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99" w:rsidRPr="0053080F" w:rsidRDefault="00260699" w:rsidP="0053080F">
      <w:bookmarkStart w:id="0" w:name="_GoBack"/>
      <w:bookmarkEnd w:id="0"/>
    </w:p>
    <w:sectPr w:rsidR="00260699" w:rsidRPr="0053080F" w:rsidSect="000E0EC9">
      <w:headerReference w:type="even" r:id="rId8"/>
      <w:endnotePr>
        <w:numFmt w:val="decimal"/>
      </w:endnotePr>
      <w:pgSz w:w="11905" w:h="16837" w:code="9"/>
      <w:pgMar w:top="851" w:right="1134" w:bottom="567" w:left="1134" w:header="731" w:footer="59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DC" w:rsidRDefault="001727DC">
      <w:r>
        <w:separator/>
      </w:r>
    </w:p>
    <w:p w:rsidR="001727DC" w:rsidRDefault="001727DC"/>
  </w:endnote>
  <w:endnote w:type="continuationSeparator" w:id="0">
    <w:p w:rsidR="001727DC" w:rsidRDefault="001727DC">
      <w:r>
        <w:continuationSeparator/>
      </w:r>
    </w:p>
    <w:p w:rsidR="001727DC" w:rsidRDefault="00172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OO Enc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DC" w:rsidRDefault="001727DC">
      <w:r>
        <w:separator/>
      </w:r>
    </w:p>
    <w:p w:rsidR="001727DC" w:rsidRDefault="001727DC"/>
  </w:footnote>
  <w:footnote w:type="continuationSeparator" w:id="0">
    <w:p w:rsidR="001727DC" w:rsidRDefault="001727DC">
      <w:r>
        <w:continuationSeparator/>
      </w:r>
    </w:p>
    <w:p w:rsidR="001727DC" w:rsidRDefault="001727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81" w:rsidRDefault="005701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D505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AA85E3C"/>
    <w:lvl w:ilvl="0">
      <w:start w:val="1"/>
      <w:numFmt w:val="bullet"/>
      <w:pStyle w:val="pn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RTF_Num 12"/>
    <w:lvl w:ilvl="0">
      <w:start w:val="1"/>
      <w:numFmt w:val="bullet"/>
      <w:lvlText w:val="o"/>
      <w:lvlJc w:val="left"/>
      <w:pPr>
        <w:tabs>
          <w:tab w:val="num" w:pos="1361"/>
        </w:tabs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>
    <w:nsid w:val="00000002"/>
    <w:multiLevelType w:val="multilevel"/>
    <w:tmpl w:val="00000002"/>
    <w:name w:val="RTF_Num 16"/>
    <w:lvl w:ilvl="0">
      <w:start w:val="1"/>
      <w:numFmt w:val="decimal"/>
      <w:lvlText w:val="%1."/>
      <w:lvlJc w:val="left"/>
      <w:pPr>
        <w:tabs>
          <w:tab w:val="num" w:pos="227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3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4">
    <w:nsid w:val="00000003"/>
    <w:multiLevelType w:val="multilevel"/>
    <w:tmpl w:val="00000003"/>
    <w:name w:val="RTF_Num 17"/>
    <w:lvl w:ilvl="0">
      <w:start w:val="1"/>
      <w:numFmt w:val="bullet"/>
      <w:lvlText w:val="x"/>
      <w:lvlJc w:val="left"/>
      <w:pPr>
        <w:tabs>
          <w:tab w:val="num" w:pos="2722"/>
        </w:tabs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RTF_Num 18"/>
    <w:lvl w:ilvl="0">
      <w:start w:val="1"/>
      <w:numFmt w:val="bullet"/>
      <w:lvlText w:val="–"/>
      <w:lvlJc w:val="left"/>
      <w:pPr>
        <w:tabs>
          <w:tab w:val="num" w:pos="1361"/>
        </w:tabs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RTF_Num 19"/>
    <w:lvl w:ilvl="0">
      <w:start w:val="1"/>
      <w:numFmt w:val="bullet"/>
      <w:lvlText w:val="§"/>
      <w:lvlJc w:val="left"/>
      <w:pPr>
        <w:tabs>
          <w:tab w:val="num" w:pos="1267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7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/>
      </w:rPr>
    </w:lvl>
  </w:abstractNum>
  <w:abstractNum w:abstractNumId="12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2"/>
    <w:multiLevelType w:val="single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/>
      </w:rPr>
    </w:lvl>
  </w:abstractNum>
  <w:abstractNum w:abstractNumId="27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B"/>
    <w:multiLevelType w:val="single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1C"/>
    <w:multiLevelType w:val="singleLevel"/>
    <w:tmpl w:val="0000001C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>
    <w:nsid w:val="0000001D"/>
    <w:multiLevelType w:val="single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>
    <w:nsid w:val="0000001E"/>
    <w:multiLevelType w:val="single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1F"/>
    <w:multiLevelType w:val="singleLevel"/>
    <w:tmpl w:val="0000001F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0"/>
    <w:multiLevelType w:val="singleLevel"/>
    <w:tmpl w:val="00000020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1"/>
    <w:multiLevelType w:val="singleLevel"/>
    <w:tmpl w:val="00000021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2"/>
    <w:multiLevelType w:val="single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3"/>
    <w:multiLevelType w:val="singleLevel"/>
    <w:tmpl w:val="00000023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4"/>
    <w:multiLevelType w:val="singleLevel"/>
    <w:tmpl w:val="00000024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5"/>
    <w:multiLevelType w:val="singleLevel"/>
    <w:tmpl w:val="00000025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9">
    <w:nsid w:val="00000026"/>
    <w:multiLevelType w:val="singleLevel"/>
    <w:tmpl w:val="00000026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7"/>
    <w:multiLevelType w:val="singleLevel"/>
    <w:tmpl w:val="00000027"/>
    <w:name w:val="WW8Num41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/>
      </w:rPr>
    </w:lvl>
  </w:abstractNum>
  <w:abstractNum w:abstractNumId="41">
    <w:nsid w:val="00000028"/>
    <w:multiLevelType w:val="singleLevel"/>
    <w:tmpl w:val="00000028"/>
    <w:name w:val="WW8Num42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/>
      </w:rPr>
    </w:lvl>
  </w:abstractNum>
  <w:abstractNum w:abstractNumId="42">
    <w:nsid w:val="00000029"/>
    <w:multiLevelType w:val="singleLevel"/>
    <w:tmpl w:val="00000029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3">
    <w:nsid w:val="0000002A"/>
    <w:multiLevelType w:val="singleLevel"/>
    <w:tmpl w:val="0000002A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4">
    <w:nsid w:val="0000002B"/>
    <w:multiLevelType w:val="singleLevel"/>
    <w:tmpl w:val="0000002B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5">
    <w:nsid w:val="0000002C"/>
    <w:multiLevelType w:val="singleLevel"/>
    <w:tmpl w:val="0000002C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6">
    <w:nsid w:val="0000002D"/>
    <w:multiLevelType w:val="singleLevel"/>
    <w:tmpl w:val="0000002D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7">
    <w:nsid w:val="0000002E"/>
    <w:multiLevelType w:val="singleLevel"/>
    <w:tmpl w:val="0000002E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8">
    <w:nsid w:val="0000002F"/>
    <w:multiLevelType w:val="singleLevel"/>
    <w:tmpl w:val="0000002F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>
    <w:nsid w:val="00000030"/>
    <w:multiLevelType w:val="singleLevel"/>
    <w:tmpl w:val="00000030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0">
    <w:nsid w:val="00000031"/>
    <w:multiLevelType w:val="singleLevel"/>
    <w:tmpl w:val="00000031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1">
    <w:nsid w:val="00000032"/>
    <w:multiLevelType w:val="singleLevel"/>
    <w:tmpl w:val="00000032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2">
    <w:nsid w:val="00000033"/>
    <w:multiLevelType w:val="singleLevel"/>
    <w:tmpl w:val="00000033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>
    <w:nsid w:val="00000034"/>
    <w:multiLevelType w:val="singleLevel"/>
    <w:tmpl w:val="00000034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4">
    <w:nsid w:val="00000035"/>
    <w:multiLevelType w:val="singleLevel"/>
    <w:tmpl w:val="00000035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5">
    <w:nsid w:val="02970F6F"/>
    <w:multiLevelType w:val="multilevel"/>
    <w:tmpl w:val="90A0CD20"/>
    <w:lvl w:ilvl="0">
      <w:start w:val="1"/>
      <w:numFmt w:val="bullet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667DD1"/>
        <w:sz w:val="7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05663CE4"/>
    <w:multiLevelType w:val="hybridMultilevel"/>
    <w:tmpl w:val="AC7E04E6"/>
    <w:lvl w:ilvl="0" w:tplc="D16A507A">
      <w:start w:val="1"/>
      <w:numFmt w:val="bullet"/>
      <w:pStyle w:val="p3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0A05208A"/>
    <w:multiLevelType w:val="multilevel"/>
    <w:tmpl w:val="33BC3D1E"/>
    <w:name w:val="num4"/>
    <w:lvl w:ilvl="0">
      <w:start w:val="1"/>
      <w:numFmt w:val="decimal"/>
      <w:pStyle w:val="n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pStyle w:val="n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pStyle w:val="n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58">
    <w:nsid w:val="0D1B065A"/>
    <w:multiLevelType w:val="multilevel"/>
    <w:tmpl w:val="29D63DEC"/>
    <w:lvl w:ilvl="0">
      <w:start w:val="1"/>
      <w:numFmt w:val="bullet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667D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15BB6887"/>
    <w:multiLevelType w:val="hybridMultilevel"/>
    <w:tmpl w:val="18AE0F72"/>
    <w:lvl w:ilvl="0" w:tplc="CE6C82A2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184F4129"/>
    <w:multiLevelType w:val="hybridMultilevel"/>
    <w:tmpl w:val="FA2AB93E"/>
    <w:lvl w:ilvl="0" w:tplc="1D5CC7C8">
      <w:start w:val="1"/>
      <w:numFmt w:val="bullet"/>
      <w:pStyle w:val="ttp2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19046135"/>
    <w:multiLevelType w:val="multilevel"/>
    <w:tmpl w:val="EADED5BC"/>
    <w:name w:val="num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907"/>
      </w:pPr>
      <w:rPr>
        <w:rFonts w:ascii="Arial" w:hAnsi="Arial" w:cs="Times New Roman" w:hint="default"/>
        <w:b/>
        <w:i w:val="0"/>
        <w:color w:val="999999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9999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" w:hanging="113"/>
      </w:pPr>
      <w:rPr>
        <w:rFonts w:ascii="Arial" w:hAnsi="Arial" w:cs="Times New Roman" w:hint="default"/>
        <w:b/>
        <w:i w:val="0"/>
        <w:color w:val="9999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3" w:hanging="113"/>
      </w:pPr>
      <w:rPr>
        <w:rFonts w:ascii="Arial" w:hAnsi="Arial" w:cs="Times New Roman" w:hint="default"/>
        <w:b/>
        <w:i w:val="0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>
    <w:nsid w:val="1F4B3EFE"/>
    <w:multiLevelType w:val="multilevel"/>
    <w:tmpl w:val="D640E498"/>
    <w:lvl w:ilvl="0">
      <w:start w:val="1"/>
      <w:numFmt w:val="bullet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1FB93ADA"/>
    <w:multiLevelType w:val="hybridMultilevel"/>
    <w:tmpl w:val="8330470C"/>
    <w:lvl w:ilvl="0" w:tplc="2C2268CC">
      <w:start w:val="1"/>
      <w:numFmt w:val="bullet"/>
      <w:pStyle w:val="n22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64">
    <w:nsid w:val="296D001F"/>
    <w:multiLevelType w:val="hybridMultilevel"/>
    <w:tmpl w:val="CA8C0F62"/>
    <w:name w:val="num52"/>
    <w:lvl w:ilvl="0" w:tplc="82206652">
      <w:start w:val="1"/>
      <w:numFmt w:val="bullet"/>
      <w:pStyle w:val="p4"/>
      <w:lvlText w:val="–"/>
      <w:lvlJc w:val="left"/>
      <w:pPr>
        <w:tabs>
          <w:tab w:val="num" w:pos="2118"/>
        </w:tabs>
        <w:ind w:left="2118" w:hanging="360"/>
      </w:pPr>
      <w:rPr>
        <w:rFonts w:ascii="GillSans" w:hAnsi="GillSan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482"/>
        </w:tabs>
        <w:ind w:left="34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02"/>
        </w:tabs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22"/>
        </w:tabs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42"/>
        </w:tabs>
        <w:ind w:left="56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62"/>
        </w:tabs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82"/>
        </w:tabs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02"/>
        </w:tabs>
        <w:ind w:left="78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22"/>
        </w:tabs>
        <w:ind w:left="8522" w:hanging="360"/>
      </w:pPr>
      <w:rPr>
        <w:rFonts w:ascii="Wingdings" w:hAnsi="Wingdings" w:hint="default"/>
      </w:rPr>
    </w:lvl>
  </w:abstractNum>
  <w:abstractNum w:abstractNumId="65">
    <w:nsid w:val="2C1B31CA"/>
    <w:multiLevelType w:val="multilevel"/>
    <w:tmpl w:val="7BACD6C6"/>
    <w:lvl w:ilvl="0">
      <w:start w:val="1"/>
      <w:numFmt w:val="bullet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hint="default"/>
        <w:b w:val="0"/>
        <w:i w:val="0"/>
        <w:color w:val="667DD1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2EDD1A6A"/>
    <w:multiLevelType w:val="multilevel"/>
    <w:tmpl w:val="28603DD6"/>
    <w:name w:val="num4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FF990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FF990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FF990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67">
    <w:nsid w:val="2F592F02"/>
    <w:multiLevelType w:val="hybridMultilevel"/>
    <w:tmpl w:val="E4E00714"/>
    <w:lvl w:ilvl="0" w:tplc="045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1D445F1"/>
    <w:multiLevelType w:val="hybridMultilevel"/>
    <w:tmpl w:val="4F04BCE2"/>
    <w:lvl w:ilvl="0" w:tplc="FFFFFFFF">
      <w:start w:val="1"/>
      <w:numFmt w:val="bullet"/>
      <w:pStyle w:val="cuest2"/>
      <w:lvlText w:val="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23F555C"/>
    <w:multiLevelType w:val="multilevel"/>
    <w:tmpl w:val="7BACD6C6"/>
    <w:lvl w:ilvl="0">
      <w:start w:val="1"/>
      <w:numFmt w:val="bullet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hint="default"/>
        <w:b w:val="0"/>
        <w:i w:val="0"/>
        <w:color w:val="667DD1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33EE686E"/>
    <w:multiLevelType w:val="multilevel"/>
    <w:tmpl w:val="07C09100"/>
    <w:lvl w:ilvl="0">
      <w:start w:val="1"/>
      <w:numFmt w:val="lowerLetter"/>
      <w:pStyle w:val="Textoindependiente2"/>
      <w:lvlText w:val="%1)"/>
      <w:lvlJc w:val="left"/>
      <w:pPr>
        <w:tabs>
          <w:tab w:val="num" w:pos="1474"/>
        </w:tabs>
        <w:ind w:left="1474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462"/>
        </w:tabs>
        <w:ind w:left="31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82"/>
        </w:tabs>
        <w:ind w:left="360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2"/>
        </w:tabs>
        <w:ind w:left="41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22"/>
        </w:tabs>
        <w:ind w:left="46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42"/>
        </w:tabs>
        <w:ind w:left="51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62"/>
        </w:tabs>
        <w:ind w:left="56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2"/>
        </w:tabs>
        <w:ind w:left="61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2"/>
        </w:tabs>
        <w:ind w:left="6702" w:hanging="1440"/>
      </w:pPr>
      <w:rPr>
        <w:rFonts w:cs="Times New Roman" w:hint="default"/>
      </w:rPr>
    </w:lvl>
  </w:abstractNum>
  <w:abstractNum w:abstractNumId="71">
    <w:nsid w:val="351054F1"/>
    <w:multiLevelType w:val="hybridMultilevel"/>
    <w:tmpl w:val="C33429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2">
    <w:nsid w:val="367026A2"/>
    <w:multiLevelType w:val="multilevel"/>
    <w:tmpl w:val="29A270EA"/>
    <w:lvl w:ilvl="0">
      <w:start w:val="1"/>
      <w:numFmt w:val="lowerLetter"/>
      <w:pStyle w:val="pn2"/>
      <w:lvlText w:val="%1)"/>
      <w:lvlJc w:val="left"/>
      <w:pPr>
        <w:tabs>
          <w:tab w:val="num" w:pos="511"/>
        </w:tabs>
        <w:ind w:left="454" w:hanging="227"/>
      </w:pPr>
      <w:rPr>
        <w:rFonts w:ascii="Arial Narrow" w:hAnsi="Arial Narrow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7"/>
        </w:tabs>
        <w:ind w:left="195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7"/>
        </w:tabs>
        <w:ind w:left="296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7"/>
        </w:tabs>
        <w:ind w:left="4547" w:hanging="1440"/>
      </w:pPr>
      <w:rPr>
        <w:rFonts w:cs="Times New Roman" w:hint="default"/>
      </w:rPr>
    </w:lvl>
  </w:abstractNum>
  <w:abstractNum w:abstractNumId="73">
    <w:nsid w:val="3A6615AC"/>
    <w:multiLevelType w:val="hybridMultilevel"/>
    <w:tmpl w:val="47ECAE4A"/>
    <w:lvl w:ilvl="0" w:tplc="FFFFFFFF">
      <w:start w:val="1"/>
      <w:numFmt w:val="bullet"/>
      <w:pStyle w:val="p1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A7D7A76"/>
    <w:multiLevelType w:val="multilevel"/>
    <w:tmpl w:val="29D63DEC"/>
    <w:lvl w:ilvl="0">
      <w:start w:val="1"/>
      <w:numFmt w:val="bullet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667D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B2402BC"/>
    <w:multiLevelType w:val="multilevel"/>
    <w:tmpl w:val="B2A017C6"/>
    <w:lvl w:ilvl="0">
      <w:start w:val="1"/>
      <w:numFmt w:val="bullet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 w:val="0"/>
        <w:i w:val="0"/>
        <w:color w:val="667DD1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42531CBA"/>
    <w:multiLevelType w:val="hybridMultilevel"/>
    <w:tmpl w:val="5BBA8756"/>
    <w:lvl w:ilvl="0" w:tplc="FFFFFFFF">
      <w:start w:val="1"/>
      <w:numFmt w:val="decimal"/>
      <w:pStyle w:val="cuest1"/>
      <w:lvlText w:val="%1."/>
      <w:lvlJc w:val="left"/>
      <w:pPr>
        <w:tabs>
          <w:tab w:val="num" w:pos="1191"/>
        </w:tabs>
        <w:ind w:left="1191" w:hanging="284"/>
      </w:pPr>
      <w:rPr>
        <w:rFonts w:ascii="Arial Narrow" w:hAnsi="Arial Narrow" w:cs="Times New Roman" w:hint="default"/>
        <w:b/>
        <w:i w:val="0"/>
        <w:color w:val="667D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  <w:rPr>
        <w:rFonts w:cs="Times New Roman"/>
      </w:rPr>
    </w:lvl>
  </w:abstractNum>
  <w:abstractNum w:abstractNumId="77">
    <w:nsid w:val="46A438C9"/>
    <w:multiLevelType w:val="hybridMultilevel"/>
    <w:tmpl w:val="4012722E"/>
    <w:lvl w:ilvl="0" w:tplc="FFFFFFFF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  <w:color w:val="80808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78">
    <w:nsid w:val="4CE81BE9"/>
    <w:multiLevelType w:val="hybridMultilevel"/>
    <w:tmpl w:val="68D05EF4"/>
    <w:lvl w:ilvl="0" w:tplc="F81E2E36">
      <w:start w:val="1"/>
      <w:numFmt w:val="bullet"/>
      <w:pStyle w:val="Estilottpn1Izquierda0cmSangrafrancesa04cm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hint="default"/>
        <w:b/>
        <w:i w:val="0"/>
        <w:color w:val="33CCCC"/>
        <w:sz w:val="48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FB22222"/>
    <w:multiLevelType w:val="hybridMultilevel"/>
    <w:tmpl w:val="66FAFB40"/>
    <w:lvl w:ilvl="0" w:tplc="5E32236C">
      <w:start w:val="1"/>
      <w:numFmt w:val="bullet"/>
      <w:pStyle w:val="p2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66D265CB"/>
    <w:multiLevelType w:val="hybridMultilevel"/>
    <w:tmpl w:val="436865B8"/>
    <w:lvl w:ilvl="0" w:tplc="FFFFFFFF">
      <w:start w:val="1"/>
      <w:numFmt w:val="bullet"/>
      <w:pStyle w:val="txentregable1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color w:val="FF0000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7480118"/>
    <w:multiLevelType w:val="multilevel"/>
    <w:tmpl w:val="7BACD6C6"/>
    <w:lvl w:ilvl="0">
      <w:start w:val="1"/>
      <w:numFmt w:val="bullet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hint="default"/>
        <w:b w:val="0"/>
        <w:i w:val="0"/>
        <w:color w:val="667DD1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68165690"/>
    <w:multiLevelType w:val="multilevel"/>
    <w:tmpl w:val="C350645A"/>
    <w:lvl w:ilvl="0">
      <w:start w:val="1"/>
      <w:numFmt w:val="bullet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 w:val="0"/>
        <w:i w:val="0"/>
        <w:color w:val="667DD1"/>
        <w:sz w:val="4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690A74C2"/>
    <w:multiLevelType w:val="hybridMultilevel"/>
    <w:tmpl w:val="EE3CFC06"/>
    <w:name w:val="num3"/>
    <w:lvl w:ilvl="0" w:tplc="AE7AECCC">
      <w:start w:val="1"/>
      <w:numFmt w:val="bullet"/>
      <w:pStyle w:val="txtarefa1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667DD1"/>
        <w:sz w:val="4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6B9347B1"/>
    <w:multiLevelType w:val="hybridMultilevel"/>
    <w:tmpl w:val="4D841230"/>
    <w:name w:val="num5"/>
    <w:lvl w:ilvl="0" w:tplc="EC9E1AEE">
      <w:start w:val="1"/>
      <w:numFmt w:val="bullet"/>
      <w:pStyle w:val="txapoio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0000FF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85">
    <w:nsid w:val="70C74FF7"/>
    <w:multiLevelType w:val="hybridMultilevel"/>
    <w:tmpl w:val="4FC4A33A"/>
    <w:lvl w:ilvl="0" w:tplc="FFFFFFFF">
      <w:start w:val="1"/>
      <w:numFmt w:val="bullet"/>
      <w:pStyle w:val="cuest3"/>
      <w:lvlText w:val="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47E5B74"/>
    <w:multiLevelType w:val="multilevel"/>
    <w:tmpl w:val="AC7E04E6"/>
    <w:lvl w:ilvl="0">
      <w:start w:val="1"/>
      <w:numFmt w:val="bullet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56"/>
  </w:num>
  <w:num w:numId="6">
    <w:abstractNumId w:val="59"/>
  </w:num>
  <w:num w:numId="7">
    <w:abstractNumId w:val="60"/>
  </w:num>
  <w:num w:numId="8">
    <w:abstractNumId w:val="83"/>
  </w:num>
  <w:num w:numId="9">
    <w:abstractNumId w:val="80"/>
  </w:num>
  <w:num w:numId="10">
    <w:abstractNumId w:val="73"/>
  </w:num>
  <w:num w:numId="11">
    <w:abstractNumId w:val="78"/>
  </w:num>
  <w:num w:numId="12">
    <w:abstractNumId w:val="84"/>
  </w:num>
  <w:num w:numId="13">
    <w:abstractNumId w:val="57"/>
  </w:num>
  <w:num w:numId="14">
    <w:abstractNumId w:val="79"/>
  </w:num>
  <w:num w:numId="15">
    <w:abstractNumId w:val="76"/>
  </w:num>
  <w:num w:numId="16">
    <w:abstractNumId w:val="68"/>
  </w:num>
  <w:num w:numId="17">
    <w:abstractNumId w:val="77"/>
  </w:num>
  <w:num w:numId="18">
    <w:abstractNumId w:val="85"/>
  </w:num>
  <w:num w:numId="19">
    <w:abstractNumId w:val="71"/>
  </w:num>
  <w:num w:numId="20">
    <w:abstractNumId w:val="67"/>
  </w:num>
  <w:num w:numId="21">
    <w:abstractNumId w:val="72"/>
  </w:num>
  <w:num w:numId="22">
    <w:abstractNumId w:val="70"/>
  </w:num>
  <w:num w:numId="23">
    <w:abstractNumId w:val="63"/>
  </w:num>
  <w:num w:numId="24">
    <w:abstractNumId w:val="81"/>
  </w:num>
  <w:num w:numId="25">
    <w:abstractNumId w:val="65"/>
  </w:num>
  <w:num w:numId="26">
    <w:abstractNumId w:val="69"/>
  </w:num>
  <w:num w:numId="27">
    <w:abstractNumId w:val="75"/>
  </w:num>
  <w:num w:numId="28">
    <w:abstractNumId w:val="82"/>
  </w:num>
  <w:num w:numId="29">
    <w:abstractNumId w:val="55"/>
  </w:num>
  <w:num w:numId="30">
    <w:abstractNumId w:val="64"/>
  </w:num>
  <w:num w:numId="31">
    <w:abstractNumId w:val="74"/>
  </w:num>
  <w:num w:numId="32">
    <w:abstractNumId w:val="58"/>
  </w:num>
  <w:num w:numId="33">
    <w:abstractNumId w:val="62"/>
  </w:num>
  <w:num w:numId="34">
    <w:abstractNumId w:val="8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0"/>
  <w:doNotHyphenateCaps/>
  <w:defaultTableStyle w:val="Carcterdenumeracin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43"/>
    <w:rsid w:val="0000306C"/>
    <w:rsid w:val="0000328F"/>
    <w:rsid w:val="00011030"/>
    <w:rsid w:val="0001116C"/>
    <w:rsid w:val="00012DC9"/>
    <w:rsid w:val="00013734"/>
    <w:rsid w:val="000224DB"/>
    <w:rsid w:val="0002446C"/>
    <w:rsid w:val="00024D5C"/>
    <w:rsid w:val="00025A8B"/>
    <w:rsid w:val="00025BB6"/>
    <w:rsid w:val="00027E58"/>
    <w:rsid w:val="00030CBD"/>
    <w:rsid w:val="00042006"/>
    <w:rsid w:val="00042044"/>
    <w:rsid w:val="00045F6D"/>
    <w:rsid w:val="00046F95"/>
    <w:rsid w:val="00060144"/>
    <w:rsid w:val="00060D14"/>
    <w:rsid w:val="00063FD8"/>
    <w:rsid w:val="0006695A"/>
    <w:rsid w:val="000723E9"/>
    <w:rsid w:val="00075884"/>
    <w:rsid w:val="00080CE6"/>
    <w:rsid w:val="0009733C"/>
    <w:rsid w:val="00097B71"/>
    <w:rsid w:val="000A0623"/>
    <w:rsid w:val="000A0DC9"/>
    <w:rsid w:val="000A1879"/>
    <w:rsid w:val="000A1993"/>
    <w:rsid w:val="000A4521"/>
    <w:rsid w:val="000A4731"/>
    <w:rsid w:val="000B1ACC"/>
    <w:rsid w:val="000B226B"/>
    <w:rsid w:val="000B498F"/>
    <w:rsid w:val="000B78D0"/>
    <w:rsid w:val="000C072C"/>
    <w:rsid w:val="000C1331"/>
    <w:rsid w:val="000C1520"/>
    <w:rsid w:val="000C2EDB"/>
    <w:rsid w:val="000C7D84"/>
    <w:rsid w:val="000C7EB5"/>
    <w:rsid w:val="000D16A2"/>
    <w:rsid w:val="000D2ADA"/>
    <w:rsid w:val="000D3BC3"/>
    <w:rsid w:val="000D5EF9"/>
    <w:rsid w:val="000E0EC9"/>
    <w:rsid w:val="000E3D8A"/>
    <w:rsid w:val="000E5D40"/>
    <w:rsid w:val="000E68A2"/>
    <w:rsid w:val="000F0A59"/>
    <w:rsid w:val="000F3BA8"/>
    <w:rsid w:val="000F4594"/>
    <w:rsid w:val="000F6F43"/>
    <w:rsid w:val="001053E0"/>
    <w:rsid w:val="0011071E"/>
    <w:rsid w:val="0011077D"/>
    <w:rsid w:val="00116C6F"/>
    <w:rsid w:val="00126DEB"/>
    <w:rsid w:val="00133DAF"/>
    <w:rsid w:val="0013540B"/>
    <w:rsid w:val="001409BA"/>
    <w:rsid w:val="00142B2D"/>
    <w:rsid w:val="001468DF"/>
    <w:rsid w:val="00150548"/>
    <w:rsid w:val="00150B85"/>
    <w:rsid w:val="00150CC2"/>
    <w:rsid w:val="001513F4"/>
    <w:rsid w:val="0015466A"/>
    <w:rsid w:val="0015675F"/>
    <w:rsid w:val="00160826"/>
    <w:rsid w:val="0016543A"/>
    <w:rsid w:val="00165A88"/>
    <w:rsid w:val="00166FC3"/>
    <w:rsid w:val="0016769F"/>
    <w:rsid w:val="00170FB1"/>
    <w:rsid w:val="001727DC"/>
    <w:rsid w:val="00173293"/>
    <w:rsid w:val="00176D10"/>
    <w:rsid w:val="00180754"/>
    <w:rsid w:val="00181E99"/>
    <w:rsid w:val="00184B45"/>
    <w:rsid w:val="00190678"/>
    <w:rsid w:val="0019604E"/>
    <w:rsid w:val="001966D3"/>
    <w:rsid w:val="001A13AA"/>
    <w:rsid w:val="001A20AE"/>
    <w:rsid w:val="001B21EF"/>
    <w:rsid w:val="001B2405"/>
    <w:rsid w:val="001B690D"/>
    <w:rsid w:val="001B7656"/>
    <w:rsid w:val="001C1290"/>
    <w:rsid w:val="001C5991"/>
    <w:rsid w:val="001D077A"/>
    <w:rsid w:val="001D4FF6"/>
    <w:rsid w:val="001E31C6"/>
    <w:rsid w:val="001E52B3"/>
    <w:rsid w:val="001E6861"/>
    <w:rsid w:val="001F2385"/>
    <w:rsid w:val="001F502C"/>
    <w:rsid w:val="001F6363"/>
    <w:rsid w:val="00202FF7"/>
    <w:rsid w:val="0020332C"/>
    <w:rsid w:val="00204586"/>
    <w:rsid w:val="00206736"/>
    <w:rsid w:val="002112F7"/>
    <w:rsid w:val="00211699"/>
    <w:rsid w:val="00212958"/>
    <w:rsid w:val="00214B41"/>
    <w:rsid w:val="00214F98"/>
    <w:rsid w:val="002163BF"/>
    <w:rsid w:val="00220CC9"/>
    <w:rsid w:val="00224643"/>
    <w:rsid w:val="00225443"/>
    <w:rsid w:val="0023021E"/>
    <w:rsid w:val="00230B0E"/>
    <w:rsid w:val="0023365E"/>
    <w:rsid w:val="0023587B"/>
    <w:rsid w:val="0023677D"/>
    <w:rsid w:val="00237025"/>
    <w:rsid w:val="002378F8"/>
    <w:rsid w:val="0025262C"/>
    <w:rsid w:val="0025453E"/>
    <w:rsid w:val="00260699"/>
    <w:rsid w:val="002614D5"/>
    <w:rsid w:val="0026350F"/>
    <w:rsid w:val="00265248"/>
    <w:rsid w:val="00270B87"/>
    <w:rsid w:val="002717A2"/>
    <w:rsid w:val="002740C6"/>
    <w:rsid w:val="00274F63"/>
    <w:rsid w:val="00275BEE"/>
    <w:rsid w:val="00276A76"/>
    <w:rsid w:val="0027774F"/>
    <w:rsid w:val="00280938"/>
    <w:rsid w:val="00281DB4"/>
    <w:rsid w:val="002826C2"/>
    <w:rsid w:val="00283DA2"/>
    <w:rsid w:val="0028780A"/>
    <w:rsid w:val="0029112B"/>
    <w:rsid w:val="0029608C"/>
    <w:rsid w:val="002974EF"/>
    <w:rsid w:val="002A1B9E"/>
    <w:rsid w:val="002A273B"/>
    <w:rsid w:val="002A470D"/>
    <w:rsid w:val="002A4D0E"/>
    <w:rsid w:val="002B03F6"/>
    <w:rsid w:val="002B0BA0"/>
    <w:rsid w:val="002B2E29"/>
    <w:rsid w:val="002B3048"/>
    <w:rsid w:val="002B76E8"/>
    <w:rsid w:val="002C0932"/>
    <w:rsid w:val="002C3038"/>
    <w:rsid w:val="002C737C"/>
    <w:rsid w:val="002D7510"/>
    <w:rsid w:val="002E1DCA"/>
    <w:rsid w:val="002F0C17"/>
    <w:rsid w:val="002F61B1"/>
    <w:rsid w:val="002F6994"/>
    <w:rsid w:val="00303AF4"/>
    <w:rsid w:val="00306CE1"/>
    <w:rsid w:val="00310DA9"/>
    <w:rsid w:val="0031488F"/>
    <w:rsid w:val="0031551C"/>
    <w:rsid w:val="00317BB9"/>
    <w:rsid w:val="003204E9"/>
    <w:rsid w:val="003232FC"/>
    <w:rsid w:val="003265BC"/>
    <w:rsid w:val="003332A7"/>
    <w:rsid w:val="00335F4C"/>
    <w:rsid w:val="00340AE6"/>
    <w:rsid w:val="00341F34"/>
    <w:rsid w:val="003505CB"/>
    <w:rsid w:val="00350F1E"/>
    <w:rsid w:val="00351C6A"/>
    <w:rsid w:val="00353791"/>
    <w:rsid w:val="003540F4"/>
    <w:rsid w:val="00356E7F"/>
    <w:rsid w:val="00362054"/>
    <w:rsid w:val="00362947"/>
    <w:rsid w:val="0036566B"/>
    <w:rsid w:val="00367047"/>
    <w:rsid w:val="00373A3B"/>
    <w:rsid w:val="003774DA"/>
    <w:rsid w:val="0038049B"/>
    <w:rsid w:val="00381E5A"/>
    <w:rsid w:val="0038754B"/>
    <w:rsid w:val="003915CA"/>
    <w:rsid w:val="00395B87"/>
    <w:rsid w:val="00395C5D"/>
    <w:rsid w:val="003A472C"/>
    <w:rsid w:val="003A57BD"/>
    <w:rsid w:val="003A7F71"/>
    <w:rsid w:val="003B15DC"/>
    <w:rsid w:val="003B2B4D"/>
    <w:rsid w:val="003B5821"/>
    <w:rsid w:val="003C2E07"/>
    <w:rsid w:val="003C325B"/>
    <w:rsid w:val="003C34A0"/>
    <w:rsid w:val="003C3500"/>
    <w:rsid w:val="003C7098"/>
    <w:rsid w:val="003D5D9E"/>
    <w:rsid w:val="003E5596"/>
    <w:rsid w:val="003E5B4A"/>
    <w:rsid w:val="003F4D16"/>
    <w:rsid w:val="003F61EA"/>
    <w:rsid w:val="0040247D"/>
    <w:rsid w:val="00402DCB"/>
    <w:rsid w:val="00403F17"/>
    <w:rsid w:val="0040630E"/>
    <w:rsid w:val="0041727A"/>
    <w:rsid w:val="00420498"/>
    <w:rsid w:val="004226D2"/>
    <w:rsid w:val="0042434A"/>
    <w:rsid w:val="004251F1"/>
    <w:rsid w:val="00431F60"/>
    <w:rsid w:val="00432D75"/>
    <w:rsid w:val="00434904"/>
    <w:rsid w:val="00445D85"/>
    <w:rsid w:val="00450B55"/>
    <w:rsid w:val="00452AD4"/>
    <w:rsid w:val="00454A21"/>
    <w:rsid w:val="00455B5C"/>
    <w:rsid w:val="00460DEE"/>
    <w:rsid w:val="0046376C"/>
    <w:rsid w:val="00467953"/>
    <w:rsid w:val="00471DF5"/>
    <w:rsid w:val="00473B95"/>
    <w:rsid w:val="00474C08"/>
    <w:rsid w:val="004751A6"/>
    <w:rsid w:val="00476505"/>
    <w:rsid w:val="0048138D"/>
    <w:rsid w:val="00481704"/>
    <w:rsid w:val="0048454B"/>
    <w:rsid w:val="00485464"/>
    <w:rsid w:val="00485AC8"/>
    <w:rsid w:val="00492D61"/>
    <w:rsid w:val="00493109"/>
    <w:rsid w:val="004946A5"/>
    <w:rsid w:val="004A05EC"/>
    <w:rsid w:val="004A2D8E"/>
    <w:rsid w:val="004A41F9"/>
    <w:rsid w:val="004A5AA2"/>
    <w:rsid w:val="004B0A55"/>
    <w:rsid w:val="004B2EC8"/>
    <w:rsid w:val="004B42A3"/>
    <w:rsid w:val="004B67B2"/>
    <w:rsid w:val="004C0FE5"/>
    <w:rsid w:val="004C174A"/>
    <w:rsid w:val="004C47E7"/>
    <w:rsid w:val="004C49FF"/>
    <w:rsid w:val="004D2E13"/>
    <w:rsid w:val="004D3591"/>
    <w:rsid w:val="004D4816"/>
    <w:rsid w:val="004D4BD6"/>
    <w:rsid w:val="004D625A"/>
    <w:rsid w:val="004D78DD"/>
    <w:rsid w:val="004E0845"/>
    <w:rsid w:val="004E239F"/>
    <w:rsid w:val="004E2786"/>
    <w:rsid w:val="004E64E4"/>
    <w:rsid w:val="004F1210"/>
    <w:rsid w:val="004F228D"/>
    <w:rsid w:val="004F4449"/>
    <w:rsid w:val="00500686"/>
    <w:rsid w:val="00502545"/>
    <w:rsid w:val="00504E29"/>
    <w:rsid w:val="0051103A"/>
    <w:rsid w:val="00511F32"/>
    <w:rsid w:val="00515E9B"/>
    <w:rsid w:val="005167F9"/>
    <w:rsid w:val="00522589"/>
    <w:rsid w:val="00523A39"/>
    <w:rsid w:val="005262D9"/>
    <w:rsid w:val="005274E7"/>
    <w:rsid w:val="0053080F"/>
    <w:rsid w:val="00531BCF"/>
    <w:rsid w:val="0053269B"/>
    <w:rsid w:val="00533BC4"/>
    <w:rsid w:val="00534FA2"/>
    <w:rsid w:val="00537DA2"/>
    <w:rsid w:val="00537E37"/>
    <w:rsid w:val="005408A6"/>
    <w:rsid w:val="00542630"/>
    <w:rsid w:val="00543E1A"/>
    <w:rsid w:val="00552E15"/>
    <w:rsid w:val="005532D5"/>
    <w:rsid w:val="005628FB"/>
    <w:rsid w:val="00570181"/>
    <w:rsid w:val="005852FC"/>
    <w:rsid w:val="0058550C"/>
    <w:rsid w:val="00586135"/>
    <w:rsid w:val="0058635C"/>
    <w:rsid w:val="00586705"/>
    <w:rsid w:val="00587777"/>
    <w:rsid w:val="005921AD"/>
    <w:rsid w:val="00592ACD"/>
    <w:rsid w:val="005931F7"/>
    <w:rsid w:val="00596C88"/>
    <w:rsid w:val="00597AAA"/>
    <w:rsid w:val="005A36E8"/>
    <w:rsid w:val="005A3839"/>
    <w:rsid w:val="005B1F93"/>
    <w:rsid w:val="005B3EEE"/>
    <w:rsid w:val="005B6628"/>
    <w:rsid w:val="005C333D"/>
    <w:rsid w:val="005C43C5"/>
    <w:rsid w:val="005C484B"/>
    <w:rsid w:val="005C6FD0"/>
    <w:rsid w:val="005D0DAB"/>
    <w:rsid w:val="005D234E"/>
    <w:rsid w:val="005D6146"/>
    <w:rsid w:val="005E0AD2"/>
    <w:rsid w:val="005E1C1F"/>
    <w:rsid w:val="005E242B"/>
    <w:rsid w:val="005E2657"/>
    <w:rsid w:val="005E60D3"/>
    <w:rsid w:val="005E7451"/>
    <w:rsid w:val="005F491B"/>
    <w:rsid w:val="005F5A57"/>
    <w:rsid w:val="005F7802"/>
    <w:rsid w:val="0060717E"/>
    <w:rsid w:val="00607BCE"/>
    <w:rsid w:val="00610507"/>
    <w:rsid w:val="0061159C"/>
    <w:rsid w:val="00611AE2"/>
    <w:rsid w:val="00615F65"/>
    <w:rsid w:val="0062446F"/>
    <w:rsid w:val="006275BA"/>
    <w:rsid w:val="00631836"/>
    <w:rsid w:val="006469EF"/>
    <w:rsid w:val="006500F6"/>
    <w:rsid w:val="00650AB0"/>
    <w:rsid w:val="00652E8E"/>
    <w:rsid w:val="00653040"/>
    <w:rsid w:val="00653369"/>
    <w:rsid w:val="0065404D"/>
    <w:rsid w:val="00666865"/>
    <w:rsid w:val="0066711E"/>
    <w:rsid w:val="006673B0"/>
    <w:rsid w:val="00667914"/>
    <w:rsid w:val="00673DBD"/>
    <w:rsid w:val="0067441E"/>
    <w:rsid w:val="006757EE"/>
    <w:rsid w:val="0068280E"/>
    <w:rsid w:val="00683543"/>
    <w:rsid w:val="006853C2"/>
    <w:rsid w:val="00686015"/>
    <w:rsid w:val="0068760D"/>
    <w:rsid w:val="00687956"/>
    <w:rsid w:val="00687D1B"/>
    <w:rsid w:val="006912CC"/>
    <w:rsid w:val="006913BF"/>
    <w:rsid w:val="00693F2A"/>
    <w:rsid w:val="0069450A"/>
    <w:rsid w:val="0069677C"/>
    <w:rsid w:val="00696AE8"/>
    <w:rsid w:val="00697133"/>
    <w:rsid w:val="0069752A"/>
    <w:rsid w:val="00697DD4"/>
    <w:rsid w:val="006A073C"/>
    <w:rsid w:val="006A0FF1"/>
    <w:rsid w:val="006A6DF4"/>
    <w:rsid w:val="006A7689"/>
    <w:rsid w:val="006B21AD"/>
    <w:rsid w:val="006B773B"/>
    <w:rsid w:val="006B794F"/>
    <w:rsid w:val="006D0B4B"/>
    <w:rsid w:val="006D3766"/>
    <w:rsid w:val="006D60EE"/>
    <w:rsid w:val="006D7B81"/>
    <w:rsid w:val="006E04E9"/>
    <w:rsid w:val="006E08F5"/>
    <w:rsid w:val="006E35A6"/>
    <w:rsid w:val="006F0648"/>
    <w:rsid w:val="006F3863"/>
    <w:rsid w:val="006F3BC5"/>
    <w:rsid w:val="006F5B98"/>
    <w:rsid w:val="006F65F2"/>
    <w:rsid w:val="006F76FD"/>
    <w:rsid w:val="00712350"/>
    <w:rsid w:val="00716DFC"/>
    <w:rsid w:val="007211D5"/>
    <w:rsid w:val="00726730"/>
    <w:rsid w:val="0072783C"/>
    <w:rsid w:val="00733CB2"/>
    <w:rsid w:val="007371FA"/>
    <w:rsid w:val="00737A61"/>
    <w:rsid w:val="0074141F"/>
    <w:rsid w:val="00741C6A"/>
    <w:rsid w:val="00742B4A"/>
    <w:rsid w:val="00745B09"/>
    <w:rsid w:val="00746C6A"/>
    <w:rsid w:val="00747F3A"/>
    <w:rsid w:val="00751680"/>
    <w:rsid w:val="0075411F"/>
    <w:rsid w:val="00760756"/>
    <w:rsid w:val="007665A3"/>
    <w:rsid w:val="007666F9"/>
    <w:rsid w:val="00770564"/>
    <w:rsid w:val="007730FF"/>
    <w:rsid w:val="007755BD"/>
    <w:rsid w:val="0077635E"/>
    <w:rsid w:val="007825F0"/>
    <w:rsid w:val="00786B91"/>
    <w:rsid w:val="00786F29"/>
    <w:rsid w:val="00793258"/>
    <w:rsid w:val="00794132"/>
    <w:rsid w:val="00794D93"/>
    <w:rsid w:val="0079692A"/>
    <w:rsid w:val="00797574"/>
    <w:rsid w:val="007977C5"/>
    <w:rsid w:val="007A0333"/>
    <w:rsid w:val="007A0452"/>
    <w:rsid w:val="007A6F26"/>
    <w:rsid w:val="007B5482"/>
    <w:rsid w:val="007B7DE5"/>
    <w:rsid w:val="007C2FCD"/>
    <w:rsid w:val="007C4BB8"/>
    <w:rsid w:val="007C4CB0"/>
    <w:rsid w:val="007C55E6"/>
    <w:rsid w:val="007C5F92"/>
    <w:rsid w:val="007D05C2"/>
    <w:rsid w:val="007D6C6D"/>
    <w:rsid w:val="007E29C3"/>
    <w:rsid w:val="007E4250"/>
    <w:rsid w:val="007F1C29"/>
    <w:rsid w:val="007F1E2F"/>
    <w:rsid w:val="007F2813"/>
    <w:rsid w:val="007F2EFD"/>
    <w:rsid w:val="007F37F7"/>
    <w:rsid w:val="007F5295"/>
    <w:rsid w:val="007F7647"/>
    <w:rsid w:val="00801AB4"/>
    <w:rsid w:val="00803838"/>
    <w:rsid w:val="00804603"/>
    <w:rsid w:val="008052DE"/>
    <w:rsid w:val="008065A6"/>
    <w:rsid w:val="00810073"/>
    <w:rsid w:val="008100D8"/>
    <w:rsid w:val="00813477"/>
    <w:rsid w:val="00820BC6"/>
    <w:rsid w:val="00821BE5"/>
    <w:rsid w:val="008233C6"/>
    <w:rsid w:val="0082365E"/>
    <w:rsid w:val="00831298"/>
    <w:rsid w:val="00832156"/>
    <w:rsid w:val="008340D7"/>
    <w:rsid w:val="00845171"/>
    <w:rsid w:val="008464A0"/>
    <w:rsid w:val="00847F4F"/>
    <w:rsid w:val="008539AE"/>
    <w:rsid w:val="00853CEB"/>
    <w:rsid w:val="008554B5"/>
    <w:rsid w:val="00855E5F"/>
    <w:rsid w:val="00861D0D"/>
    <w:rsid w:val="00862F09"/>
    <w:rsid w:val="00866758"/>
    <w:rsid w:val="00872AEC"/>
    <w:rsid w:val="00875A43"/>
    <w:rsid w:val="008771F6"/>
    <w:rsid w:val="00880EFA"/>
    <w:rsid w:val="00883874"/>
    <w:rsid w:val="008849D1"/>
    <w:rsid w:val="008862AD"/>
    <w:rsid w:val="00893DC9"/>
    <w:rsid w:val="00894E27"/>
    <w:rsid w:val="00896FF5"/>
    <w:rsid w:val="008A0690"/>
    <w:rsid w:val="008A1D18"/>
    <w:rsid w:val="008A1E1B"/>
    <w:rsid w:val="008A2287"/>
    <w:rsid w:val="008A3DE9"/>
    <w:rsid w:val="008A500B"/>
    <w:rsid w:val="008B05E6"/>
    <w:rsid w:val="008B2E32"/>
    <w:rsid w:val="008B2E96"/>
    <w:rsid w:val="008B4721"/>
    <w:rsid w:val="008B4E76"/>
    <w:rsid w:val="008B6658"/>
    <w:rsid w:val="008B6D16"/>
    <w:rsid w:val="008B722E"/>
    <w:rsid w:val="008C2919"/>
    <w:rsid w:val="008C7B14"/>
    <w:rsid w:val="008D0636"/>
    <w:rsid w:val="008D3157"/>
    <w:rsid w:val="008D3E40"/>
    <w:rsid w:val="008D4572"/>
    <w:rsid w:val="008E5BBA"/>
    <w:rsid w:val="008F4195"/>
    <w:rsid w:val="008F625F"/>
    <w:rsid w:val="009035C9"/>
    <w:rsid w:val="00907D77"/>
    <w:rsid w:val="0091231C"/>
    <w:rsid w:val="00916E0C"/>
    <w:rsid w:val="00921B7F"/>
    <w:rsid w:val="00923E32"/>
    <w:rsid w:val="00931097"/>
    <w:rsid w:val="00931F1F"/>
    <w:rsid w:val="0093253C"/>
    <w:rsid w:val="00935531"/>
    <w:rsid w:val="0093563C"/>
    <w:rsid w:val="009408C5"/>
    <w:rsid w:val="00942C4B"/>
    <w:rsid w:val="009514C4"/>
    <w:rsid w:val="0096125B"/>
    <w:rsid w:val="009628B5"/>
    <w:rsid w:val="0096489F"/>
    <w:rsid w:val="00964B5E"/>
    <w:rsid w:val="00965548"/>
    <w:rsid w:val="00965719"/>
    <w:rsid w:val="00974B61"/>
    <w:rsid w:val="00975C03"/>
    <w:rsid w:val="0097638C"/>
    <w:rsid w:val="00986871"/>
    <w:rsid w:val="00991903"/>
    <w:rsid w:val="00992BF5"/>
    <w:rsid w:val="009967D8"/>
    <w:rsid w:val="00996F0C"/>
    <w:rsid w:val="009A2596"/>
    <w:rsid w:val="009A7CE1"/>
    <w:rsid w:val="009B15C1"/>
    <w:rsid w:val="009B2548"/>
    <w:rsid w:val="009B48E2"/>
    <w:rsid w:val="009C5635"/>
    <w:rsid w:val="009D2C7A"/>
    <w:rsid w:val="009F1F61"/>
    <w:rsid w:val="009F352C"/>
    <w:rsid w:val="009F58AE"/>
    <w:rsid w:val="009F617B"/>
    <w:rsid w:val="00A047A7"/>
    <w:rsid w:val="00A109CE"/>
    <w:rsid w:val="00A13CA9"/>
    <w:rsid w:val="00A23AAF"/>
    <w:rsid w:val="00A2694A"/>
    <w:rsid w:val="00A3052C"/>
    <w:rsid w:val="00A35F0A"/>
    <w:rsid w:val="00A36B2D"/>
    <w:rsid w:val="00A3734B"/>
    <w:rsid w:val="00A44393"/>
    <w:rsid w:val="00A45575"/>
    <w:rsid w:val="00A4622A"/>
    <w:rsid w:val="00A50C76"/>
    <w:rsid w:val="00A57C63"/>
    <w:rsid w:val="00A61604"/>
    <w:rsid w:val="00A62024"/>
    <w:rsid w:val="00A624F3"/>
    <w:rsid w:val="00A629AC"/>
    <w:rsid w:val="00A63214"/>
    <w:rsid w:val="00A6337D"/>
    <w:rsid w:val="00A66CBD"/>
    <w:rsid w:val="00A715FC"/>
    <w:rsid w:val="00A74731"/>
    <w:rsid w:val="00A75A6F"/>
    <w:rsid w:val="00A76902"/>
    <w:rsid w:val="00A82BB7"/>
    <w:rsid w:val="00A83490"/>
    <w:rsid w:val="00A84ADB"/>
    <w:rsid w:val="00A85738"/>
    <w:rsid w:val="00A9042D"/>
    <w:rsid w:val="00A9182F"/>
    <w:rsid w:val="00A93D18"/>
    <w:rsid w:val="00A94F1C"/>
    <w:rsid w:val="00A9782C"/>
    <w:rsid w:val="00AA09DC"/>
    <w:rsid w:val="00AA1350"/>
    <w:rsid w:val="00AA1FD2"/>
    <w:rsid w:val="00AA220B"/>
    <w:rsid w:val="00AA6A21"/>
    <w:rsid w:val="00AA6DD2"/>
    <w:rsid w:val="00AA76E1"/>
    <w:rsid w:val="00AB105A"/>
    <w:rsid w:val="00AB3297"/>
    <w:rsid w:val="00AB4DD4"/>
    <w:rsid w:val="00AB5030"/>
    <w:rsid w:val="00AC2D5B"/>
    <w:rsid w:val="00AC637B"/>
    <w:rsid w:val="00AC7D92"/>
    <w:rsid w:val="00AD354A"/>
    <w:rsid w:val="00AD378B"/>
    <w:rsid w:val="00AD386D"/>
    <w:rsid w:val="00AD57B5"/>
    <w:rsid w:val="00AD65A0"/>
    <w:rsid w:val="00AE0054"/>
    <w:rsid w:val="00AE2BEF"/>
    <w:rsid w:val="00AE3FCA"/>
    <w:rsid w:val="00AE48C4"/>
    <w:rsid w:val="00AF24D2"/>
    <w:rsid w:val="00AF592C"/>
    <w:rsid w:val="00B006C1"/>
    <w:rsid w:val="00B04B37"/>
    <w:rsid w:val="00B059B6"/>
    <w:rsid w:val="00B06AA7"/>
    <w:rsid w:val="00B071C1"/>
    <w:rsid w:val="00B11186"/>
    <w:rsid w:val="00B13ED1"/>
    <w:rsid w:val="00B15207"/>
    <w:rsid w:val="00B2050E"/>
    <w:rsid w:val="00B21415"/>
    <w:rsid w:val="00B227CC"/>
    <w:rsid w:val="00B23B94"/>
    <w:rsid w:val="00B244F0"/>
    <w:rsid w:val="00B254E5"/>
    <w:rsid w:val="00B316B8"/>
    <w:rsid w:val="00B31E08"/>
    <w:rsid w:val="00B33440"/>
    <w:rsid w:val="00B35301"/>
    <w:rsid w:val="00B40938"/>
    <w:rsid w:val="00B43198"/>
    <w:rsid w:val="00B4587E"/>
    <w:rsid w:val="00B52BBE"/>
    <w:rsid w:val="00B5357E"/>
    <w:rsid w:val="00B578EE"/>
    <w:rsid w:val="00B600CD"/>
    <w:rsid w:val="00B609D7"/>
    <w:rsid w:val="00B60FCC"/>
    <w:rsid w:val="00B61F36"/>
    <w:rsid w:val="00B63FCC"/>
    <w:rsid w:val="00B660B1"/>
    <w:rsid w:val="00B7046C"/>
    <w:rsid w:val="00B71D11"/>
    <w:rsid w:val="00B77F17"/>
    <w:rsid w:val="00B81CFC"/>
    <w:rsid w:val="00B86B32"/>
    <w:rsid w:val="00B87DA0"/>
    <w:rsid w:val="00B91DD9"/>
    <w:rsid w:val="00B93DFF"/>
    <w:rsid w:val="00BA53AA"/>
    <w:rsid w:val="00BA74F3"/>
    <w:rsid w:val="00BB30A7"/>
    <w:rsid w:val="00BB3725"/>
    <w:rsid w:val="00BB38A7"/>
    <w:rsid w:val="00BB4100"/>
    <w:rsid w:val="00BB519D"/>
    <w:rsid w:val="00BB66D9"/>
    <w:rsid w:val="00BB6725"/>
    <w:rsid w:val="00BC190B"/>
    <w:rsid w:val="00BC3908"/>
    <w:rsid w:val="00BC4848"/>
    <w:rsid w:val="00BC507C"/>
    <w:rsid w:val="00BC5471"/>
    <w:rsid w:val="00BC5B60"/>
    <w:rsid w:val="00BD1FAE"/>
    <w:rsid w:val="00BD33E0"/>
    <w:rsid w:val="00BD7053"/>
    <w:rsid w:val="00BE14CD"/>
    <w:rsid w:val="00BE392F"/>
    <w:rsid w:val="00BE5585"/>
    <w:rsid w:val="00BF1DC5"/>
    <w:rsid w:val="00BF235B"/>
    <w:rsid w:val="00BF2A56"/>
    <w:rsid w:val="00BF2F39"/>
    <w:rsid w:val="00BF3ABC"/>
    <w:rsid w:val="00BF6554"/>
    <w:rsid w:val="00BF7792"/>
    <w:rsid w:val="00C015AA"/>
    <w:rsid w:val="00C064F9"/>
    <w:rsid w:val="00C072D3"/>
    <w:rsid w:val="00C1350D"/>
    <w:rsid w:val="00C147EC"/>
    <w:rsid w:val="00C23731"/>
    <w:rsid w:val="00C27467"/>
    <w:rsid w:val="00C33180"/>
    <w:rsid w:val="00C338A3"/>
    <w:rsid w:val="00C40275"/>
    <w:rsid w:val="00C464ED"/>
    <w:rsid w:val="00C52FB2"/>
    <w:rsid w:val="00C57CA5"/>
    <w:rsid w:val="00C6024B"/>
    <w:rsid w:val="00C61B41"/>
    <w:rsid w:val="00C73A9E"/>
    <w:rsid w:val="00C73E84"/>
    <w:rsid w:val="00C767A8"/>
    <w:rsid w:val="00C7755E"/>
    <w:rsid w:val="00C77AFF"/>
    <w:rsid w:val="00C801A9"/>
    <w:rsid w:val="00C83A59"/>
    <w:rsid w:val="00C83F3D"/>
    <w:rsid w:val="00C843C3"/>
    <w:rsid w:val="00C86EA3"/>
    <w:rsid w:val="00C9250F"/>
    <w:rsid w:val="00C96C9E"/>
    <w:rsid w:val="00C978F9"/>
    <w:rsid w:val="00C97DC8"/>
    <w:rsid w:val="00CA1C59"/>
    <w:rsid w:val="00CA421A"/>
    <w:rsid w:val="00CA4494"/>
    <w:rsid w:val="00CA4A81"/>
    <w:rsid w:val="00CA7443"/>
    <w:rsid w:val="00CB26AC"/>
    <w:rsid w:val="00CB2E24"/>
    <w:rsid w:val="00CB7C4A"/>
    <w:rsid w:val="00CC6162"/>
    <w:rsid w:val="00CC64B2"/>
    <w:rsid w:val="00CC68BF"/>
    <w:rsid w:val="00CC723D"/>
    <w:rsid w:val="00CD178B"/>
    <w:rsid w:val="00CD4655"/>
    <w:rsid w:val="00CD6CBA"/>
    <w:rsid w:val="00CE3168"/>
    <w:rsid w:val="00CE3A9A"/>
    <w:rsid w:val="00CE3ED2"/>
    <w:rsid w:val="00CE729D"/>
    <w:rsid w:val="00CE7DD6"/>
    <w:rsid w:val="00CF354F"/>
    <w:rsid w:val="00D0168B"/>
    <w:rsid w:val="00D01D78"/>
    <w:rsid w:val="00D121FF"/>
    <w:rsid w:val="00D12355"/>
    <w:rsid w:val="00D154CE"/>
    <w:rsid w:val="00D16248"/>
    <w:rsid w:val="00D17AAF"/>
    <w:rsid w:val="00D20063"/>
    <w:rsid w:val="00D233AB"/>
    <w:rsid w:val="00D255AA"/>
    <w:rsid w:val="00D300D9"/>
    <w:rsid w:val="00D30E71"/>
    <w:rsid w:val="00D3183B"/>
    <w:rsid w:val="00D33987"/>
    <w:rsid w:val="00D35F27"/>
    <w:rsid w:val="00D436EA"/>
    <w:rsid w:val="00D44EF1"/>
    <w:rsid w:val="00D4578D"/>
    <w:rsid w:val="00D45FAC"/>
    <w:rsid w:val="00D51FE0"/>
    <w:rsid w:val="00D52FDE"/>
    <w:rsid w:val="00D55326"/>
    <w:rsid w:val="00D6071A"/>
    <w:rsid w:val="00D630DC"/>
    <w:rsid w:val="00D637DF"/>
    <w:rsid w:val="00D64E95"/>
    <w:rsid w:val="00D65CAA"/>
    <w:rsid w:val="00D7223E"/>
    <w:rsid w:val="00D725F2"/>
    <w:rsid w:val="00D72EA2"/>
    <w:rsid w:val="00D73589"/>
    <w:rsid w:val="00D746BC"/>
    <w:rsid w:val="00D77021"/>
    <w:rsid w:val="00D8008D"/>
    <w:rsid w:val="00D81943"/>
    <w:rsid w:val="00D84BB5"/>
    <w:rsid w:val="00D86BA5"/>
    <w:rsid w:val="00D92323"/>
    <w:rsid w:val="00D93AA4"/>
    <w:rsid w:val="00D943F6"/>
    <w:rsid w:val="00D96ED1"/>
    <w:rsid w:val="00DA22B4"/>
    <w:rsid w:val="00DA302A"/>
    <w:rsid w:val="00DA78EE"/>
    <w:rsid w:val="00DB1172"/>
    <w:rsid w:val="00DB154B"/>
    <w:rsid w:val="00DB3C07"/>
    <w:rsid w:val="00DB5EBA"/>
    <w:rsid w:val="00DC069F"/>
    <w:rsid w:val="00DC53A6"/>
    <w:rsid w:val="00DD2BE6"/>
    <w:rsid w:val="00DD50FB"/>
    <w:rsid w:val="00DE6AA4"/>
    <w:rsid w:val="00DF4661"/>
    <w:rsid w:val="00DF60F6"/>
    <w:rsid w:val="00DF696F"/>
    <w:rsid w:val="00E01E13"/>
    <w:rsid w:val="00E03F95"/>
    <w:rsid w:val="00E04083"/>
    <w:rsid w:val="00E043B1"/>
    <w:rsid w:val="00E04A73"/>
    <w:rsid w:val="00E04B82"/>
    <w:rsid w:val="00E05248"/>
    <w:rsid w:val="00E07BFE"/>
    <w:rsid w:val="00E13D73"/>
    <w:rsid w:val="00E21C64"/>
    <w:rsid w:val="00E22B00"/>
    <w:rsid w:val="00E22CFD"/>
    <w:rsid w:val="00E23B4F"/>
    <w:rsid w:val="00E23D43"/>
    <w:rsid w:val="00E24F18"/>
    <w:rsid w:val="00E2540D"/>
    <w:rsid w:val="00E2765B"/>
    <w:rsid w:val="00E309A8"/>
    <w:rsid w:val="00E31624"/>
    <w:rsid w:val="00E3511D"/>
    <w:rsid w:val="00E35B81"/>
    <w:rsid w:val="00E406CB"/>
    <w:rsid w:val="00E5246D"/>
    <w:rsid w:val="00E54A85"/>
    <w:rsid w:val="00E55336"/>
    <w:rsid w:val="00E554D2"/>
    <w:rsid w:val="00E60A97"/>
    <w:rsid w:val="00E655FD"/>
    <w:rsid w:val="00E70B81"/>
    <w:rsid w:val="00E75254"/>
    <w:rsid w:val="00E848FF"/>
    <w:rsid w:val="00E90ADB"/>
    <w:rsid w:val="00E913B9"/>
    <w:rsid w:val="00E92E82"/>
    <w:rsid w:val="00E937E0"/>
    <w:rsid w:val="00EA2DEA"/>
    <w:rsid w:val="00EA3B7F"/>
    <w:rsid w:val="00EA5C68"/>
    <w:rsid w:val="00EA7466"/>
    <w:rsid w:val="00EB1454"/>
    <w:rsid w:val="00EB20A3"/>
    <w:rsid w:val="00EB6CAE"/>
    <w:rsid w:val="00EC0C33"/>
    <w:rsid w:val="00EC2733"/>
    <w:rsid w:val="00EC2A69"/>
    <w:rsid w:val="00EC2DCA"/>
    <w:rsid w:val="00EC333C"/>
    <w:rsid w:val="00EC40BD"/>
    <w:rsid w:val="00EC45C6"/>
    <w:rsid w:val="00EC47CA"/>
    <w:rsid w:val="00EC5AAB"/>
    <w:rsid w:val="00EC6F65"/>
    <w:rsid w:val="00EC7C3F"/>
    <w:rsid w:val="00ED1911"/>
    <w:rsid w:val="00ED2BC5"/>
    <w:rsid w:val="00EE227A"/>
    <w:rsid w:val="00EE42A8"/>
    <w:rsid w:val="00EE56E9"/>
    <w:rsid w:val="00EE710F"/>
    <w:rsid w:val="00EF05B5"/>
    <w:rsid w:val="00EF247B"/>
    <w:rsid w:val="00EF2A34"/>
    <w:rsid w:val="00EF79E5"/>
    <w:rsid w:val="00F00E3B"/>
    <w:rsid w:val="00F01B33"/>
    <w:rsid w:val="00F11B88"/>
    <w:rsid w:val="00F12DB5"/>
    <w:rsid w:val="00F175E7"/>
    <w:rsid w:val="00F17905"/>
    <w:rsid w:val="00F17A82"/>
    <w:rsid w:val="00F20546"/>
    <w:rsid w:val="00F21019"/>
    <w:rsid w:val="00F21500"/>
    <w:rsid w:val="00F229A3"/>
    <w:rsid w:val="00F24D48"/>
    <w:rsid w:val="00F30B08"/>
    <w:rsid w:val="00F33108"/>
    <w:rsid w:val="00F334F1"/>
    <w:rsid w:val="00F36DD1"/>
    <w:rsid w:val="00F42ABC"/>
    <w:rsid w:val="00F4419C"/>
    <w:rsid w:val="00F45341"/>
    <w:rsid w:val="00F47778"/>
    <w:rsid w:val="00F534DD"/>
    <w:rsid w:val="00F53E43"/>
    <w:rsid w:val="00F6221F"/>
    <w:rsid w:val="00F6543A"/>
    <w:rsid w:val="00F67318"/>
    <w:rsid w:val="00F67E9F"/>
    <w:rsid w:val="00F737A3"/>
    <w:rsid w:val="00F73B3F"/>
    <w:rsid w:val="00F73D0F"/>
    <w:rsid w:val="00F7442E"/>
    <w:rsid w:val="00F827C3"/>
    <w:rsid w:val="00F83809"/>
    <w:rsid w:val="00F8586C"/>
    <w:rsid w:val="00F86F7F"/>
    <w:rsid w:val="00F93978"/>
    <w:rsid w:val="00F93B6A"/>
    <w:rsid w:val="00F960D8"/>
    <w:rsid w:val="00FA065B"/>
    <w:rsid w:val="00FA2855"/>
    <w:rsid w:val="00FA31CE"/>
    <w:rsid w:val="00FA55A6"/>
    <w:rsid w:val="00FB02BB"/>
    <w:rsid w:val="00FB1043"/>
    <w:rsid w:val="00FB6022"/>
    <w:rsid w:val="00FC2A3A"/>
    <w:rsid w:val="00FC6406"/>
    <w:rsid w:val="00FC6857"/>
    <w:rsid w:val="00FD3291"/>
    <w:rsid w:val="00FD5523"/>
    <w:rsid w:val="00FD6125"/>
    <w:rsid w:val="00FE1F94"/>
    <w:rsid w:val="00FE5351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/>
    <w:lsdException w:name="heading 2" w:locked="1" w:semiHidden="0" w:uiPriority="0"/>
    <w:lsdException w:name="heading 3" w:locked="1" w:semiHidden="0" w:uiPriority="0"/>
    <w:lsdException w:name="heading 4" w:locked="1" w:semiHidden="0" w:uiPriority="0"/>
    <w:lsdException w:name="heading 5" w:locked="1" w:semiHidden="0" w:uiPriority="0"/>
    <w:lsdException w:name="heading 6" w:locked="1" w:semiHidden="0" w:uiPriority="0"/>
    <w:lsdException w:name="heading 7" w:locked="1" w:semiHidden="0" w:uiPriority="0"/>
    <w:lsdException w:name="heading 8" w:locked="1" w:semiHidden="0" w:uiPriority="0"/>
    <w:lsdException w:name="heading 9" w:locked="1" w:semiHidden="0" w:uiPriority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39"/>
    <w:lsdException w:name="toc 5" w:locked="1" w:semiHidden="0" w:uiPriority="39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/>
    <w:lsdException w:name="Emphasis" w:locked="1" w:semiHidden="0" w:uiPriority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21B7F"/>
    <w:pPr>
      <w:widowControl w:val="0"/>
      <w:tabs>
        <w:tab w:val="left" w:pos="851"/>
      </w:tabs>
      <w:autoSpaceDE w:val="0"/>
      <w:autoSpaceDN w:val="0"/>
      <w:adjustRightInd w:val="0"/>
      <w:spacing w:before="60" w:after="60"/>
      <w:ind w:left="907" w:firstLine="284"/>
      <w:jc w:val="both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rsid w:val="00237025"/>
    <w:pPr>
      <w:keepNext/>
      <w:jc w:val="left"/>
      <w:outlineLvl w:val="0"/>
    </w:pPr>
    <w:rPr>
      <w:rFonts w:ascii="Cambria" w:hAnsi="Cambria"/>
      <w:b/>
      <w:kern w:val="32"/>
      <w:sz w:val="32"/>
      <w:szCs w:val="20"/>
      <w:lang w:eastAsia="x-none"/>
    </w:rPr>
  </w:style>
  <w:style w:type="paragraph" w:styleId="Ttulo2">
    <w:name w:val="heading 2"/>
    <w:basedOn w:val="Normal"/>
    <w:next w:val="Normal"/>
    <w:link w:val="Ttulo2Car"/>
    <w:uiPriority w:val="99"/>
    <w:rsid w:val="00237025"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  <w:rPr>
      <w:rFonts w:ascii="Cambria" w:hAnsi="Cambria"/>
      <w:b/>
      <w:i/>
      <w:sz w:val="28"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9"/>
    <w:rsid w:val="00237025"/>
    <w:pPr>
      <w:keepNext/>
      <w:outlineLvl w:val="2"/>
    </w:pPr>
    <w:rPr>
      <w:rFonts w:ascii="Cambria" w:hAnsi="Cambria"/>
      <w:b/>
      <w:sz w:val="26"/>
      <w:szCs w:val="20"/>
      <w:lang w:eastAsia="x-none"/>
    </w:rPr>
  </w:style>
  <w:style w:type="paragraph" w:styleId="Ttulo4">
    <w:name w:val="heading 4"/>
    <w:basedOn w:val="Normal"/>
    <w:next w:val="Normal"/>
    <w:link w:val="Ttulo4Car"/>
    <w:uiPriority w:val="99"/>
    <w:rsid w:val="00237025"/>
    <w:pPr>
      <w:keepNext/>
      <w:outlineLvl w:val="3"/>
    </w:pPr>
    <w:rPr>
      <w:rFonts w:ascii="Calibri" w:hAnsi="Calibri"/>
      <w:b/>
      <w:sz w:val="28"/>
      <w:szCs w:val="20"/>
      <w:lang w:eastAsia="x-none"/>
    </w:rPr>
  </w:style>
  <w:style w:type="paragraph" w:styleId="Ttulo5">
    <w:name w:val="heading 5"/>
    <w:basedOn w:val="Normal"/>
    <w:next w:val="Normal"/>
    <w:link w:val="Ttulo5Car"/>
    <w:uiPriority w:val="99"/>
    <w:rsid w:val="00237025"/>
    <w:pPr>
      <w:keepNext/>
      <w:tabs>
        <w:tab w:val="left" w:pos="-1440"/>
      </w:tabs>
      <w:jc w:val="right"/>
      <w:outlineLvl w:val="4"/>
    </w:pPr>
    <w:rPr>
      <w:rFonts w:ascii="Calibri" w:hAnsi="Calibri"/>
      <w:b/>
      <w:i/>
      <w:sz w:val="26"/>
      <w:szCs w:val="20"/>
      <w:lang w:eastAsia="x-none"/>
    </w:rPr>
  </w:style>
  <w:style w:type="paragraph" w:styleId="Ttulo6">
    <w:name w:val="heading 6"/>
    <w:basedOn w:val="Normal"/>
    <w:next w:val="Normal"/>
    <w:link w:val="Ttulo6Car"/>
    <w:uiPriority w:val="99"/>
    <w:rsid w:val="00237025"/>
    <w:pPr>
      <w:keepNext/>
      <w:tabs>
        <w:tab w:val="left" w:pos="-1440"/>
      </w:tabs>
      <w:jc w:val="right"/>
      <w:outlineLvl w:val="5"/>
    </w:pPr>
    <w:rPr>
      <w:rFonts w:ascii="Calibri" w:hAnsi="Calibri"/>
      <w:b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rsid w:val="00237025"/>
    <w:pPr>
      <w:keepNext/>
      <w:tabs>
        <w:tab w:val="left" w:pos="-1440"/>
      </w:tabs>
      <w:outlineLvl w:val="6"/>
    </w:pPr>
    <w:rPr>
      <w:rFonts w:ascii="Calibri" w:hAnsi="Calibri"/>
      <w:szCs w:val="20"/>
      <w:lang w:eastAsia="x-none"/>
    </w:rPr>
  </w:style>
  <w:style w:type="paragraph" w:styleId="Ttulo8">
    <w:name w:val="heading 8"/>
    <w:basedOn w:val="Normal"/>
    <w:next w:val="Normal"/>
    <w:link w:val="Ttulo8Car"/>
    <w:uiPriority w:val="99"/>
    <w:rsid w:val="00237025"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rFonts w:ascii="Calibri" w:hAnsi="Calibri"/>
      <w:i/>
      <w:szCs w:val="20"/>
      <w:lang w:eastAsia="x-none"/>
    </w:rPr>
  </w:style>
  <w:style w:type="paragraph" w:styleId="Ttulo9">
    <w:name w:val="heading 9"/>
    <w:basedOn w:val="Normal"/>
    <w:next w:val="Normal"/>
    <w:link w:val="Ttulo9Car"/>
    <w:uiPriority w:val="99"/>
    <w:rsid w:val="00237025"/>
    <w:pPr>
      <w:keepNext/>
      <w:tabs>
        <w:tab w:val="left" w:pos="-1440"/>
      </w:tabs>
      <w:outlineLvl w:val="8"/>
    </w:pPr>
    <w:rPr>
      <w:rFonts w:ascii="Cambria" w:hAnsi="Cambria"/>
      <w:sz w:val="20"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mbria" w:hAnsi="Cambria" w:cs="Times New Roman"/>
      <w:b/>
      <w:bCs/>
      <w:kern w:val="32"/>
      <w:sz w:val="32"/>
      <w:szCs w:val="32"/>
      <w:lang w:val="gl-ES" w:eastAsia="x-none"/>
    </w:rPr>
  </w:style>
  <w:style w:type="character" w:customStyle="1" w:styleId="Heading2Char">
    <w:name w:val="Heading 2 Char"/>
    <w:uiPriority w:val="9"/>
    <w:semiHidden/>
    <w:rPr>
      <w:rFonts w:ascii="Cambria" w:hAnsi="Cambria" w:cs="Times New Roman"/>
      <w:b/>
      <w:bCs/>
      <w:i/>
      <w:iCs/>
      <w:sz w:val="28"/>
      <w:szCs w:val="28"/>
      <w:lang w:val="gl-ES" w:eastAsia="x-none"/>
    </w:rPr>
  </w:style>
  <w:style w:type="character" w:customStyle="1" w:styleId="Heading3Char">
    <w:name w:val="Heading 3 Char"/>
    <w:uiPriority w:val="9"/>
    <w:semiHidden/>
    <w:rPr>
      <w:rFonts w:ascii="Cambria" w:hAnsi="Cambria" w:cs="Times New Roman"/>
      <w:b/>
      <w:bCs/>
      <w:sz w:val="26"/>
      <w:szCs w:val="26"/>
      <w:lang w:val="gl-ES" w:eastAsia="x-none"/>
    </w:rPr>
  </w:style>
  <w:style w:type="character" w:customStyle="1" w:styleId="Heading4Char">
    <w:name w:val="Heading 4 Char"/>
    <w:uiPriority w:val="9"/>
    <w:semiHidden/>
    <w:rPr>
      <w:rFonts w:ascii="Calibri" w:hAnsi="Calibri" w:cs="Times New Roman"/>
      <w:b/>
      <w:bCs/>
      <w:sz w:val="28"/>
      <w:szCs w:val="28"/>
      <w:lang w:val="gl-ES" w:eastAsia="x-none"/>
    </w:rPr>
  </w:style>
  <w:style w:type="character" w:customStyle="1" w:styleId="Heading5Char">
    <w:name w:val="Heading 5 Char"/>
    <w:uiPriority w:val="9"/>
    <w:semiHidden/>
    <w:rPr>
      <w:rFonts w:ascii="Calibri" w:hAnsi="Calibri" w:cs="Times New Roman"/>
      <w:b/>
      <w:bCs/>
      <w:i/>
      <w:iCs/>
      <w:sz w:val="26"/>
      <w:szCs w:val="26"/>
      <w:lang w:val="gl-ES" w:eastAsia="x-none"/>
    </w:rPr>
  </w:style>
  <w:style w:type="character" w:customStyle="1" w:styleId="Heading6Char">
    <w:name w:val="Heading 6 Char"/>
    <w:uiPriority w:val="9"/>
    <w:semiHidden/>
    <w:rPr>
      <w:rFonts w:ascii="Calibri" w:hAnsi="Calibri" w:cs="Times New Roman"/>
      <w:b/>
      <w:bCs/>
      <w:lang w:val="gl-ES" w:eastAsia="x-none"/>
    </w:rPr>
  </w:style>
  <w:style w:type="character" w:customStyle="1" w:styleId="Heading7Char">
    <w:name w:val="Heading 7 Char"/>
    <w:uiPriority w:val="9"/>
    <w:semiHidden/>
    <w:rPr>
      <w:rFonts w:ascii="Calibri" w:hAnsi="Calibri" w:cs="Times New Roman"/>
      <w:sz w:val="24"/>
      <w:szCs w:val="24"/>
      <w:lang w:val="gl-ES" w:eastAsia="x-none"/>
    </w:rPr>
  </w:style>
  <w:style w:type="character" w:customStyle="1" w:styleId="Heading8Char">
    <w:name w:val="Heading 8 Char"/>
    <w:uiPriority w:val="9"/>
    <w:semiHidden/>
    <w:rPr>
      <w:rFonts w:ascii="Calibri" w:hAnsi="Calibri" w:cs="Times New Roman"/>
      <w:i/>
      <w:iCs/>
      <w:sz w:val="24"/>
      <w:szCs w:val="24"/>
      <w:lang w:val="gl-ES" w:eastAsia="x-none"/>
    </w:rPr>
  </w:style>
  <w:style w:type="character" w:customStyle="1" w:styleId="Heading9Char">
    <w:name w:val="Heading 9 Char"/>
    <w:uiPriority w:val="9"/>
    <w:semiHidden/>
    <w:rPr>
      <w:rFonts w:ascii="Cambria" w:hAnsi="Cambria" w:cs="Times New Roman"/>
      <w:lang w:val="gl-ES" w:eastAsia="x-none"/>
    </w:rPr>
  </w:style>
  <w:style w:type="character" w:customStyle="1" w:styleId="Ttulo1Car">
    <w:name w:val="Título 1 Car"/>
    <w:link w:val="Ttulo1"/>
    <w:uiPriority w:val="99"/>
    <w:locked/>
    <w:rsid w:val="002614D5"/>
    <w:rPr>
      <w:rFonts w:ascii="Cambria" w:hAnsi="Cambria"/>
      <w:b/>
      <w:kern w:val="32"/>
      <w:sz w:val="32"/>
      <w:lang w:val="gl-ES" w:eastAsia="x-none"/>
    </w:rPr>
  </w:style>
  <w:style w:type="character" w:customStyle="1" w:styleId="Ttulo2Car">
    <w:name w:val="Título 2 Car"/>
    <w:link w:val="Ttulo2"/>
    <w:uiPriority w:val="99"/>
    <w:semiHidden/>
    <w:locked/>
    <w:rsid w:val="002614D5"/>
    <w:rPr>
      <w:rFonts w:ascii="Cambria" w:hAnsi="Cambria"/>
      <w:b/>
      <w:i/>
      <w:sz w:val="28"/>
      <w:lang w:val="gl-ES" w:eastAsia="x-none"/>
    </w:rPr>
  </w:style>
  <w:style w:type="character" w:customStyle="1" w:styleId="Ttulo3Car">
    <w:name w:val="Título 3 Car"/>
    <w:link w:val="Ttulo3"/>
    <w:uiPriority w:val="99"/>
    <w:semiHidden/>
    <w:locked/>
    <w:rsid w:val="002614D5"/>
    <w:rPr>
      <w:rFonts w:ascii="Cambria" w:hAnsi="Cambria"/>
      <w:b/>
      <w:sz w:val="26"/>
      <w:lang w:val="gl-ES" w:eastAsia="x-none"/>
    </w:rPr>
  </w:style>
  <w:style w:type="character" w:customStyle="1" w:styleId="Ttulo4Car">
    <w:name w:val="Título 4 Car"/>
    <w:link w:val="Ttulo4"/>
    <w:uiPriority w:val="99"/>
    <w:semiHidden/>
    <w:locked/>
    <w:rsid w:val="002614D5"/>
    <w:rPr>
      <w:rFonts w:ascii="Calibri" w:hAnsi="Calibri"/>
      <w:b/>
      <w:sz w:val="28"/>
      <w:lang w:val="gl-ES" w:eastAsia="x-none"/>
    </w:rPr>
  </w:style>
  <w:style w:type="character" w:customStyle="1" w:styleId="Ttulo5Car">
    <w:name w:val="Título 5 Car"/>
    <w:link w:val="Ttulo5"/>
    <w:uiPriority w:val="99"/>
    <w:semiHidden/>
    <w:locked/>
    <w:rsid w:val="002614D5"/>
    <w:rPr>
      <w:rFonts w:ascii="Calibri" w:hAnsi="Calibri"/>
      <w:b/>
      <w:i/>
      <w:sz w:val="26"/>
      <w:lang w:val="gl-ES" w:eastAsia="x-none"/>
    </w:rPr>
  </w:style>
  <w:style w:type="character" w:customStyle="1" w:styleId="Ttulo6Car">
    <w:name w:val="Título 6 Car"/>
    <w:link w:val="Ttulo6"/>
    <w:uiPriority w:val="99"/>
    <w:semiHidden/>
    <w:locked/>
    <w:rsid w:val="002614D5"/>
    <w:rPr>
      <w:rFonts w:ascii="Calibri" w:hAnsi="Calibri"/>
      <w:b/>
      <w:lang w:val="gl-ES" w:eastAsia="x-none"/>
    </w:rPr>
  </w:style>
  <w:style w:type="character" w:customStyle="1" w:styleId="Ttulo7Car">
    <w:name w:val="Título 7 Car"/>
    <w:link w:val="Ttulo7"/>
    <w:uiPriority w:val="99"/>
    <w:semiHidden/>
    <w:locked/>
    <w:rsid w:val="002614D5"/>
    <w:rPr>
      <w:rFonts w:ascii="Calibri" w:hAnsi="Calibri"/>
      <w:sz w:val="24"/>
      <w:lang w:val="gl-ES" w:eastAsia="x-none"/>
    </w:rPr>
  </w:style>
  <w:style w:type="character" w:customStyle="1" w:styleId="Ttulo8Car">
    <w:name w:val="Título 8 Car"/>
    <w:link w:val="Ttulo8"/>
    <w:uiPriority w:val="99"/>
    <w:semiHidden/>
    <w:locked/>
    <w:rsid w:val="002614D5"/>
    <w:rPr>
      <w:rFonts w:ascii="Calibri" w:hAnsi="Calibri"/>
      <w:i/>
      <w:sz w:val="24"/>
      <w:lang w:val="gl-ES" w:eastAsia="x-none"/>
    </w:rPr>
  </w:style>
  <w:style w:type="character" w:customStyle="1" w:styleId="Ttulo9Car">
    <w:name w:val="Título 9 Car"/>
    <w:link w:val="Ttulo9"/>
    <w:uiPriority w:val="99"/>
    <w:semiHidden/>
    <w:locked/>
    <w:rsid w:val="002614D5"/>
    <w:rPr>
      <w:rFonts w:ascii="Cambria" w:hAnsi="Cambria"/>
      <w:lang w:val="gl-ES" w:eastAsia="x-none"/>
    </w:rPr>
  </w:style>
  <w:style w:type="character" w:styleId="Hipervnculo">
    <w:name w:val="Hyperlink"/>
    <w:uiPriority w:val="99"/>
    <w:rsid w:val="00237025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237025"/>
    <w:rPr>
      <w:rFonts w:cs="Times New Roman"/>
      <w:color w:val="800080"/>
      <w:u w:val="single"/>
    </w:rPr>
  </w:style>
  <w:style w:type="paragraph" w:styleId="TDC1">
    <w:name w:val="toc 1"/>
    <w:basedOn w:val="Normal"/>
    <w:next w:val="Normal"/>
    <w:uiPriority w:val="39"/>
    <w:rsid w:val="00317BB9"/>
    <w:pPr>
      <w:widowControl/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ascii="Arial" w:hAnsi="Arial" w:cs="Arial"/>
      <w:b/>
      <w:noProof/>
      <w:color w:val="3342B5"/>
    </w:rPr>
  </w:style>
  <w:style w:type="paragraph" w:styleId="TDC2">
    <w:name w:val="toc 2"/>
    <w:basedOn w:val="TDC1"/>
    <w:next w:val="Normal"/>
    <w:uiPriority w:val="39"/>
    <w:rsid w:val="00317BB9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99"/>
    <w:rsid w:val="00317BB9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317BB9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317BB9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uiPriority w:val="99"/>
    <w:rsid w:val="00317BB9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TDC7">
    <w:name w:val="toc 7"/>
    <w:basedOn w:val="TDC1"/>
    <w:next w:val="Normal"/>
    <w:autoRedefine/>
    <w:uiPriority w:val="99"/>
    <w:semiHidden/>
    <w:rsid w:val="00237025"/>
    <w:pPr>
      <w:ind w:left="1440"/>
    </w:pPr>
  </w:style>
  <w:style w:type="paragraph" w:styleId="TDC8">
    <w:name w:val="toc 8"/>
    <w:basedOn w:val="TDC1"/>
    <w:next w:val="Normal"/>
    <w:autoRedefine/>
    <w:uiPriority w:val="99"/>
    <w:semiHidden/>
    <w:rsid w:val="00237025"/>
    <w:pPr>
      <w:ind w:left="1680"/>
    </w:pPr>
  </w:style>
  <w:style w:type="paragraph" w:styleId="TDC9">
    <w:name w:val="toc 9"/>
    <w:basedOn w:val="TDC1"/>
    <w:next w:val="Normal"/>
    <w:autoRedefine/>
    <w:uiPriority w:val="99"/>
    <w:semiHidden/>
    <w:rsid w:val="00237025"/>
    <w:pPr>
      <w:ind w:left="1920"/>
    </w:pPr>
  </w:style>
  <w:style w:type="paragraph" w:styleId="Piedepgina">
    <w:name w:val="footer"/>
    <w:basedOn w:val="Normal"/>
    <w:link w:val="PiedepginaCar"/>
    <w:uiPriority w:val="99"/>
    <w:rsid w:val="00237025"/>
    <w:pPr>
      <w:tabs>
        <w:tab w:val="clear" w:pos="851"/>
        <w:tab w:val="center" w:pos="4252"/>
        <w:tab w:val="right" w:pos="8504"/>
      </w:tabs>
    </w:pPr>
    <w:rPr>
      <w:szCs w:val="20"/>
      <w:lang w:eastAsia="x-none"/>
    </w:rPr>
  </w:style>
  <w:style w:type="character" w:customStyle="1" w:styleId="FooterChar">
    <w:name w:val="Footer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2614D5"/>
    <w:rPr>
      <w:sz w:val="24"/>
      <w:lang w:val="gl-ES" w:eastAsia="x-none"/>
    </w:rPr>
  </w:style>
  <w:style w:type="paragraph" w:customStyle="1" w:styleId="n1">
    <w:name w:val="n1"/>
    <w:next w:val="tx1"/>
    <w:link w:val="n1Car"/>
    <w:uiPriority w:val="99"/>
    <w:qFormat/>
    <w:rsid w:val="00FA2855"/>
    <w:pPr>
      <w:numPr>
        <w:numId w:val="13"/>
      </w:numPr>
      <w:pBdr>
        <w:bottom w:val="single" w:sz="12" w:space="1" w:color="667DD1"/>
      </w:pBdr>
      <w:tabs>
        <w:tab w:val="left" w:pos="907"/>
      </w:tabs>
      <w:suppressAutoHyphens/>
      <w:spacing w:before="320" w:after="180"/>
    </w:pPr>
    <w:rPr>
      <w:rFonts w:ascii="Arial" w:hAnsi="Arial"/>
      <w:b/>
      <w:bCs/>
      <w:noProof/>
      <w:color w:val="3342B5"/>
      <w:sz w:val="48"/>
      <w:szCs w:val="48"/>
    </w:rPr>
  </w:style>
  <w:style w:type="paragraph" w:customStyle="1" w:styleId="tx1">
    <w:name w:val="tx1"/>
    <w:link w:val="tx1Car1"/>
    <w:uiPriority w:val="99"/>
    <w:qFormat/>
    <w:rsid w:val="00D51FE0"/>
    <w:pPr>
      <w:spacing w:before="120" w:after="60"/>
      <w:ind w:left="907"/>
      <w:jc w:val="both"/>
    </w:pPr>
    <w:rPr>
      <w:sz w:val="24"/>
      <w:lang w:eastAsia="es-ES"/>
    </w:rPr>
  </w:style>
  <w:style w:type="character" w:customStyle="1" w:styleId="tx1Car1">
    <w:name w:val="tx1 Car1"/>
    <w:link w:val="tx1"/>
    <w:uiPriority w:val="99"/>
    <w:locked/>
    <w:rsid w:val="00D51FE0"/>
    <w:rPr>
      <w:sz w:val="24"/>
      <w:lang w:eastAsia="es-ES"/>
    </w:rPr>
  </w:style>
  <w:style w:type="character" w:customStyle="1" w:styleId="n1Car">
    <w:name w:val="n1 Car"/>
    <w:link w:val="n1"/>
    <w:uiPriority w:val="99"/>
    <w:locked/>
    <w:rsid w:val="001966D3"/>
    <w:rPr>
      <w:rFonts w:ascii="Arial" w:hAnsi="Arial"/>
      <w:b/>
      <w:bCs/>
      <w:noProof/>
      <w:color w:val="3342B5"/>
      <w:sz w:val="48"/>
      <w:szCs w:val="48"/>
      <w:lang w:val="gl-ES" w:bidi="ar-SA"/>
    </w:rPr>
  </w:style>
  <w:style w:type="paragraph" w:customStyle="1" w:styleId="n2">
    <w:name w:val="n2"/>
    <w:next w:val="tx1"/>
    <w:link w:val="n2Car"/>
    <w:uiPriority w:val="99"/>
    <w:qFormat/>
    <w:rsid w:val="007F7647"/>
    <w:pPr>
      <w:numPr>
        <w:ilvl w:val="1"/>
        <w:numId w:val="13"/>
      </w:numPr>
      <w:tabs>
        <w:tab w:val="left" w:pos="907"/>
      </w:tabs>
      <w:spacing w:before="400" w:after="180"/>
    </w:pPr>
    <w:rPr>
      <w:rFonts w:ascii="Arial" w:hAnsi="Arial"/>
      <w:b/>
      <w:bCs/>
      <w:color w:val="3342B5"/>
      <w:sz w:val="36"/>
      <w:szCs w:val="36"/>
    </w:rPr>
  </w:style>
  <w:style w:type="character" w:customStyle="1" w:styleId="n2Car">
    <w:name w:val="n2 Car"/>
    <w:link w:val="n2"/>
    <w:uiPriority w:val="99"/>
    <w:locked/>
    <w:rsid w:val="007F7647"/>
    <w:rPr>
      <w:rFonts w:ascii="Arial" w:hAnsi="Arial"/>
      <w:b/>
      <w:bCs/>
      <w:color w:val="3342B5"/>
      <w:sz w:val="36"/>
      <w:szCs w:val="36"/>
      <w:lang w:val="gl-ES" w:bidi="ar-SA"/>
    </w:rPr>
  </w:style>
  <w:style w:type="paragraph" w:customStyle="1" w:styleId="n3">
    <w:name w:val="n3"/>
    <w:next w:val="tx1"/>
    <w:uiPriority w:val="99"/>
    <w:rsid w:val="00063FD8"/>
    <w:pPr>
      <w:keepNext/>
      <w:numPr>
        <w:ilvl w:val="2"/>
        <w:numId w:val="13"/>
      </w:numPr>
      <w:spacing w:before="400" w:after="180"/>
    </w:pPr>
    <w:rPr>
      <w:rFonts w:ascii="Arial" w:hAnsi="Arial" w:cs="Arial"/>
      <w:b/>
      <w:bCs/>
      <w:color w:val="3342B5"/>
      <w:sz w:val="28"/>
      <w:szCs w:val="28"/>
      <w:lang w:eastAsia="es-ES"/>
    </w:rPr>
  </w:style>
  <w:style w:type="paragraph" w:customStyle="1" w:styleId="p1">
    <w:name w:val="p1"/>
    <w:link w:val="p1CarCar"/>
    <w:uiPriority w:val="99"/>
    <w:qFormat/>
    <w:rsid w:val="002378F8"/>
    <w:pPr>
      <w:numPr>
        <w:numId w:val="10"/>
      </w:numPr>
      <w:spacing w:before="120" w:after="60"/>
      <w:jc w:val="both"/>
    </w:pPr>
    <w:rPr>
      <w:sz w:val="24"/>
      <w:szCs w:val="24"/>
    </w:rPr>
  </w:style>
  <w:style w:type="character" w:customStyle="1" w:styleId="p1CarCar">
    <w:name w:val="p1 Car Car"/>
    <w:link w:val="p1"/>
    <w:uiPriority w:val="99"/>
    <w:locked/>
    <w:rsid w:val="002378F8"/>
    <w:rPr>
      <w:sz w:val="24"/>
      <w:szCs w:val="24"/>
      <w:lang w:val="gl-ES" w:bidi="ar-SA"/>
    </w:rPr>
  </w:style>
  <w:style w:type="paragraph" w:customStyle="1" w:styleId="p2">
    <w:name w:val="p2"/>
    <w:link w:val="p2CarCar"/>
    <w:uiPriority w:val="99"/>
    <w:qFormat/>
    <w:rsid w:val="004F4449"/>
    <w:pPr>
      <w:numPr>
        <w:numId w:val="14"/>
      </w:numPr>
      <w:spacing w:before="60" w:after="60"/>
      <w:jc w:val="both"/>
      <w:outlineLvl w:val="1"/>
    </w:pPr>
    <w:rPr>
      <w:sz w:val="24"/>
      <w:szCs w:val="24"/>
    </w:rPr>
  </w:style>
  <w:style w:type="character" w:customStyle="1" w:styleId="p2CarCar">
    <w:name w:val="p2 Car Car"/>
    <w:link w:val="p2"/>
    <w:uiPriority w:val="99"/>
    <w:locked/>
    <w:rsid w:val="004F4449"/>
    <w:rPr>
      <w:sz w:val="24"/>
      <w:szCs w:val="24"/>
      <w:lang w:val="gl-ES" w:bidi="ar-SA"/>
    </w:rPr>
  </w:style>
  <w:style w:type="paragraph" w:customStyle="1" w:styleId="n4">
    <w:name w:val="n4"/>
    <w:next w:val="tx1"/>
    <w:uiPriority w:val="99"/>
    <w:rsid w:val="00D35F27"/>
    <w:pPr>
      <w:keepNext/>
      <w:numPr>
        <w:ilvl w:val="3"/>
        <w:numId w:val="13"/>
      </w:numPr>
      <w:spacing w:before="400" w:after="120"/>
    </w:pPr>
    <w:rPr>
      <w:rFonts w:ascii="Arial" w:hAnsi="Arial" w:cs="Arial"/>
      <w:b/>
      <w:bCs/>
      <w:color w:val="3342B5"/>
      <w:sz w:val="22"/>
      <w:szCs w:val="22"/>
      <w:lang w:eastAsia="es-ES"/>
    </w:rPr>
  </w:style>
  <w:style w:type="paragraph" w:customStyle="1" w:styleId="n5">
    <w:name w:val="n5"/>
    <w:next w:val="tx1"/>
    <w:link w:val="n5Car"/>
    <w:uiPriority w:val="99"/>
    <w:qFormat/>
    <w:rsid w:val="007F7647"/>
    <w:pPr>
      <w:keepNext/>
      <w:tabs>
        <w:tab w:val="left" w:pos="907"/>
      </w:tabs>
      <w:spacing w:before="300" w:after="240"/>
      <w:ind w:left="907"/>
    </w:pPr>
    <w:rPr>
      <w:rFonts w:ascii="Arial" w:hAnsi="Arial"/>
      <w:b/>
      <w:color w:val="3342B5"/>
      <w:sz w:val="22"/>
      <w:lang w:eastAsia="es-ES"/>
    </w:rPr>
  </w:style>
  <w:style w:type="character" w:customStyle="1" w:styleId="n5Car">
    <w:name w:val="n5 Car"/>
    <w:link w:val="n5"/>
    <w:uiPriority w:val="99"/>
    <w:locked/>
    <w:rsid w:val="007F7647"/>
    <w:rPr>
      <w:rFonts w:ascii="Arial" w:hAnsi="Arial"/>
      <w:b/>
      <w:color w:val="3342B5"/>
      <w:sz w:val="22"/>
      <w:lang w:val="gl-ES" w:eastAsia="es-ES" w:bidi="ar-SA"/>
    </w:rPr>
  </w:style>
  <w:style w:type="paragraph" w:customStyle="1" w:styleId="tt1cn">
    <w:name w:val="tt1cn"/>
    <w:basedOn w:val="tt1c"/>
    <w:uiPriority w:val="99"/>
    <w:qFormat/>
    <w:rsid w:val="00395C5D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uiPriority w:val="99"/>
    <w:qFormat/>
    <w:rsid w:val="00395C5D"/>
    <w:pPr>
      <w:jc w:val="center"/>
    </w:pPr>
  </w:style>
  <w:style w:type="paragraph" w:customStyle="1" w:styleId="tt1">
    <w:name w:val="tt1"/>
    <w:link w:val="tt1Carc"/>
    <w:uiPriority w:val="99"/>
    <w:qFormat/>
    <w:rsid w:val="0068760D"/>
    <w:pPr>
      <w:spacing w:before="20" w:after="20"/>
    </w:pPr>
    <w:rPr>
      <w:rFonts w:ascii="Arial Narrow" w:hAnsi="Arial Narrow"/>
      <w:sz w:val="16"/>
      <w:lang w:eastAsia="es-ES"/>
    </w:rPr>
  </w:style>
  <w:style w:type="character" w:customStyle="1" w:styleId="tt1Carc">
    <w:name w:val="tt1 Carác."/>
    <w:link w:val="tt1"/>
    <w:uiPriority w:val="99"/>
    <w:locked/>
    <w:rsid w:val="0068760D"/>
    <w:rPr>
      <w:rFonts w:ascii="Arial Narrow" w:hAnsi="Arial Narrow"/>
      <w:sz w:val="16"/>
      <w:lang w:eastAsia="es-ES"/>
    </w:rPr>
  </w:style>
  <w:style w:type="paragraph" w:customStyle="1" w:styleId="n6">
    <w:name w:val="n6"/>
    <w:next w:val="tx1"/>
    <w:link w:val="n6Car"/>
    <w:uiPriority w:val="99"/>
    <w:qFormat/>
    <w:rsid w:val="007F7647"/>
    <w:pPr>
      <w:keepNext/>
      <w:spacing w:before="320" w:after="180"/>
      <w:ind w:left="907"/>
    </w:pPr>
    <w:rPr>
      <w:rFonts w:ascii="Arial" w:hAnsi="Arial"/>
      <w:color w:val="3342B5"/>
      <w:sz w:val="22"/>
      <w:lang w:eastAsia="es-ES"/>
    </w:rPr>
  </w:style>
  <w:style w:type="character" w:customStyle="1" w:styleId="n6Car">
    <w:name w:val="n6 Car"/>
    <w:link w:val="n6"/>
    <w:uiPriority w:val="99"/>
    <w:locked/>
    <w:rsid w:val="007F7647"/>
    <w:rPr>
      <w:rFonts w:ascii="Arial" w:hAnsi="Arial"/>
      <w:color w:val="3342B5"/>
      <w:sz w:val="22"/>
      <w:lang w:val="gl-ES" w:eastAsia="es-ES" w:bidi="ar-SA"/>
    </w:rPr>
  </w:style>
  <w:style w:type="paragraph" w:customStyle="1" w:styleId="t1">
    <w:name w:val="t1"/>
    <w:uiPriority w:val="99"/>
    <w:rsid w:val="00317BB9"/>
    <w:pPr>
      <w:pBdr>
        <w:bottom w:val="single" w:sz="12" w:space="1" w:color="667DD1"/>
      </w:pBdr>
      <w:shd w:val="clear" w:color="auto" w:fill="E6E6E6"/>
      <w:tabs>
        <w:tab w:val="left" w:pos="-1440"/>
      </w:tabs>
    </w:pPr>
    <w:rPr>
      <w:rFonts w:ascii="Arial Narrow" w:hAnsi="Arial Narrow" w:cs="Arial"/>
      <w:b/>
      <w:bCs/>
      <w:noProof/>
      <w:sz w:val="28"/>
      <w:szCs w:val="32"/>
      <w:lang w:eastAsia="es-ES"/>
    </w:rPr>
  </w:style>
  <w:style w:type="paragraph" w:customStyle="1" w:styleId="indice1">
    <w:name w:val="indice1"/>
    <w:uiPriority w:val="99"/>
    <w:rsid w:val="00317BB9"/>
    <w:pPr>
      <w:pBdr>
        <w:bottom w:val="single" w:sz="12" w:space="1" w:color="667DD1"/>
      </w:pBdr>
      <w:spacing w:before="120" w:after="400"/>
    </w:pPr>
    <w:rPr>
      <w:rFonts w:ascii="Arial" w:hAnsi="Arial" w:cs="Arial"/>
      <w:b/>
      <w:color w:val="3342B5"/>
      <w:sz w:val="28"/>
      <w:szCs w:val="28"/>
      <w:lang w:eastAsia="es-ES"/>
    </w:rPr>
  </w:style>
  <w:style w:type="paragraph" w:customStyle="1" w:styleId="p3">
    <w:name w:val="p3"/>
    <w:link w:val="p3CarCar"/>
    <w:uiPriority w:val="99"/>
    <w:rsid w:val="004F4449"/>
    <w:pPr>
      <w:numPr>
        <w:numId w:val="5"/>
      </w:numPr>
      <w:spacing w:before="60" w:after="60"/>
    </w:pPr>
    <w:rPr>
      <w:sz w:val="24"/>
      <w:szCs w:val="24"/>
    </w:rPr>
  </w:style>
  <w:style w:type="character" w:customStyle="1" w:styleId="p3CarCar">
    <w:name w:val="p3 Car Car"/>
    <w:link w:val="p3"/>
    <w:uiPriority w:val="99"/>
    <w:locked/>
    <w:rsid w:val="004F4449"/>
    <w:rPr>
      <w:sz w:val="24"/>
      <w:szCs w:val="24"/>
      <w:lang w:val="gl-ES" w:bidi="ar-SA"/>
    </w:rPr>
  </w:style>
  <w:style w:type="paragraph" w:customStyle="1" w:styleId="tt1n">
    <w:name w:val="tt1n"/>
    <w:basedOn w:val="tt1"/>
    <w:link w:val="tt1nCar"/>
    <w:uiPriority w:val="99"/>
    <w:rsid w:val="00ED1911"/>
    <w:pPr>
      <w:spacing w:before="40"/>
    </w:pPr>
    <w:rPr>
      <w:b/>
    </w:rPr>
  </w:style>
  <w:style w:type="character" w:customStyle="1" w:styleId="tt1nCar">
    <w:name w:val="tt1n Car"/>
    <w:link w:val="tt1n"/>
    <w:uiPriority w:val="99"/>
    <w:locked/>
    <w:rsid w:val="00921B7F"/>
    <w:rPr>
      <w:rFonts w:ascii="Arial Narrow" w:hAnsi="Arial Narrow"/>
      <w:b/>
      <w:sz w:val="16"/>
      <w:lang w:val="gl-ES" w:eastAsia="es-ES"/>
    </w:rPr>
  </w:style>
  <w:style w:type="paragraph" w:customStyle="1" w:styleId="ttp1">
    <w:name w:val="ttp1"/>
    <w:basedOn w:val="tt1"/>
    <w:link w:val="ttp1CarCar"/>
    <w:uiPriority w:val="99"/>
    <w:qFormat/>
    <w:rsid w:val="004A05EC"/>
    <w:pPr>
      <w:numPr>
        <w:numId w:val="6"/>
      </w:numPr>
      <w:spacing w:before="40" w:after="40"/>
    </w:pPr>
  </w:style>
  <w:style w:type="character" w:customStyle="1" w:styleId="ttp1CarCar">
    <w:name w:val="ttp1 Car Car"/>
    <w:link w:val="ttp1"/>
    <w:uiPriority w:val="99"/>
    <w:locked/>
    <w:rsid w:val="004A05EC"/>
    <w:rPr>
      <w:rFonts w:ascii="Arial Narrow" w:hAnsi="Arial Narrow"/>
      <w:sz w:val="16"/>
      <w:szCs w:val="22"/>
      <w:lang w:val="gl-ES" w:eastAsia="es-ES" w:bidi="ar-SA"/>
    </w:rPr>
  </w:style>
  <w:style w:type="paragraph" w:customStyle="1" w:styleId="ttp2">
    <w:name w:val="ttp2"/>
    <w:basedOn w:val="ttp1"/>
    <w:link w:val="ttp2CarCar"/>
    <w:uiPriority w:val="99"/>
    <w:qFormat/>
    <w:rsid w:val="004A05EC"/>
    <w:pPr>
      <w:numPr>
        <w:numId w:val="7"/>
      </w:numPr>
      <w:tabs>
        <w:tab w:val="num" w:pos="1758"/>
      </w:tabs>
      <w:ind w:hanging="284"/>
    </w:pPr>
  </w:style>
  <w:style w:type="character" w:customStyle="1" w:styleId="ttp2CarCar">
    <w:name w:val="ttp2 Car Car"/>
    <w:basedOn w:val="ttp1CarCar"/>
    <w:link w:val="ttp2"/>
    <w:uiPriority w:val="99"/>
    <w:locked/>
    <w:rsid w:val="004A05EC"/>
    <w:rPr>
      <w:rFonts w:ascii="Arial Narrow" w:hAnsi="Arial Narrow"/>
      <w:sz w:val="16"/>
      <w:szCs w:val="22"/>
      <w:lang w:val="gl-ES" w:eastAsia="es-ES" w:bidi="ar-SA"/>
    </w:rPr>
  </w:style>
  <w:style w:type="paragraph" w:customStyle="1" w:styleId="sp1">
    <w:name w:val="sp1"/>
    <w:basedOn w:val="Normal"/>
    <w:uiPriority w:val="99"/>
    <w:rsid w:val="00C33180"/>
    <w:pPr>
      <w:ind w:left="1191"/>
    </w:pPr>
  </w:style>
  <w:style w:type="paragraph" w:customStyle="1" w:styleId="t2">
    <w:name w:val="t2"/>
    <w:basedOn w:val="t1"/>
    <w:uiPriority w:val="99"/>
    <w:rsid w:val="00317BB9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uiPriority w:val="99"/>
    <w:rsid w:val="00317BB9"/>
    <w:pPr>
      <w:pBdr>
        <w:bottom w:val="none" w:sz="0" w:space="0" w:color="auto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uiPriority w:val="99"/>
    <w:rsid w:val="004F4449"/>
    <w:pPr>
      <w:numPr>
        <w:numId w:val="30"/>
      </w:numPr>
      <w:tabs>
        <w:tab w:val="num" w:pos="1474"/>
        <w:tab w:val="left" w:pos="2041"/>
      </w:tabs>
      <w:ind w:hanging="567"/>
    </w:pPr>
  </w:style>
  <w:style w:type="paragraph" w:customStyle="1" w:styleId="sp2">
    <w:name w:val="sp2"/>
    <w:basedOn w:val="sp1"/>
    <w:uiPriority w:val="99"/>
    <w:rsid w:val="00B71D11"/>
    <w:pPr>
      <w:ind w:left="1474"/>
    </w:pPr>
  </w:style>
  <w:style w:type="paragraph" w:customStyle="1" w:styleId="tt2">
    <w:name w:val="tt2"/>
    <w:basedOn w:val="tt1"/>
    <w:uiPriority w:val="99"/>
    <w:rsid w:val="00793258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</w:rPr>
  </w:style>
  <w:style w:type="paragraph" w:customStyle="1" w:styleId="tt1d">
    <w:name w:val="tt1d"/>
    <w:basedOn w:val="tt1"/>
    <w:uiPriority w:val="99"/>
    <w:rsid w:val="00237025"/>
    <w:pPr>
      <w:widowControl w:val="0"/>
      <w:tabs>
        <w:tab w:val="left" w:pos="851"/>
      </w:tabs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tt1dn">
    <w:name w:val="tt1dn"/>
    <w:basedOn w:val="tt1d"/>
    <w:uiPriority w:val="99"/>
    <w:rsid w:val="00237025"/>
    <w:rPr>
      <w:b/>
    </w:rPr>
  </w:style>
  <w:style w:type="paragraph" w:customStyle="1" w:styleId="pn1">
    <w:name w:val="pn1"/>
    <w:basedOn w:val="Textoindependiente"/>
    <w:uiPriority w:val="99"/>
    <w:rsid w:val="00D77021"/>
    <w:pPr>
      <w:numPr>
        <w:numId w:val="3"/>
      </w:numPr>
      <w:tabs>
        <w:tab w:val="clear" w:pos="851"/>
        <w:tab w:val="num" w:pos="1191"/>
      </w:tabs>
      <w:spacing w:after="60"/>
      <w:ind w:left="1191" w:hanging="284"/>
    </w:pPr>
  </w:style>
  <w:style w:type="paragraph" w:styleId="Textoindependiente">
    <w:name w:val="Body Text"/>
    <w:basedOn w:val="Normal"/>
    <w:link w:val="TextoindependienteCar1"/>
    <w:uiPriority w:val="99"/>
    <w:semiHidden/>
    <w:rsid w:val="00237025"/>
    <w:pPr>
      <w:spacing w:after="120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2614D5"/>
    <w:rPr>
      <w:rFonts w:cs="Times New Roman"/>
      <w:sz w:val="24"/>
      <w:lang w:val="gl-ES" w:eastAsia="x-none"/>
    </w:rPr>
  </w:style>
  <w:style w:type="character" w:customStyle="1" w:styleId="TextoindependienteCar1">
    <w:name w:val="Texto independiente Car1"/>
    <w:link w:val="Textoindependiente"/>
    <w:uiPriority w:val="99"/>
    <w:locked/>
    <w:rsid w:val="00921B7F"/>
    <w:rPr>
      <w:sz w:val="24"/>
      <w:lang w:val="gl-ES" w:eastAsia="es-ES"/>
    </w:rPr>
  </w:style>
  <w:style w:type="paragraph" w:customStyle="1" w:styleId="cuest1">
    <w:name w:val="cuest1"/>
    <w:basedOn w:val="p1"/>
    <w:next w:val="Textoindependiente"/>
    <w:link w:val="cuest1CarCar"/>
    <w:uiPriority w:val="99"/>
    <w:rsid w:val="002378F8"/>
    <w:pPr>
      <w:widowControl w:val="0"/>
      <w:numPr>
        <w:numId w:val="15"/>
      </w:numPr>
      <w:pBdr>
        <w:bottom w:val="single" w:sz="4" w:space="1" w:color="667DD1"/>
      </w:pBdr>
      <w:spacing w:before="300" w:after="180"/>
    </w:pPr>
    <w:rPr>
      <w:rFonts w:ascii="Helvetica" w:hAnsi="Helvetica"/>
      <w:color w:val="000080"/>
      <w:sz w:val="20"/>
      <w:lang w:eastAsia="x-none"/>
    </w:rPr>
  </w:style>
  <w:style w:type="character" w:customStyle="1" w:styleId="cuest1CarCar">
    <w:name w:val="cuest1 Car Car"/>
    <w:link w:val="cuest1"/>
    <w:uiPriority w:val="99"/>
    <w:locked/>
    <w:rsid w:val="002378F8"/>
    <w:rPr>
      <w:rFonts w:ascii="Helvetica" w:hAnsi="Helvetica"/>
      <w:color w:val="000080"/>
      <w:szCs w:val="24"/>
      <w:lang w:val="gl-ES"/>
    </w:rPr>
  </w:style>
  <w:style w:type="paragraph" w:customStyle="1" w:styleId="cuest2">
    <w:name w:val="cuest2"/>
    <w:link w:val="cuest2CarCar"/>
    <w:uiPriority w:val="99"/>
    <w:rsid w:val="006B794F"/>
    <w:pPr>
      <w:numPr>
        <w:numId w:val="16"/>
      </w:numPr>
      <w:spacing w:before="120" w:after="120"/>
    </w:pPr>
    <w:rPr>
      <w:sz w:val="24"/>
      <w:szCs w:val="24"/>
    </w:rPr>
  </w:style>
  <w:style w:type="character" w:customStyle="1" w:styleId="cuest2CarCar">
    <w:name w:val="cuest2 Car Car"/>
    <w:link w:val="cuest2"/>
    <w:uiPriority w:val="99"/>
    <w:locked/>
    <w:rsid w:val="006B794F"/>
    <w:rPr>
      <w:sz w:val="24"/>
      <w:szCs w:val="24"/>
      <w:lang w:val="gl-ES" w:bidi="ar-SA"/>
    </w:rPr>
  </w:style>
  <w:style w:type="paragraph" w:customStyle="1" w:styleId="cuest3">
    <w:name w:val="cuest3"/>
    <w:basedOn w:val="Textoindependiente"/>
    <w:uiPriority w:val="99"/>
    <w:rsid w:val="006B794F"/>
    <w:pPr>
      <w:numPr>
        <w:numId w:val="18"/>
      </w:numPr>
      <w:spacing w:before="120"/>
    </w:pPr>
  </w:style>
  <w:style w:type="paragraph" w:customStyle="1" w:styleId="formula1">
    <w:name w:val="formula1"/>
    <w:basedOn w:val="tx1"/>
    <w:uiPriority w:val="99"/>
    <w:rsid w:val="00237025"/>
    <w:pPr>
      <w:spacing w:before="360" w:after="360"/>
      <w:jc w:val="center"/>
    </w:pPr>
  </w:style>
  <w:style w:type="paragraph" w:customStyle="1" w:styleId="formula">
    <w:name w:val="formula"/>
    <w:basedOn w:val="p2"/>
    <w:uiPriority w:val="99"/>
    <w:semiHidden/>
    <w:rsid w:val="0028780A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link w:val="txapoioCarCar"/>
    <w:uiPriority w:val="99"/>
    <w:qFormat/>
    <w:rsid w:val="002378F8"/>
    <w:pPr>
      <w:numPr>
        <w:numId w:val="12"/>
      </w:numPr>
      <w:pBdr>
        <w:left w:val="single" w:sz="36" w:space="4" w:color="667DD1"/>
        <w:bottom w:val="none" w:sz="0" w:space="0" w:color="auto"/>
      </w:pBdr>
      <w:tabs>
        <w:tab w:val="clear" w:pos="1474"/>
        <w:tab w:val="num" w:pos="1191"/>
      </w:tabs>
    </w:pPr>
    <w:rPr>
      <w:rFonts w:ascii="Times New Roman" w:hAnsi="Times New Roman"/>
      <w:color w:val="auto"/>
      <w:sz w:val="24"/>
    </w:rPr>
  </w:style>
  <w:style w:type="character" w:customStyle="1" w:styleId="txapoioCarCar">
    <w:name w:val="tx_apoio Car Car"/>
    <w:link w:val="txapoio"/>
    <w:uiPriority w:val="99"/>
    <w:locked/>
    <w:rsid w:val="002378F8"/>
    <w:rPr>
      <w:sz w:val="24"/>
      <w:szCs w:val="24"/>
      <w:lang w:val="gl-ES"/>
    </w:rPr>
  </w:style>
  <w:style w:type="paragraph" w:customStyle="1" w:styleId="txtarefa1">
    <w:name w:val="tx_tarefa1"/>
    <w:basedOn w:val="txapoio"/>
    <w:uiPriority w:val="99"/>
    <w:rsid w:val="00D35F27"/>
    <w:pPr>
      <w:numPr>
        <w:numId w:val="8"/>
      </w:numPr>
    </w:pPr>
  </w:style>
  <w:style w:type="paragraph" w:customStyle="1" w:styleId="txentregable1">
    <w:name w:val="tx_entregable1"/>
    <w:basedOn w:val="txtarefa1"/>
    <w:uiPriority w:val="99"/>
    <w:rsid w:val="0068760D"/>
    <w:pPr>
      <w:numPr>
        <w:numId w:val="9"/>
      </w:numPr>
      <w:tabs>
        <w:tab w:val="num" w:pos="454"/>
        <w:tab w:val="left" w:pos="1531"/>
      </w:tabs>
    </w:pPr>
  </w:style>
  <w:style w:type="character" w:customStyle="1" w:styleId="Carcterdenumeracin">
    <w:name w:val="Carácter de numeración"/>
    <w:uiPriority w:val="99"/>
    <w:semiHidden/>
    <w:rsid w:val="00237025"/>
  </w:style>
  <w:style w:type="character" w:customStyle="1" w:styleId="Smbolodenotafinal">
    <w:name w:val="Símbolo de nota final"/>
    <w:uiPriority w:val="99"/>
    <w:semiHidden/>
    <w:rsid w:val="00237025"/>
  </w:style>
  <w:style w:type="paragraph" w:customStyle="1" w:styleId="sp11">
    <w:name w:val="sp11"/>
    <w:basedOn w:val="sp1"/>
    <w:uiPriority w:val="99"/>
    <w:rsid w:val="00C33180"/>
    <w:pPr>
      <w:ind w:firstLine="0"/>
    </w:pPr>
  </w:style>
  <w:style w:type="paragraph" w:styleId="Encabezado">
    <w:name w:val="header"/>
    <w:basedOn w:val="Normal"/>
    <w:next w:val="Textoindependiente"/>
    <w:link w:val="EncabezadoCar"/>
    <w:uiPriority w:val="99"/>
    <w:semiHidden/>
    <w:rsid w:val="00237025"/>
    <w:pPr>
      <w:keepNext/>
      <w:tabs>
        <w:tab w:val="clear" w:pos="851"/>
      </w:tabs>
      <w:suppressAutoHyphens/>
      <w:autoSpaceDN/>
      <w:adjustRightInd/>
      <w:spacing w:before="240" w:after="120"/>
      <w:ind w:left="0" w:firstLine="0"/>
      <w:jc w:val="left"/>
    </w:pPr>
    <w:rPr>
      <w:szCs w:val="20"/>
      <w:lang w:eastAsia="x-none"/>
    </w:rPr>
  </w:style>
  <w:style w:type="character" w:customStyle="1" w:styleId="HeaderChar">
    <w:name w:val="Header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2614D5"/>
    <w:rPr>
      <w:sz w:val="24"/>
      <w:lang w:val="gl-ES" w:eastAsia="x-none"/>
    </w:rPr>
  </w:style>
  <w:style w:type="paragraph" w:styleId="Lista">
    <w:name w:val="List"/>
    <w:basedOn w:val="Textoindependiente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uiPriority w:val="99"/>
    <w:semiHidden/>
    <w:rsid w:val="00237025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120" w:after="120"/>
      <w:ind w:left="0"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/>
      <w:ind w:left="0" w:firstLine="227"/>
      <w:jc w:val="left"/>
    </w:pPr>
    <w:rPr>
      <w:lang w:val="es-ES_tradnl" w:eastAsia="es-ES_tradnl"/>
    </w:rPr>
  </w:style>
  <w:style w:type="paragraph" w:customStyle="1" w:styleId="ndice">
    <w:name w:val="Índice"/>
    <w:basedOn w:val="Normal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uiPriority w:val="99"/>
    <w:semiHidden/>
    <w:rsid w:val="00237025"/>
    <w:pPr>
      <w:jc w:val="right"/>
    </w:pPr>
    <w:rPr>
      <w:b/>
      <w:bCs/>
    </w:rPr>
  </w:style>
  <w:style w:type="paragraph" w:customStyle="1" w:styleId="tex1">
    <w:name w:val="tex1"/>
    <w:basedOn w:val="sp11"/>
    <w:uiPriority w:val="99"/>
    <w:semiHidden/>
    <w:rsid w:val="00237025"/>
  </w:style>
  <w:style w:type="table" w:styleId="Tablaconcuadrcula">
    <w:name w:val="Table Grid"/>
    <w:basedOn w:val="Tablanormal"/>
    <w:uiPriority w:val="99"/>
    <w:rsid w:val="004F444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  <w:tblPr>
      <w:tblInd w:w="992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t0">
    <w:name w:val="tt0"/>
    <w:basedOn w:val="Normal"/>
    <w:uiPriority w:val="99"/>
    <w:semiHidden/>
    <w:rsid w:val="00BF235B"/>
    <w:pPr>
      <w:tabs>
        <w:tab w:val="clear" w:pos="851"/>
      </w:tabs>
      <w:spacing w:beforeLines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rsid w:val="00BF235B"/>
    <w:pPr>
      <w:ind w:left="0" w:firstLine="0"/>
    </w:pPr>
    <w:rPr>
      <w:lang w:val="es-ES"/>
    </w:rPr>
  </w:style>
  <w:style w:type="character" w:customStyle="1" w:styleId="BodyTextFirstIndentChar">
    <w:name w:val="Body Text First Indent Char"/>
    <w:uiPriority w:val="99"/>
    <w:semiHidden/>
    <w:rPr>
      <w:rFonts w:cs="Times New Roman"/>
      <w:sz w:val="24"/>
      <w:szCs w:val="24"/>
      <w:lang w:val="gl-ES" w:eastAsia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locked/>
    <w:rsid w:val="002614D5"/>
    <w:rPr>
      <w:rFonts w:cs="Times New Roman"/>
      <w:sz w:val="24"/>
      <w:szCs w:val="24"/>
      <w:lang w:val="gl-ES" w:eastAsia="es-ES" w:bidi="ar-SA"/>
    </w:rPr>
  </w:style>
  <w:style w:type="table" w:customStyle="1" w:styleId="taboa1">
    <w:name w:val="taboa1"/>
    <w:uiPriority w:val="99"/>
    <w:semiHidden/>
    <w:rsid w:val="00BF235B"/>
    <w:rPr>
      <w:rFonts w:ascii="Arial" w:hAnsi="Arial" w:cs="Arial"/>
      <w:sz w:val="16"/>
      <w:szCs w:val="16"/>
      <w:lang w:val="es-ES" w:eastAsia="es-E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uiPriority w:val="99"/>
    <w:semiHidden/>
    <w:rsid w:val="005E0AD2"/>
    <w:pPr>
      <w:widowControl/>
      <w:tabs>
        <w:tab w:val="clear" w:pos="851"/>
      </w:tabs>
      <w:autoSpaceDE/>
      <w:autoSpaceDN/>
      <w:adjustRightInd/>
      <w:spacing w:before="100" w:beforeAutospacing="1" w:after="119"/>
      <w:ind w:left="0" w:firstLine="0"/>
      <w:jc w:val="left"/>
    </w:pPr>
    <w:rPr>
      <w:rFonts w:ascii="Arial" w:hAnsi="Arial" w:cs="Arial"/>
      <w:sz w:val="16"/>
      <w:szCs w:val="16"/>
    </w:rPr>
  </w:style>
  <w:style w:type="character" w:customStyle="1" w:styleId="cverde">
    <w:name w:val="c_verde"/>
    <w:uiPriority w:val="99"/>
    <w:rsid w:val="005E60D3"/>
    <w:rPr>
      <w:color w:val="339966"/>
      <w:lang w:val="x-none" w:eastAsia="ar-SA" w:bidi="ar-SA"/>
    </w:rPr>
  </w:style>
  <w:style w:type="paragraph" w:customStyle="1" w:styleId="formula2">
    <w:name w:val="formula2"/>
    <w:basedOn w:val="formula1"/>
    <w:uiPriority w:val="99"/>
    <w:rsid w:val="004D3591"/>
    <w:pPr>
      <w:ind w:left="0"/>
    </w:pPr>
  </w:style>
  <w:style w:type="table" w:customStyle="1" w:styleId="Tablaconcuadrculacentrada">
    <w:name w:val="Tabla con cuadrícula centrada"/>
    <w:basedOn w:val="Tablaconcuadrcula"/>
    <w:uiPriority w:val="99"/>
    <w:rsid w:val="004F4449"/>
    <w:pPr>
      <w:spacing w:before="20" w:after="20"/>
    </w:pPr>
    <w:tblPr>
      <w:jc w:val="center"/>
      <w:tblInd w:w="0" w:type="dxa"/>
    </w:tblPr>
    <w:trPr>
      <w:jc w:val="center"/>
    </w:trPr>
  </w:style>
  <w:style w:type="paragraph" w:customStyle="1" w:styleId="ttcab1">
    <w:name w:val="ttcab1"/>
    <w:uiPriority w:val="99"/>
    <w:rsid w:val="00B81CFC"/>
    <w:pPr>
      <w:tabs>
        <w:tab w:val="num" w:pos="2232"/>
      </w:tabs>
      <w:spacing w:before="40" w:after="40"/>
      <w:ind w:left="2232" w:hanging="2232"/>
      <w:jc w:val="center"/>
    </w:pPr>
    <w:rPr>
      <w:rFonts w:ascii="Arial" w:hAnsi="Arial" w:cs="Arial"/>
      <w:b/>
      <w:bCs/>
      <w:lang w:val="es-ES" w:eastAsia="es-ES"/>
    </w:rPr>
  </w:style>
  <w:style w:type="paragraph" w:customStyle="1" w:styleId="txfig1">
    <w:name w:val="tx_fig1"/>
    <w:basedOn w:val="tt2"/>
    <w:uiPriority w:val="99"/>
    <w:rsid w:val="004A05EC"/>
    <w:pPr>
      <w:pBdr>
        <w:top w:val="single" w:sz="4" w:space="1" w:color="667DD1"/>
      </w:pBdr>
      <w:ind w:left="907"/>
    </w:pPr>
    <w:rPr>
      <w:iCs/>
    </w:rPr>
  </w:style>
  <w:style w:type="paragraph" w:customStyle="1" w:styleId="nota1">
    <w:name w:val="nota1"/>
    <w:basedOn w:val="Normal"/>
    <w:link w:val="nota1Car"/>
    <w:uiPriority w:val="99"/>
    <w:rsid w:val="00B244F0"/>
    <w:pPr>
      <w:widowControl/>
      <w:tabs>
        <w:tab w:val="clear" w:pos="851"/>
      </w:tabs>
      <w:autoSpaceDE/>
      <w:autoSpaceDN/>
      <w:adjustRightInd/>
      <w:spacing w:before="240"/>
      <w:ind w:firstLine="0"/>
    </w:pPr>
    <w:rPr>
      <w:sz w:val="18"/>
      <w:szCs w:val="20"/>
    </w:rPr>
  </w:style>
  <w:style w:type="character" w:customStyle="1" w:styleId="nota1Car">
    <w:name w:val="nota1 Car"/>
    <w:link w:val="nota1"/>
    <w:uiPriority w:val="99"/>
    <w:locked/>
    <w:rsid w:val="00B244F0"/>
    <w:rPr>
      <w:sz w:val="18"/>
      <w:lang w:val="gl-ES" w:eastAsia="es-ES"/>
    </w:rPr>
  </w:style>
  <w:style w:type="paragraph" w:customStyle="1" w:styleId="txfig2">
    <w:name w:val="tx_fig2"/>
    <w:basedOn w:val="txfig1"/>
    <w:uiPriority w:val="99"/>
    <w:rsid w:val="004A05EC"/>
    <w:pPr>
      <w:pBdr>
        <w:top w:val="none" w:sz="0" w:space="0" w:color="auto"/>
        <w:bottom w:val="single" w:sz="4" w:space="1" w:color="667DD1"/>
      </w:pBdr>
    </w:pPr>
  </w:style>
  <w:style w:type="paragraph" w:styleId="NormalWeb">
    <w:name w:val="Normal (Web)"/>
    <w:basedOn w:val="Normal"/>
    <w:uiPriority w:val="99"/>
    <w:semiHidden/>
    <w:rsid w:val="00686015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autoRedefine/>
    <w:uiPriority w:val="99"/>
    <w:semiHidden/>
    <w:rsid w:val="00AC2D5B"/>
    <w:pPr>
      <w:numPr>
        <w:numId w:val="0"/>
      </w:numPr>
      <w:ind w:left="907"/>
    </w:pPr>
  </w:style>
  <w:style w:type="paragraph" w:styleId="Textosinformato">
    <w:name w:val="Plain Text"/>
    <w:basedOn w:val="Normal"/>
    <w:link w:val="TextosinformatoCar"/>
    <w:uiPriority w:val="99"/>
    <w:rsid w:val="00686015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/>
      <w:sz w:val="20"/>
      <w:szCs w:val="20"/>
      <w:lang w:eastAsia="x-none"/>
    </w:rPr>
  </w:style>
  <w:style w:type="character" w:customStyle="1" w:styleId="PlainTextChar">
    <w:name w:val="Plain Text Char"/>
    <w:uiPriority w:val="99"/>
    <w:semiHidden/>
    <w:rPr>
      <w:rFonts w:ascii="Courier New" w:hAnsi="Courier New" w:cs="Courier New"/>
      <w:sz w:val="20"/>
      <w:szCs w:val="20"/>
      <w:lang w:val="gl-ES" w:eastAsia="x-none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2614D5"/>
    <w:rPr>
      <w:rFonts w:ascii="Courier New" w:hAnsi="Courier New"/>
      <w:sz w:val="20"/>
      <w:lang w:val="gl-ES" w:eastAsia="x-none"/>
    </w:rPr>
  </w:style>
  <w:style w:type="paragraph" w:styleId="Continuarlista2">
    <w:name w:val="List Continue 2"/>
    <w:basedOn w:val="Normal"/>
    <w:uiPriority w:val="99"/>
    <w:semiHidden/>
    <w:rsid w:val="00686015"/>
    <w:pPr>
      <w:spacing w:after="120"/>
      <w:ind w:left="566" w:firstLine="227"/>
    </w:pPr>
  </w:style>
  <w:style w:type="paragraph" w:styleId="Continuarlista4">
    <w:name w:val="List Continue 4"/>
    <w:basedOn w:val="Normal"/>
    <w:uiPriority w:val="99"/>
    <w:semiHidden/>
    <w:rsid w:val="00686015"/>
    <w:pPr>
      <w:spacing w:after="120"/>
      <w:ind w:left="1132" w:firstLine="227"/>
    </w:pPr>
  </w:style>
  <w:style w:type="paragraph" w:styleId="Sangradetextonormal">
    <w:name w:val="Body Text Indent"/>
    <w:basedOn w:val="Normal"/>
    <w:link w:val="SangradetextonormalCar"/>
    <w:uiPriority w:val="99"/>
    <w:semiHidden/>
    <w:rsid w:val="00686015"/>
    <w:pPr>
      <w:spacing w:after="120"/>
      <w:ind w:left="283" w:firstLine="227"/>
    </w:pPr>
    <w:rPr>
      <w:szCs w:val="20"/>
      <w:lang w:eastAsia="x-none"/>
    </w:rPr>
  </w:style>
  <w:style w:type="character" w:customStyle="1" w:styleId="BodyTextIndentChar">
    <w:name w:val="Body Text Indent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2614D5"/>
    <w:rPr>
      <w:sz w:val="24"/>
      <w:lang w:val="gl-ES" w:eastAsia="x-none"/>
    </w:rPr>
  </w:style>
  <w:style w:type="paragraph" w:customStyle="1" w:styleId="tt1cp">
    <w:name w:val="tt1cp"/>
    <w:basedOn w:val="tt1c"/>
    <w:uiPriority w:val="99"/>
    <w:rsid w:val="00335F4C"/>
    <w:pPr>
      <w:widowControl w:val="0"/>
      <w:autoSpaceDE w:val="0"/>
      <w:autoSpaceDN w:val="0"/>
      <w:adjustRightInd w:val="0"/>
    </w:pPr>
  </w:style>
  <w:style w:type="paragraph" w:customStyle="1" w:styleId="sp21">
    <w:name w:val="sp21"/>
    <w:basedOn w:val="sp2"/>
    <w:uiPriority w:val="99"/>
    <w:rsid w:val="00F93978"/>
    <w:pPr>
      <w:spacing w:before="120"/>
      <w:ind w:firstLine="0"/>
    </w:pPr>
  </w:style>
  <w:style w:type="table" w:customStyle="1" w:styleId="57">
    <w:name w:val="57"/>
    <w:uiPriority w:val="99"/>
    <w:rsid w:val="006913BF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sp1">
    <w:name w:val="ttsp1"/>
    <w:basedOn w:val="tt1"/>
    <w:uiPriority w:val="99"/>
    <w:rsid w:val="00552E15"/>
    <w:pPr>
      <w:widowControl w:val="0"/>
      <w:autoSpaceDE w:val="0"/>
      <w:autoSpaceDN w:val="0"/>
      <w:adjustRightInd w:val="0"/>
      <w:ind w:left="227" w:firstLine="227"/>
      <w:jc w:val="both"/>
    </w:pPr>
  </w:style>
  <w:style w:type="paragraph" w:customStyle="1" w:styleId="tt1encarnado">
    <w:name w:val="tt1_encarnado"/>
    <w:basedOn w:val="tt1"/>
    <w:uiPriority w:val="99"/>
    <w:rsid w:val="009D2C7A"/>
    <w:rPr>
      <w:color w:val="FF0000"/>
    </w:rPr>
  </w:style>
  <w:style w:type="paragraph" w:customStyle="1" w:styleId="ttp1gris">
    <w:name w:val="ttp1_gris"/>
    <w:basedOn w:val="ttp1"/>
    <w:uiPriority w:val="99"/>
    <w:rsid w:val="00150548"/>
    <w:pPr>
      <w:widowControl w:val="0"/>
      <w:autoSpaceDE w:val="0"/>
      <w:autoSpaceDN w:val="0"/>
      <w:adjustRightInd w:val="0"/>
    </w:pPr>
    <w:rPr>
      <w:color w:val="999999"/>
    </w:rPr>
  </w:style>
  <w:style w:type="paragraph" w:customStyle="1" w:styleId="ttp3">
    <w:name w:val="ttp3"/>
    <w:basedOn w:val="ttp2"/>
    <w:uiPriority w:val="99"/>
    <w:rsid w:val="009628B5"/>
    <w:pPr>
      <w:widowControl w:val="0"/>
      <w:tabs>
        <w:tab w:val="left" w:pos="680"/>
      </w:tabs>
      <w:autoSpaceDE w:val="0"/>
      <w:autoSpaceDN w:val="0"/>
      <w:adjustRightInd w:val="0"/>
      <w:ind w:left="681"/>
      <w:jc w:val="both"/>
    </w:pPr>
  </w:style>
  <w:style w:type="paragraph" w:customStyle="1" w:styleId="ttp1azul">
    <w:name w:val="ttp1_azul"/>
    <w:basedOn w:val="ttp1"/>
    <w:uiPriority w:val="99"/>
    <w:rsid w:val="00150548"/>
    <w:pPr>
      <w:widowControl w:val="0"/>
      <w:autoSpaceDE w:val="0"/>
      <w:autoSpaceDN w:val="0"/>
      <w:adjustRightInd w:val="0"/>
      <w:jc w:val="both"/>
    </w:pPr>
    <w:rPr>
      <w:color w:val="0000FF"/>
    </w:rPr>
  </w:style>
  <w:style w:type="paragraph" w:styleId="Textoindependiente2">
    <w:name w:val="Body Text 2"/>
    <w:basedOn w:val="Normal"/>
    <w:link w:val="Textoindependiente2Car"/>
    <w:uiPriority w:val="99"/>
    <w:semiHidden/>
    <w:rsid w:val="00921B7F"/>
    <w:pPr>
      <w:numPr>
        <w:numId w:val="22"/>
      </w:numPr>
      <w:spacing w:after="120" w:line="480" w:lineRule="auto"/>
    </w:pPr>
    <w:rPr>
      <w:lang w:eastAsia="x-none"/>
    </w:rPr>
  </w:style>
  <w:style w:type="character" w:customStyle="1" w:styleId="BodyText2Char">
    <w:name w:val="Body Text 2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2614D5"/>
    <w:rPr>
      <w:sz w:val="24"/>
      <w:szCs w:val="24"/>
      <w:lang w:val="gl-ES"/>
    </w:rPr>
  </w:style>
  <w:style w:type="paragraph" w:customStyle="1" w:styleId="pn2">
    <w:name w:val="pn2"/>
    <w:basedOn w:val="Textoindependiente"/>
    <w:uiPriority w:val="99"/>
    <w:rsid w:val="00921B7F"/>
    <w:pPr>
      <w:widowControl/>
      <w:numPr>
        <w:numId w:val="21"/>
      </w:numPr>
      <w:tabs>
        <w:tab w:val="clear" w:pos="511"/>
        <w:tab w:val="clear" w:pos="851"/>
        <w:tab w:val="num" w:pos="1474"/>
      </w:tabs>
      <w:autoSpaceDE/>
      <w:autoSpaceDN/>
      <w:adjustRightInd/>
      <w:spacing w:after="60"/>
      <w:ind w:left="1474" w:hanging="283"/>
    </w:pPr>
    <w:rPr>
      <w:rFonts w:cs="Arial"/>
    </w:rPr>
  </w:style>
  <w:style w:type="paragraph" w:customStyle="1" w:styleId="ttp2encarnado">
    <w:name w:val="ttp2_encarnado"/>
    <w:basedOn w:val="ttp2"/>
    <w:uiPriority w:val="99"/>
    <w:rsid w:val="00150548"/>
    <w:rPr>
      <w:color w:val="FF0000"/>
    </w:rPr>
  </w:style>
  <w:style w:type="paragraph" w:customStyle="1" w:styleId="ttp2verde">
    <w:name w:val="ttp2_verde"/>
    <w:basedOn w:val="ttp2encarnado"/>
    <w:uiPriority w:val="99"/>
    <w:rsid w:val="00C57CA5"/>
    <w:rPr>
      <w:color w:val="339966"/>
    </w:rPr>
  </w:style>
  <w:style w:type="paragraph" w:customStyle="1" w:styleId="ttp3encarnado">
    <w:name w:val="ttp3_encarnado"/>
    <w:basedOn w:val="ttp3"/>
    <w:uiPriority w:val="99"/>
    <w:rsid w:val="00150548"/>
    <w:pPr>
      <w:tabs>
        <w:tab w:val="clear" w:pos="454"/>
      </w:tabs>
    </w:pPr>
    <w:rPr>
      <w:color w:val="FF0000"/>
    </w:rPr>
  </w:style>
  <w:style w:type="paragraph" w:customStyle="1" w:styleId="ttp1verde">
    <w:name w:val="ttp1_verde"/>
    <w:basedOn w:val="ttp1"/>
    <w:uiPriority w:val="99"/>
    <w:rsid w:val="00150548"/>
    <w:rPr>
      <w:color w:val="339966"/>
    </w:rPr>
  </w:style>
  <w:style w:type="paragraph" w:customStyle="1" w:styleId="ttp1encarnado">
    <w:name w:val="ttp1_encarnado"/>
    <w:basedOn w:val="ttp1verde"/>
    <w:uiPriority w:val="99"/>
    <w:rsid w:val="00D01D78"/>
    <w:rPr>
      <w:color w:val="FF0000"/>
    </w:rPr>
  </w:style>
  <w:style w:type="paragraph" w:customStyle="1" w:styleId="ttp2azul">
    <w:name w:val="ttp2_azul"/>
    <w:basedOn w:val="ttp2verde"/>
    <w:uiPriority w:val="99"/>
    <w:rsid w:val="006B794F"/>
    <w:rPr>
      <w:color w:val="0000FF"/>
    </w:rPr>
  </w:style>
  <w:style w:type="paragraph" w:customStyle="1" w:styleId="ttp3azul">
    <w:name w:val="ttp3_azul"/>
    <w:basedOn w:val="ttp3encarnado"/>
    <w:uiPriority w:val="99"/>
    <w:rsid w:val="00150548"/>
    <w:pPr>
      <w:jc w:val="left"/>
    </w:pPr>
    <w:rPr>
      <w:color w:val="0000FF"/>
    </w:rPr>
  </w:style>
  <w:style w:type="paragraph" w:customStyle="1" w:styleId="ttp3verde">
    <w:name w:val="ttp3_verde"/>
    <w:basedOn w:val="ttp3encarnado"/>
    <w:uiPriority w:val="99"/>
    <w:rsid w:val="006B794F"/>
    <w:rPr>
      <w:color w:val="339966"/>
    </w:rPr>
  </w:style>
  <w:style w:type="character" w:customStyle="1" w:styleId="cvermello">
    <w:name w:val="c_vermello"/>
    <w:uiPriority w:val="99"/>
    <w:rsid w:val="001966D3"/>
    <w:rPr>
      <w:color w:val="FF0000"/>
      <w:lang w:val="x-none" w:eastAsia="ar-SA" w:bidi="ar-SA"/>
    </w:rPr>
  </w:style>
  <w:style w:type="character" w:customStyle="1" w:styleId="TextoindependienteCar">
    <w:name w:val="Texto independiente Car"/>
    <w:uiPriority w:val="99"/>
    <w:rsid w:val="001966D3"/>
    <w:rPr>
      <w:sz w:val="24"/>
      <w:lang w:val="gl-ES" w:eastAsia="es-ES"/>
    </w:rPr>
  </w:style>
  <w:style w:type="character" w:customStyle="1" w:styleId="cazul">
    <w:name w:val="c_azul"/>
    <w:uiPriority w:val="99"/>
    <w:rsid w:val="001966D3"/>
    <w:rPr>
      <w:color w:val="0000FF"/>
      <w:lang w:val="x-none" w:eastAsia="ar-SA" w:bidi="ar-SA"/>
    </w:rPr>
  </w:style>
  <w:style w:type="paragraph" w:styleId="Textoindependiente3">
    <w:name w:val="Body Text 3"/>
    <w:basedOn w:val="Normal"/>
    <w:link w:val="Textoindependiente3Car"/>
    <w:uiPriority w:val="99"/>
    <w:semiHidden/>
    <w:rsid w:val="001966D3"/>
    <w:pPr>
      <w:spacing w:after="120"/>
    </w:pPr>
    <w:rPr>
      <w:sz w:val="16"/>
      <w:szCs w:val="20"/>
      <w:lang w:eastAsia="x-none"/>
    </w:rPr>
  </w:style>
  <w:style w:type="character" w:customStyle="1" w:styleId="BodyText3Char">
    <w:name w:val="Body Text 3 Char"/>
    <w:uiPriority w:val="99"/>
    <w:semiHidden/>
    <w:rPr>
      <w:rFonts w:cs="Times New Roman"/>
      <w:sz w:val="16"/>
      <w:szCs w:val="16"/>
      <w:lang w:val="gl-ES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2614D5"/>
    <w:rPr>
      <w:sz w:val="16"/>
      <w:lang w:val="gl-ES" w:eastAsia="x-none"/>
    </w:rPr>
  </w:style>
  <w:style w:type="character" w:customStyle="1" w:styleId="criscado">
    <w:name w:val="c_riscado"/>
    <w:uiPriority w:val="99"/>
    <w:rsid w:val="001966D3"/>
    <w:rPr>
      <w:strike/>
      <w:color w:val="auto"/>
      <w:vertAlign w:val="baseline"/>
      <w:lang w:val="x-none" w:eastAsia="ar-SA" w:bidi="ar-SA"/>
    </w:rPr>
  </w:style>
  <w:style w:type="paragraph" w:customStyle="1" w:styleId="n7">
    <w:name w:val="n7"/>
    <w:basedOn w:val="n6"/>
    <w:uiPriority w:val="99"/>
    <w:rsid w:val="001966D3"/>
    <w:pPr>
      <w:spacing w:before="180" w:after="120"/>
      <w:ind w:left="1191"/>
    </w:pPr>
    <w:rPr>
      <w:rFonts w:ascii="Arial Narrow" w:hAnsi="Arial Narrow"/>
      <w:color w:val="000080"/>
    </w:rPr>
  </w:style>
  <w:style w:type="paragraph" w:customStyle="1" w:styleId="Estilottpn1Izquierda0cmSangrafrancesa04cm">
    <w:name w:val="Estilo tt_pn1 + Izquierda:  0 cm Sangría francesa:  04 cm"/>
    <w:basedOn w:val="Normal"/>
    <w:uiPriority w:val="99"/>
    <w:semiHidden/>
    <w:rsid w:val="001966D3"/>
    <w:pPr>
      <w:numPr>
        <w:numId w:val="11"/>
      </w:numPr>
      <w:tabs>
        <w:tab w:val="clear" w:pos="851"/>
      </w:tabs>
      <w:spacing w:before="20" w:after="20"/>
      <w:ind w:left="360" w:hanging="360"/>
    </w:pPr>
    <w:rPr>
      <w:rFonts w:ascii="Arial Narrow" w:hAnsi="Arial Narrow"/>
      <w:sz w:val="18"/>
      <w:szCs w:val="20"/>
    </w:rPr>
  </w:style>
  <w:style w:type="paragraph" w:customStyle="1" w:styleId="auc">
    <w:name w:val="auc"/>
    <w:basedOn w:val="Textoindependiente"/>
    <w:uiPriority w:val="99"/>
    <w:semiHidden/>
    <w:rsid w:val="001966D3"/>
    <w:pPr>
      <w:ind w:firstLine="0"/>
    </w:pPr>
    <w:rPr>
      <w:rFonts w:ascii="Arial" w:hAnsi="Arial" w:cs="Arial"/>
      <w:b/>
      <w:bCs/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rsid w:val="001966D3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eastAsia="x-none"/>
    </w:rPr>
  </w:style>
  <w:style w:type="character" w:customStyle="1" w:styleId="CommentTextChar">
    <w:name w:val="Comment Text Char"/>
    <w:uiPriority w:val="99"/>
    <w:semiHidden/>
    <w:rPr>
      <w:rFonts w:cs="Times New Roman"/>
      <w:sz w:val="20"/>
      <w:szCs w:val="20"/>
      <w:lang w:val="gl-ES" w:eastAsia="x-none"/>
    </w:rPr>
  </w:style>
  <w:style w:type="character" w:customStyle="1" w:styleId="TextocomentarioCar">
    <w:name w:val="Texto comentario Car"/>
    <w:link w:val="Textocomentario"/>
    <w:uiPriority w:val="99"/>
    <w:semiHidden/>
    <w:locked/>
    <w:rsid w:val="002614D5"/>
    <w:rPr>
      <w:sz w:val="20"/>
      <w:lang w:val="gl-ES" w:eastAsia="x-none"/>
    </w:rPr>
  </w:style>
  <w:style w:type="paragraph" w:styleId="Textonotapie">
    <w:name w:val="footnote text"/>
    <w:basedOn w:val="Normal"/>
    <w:link w:val="TextonotapieCar"/>
    <w:uiPriority w:val="99"/>
    <w:semiHidden/>
    <w:rsid w:val="001966D3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eastAsia="x-none"/>
    </w:rPr>
  </w:style>
  <w:style w:type="character" w:customStyle="1" w:styleId="FootnoteTextChar">
    <w:name w:val="Footnote Text Char"/>
    <w:uiPriority w:val="99"/>
    <w:semiHidden/>
    <w:rPr>
      <w:rFonts w:cs="Times New Roman"/>
      <w:sz w:val="20"/>
      <w:szCs w:val="20"/>
      <w:lang w:val="gl-ES" w:eastAsia="x-none"/>
    </w:rPr>
  </w:style>
  <w:style w:type="character" w:customStyle="1" w:styleId="TextonotapieCar">
    <w:name w:val="Texto nota pie Car"/>
    <w:link w:val="Textonotapie"/>
    <w:uiPriority w:val="99"/>
    <w:semiHidden/>
    <w:locked/>
    <w:rsid w:val="002614D5"/>
    <w:rPr>
      <w:sz w:val="20"/>
      <w:lang w:val="gl-ES" w:eastAsia="x-none"/>
    </w:rPr>
  </w:style>
  <w:style w:type="paragraph" w:customStyle="1" w:styleId="listaxe1">
    <w:name w:val="listaxe1"/>
    <w:basedOn w:val="Normal"/>
    <w:uiPriority w:val="99"/>
    <w:semiHidden/>
    <w:rsid w:val="001966D3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1966D3"/>
    <w:rPr>
      <w:sz w:val="2"/>
      <w:szCs w:val="20"/>
      <w:lang w:eastAsia="x-none"/>
    </w:rPr>
  </w:style>
  <w:style w:type="character" w:customStyle="1" w:styleId="BalloonTextChar">
    <w:name w:val="Balloon Text Char"/>
    <w:uiPriority w:val="99"/>
    <w:semiHidden/>
    <w:rPr>
      <w:rFonts w:cs="Times New Roman"/>
      <w:sz w:val="2"/>
      <w:lang w:val="gl-ES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2614D5"/>
    <w:rPr>
      <w:sz w:val="2"/>
      <w:lang w:val="gl-ES" w:eastAsia="x-none"/>
    </w:rPr>
  </w:style>
  <w:style w:type="character" w:styleId="Refdecomentario">
    <w:name w:val="annotation reference"/>
    <w:uiPriority w:val="99"/>
    <w:semiHidden/>
    <w:rsid w:val="001966D3"/>
    <w:rPr>
      <w:rFonts w:cs="Times New Roman"/>
      <w:sz w:val="16"/>
    </w:rPr>
  </w:style>
  <w:style w:type="character" w:customStyle="1" w:styleId="p1Carc">
    <w:name w:val="p1 Carác."/>
    <w:uiPriority w:val="99"/>
    <w:semiHidden/>
    <w:rsid w:val="001966D3"/>
    <w:rPr>
      <w:sz w:val="24"/>
      <w:lang w:val="gl-ES" w:eastAsia="es-ES"/>
    </w:rPr>
  </w:style>
  <w:style w:type="paragraph" w:customStyle="1" w:styleId="p22">
    <w:name w:val="p22"/>
    <w:basedOn w:val="Normal"/>
    <w:uiPriority w:val="99"/>
    <w:semiHidden/>
    <w:rsid w:val="001966D3"/>
    <w:pPr>
      <w:tabs>
        <w:tab w:val="left" w:pos="-1260"/>
        <w:tab w:val="num" w:pos="720"/>
        <w:tab w:val="num" w:pos="907"/>
      </w:tabs>
      <w:spacing w:after="120"/>
      <w:ind w:left="720" w:hanging="360"/>
    </w:pPr>
    <w:rPr>
      <w:rFonts w:ascii="Arial" w:hAnsi="Arial"/>
      <w:sz w:val="26"/>
    </w:rPr>
  </w:style>
  <w:style w:type="paragraph" w:styleId="Listaconvietas2">
    <w:name w:val="List Bullet 2"/>
    <w:basedOn w:val="Normal"/>
    <w:autoRedefine/>
    <w:uiPriority w:val="99"/>
    <w:semiHidden/>
    <w:rsid w:val="001966D3"/>
    <w:pPr>
      <w:widowControl/>
      <w:tabs>
        <w:tab w:val="clear" w:pos="851"/>
        <w:tab w:val="num" w:pos="511"/>
        <w:tab w:val="num" w:pos="1191"/>
      </w:tabs>
      <w:autoSpaceDE/>
      <w:autoSpaceDN/>
      <w:adjustRightInd/>
      <w:spacing w:before="0" w:after="0"/>
      <w:ind w:left="454" w:hanging="227"/>
      <w:jc w:val="left"/>
    </w:pPr>
    <w:rPr>
      <w:lang w:val="es-ES"/>
    </w:rPr>
  </w:style>
  <w:style w:type="paragraph" w:styleId="Listaconvietas3">
    <w:name w:val="List Bullet 3"/>
    <w:basedOn w:val="Normal"/>
    <w:autoRedefine/>
    <w:uiPriority w:val="99"/>
    <w:semiHidden/>
    <w:rsid w:val="001966D3"/>
    <w:pPr>
      <w:widowControl/>
      <w:tabs>
        <w:tab w:val="clear" w:pos="851"/>
        <w:tab w:val="num" w:pos="1474"/>
      </w:tabs>
      <w:autoSpaceDE/>
      <w:autoSpaceDN/>
      <w:adjustRightInd/>
      <w:spacing w:before="0" w:after="0"/>
      <w:ind w:left="1474" w:hanging="283"/>
      <w:jc w:val="left"/>
    </w:pPr>
    <w:rPr>
      <w:lang w:val="es-ES"/>
    </w:rPr>
  </w:style>
  <w:style w:type="paragraph" w:customStyle="1" w:styleId="n22">
    <w:name w:val="n22"/>
    <w:basedOn w:val="Normal"/>
    <w:uiPriority w:val="99"/>
    <w:semiHidden/>
    <w:rsid w:val="001966D3"/>
    <w:pPr>
      <w:widowControl/>
      <w:numPr>
        <w:numId w:val="23"/>
      </w:numPr>
      <w:tabs>
        <w:tab w:val="clear" w:pos="851"/>
        <w:tab w:val="clear" w:pos="2325"/>
        <w:tab w:val="num" w:pos="645"/>
      </w:tabs>
      <w:autoSpaceDE/>
      <w:autoSpaceDN/>
      <w:adjustRightInd/>
      <w:spacing w:before="0" w:after="0"/>
      <w:ind w:left="645" w:hanging="36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/>
    <w:lsdException w:name="heading 2" w:locked="1" w:semiHidden="0" w:uiPriority="0"/>
    <w:lsdException w:name="heading 3" w:locked="1" w:semiHidden="0" w:uiPriority="0"/>
    <w:lsdException w:name="heading 4" w:locked="1" w:semiHidden="0" w:uiPriority="0"/>
    <w:lsdException w:name="heading 5" w:locked="1" w:semiHidden="0" w:uiPriority="0"/>
    <w:lsdException w:name="heading 6" w:locked="1" w:semiHidden="0" w:uiPriority="0"/>
    <w:lsdException w:name="heading 7" w:locked="1" w:semiHidden="0" w:uiPriority="0"/>
    <w:lsdException w:name="heading 8" w:locked="1" w:semiHidden="0" w:uiPriority="0"/>
    <w:lsdException w:name="heading 9" w:locked="1" w:semiHidden="0" w:uiPriority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39"/>
    <w:lsdException w:name="toc 5" w:locked="1" w:semiHidden="0" w:uiPriority="39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/>
    <w:lsdException w:name="Emphasis" w:locked="1" w:semiHidden="0" w:uiPriority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21B7F"/>
    <w:pPr>
      <w:widowControl w:val="0"/>
      <w:tabs>
        <w:tab w:val="left" w:pos="851"/>
      </w:tabs>
      <w:autoSpaceDE w:val="0"/>
      <w:autoSpaceDN w:val="0"/>
      <w:adjustRightInd w:val="0"/>
      <w:spacing w:before="60" w:after="60"/>
      <w:ind w:left="907" w:firstLine="284"/>
      <w:jc w:val="both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rsid w:val="00237025"/>
    <w:pPr>
      <w:keepNext/>
      <w:jc w:val="left"/>
      <w:outlineLvl w:val="0"/>
    </w:pPr>
    <w:rPr>
      <w:rFonts w:ascii="Cambria" w:hAnsi="Cambria"/>
      <w:b/>
      <w:kern w:val="32"/>
      <w:sz w:val="32"/>
      <w:szCs w:val="20"/>
      <w:lang w:eastAsia="x-none"/>
    </w:rPr>
  </w:style>
  <w:style w:type="paragraph" w:styleId="Ttulo2">
    <w:name w:val="heading 2"/>
    <w:basedOn w:val="Normal"/>
    <w:next w:val="Normal"/>
    <w:link w:val="Ttulo2Car"/>
    <w:uiPriority w:val="99"/>
    <w:rsid w:val="00237025"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  <w:rPr>
      <w:rFonts w:ascii="Cambria" w:hAnsi="Cambria"/>
      <w:b/>
      <w:i/>
      <w:sz w:val="28"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9"/>
    <w:rsid w:val="00237025"/>
    <w:pPr>
      <w:keepNext/>
      <w:outlineLvl w:val="2"/>
    </w:pPr>
    <w:rPr>
      <w:rFonts w:ascii="Cambria" w:hAnsi="Cambria"/>
      <w:b/>
      <w:sz w:val="26"/>
      <w:szCs w:val="20"/>
      <w:lang w:eastAsia="x-none"/>
    </w:rPr>
  </w:style>
  <w:style w:type="paragraph" w:styleId="Ttulo4">
    <w:name w:val="heading 4"/>
    <w:basedOn w:val="Normal"/>
    <w:next w:val="Normal"/>
    <w:link w:val="Ttulo4Car"/>
    <w:uiPriority w:val="99"/>
    <w:rsid w:val="00237025"/>
    <w:pPr>
      <w:keepNext/>
      <w:outlineLvl w:val="3"/>
    </w:pPr>
    <w:rPr>
      <w:rFonts w:ascii="Calibri" w:hAnsi="Calibri"/>
      <w:b/>
      <w:sz w:val="28"/>
      <w:szCs w:val="20"/>
      <w:lang w:eastAsia="x-none"/>
    </w:rPr>
  </w:style>
  <w:style w:type="paragraph" w:styleId="Ttulo5">
    <w:name w:val="heading 5"/>
    <w:basedOn w:val="Normal"/>
    <w:next w:val="Normal"/>
    <w:link w:val="Ttulo5Car"/>
    <w:uiPriority w:val="99"/>
    <w:rsid w:val="00237025"/>
    <w:pPr>
      <w:keepNext/>
      <w:tabs>
        <w:tab w:val="left" w:pos="-1440"/>
      </w:tabs>
      <w:jc w:val="right"/>
      <w:outlineLvl w:val="4"/>
    </w:pPr>
    <w:rPr>
      <w:rFonts w:ascii="Calibri" w:hAnsi="Calibri"/>
      <w:b/>
      <w:i/>
      <w:sz w:val="26"/>
      <w:szCs w:val="20"/>
      <w:lang w:eastAsia="x-none"/>
    </w:rPr>
  </w:style>
  <w:style w:type="paragraph" w:styleId="Ttulo6">
    <w:name w:val="heading 6"/>
    <w:basedOn w:val="Normal"/>
    <w:next w:val="Normal"/>
    <w:link w:val="Ttulo6Car"/>
    <w:uiPriority w:val="99"/>
    <w:rsid w:val="00237025"/>
    <w:pPr>
      <w:keepNext/>
      <w:tabs>
        <w:tab w:val="left" w:pos="-1440"/>
      </w:tabs>
      <w:jc w:val="right"/>
      <w:outlineLvl w:val="5"/>
    </w:pPr>
    <w:rPr>
      <w:rFonts w:ascii="Calibri" w:hAnsi="Calibri"/>
      <w:b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rsid w:val="00237025"/>
    <w:pPr>
      <w:keepNext/>
      <w:tabs>
        <w:tab w:val="left" w:pos="-1440"/>
      </w:tabs>
      <w:outlineLvl w:val="6"/>
    </w:pPr>
    <w:rPr>
      <w:rFonts w:ascii="Calibri" w:hAnsi="Calibri"/>
      <w:szCs w:val="20"/>
      <w:lang w:eastAsia="x-none"/>
    </w:rPr>
  </w:style>
  <w:style w:type="paragraph" w:styleId="Ttulo8">
    <w:name w:val="heading 8"/>
    <w:basedOn w:val="Normal"/>
    <w:next w:val="Normal"/>
    <w:link w:val="Ttulo8Car"/>
    <w:uiPriority w:val="99"/>
    <w:rsid w:val="00237025"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rFonts w:ascii="Calibri" w:hAnsi="Calibri"/>
      <w:i/>
      <w:szCs w:val="20"/>
      <w:lang w:eastAsia="x-none"/>
    </w:rPr>
  </w:style>
  <w:style w:type="paragraph" w:styleId="Ttulo9">
    <w:name w:val="heading 9"/>
    <w:basedOn w:val="Normal"/>
    <w:next w:val="Normal"/>
    <w:link w:val="Ttulo9Car"/>
    <w:uiPriority w:val="99"/>
    <w:rsid w:val="00237025"/>
    <w:pPr>
      <w:keepNext/>
      <w:tabs>
        <w:tab w:val="left" w:pos="-1440"/>
      </w:tabs>
      <w:outlineLvl w:val="8"/>
    </w:pPr>
    <w:rPr>
      <w:rFonts w:ascii="Cambria" w:hAnsi="Cambria"/>
      <w:sz w:val="20"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mbria" w:hAnsi="Cambria" w:cs="Times New Roman"/>
      <w:b/>
      <w:bCs/>
      <w:kern w:val="32"/>
      <w:sz w:val="32"/>
      <w:szCs w:val="32"/>
      <w:lang w:val="gl-ES" w:eastAsia="x-none"/>
    </w:rPr>
  </w:style>
  <w:style w:type="character" w:customStyle="1" w:styleId="Heading2Char">
    <w:name w:val="Heading 2 Char"/>
    <w:uiPriority w:val="9"/>
    <w:semiHidden/>
    <w:rPr>
      <w:rFonts w:ascii="Cambria" w:hAnsi="Cambria" w:cs="Times New Roman"/>
      <w:b/>
      <w:bCs/>
      <w:i/>
      <w:iCs/>
      <w:sz w:val="28"/>
      <w:szCs w:val="28"/>
      <w:lang w:val="gl-ES" w:eastAsia="x-none"/>
    </w:rPr>
  </w:style>
  <w:style w:type="character" w:customStyle="1" w:styleId="Heading3Char">
    <w:name w:val="Heading 3 Char"/>
    <w:uiPriority w:val="9"/>
    <w:semiHidden/>
    <w:rPr>
      <w:rFonts w:ascii="Cambria" w:hAnsi="Cambria" w:cs="Times New Roman"/>
      <w:b/>
      <w:bCs/>
      <w:sz w:val="26"/>
      <w:szCs w:val="26"/>
      <w:lang w:val="gl-ES" w:eastAsia="x-none"/>
    </w:rPr>
  </w:style>
  <w:style w:type="character" w:customStyle="1" w:styleId="Heading4Char">
    <w:name w:val="Heading 4 Char"/>
    <w:uiPriority w:val="9"/>
    <w:semiHidden/>
    <w:rPr>
      <w:rFonts w:ascii="Calibri" w:hAnsi="Calibri" w:cs="Times New Roman"/>
      <w:b/>
      <w:bCs/>
      <w:sz w:val="28"/>
      <w:szCs w:val="28"/>
      <w:lang w:val="gl-ES" w:eastAsia="x-none"/>
    </w:rPr>
  </w:style>
  <w:style w:type="character" w:customStyle="1" w:styleId="Heading5Char">
    <w:name w:val="Heading 5 Char"/>
    <w:uiPriority w:val="9"/>
    <w:semiHidden/>
    <w:rPr>
      <w:rFonts w:ascii="Calibri" w:hAnsi="Calibri" w:cs="Times New Roman"/>
      <w:b/>
      <w:bCs/>
      <w:i/>
      <w:iCs/>
      <w:sz w:val="26"/>
      <w:szCs w:val="26"/>
      <w:lang w:val="gl-ES" w:eastAsia="x-none"/>
    </w:rPr>
  </w:style>
  <w:style w:type="character" w:customStyle="1" w:styleId="Heading6Char">
    <w:name w:val="Heading 6 Char"/>
    <w:uiPriority w:val="9"/>
    <w:semiHidden/>
    <w:rPr>
      <w:rFonts w:ascii="Calibri" w:hAnsi="Calibri" w:cs="Times New Roman"/>
      <w:b/>
      <w:bCs/>
      <w:lang w:val="gl-ES" w:eastAsia="x-none"/>
    </w:rPr>
  </w:style>
  <w:style w:type="character" w:customStyle="1" w:styleId="Heading7Char">
    <w:name w:val="Heading 7 Char"/>
    <w:uiPriority w:val="9"/>
    <w:semiHidden/>
    <w:rPr>
      <w:rFonts w:ascii="Calibri" w:hAnsi="Calibri" w:cs="Times New Roman"/>
      <w:sz w:val="24"/>
      <w:szCs w:val="24"/>
      <w:lang w:val="gl-ES" w:eastAsia="x-none"/>
    </w:rPr>
  </w:style>
  <w:style w:type="character" w:customStyle="1" w:styleId="Heading8Char">
    <w:name w:val="Heading 8 Char"/>
    <w:uiPriority w:val="9"/>
    <w:semiHidden/>
    <w:rPr>
      <w:rFonts w:ascii="Calibri" w:hAnsi="Calibri" w:cs="Times New Roman"/>
      <w:i/>
      <w:iCs/>
      <w:sz w:val="24"/>
      <w:szCs w:val="24"/>
      <w:lang w:val="gl-ES" w:eastAsia="x-none"/>
    </w:rPr>
  </w:style>
  <w:style w:type="character" w:customStyle="1" w:styleId="Heading9Char">
    <w:name w:val="Heading 9 Char"/>
    <w:uiPriority w:val="9"/>
    <w:semiHidden/>
    <w:rPr>
      <w:rFonts w:ascii="Cambria" w:hAnsi="Cambria" w:cs="Times New Roman"/>
      <w:lang w:val="gl-ES" w:eastAsia="x-none"/>
    </w:rPr>
  </w:style>
  <w:style w:type="character" w:customStyle="1" w:styleId="Ttulo1Car">
    <w:name w:val="Título 1 Car"/>
    <w:link w:val="Ttulo1"/>
    <w:uiPriority w:val="99"/>
    <w:locked/>
    <w:rsid w:val="002614D5"/>
    <w:rPr>
      <w:rFonts w:ascii="Cambria" w:hAnsi="Cambria"/>
      <w:b/>
      <w:kern w:val="32"/>
      <w:sz w:val="32"/>
      <w:lang w:val="gl-ES" w:eastAsia="x-none"/>
    </w:rPr>
  </w:style>
  <w:style w:type="character" w:customStyle="1" w:styleId="Ttulo2Car">
    <w:name w:val="Título 2 Car"/>
    <w:link w:val="Ttulo2"/>
    <w:uiPriority w:val="99"/>
    <w:semiHidden/>
    <w:locked/>
    <w:rsid w:val="002614D5"/>
    <w:rPr>
      <w:rFonts w:ascii="Cambria" w:hAnsi="Cambria"/>
      <w:b/>
      <w:i/>
      <w:sz w:val="28"/>
      <w:lang w:val="gl-ES" w:eastAsia="x-none"/>
    </w:rPr>
  </w:style>
  <w:style w:type="character" w:customStyle="1" w:styleId="Ttulo3Car">
    <w:name w:val="Título 3 Car"/>
    <w:link w:val="Ttulo3"/>
    <w:uiPriority w:val="99"/>
    <w:semiHidden/>
    <w:locked/>
    <w:rsid w:val="002614D5"/>
    <w:rPr>
      <w:rFonts w:ascii="Cambria" w:hAnsi="Cambria"/>
      <w:b/>
      <w:sz w:val="26"/>
      <w:lang w:val="gl-ES" w:eastAsia="x-none"/>
    </w:rPr>
  </w:style>
  <w:style w:type="character" w:customStyle="1" w:styleId="Ttulo4Car">
    <w:name w:val="Título 4 Car"/>
    <w:link w:val="Ttulo4"/>
    <w:uiPriority w:val="99"/>
    <w:semiHidden/>
    <w:locked/>
    <w:rsid w:val="002614D5"/>
    <w:rPr>
      <w:rFonts w:ascii="Calibri" w:hAnsi="Calibri"/>
      <w:b/>
      <w:sz w:val="28"/>
      <w:lang w:val="gl-ES" w:eastAsia="x-none"/>
    </w:rPr>
  </w:style>
  <w:style w:type="character" w:customStyle="1" w:styleId="Ttulo5Car">
    <w:name w:val="Título 5 Car"/>
    <w:link w:val="Ttulo5"/>
    <w:uiPriority w:val="99"/>
    <w:semiHidden/>
    <w:locked/>
    <w:rsid w:val="002614D5"/>
    <w:rPr>
      <w:rFonts w:ascii="Calibri" w:hAnsi="Calibri"/>
      <w:b/>
      <w:i/>
      <w:sz w:val="26"/>
      <w:lang w:val="gl-ES" w:eastAsia="x-none"/>
    </w:rPr>
  </w:style>
  <w:style w:type="character" w:customStyle="1" w:styleId="Ttulo6Car">
    <w:name w:val="Título 6 Car"/>
    <w:link w:val="Ttulo6"/>
    <w:uiPriority w:val="99"/>
    <w:semiHidden/>
    <w:locked/>
    <w:rsid w:val="002614D5"/>
    <w:rPr>
      <w:rFonts w:ascii="Calibri" w:hAnsi="Calibri"/>
      <w:b/>
      <w:lang w:val="gl-ES" w:eastAsia="x-none"/>
    </w:rPr>
  </w:style>
  <w:style w:type="character" w:customStyle="1" w:styleId="Ttulo7Car">
    <w:name w:val="Título 7 Car"/>
    <w:link w:val="Ttulo7"/>
    <w:uiPriority w:val="99"/>
    <w:semiHidden/>
    <w:locked/>
    <w:rsid w:val="002614D5"/>
    <w:rPr>
      <w:rFonts w:ascii="Calibri" w:hAnsi="Calibri"/>
      <w:sz w:val="24"/>
      <w:lang w:val="gl-ES" w:eastAsia="x-none"/>
    </w:rPr>
  </w:style>
  <w:style w:type="character" w:customStyle="1" w:styleId="Ttulo8Car">
    <w:name w:val="Título 8 Car"/>
    <w:link w:val="Ttulo8"/>
    <w:uiPriority w:val="99"/>
    <w:semiHidden/>
    <w:locked/>
    <w:rsid w:val="002614D5"/>
    <w:rPr>
      <w:rFonts w:ascii="Calibri" w:hAnsi="Calibri"/>
      <w:i/>
      <w:sz w:val="24"/>
      <w:lang w:val="gl-ES" w:eastAsia="x-none"/>
    </w:rPr>
  </w:style>
  <w:style w:type="character" w:customStyle="1" w:styleId="Ttulo9Car">
    <w:name w:val="Título 9 Car"/>
    <w:link w:val="Ttulo9"/>
    <w:uiPriority w:val="99"/>
    <w:semiHidden/>
    <w:locked/>
    <w:rsid w:val="002614D5"/>
    <w:rPr>
      <w:rFonts w:ascii="Cambria" w:hAnsi="Cambria"/>
      <w:lang w:val="gl-ES" w:eastAsia="x-none"/>
    </w:rPr>
  </w:style>
  <w:style w:type="character" w:styleId="Hipervnculo">
    <w:name w:val="Hyperlink"/>
    <w:uiPriority w:val="99"/>
    <w:rsid w:val="00237025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237025"/>
    <w:rPr>
      <w:rFonts w:cs="Times New Roman"/>
      <w:color w:val="800080"/>
      <w:u w:val="single"/>
    </w:rPr>
  </w:style>
  <w:style w:type="paragraph" w:styleId="TDC1">
    <w:name w:val="toc 1"/>
    <w:basedOn w:val="Normal"/>
    <w:next w:val="Normal"/>
    <w:uiPriority w:val="39"/>
    <w:rsid w:val="00317BB9"/>
    <w:pPr>
      <w:widowControl/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ascii="Arial" w:hAnsi="Arial" w:cs="Arial"/>
      <w:b/>
      <w:noProof/>
      <w:color w:val="3342B5"/>
    </w:rPr>
  </w:style>
  <w:style w:type="paragraph" w:styleId="TDC2">
    <w:name w:val="toc 2"/>
    <w:basedOn w:val="TDC1"/>
    <w:next w:val="Normal"/>
    <w:uiPriority w:val="39"/>
    <w:rsid w:val="00317BB9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99"/>
    <w:rsid w:val="00317BB9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317BB9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317BB9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uiPriority w:val="99"/>
    <w:rsid w:val="00317BB9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TDC7">
    <w:name w:val="toc 7"/>
    <w:basedOn w:val="TDC1"/>
    <w:next w:val="Normal"/>
    <w:autoRedefine/>
    <w:uiPriority w:val="99"/>
    <w:semiHidden/>
    <w:rsid w:val="00237025"/>
    <w:pPr>
      <w:ind w:left="1440"/>
    </w:pPr>
  </w:style>
  <w:style w:type="paragraph" w:styleId="TDC8">
    <w:name w:val="toc 8"/>
    <w:basedOn w:val="TDC1"/>
    <w:next w:val="Normal"/>
    <w:autoRedefine/>
    <w:uiPriority w:val="99"/>
    <w:semiHidden/>
    <w:rsid w:val="00237025"/>
    <w:pPr>
      <w:ind w:left="1680"/>
    </w:pPr>
  </w:style>
  <w:style w:type="paragraph" w:styleId="TDC9">
    <w:name w:val="toc 9"/>
    <w:basedOn w:val="TDC1"/>
    <w:next w:val="Normal"/>
    <w:autoRedefine/>
    <w:uiPriority w:val="99"/>
    <w:semiHidden/>
    <w:rsid w:val="00237025"/>
    <w:pPr>
      <w:ind w:left="1920"/>
    </w:pPr>
  </w:style>
  <w:style w:type="paragraph" w:styleId="Piedepgina">
    <w:name w:val="footer"/>
    <w:basedOn w:val="Normal"/>
    <w:link w:val="PiedepginaCar"/>
    <w:uiPriority w:val="99"/>
    <w:rsid w:val="00237025"/>
    <w:pPr>
      <w:tabs>
        <w:tab w:val="clear" w:pos="851"/>
        <w:tab w:val="center" w:pos="4252"/>
        <w:tab w:val="right" w:pos="8504"/>
      </w:tabs>
    </w:pPr>
    <w:rPr>
      <w:szCs w:val="20"/>
      <w:lang w:eastAsia="x-none"/>
    </w:rPr>
  </w:style>
  <w:style w:type="character" w:customStyle="1" w:styleId="FooterChar">
    <w:name w:val="Footer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2614D5"/>
    <w:rPr>
      <w:sz w:val="24"/>
      <w:lang w:val="gl-ES" w:eastAsia="x-none"/>
    </w:rPr>
  </w:style>
  <w:style w:type="paragraph" w:customStyle="1" w:styleId="n1">
    <w:name w:val="n1"/>
    <w:next w:val="tx1"/>
    <w:link w:val="n1Car"/>
    <w:uiPriority w:val="99"/>
    <w:qFormat/>
    <w:rsid w:val="00FA2855"/>
    <w:pPr>
      <w:numPr>
        <w:numId w:val="13"/>
      </w:numPr>
      <w:pBdr>
        <w:bottom w:val="single" w:sz="12" w:space="1" w:color="667DD1"/>
      </w:pBdr>
      <w:tabs>
        <w:tab w:val="left" w:pos="907"/>
      </w:tabs>
      <w:suppressAutoHyphens/>
      <w:spacing w:before="320" w:after="180"/>
    </w:pPr>
    <w:rPr>
      <w:rFonts w:ascii="Arial" w:hAnsi="Arial"/>
      <w:b/>
      <w:bCs/>
      <w:noProof/>
      <w:color w:val="3342B5"/>
      <w:sz w:val="48"/>
      <w:szCs w:val="48"/>
    </w:rPr>
  </w:style>
  <w:style w:type="paragraph" w:customStyle="1" w:styleId="tx1">
    <w:name w:val="tx1"/>
    <w:link w:val="tx1Car1"/>
    <w:uiPriority w:val="99"/>
    <w:qFormat/>
    <w:rsid w:val="00D51FE0"/>
    <w:pPr>
      <w:spacing w:before="120" w:after="60"/>
      <w:ind w:left="907"/>
      <w:jc w:val="both"/>
    </w:pPr>
    <w:rPr>
      <w:sz w:val="24"/>
      <w:lang w:eastAsia="es-ES"/>
    </w:rPr>
  </w:style>
  <w:style w:type="character" w:customStyle="1" w:styleId="tx1Car1">
    <w:name w:val="tx1 Car1"/>
    <w:link w:val="tx1"/>
    <w:uiPriority w:val="99"/>
    <w:locked/>
    <w:rsid w:val="00D51FE0"/>
    <w:rPr>
      <w:sz w:val="24"/>
      <w:lang w:eastAsia="es-ES"/>
    </w:rPr>
  </w:style>
  <w:style w:type="character" w:customStyle="1" w:styleId="n1Car">
    <w:name w:val="n1 Car"/>
    <w:link w:val="n1"/>
    <w:uiPriority w:val="99"/>
    <w:locked/>
    <w:rsid w:val="001966D3"/>
    <w:rPr>
      <w:rFonts w:ascii="Arial" w:hAnsi="Arial"/>
      <w:b/>
      <w:bCs/>
      <w:noProof/>
      <w:color w:val="3342B5"/>
      <w:sz w:val="48"/>
      <w:szCs w:val="48"/>
      <w:lang w:val="gl-ES" w:bidi="ar-SA"/>
    </w:rPr>
  </w:style>
  <w:style w:type="paragraph" w:customStyle="1" w:styleId="n2">
    <w:name w:val="n2"/>
    <w:next w:val="tx1"/>
    <w:link w:val="n2Car"/>
    <w:uiPriority w:val="99"/>
    <w:qFormat/>
    <w:rsid w:val="007F7647"/>
    <w:pPr>
      <w:numPr>
        <w:ilvl w:val="1"/>
        <w:numId w:val="13"/>
      </w:numPr>
      <w:tabs>
        <w:tab w:val="left" w:pos="907"/>
      </w:tabs>
      <w:spacing w:before="400" w:after="180"/>
    </w:pPr>
    <w:rPr>
      <w:rFonts w:ascii="Arial" w:hAnsi="Arial"/>
      <w:b/>
      <w:bCs/>
      <w:color w:val="3342B5"/>
      <w:sz w:val="36"/>
      <w:szCs w:val="36"/>
    </w:rPr>
  </w:style>
  <w:style w:type="character" w:customStyle="1" w:styleId="n2Car">
    <w:name w:val="n2 Car"/>
    <w:link w:val="n2"/>
    <w:uiPriority w:val="99"/>
    <w:locked/>
    <w:rsid w:val="007F7647"/>
    <w:rPr>
      <w:rFonts w:ascii="Arial" w:hAnsi="Arial"/>
      <w:b/>
      <w:bCs/>
      <w:color w:val="3342B5"/>
      <w:sz w:val="36"/>
      <w:szCs w:val="36"/>
      <w:lang w:val="gl-ES" w:bidi="ar-SA"/>
    </w:rPr>
  </w:style>
  <w:style w:type="paragraph" w:customStyle="1" w:styleId="n3">
    <w:name w:val="n3"/>
    <w:next w:val="tx1"/>
    <w:uiPriority w:val="99"/>
    <w:rsid w:val="00063FD8"/>
    <w:pPr>
      <w:keepNext/>
      <w:numPr>
        <w:ilvl w:val="2"/>
        <w:numId w:val="13"/>
      </w:numPr>
      <w:spacing w:before="400" w:after="180"/>
    </w:pPr>
    <w:rPr>
      <w:rFonts w:ascii="Arial" w:hAnsi="Arial" w:cs="Arial"/>
      <w:b/>
      <w:bCs/>
      <w:color w:val="3342B5"/>
      <w:sz w:val="28"/>
      <w:szCs w:val="28"/>
      <w:lang w:eastAsia="es-ES"/>
    </w:rPr>
  </w:style>
  <w:style w:type="paragraph" w:customStyle="1" w:styleId="p1">
    <w:name w:val="p1"/>
    <w:link w:val="p1CarCar"/>
    <w:uiPriority w:val="99"/>
    <w:qFormat/>
    <w:rsid w:val="002378F8"/>
    <w:pPr>
      <w:numPr>
        <w:numId w:val="10"/>
      </w:numPr>
      <w:spacing w:before="120" w:after="60"/>
      <w:jc w:val="both"/>
    </w:pPr>
    <w:rPr>
      <w:sz w:val="24"/>
      <w:szCs w:val="24"/>
    </w:rPr>
  </w:style>
  <w:style w:type="character" w:customStyle="1" w:styleId="p1CarCar">
    <w:name w:val="p1 Car Car"/>
    <w:link w:val="p1"/>
    <w:uiPriority w:val="99"/>
    <w:locked/>
    <w:rsid w:val="002378F8"/>
    <w:rPr>
      <w:sz w:val="24"/>
      <w:szCs w:val="24"/>
      <w:lang w:val="gl-ES" w:bidi="ar-SA"/>
    </w:rPr>
  </w:style>
  <w:style w:type="paragraph" w:customStyle="1" w:styleId="p2">
    <w:name w:val="p2"/>
    <w:link w:val="p2CarCar"/>
    <w:uiPriority w:val="99"/>
    <w:qFormat/>
    <w:rsid w:val="004F4449"/>
    <w:pPr>
      <w:numPr>
        <w:numId w:val="14"/>
      </w:numPr>
      <w:spacing w:before="60" w:after="60"/>
      <w:jc w:val="both"/>
      <w:outlineLvl w:val="1"/>
    </w:pPr>
    <w:rPr>
      <w:sz w:val="24"/>
      <w:szCs w:val="24"/>
    </w:rPr>
  </w:style>
  <w:style w:type="character" w:customStyle="1" w:styleId="p2CarCar">
    <w:name w:val="p2 Car Car"/>
    <w:link w:val="p2"/>
    <w:uiPriority w:val="99"/>
    <w:locked/>
    <w:rsid w:val="004F4449"/>
    <w:rPr>
      <w:sz w:val="24"/>
      <w:szCs w:val="24"/>
      <w:lang w:val="gl-ES" w:bidi="ar-SA"/>
    </w:rPr>
  </w:style>
  <w:style w:type="paragraph" w:customStyle="1" w:styleId="n4">
    <w:name w:val="n4"/>
    <w:next w:val="tx1"/>
    <w:uiPriority w:val="99"/>
    <w:rsid w:val="00D35F27"/>
    <w:pPr>
      <w:keepNext/>
      <w:numPr>
        <w:ilvl w:val="3"/>
        <w:numId w:val="13"/>
      </w:numPr>
      <w:spacing w:before="400" w:after="120"/>
    </w:pPr>
    <w:rPr>
      <w:rFonts w:ascii="Arial" w:hAnsi="Arial" w:cs="Arial"/>
      <w:b/>
      <w:bCs/>
      <w:color w:val="3342B5"/>
      <w:sz w:val="22"/>
      <w:szCs w:val="22"/>
      <w:lang w:eastAsia="es-ES"/>
    </w:rPr>
  </w:style>
  <w:style w:type="paragraph" w:customStyle="1" w:styleId="n5">
    <w:name w:val="n5"/>
    <w:next w:val="tx1"/>
    <w:link w:val="n5Car"/>
    <w:uiPriority w:val="99"/>
    <w:qFormat/>
    <w:rsid w:val="007F7647"/>
    <w:pPr>
      <w:keepNext/>
      <w:tabs>
        <w:tab w:val="left" w:pos="907"/>
      </w:tabs>
      <w:spacing w:before="300" w:after="240"/>
      <w:ind w:left="907"/>
    </w:pPr>
    <w:rPr>
      <w:rFonts w:ascii="Arial" w:hAnsi="Arial"/>
      <w:b/>
      <w:color w:val="3342B5"/>
      <w:sz w:val="22"/>
      <w:lang w:eastAsia="es-ES"/>
    </w:rPr>
  </w:style>
  <w:style w:type="character" w:customStyle="1" w:styleId="n5Car">
    <w:name w:val="n5 Car"/>
    <w:link w:val="n5"/>
    <w:uiPriority w:val="99"/>
    <w:locked/>
    <w:rsid w:val="007F7647"/>
    <w:rPr>
      <w:rFonts w:ascii="Arial" w:hAnsi="Arial"/>
      <w:b/>
      <w:color w:val="3342B5"/>
      <w:sz w:val="22"/>
      <w:lang w:val="gl-ES" w:eastAsia="es-ES" w:bidi="ar-SA"/>
    </w:rPr>
  </w:style>
  <w:style w:type="paragraph" w:customStyle="1" w:styleId="tt1cn">
    <w:name w:val="tt1cn"/>
    <w:basedOn w:val="tt1c"/>
    <w:uiPriority w:val="99"/>
    <w:qFormat/>
    <w:rsid w:val="00395C5D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uiPriority w:val="99"/>
    <w:qFormat/>
    <w:rsid w:val="00395C5D"/>
    <w:pPr>
      <w:jc w:val="center"/>
    </w:pPr>
  </w:style>
  <w:style w:type="paragraph" w:customStyle="1" w:styleId="tt1">
    <w:name w:val="tt1"/>
    <w:link w:val="tt1Carc"/>
    <w:uiPriority w:val="99"/>
    <w:qFormat/>
    <w:rsid w:val="0068760D"/>
    <w:pPr>
      <w:spacing w:before="20" w:after="20"/>
    </w:pPr>
    <w:rPr>
      <w:rFonts w:ascii="Arial Narrow" w:hAnsi="Arial Narrow"/>
      <w:sz w:val="16"/>
      <w:lang w:eastAsia="es-ES"/>
    </w:rPr>
  </w:style>
  <w:style w:type="character" w:customStyle="1" w:styleId="tt1Carc">
    <w:name w:val="tt1 Carác."/>
    <w:link w:val="tt1"/>
    <w:uiPriority w:val="99"/>
    <w:locked/>
    <w:rsid w:val="0068760D"/>
    <w:rPr>
      <w:rFonts w:ascii="Arial Narrow" w:hAnsi="Arial Narrow"/>
      <w:sz w:val="16"/>
      <w:lang w:eastAsia="es-ES"/>
    </w:rPr>
  </w:style>
  <w:style w:type="paragraph" w:customStyle="1" w:styleId="n6">
    <w:name w:val="n6"/>
    <w:next w:val="tx1"/>
    <w:link w:val="n6Car"/>
    <w:uiPriority w:val="99"/>
    <w:qFormat/>
    <w:rsid w:val="007F7647"/>
    <w:pPr>
      <w:keepNext/>
      <w:spacing w:before="320" w:after="180"/>
      <w:ind w:left="907"/>
    </w:pPr>
    <w:rPr>
      <w:rFonts w:ascii="Arial" w:hAnsi="Arial"/>
      <w:color w:val="3342B5"/>
      <w:sz w:val="22"/>
      <w:lang w:eastAsia="es-ES"/>
    </w:rPr>
  </w:style>
  <w:style w:type="character" w:customStyle="1" w:styleId="n6Car">
    <w:name w:val="n6 Car"/>
    <w:link w:val="n6"/>
    <w:uiPriority w:val="99"/>
    <w:locked/>
    <w:rsid w:val="007F7647"/>
    <w:rPr>
      <w:rFonts w:ascii="Arial" w:hAnsi="Arial"/>
      <w:color w:val="3342B5"/>
      <w:sz w:val="22"/>
      <w:lang w:val="gl-ES" w:eastAsia="es-ES" w:bidi="ar-SA"/>
    </w:rPr>
  </w:style>
  <w:style w:type="paragraph" w:customStyle="1" w:styleId="t1">
    <w:name w:val="t1"/>
    <w:uiPriority w:val="99"/>
    <w:rsid w:val="00317BB9"/>
    <w:pPr>
      <w:pBdr>
        <w:bottom w:val="single" w:sz="12" w:space="1" w:color="667DD1"/>
      </w:pBdr>
      <w:shd w:val="clear" w:color="auto" w:fill="E6E6E6"/>
      <w:tabs>
        <w:tab w:val="left" w:pos="-1440"/>
      </w:tabs>
    </w:pPr>
    <w:rPr>
      <w:rFonts w:ascii="Arial Narrow" w:hAnsi="Arial Narrow" w:cs="Arial"/>
      <w:b/>
      <w:bCs/>
      <w:noProof/>
      <w:sz w:val="28"/>
      <w:szCs w:val="32"/>
      <w:lang w:eastAsia="es-ES"/>
    </w:rPr>
  </w:style>
  <w:style w:type="paragraph" w:customStyle="1" w:styleId="indice1">
    <w:name w:val="indice1"/>
    <w:uiPriority w:val="99"/>
    <w:rsid w:val="00317BB9"/>
    <w:pPr>
      <w:pBdr>
        <w:bottom w:val="single" w:sz="12" w:space="1" w:color="667DD1"/>
      </w:pBdr>
      <w:spacing w:before="120" w:after="400"/>
    </w:pPr>
    <w:rPr>
      <w:rFonts w:ascii="Arial" w:hAnsi="Arial" w:cs="Arial"/>
      <w:b/>
      <w:color w:val="3342B5"/>
      <w:sz w:val="28"/>
      <w:szCs w:val="28"/>
      <w:lang w:eastAsia="es-ES"/>
    </w:rPr>
  </w:style>
  <w:style w:type="paragraph" w:customStyle="1" w:styleId="p3">
    <w:name w:val="p3"/>
    <w:link w:val="p3CarCar"/>
    <w:uiPriority w:val="99"/>
    <w:rsid w:val="004F4449"/>
    <w:pPr>
      <w:numPr>
        <w:numId w:val="5"/>
      </w:numPr>
      <w:spacing w:before="60" w:after="60"/>
    </w:pPr>
    <w:rPr>
      <w:sz w:val="24"/>
      <w:szCs w:val="24"/>
    </w:rPr>
  </w:style>
  <w:style w:type="character" w:customStyle="1" w:styleId="p3CarCar">
    <w:name w:val="p3 Car Car"/>
    <w:link w:val="p3"/>
    <w:uiPriority w:val="99"/>
    <w:locked/>
    <w:rsid w:val="004F4449"/>
    <w:rPr>
      <w:sz w:val="24"/>
      <w:szCs w:val="24"/>
      <w:lang w:val="gl-ES" w:bidi="ar-SA"/>
    </w:rPr>
  </w:style>
  <w:style w:type="paragraph" w:customStyle="1" w:styleId="tt1n">
    <w:name w:val="tt1n"/>
    <w:basedOn w:val="tt1"/>
    <w:link w:val="tt1nCar"/>
    <w:uiPriority w:val="99"/>
    <w:rsid w:val="00ED1911"/>
    <w:pPr>
      <w:spacing w:before="40"/>
    </w:pPr>
    <w:rPr>
      <w:b/>
    </w:rPr>
  </w:style>
  <w:style w:type="character" w:customStyle="1" w:styleId="tt1nCar">
    <w:name w:val="tt1n Car"/>
    <w:link w:val="tt1n"/>
    <w:uiPriority w:val="99"/>
    <w:locked/>
    <w:rsid w:val="00921B7F"/>
    <w:rPr>
      <w:rFonts w:ascii="Arial Narrow" w:hAnsi="Arial Narrow"/>
      <w:b/>
      <w:sz w:val="16"/>
      <w:lang w:val="gl-ES" w:eastAsia="es-ES"/>
    </w:rPr>
  </w:style>
  <w:style w:type="paragraph" w:customStyle="1" w:styleId="ttp1">
    <w:name w:val="ttp1"/>
    <w:basedOn w:val="tt1"/>
    <w:link w:val="ttp1CarCar"/>
    <w:uiPriority w:val="99"/>
    <w:qFormat/>
    <w:rsid w:val="004A05EC"/>
    <w:pPr>
      <w:numPr>
        <w:numId w:val="6"/>
      </w:numPr>
      <w:spacing w:before="40" w:after="40"/>
    </w:pPr>
  </w:style>
  <w:style w:type="character" w:customStyle="1" w:styleId="ttp1CarCar">
    <w:name w:val="ttp1 Car Car"/>
    <w:link w:val="ttp1"/>
    <w:uiPriority w:val="99"/>
    <w:locked/>
    <w:rsid w:val="004A05EC"/>
    <w:rPr>
      <w:rFonts w:ascii="Arial Narrow" w:hAnsi="Arial Narrow"/>
      <w:sz w:val="16"/>
      <w:szCs w:val="22"/>
      <w:lang w:val="gl-ES" w:eastAsia="es-ES" w:bidi="ar-SA"/>
    </w:rPr>
  </w:style>
  <w:style w:type="paragraph" w:customStyle="1" w:styleId="ttp2">
    <w:name w:val="ttp2"/>
    <w:basedOn w:val="ttp1"/>
    <w:link w:val="ttp2CarCar"/>
    <w:uiPriority w:val="99"/>
    <w:qFormat/>
    <w:rsid w:val="004A05EC"/>
    <w:pPr>
      <w:numPr>
        <w:numId w:val="7"/>
      </w:numPr>
      <w:tabs>
        <w:tab w:val="num" w:pos="1758"/>
      </w:tabs>
      <w:ind w:hanging="284"/>
    </w:pPr>
  </w:style>
  <w:style w:type="character" w:customStyle="1" w:styleId="ttp2CarCar">
    <w:name w:val="ttp2 Car Car"/>
    <w:basedOn w:val="ttp1CarCar"/>
    <w:link w:val="ttp2"/>
    <w:uiPriority w:val="99"/>
    <w:locked/>
    <w:rsid w:val="004A05EC"/>
    <w:rPr>
      <w:rFonts w:ascii="Arial Narrow" w:hAnsi="Arial Narrow"/>
      <w:sz w:val="16"/>
      <w:szCs w:val="22"/>
      <w:lang w:val="gl-ES" w:eastAsia="es-ES" w:bidi="ar-SA"/>
    </w:rPr>
  </w:style>
  <w:style w:type="paragraph" w:customStyle="1" w:styleId="sp1">
    <w:name w:val="sp1"/>
    <w:basedOn w:val="Normal"/>
    <w:uiPriority w:val="99"/>
    <w:rsid w:val="00C33180"/>
    <w:pPr>
      <w:ind w:left="1191"/>
    </w:pPr>
  </w:style>
  <w:style w:type="paragraph" w:customStyle="1" w:styleId="t2">
    <w:name w:val="t2"/>
    <w:basedOn w:val="t1"/>
    <w:uiPriority w:val="99"/>
    <w:rsid w:val="00317BB9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uiPriority w:val="99"/>
    <w:rsid w:val="00317BB9"/>
    <w:pPr>
      <w:pBdr>
        <w:bottom w:val="none" w:sz="0" w:space="0" w:color="auto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uiPriority w:val="99"/>
    <w:rsid w:val="004F4449"/>
    <w:pPr>
      <w:numPr>
        <w:numId w:val="30"/>
      </w:numPr>
      <w:tabs>
        <w:tab w:val="num" w:pos="1474"/>
        <w:tab w:val="left" w:pos="2041"/>
      </w:tabs>
      <w:ind w:hanging="567"/>
    </w:pPr>
  </w:style>
  <w:style w:type="paragraph" w:customStyle="1" w:styleId="sp2">
    <w:name w:val="sp2"/>
    <w:basedOn w:val="sp1"/>
    <w:uiPriority w:val="99"/>
    <w:rsid w:val="00B71D11"/>
    <w:pPr>
      <w:ind w:left="1474"/>
    </w:pPr>
  </w:style>
  <w:style w:type="paragraph" w:customStyle="1" w:styleId="tt2">
    <w:name w:val="tt2"/>
    <w:basedOn w:val="tt1"/>
    <w:uiPriority w:val="99"/>
    <w:rsid w:val="00793258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</w:rPr>
  </w:style>
  <w:style w:type="paragraph" w:customStyle="1" w:styleId="tt1d">
    <w:name w:val="tt1d"/>
    <w:basedOn w:val="tt1"/>
    <w:uiPriority w:val="99"/>
    <w:rsid w:val="00237025"/>
    <w:pPr>
      <w:widowControl w:val="0"/>
      <w:tabs>
        <w:tab w:val="left" w:pos="851"/>
      </w:tabs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tt1dn">
    <w:name w:val="tt1dn"/>
    <w:basedOn w:val="tt1d"/>
    <w:uiPriority w:val="99"/>
    <w:rsid w:val="00237025"/>
    <w:rPr>
      <w:b/>
    </w:rPr>
  </w:style>
  <w:style w:type="paragraph" w:customStyle="1" w:styleId="pn1">
    <w:name w:val="pn1"/>
    <w:basedOn w:val="Textoindependiente"/>
    <w:uiPriority w:val="99"/>
    <w:rsid w:val="00D77021"/>
    <w:pPr>
      <w:numPr>
        <w:numId w:val="3"/>
      </w:numPr>
      <w:tabs>
        <w:tab w:val="clear" w:pos="851"/>
        <w:tab w:val="num" w:pos="1191"/>
      </w:tabs>
      <w:spacing w:after="60"/>
      <w:ind w:left="1191" w:hanging="284"/>
    </w:pPr>
  </w:style>
  <w:style w:type="paragraph" w:styleId="Textoindependiente">
    <w:name w:val="Body Text"/>
    <w:basedOn w:val="Normal"/>
    <w:link w:val="TextoindependienteCar1"/>
    <w:uiPriority w:val="99"/>
    <w:semiHidden/>
    <w:rsid w:val="00237025"/>
    <w:pPr>
      <w:spacing w:after="120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2614D5"/>
    <w:rPr>
      <w:rFonts w:cs="Times New Roman"/>
      <w:sz w:val="24"/>
      <w:lang w:val="gl-ES" w:eastAsia="x-none"/>
    </w:rPr>
  </w:style>
  <w:style w:type="character" w:customStyle="1" w:styleId="TextoindependienteCar1">
    <w:name w:val="Texto independiente Car1"/>
    <w:link w:val="Textoindependiente"/>
    <w:uiPriority w:val="99"/>
    <w:locked/>
    <w:rsid w:val="00921B7F"/>
    <w:rPr>
      <w:sz w:val="24"/>
      <w:lang w:val="gl-ES" w:eastAsia="es-ES"/>
    </w:rPr>
  </w:style>
  <w:style w:type="paragraph" w:customStyle="1" w:styleId="cuest1">
    <w:name w:val="cuest1"/>
    <w:basedOn w:val="p1"/>
    <w:next w:val="Textoindependiente"/>
    <w:link w:val="cuest1CarCar"/>
    <w:uiPriority w:val="99"/>
    <w:rsid w:val="002378F8"/>
    <w:pPr>
      <w:widowControl w:val="0"/>
      <w:numPr>
        <w:numId w:val="15"/>
      </w:numPr>
      <w:pBdr>
        <w:bottom w:val="single" w:sz="4" w:space="1" w:color="667DD1"/>
      </w:pBdr>
      <w:spacing w:before="300" w:after="180"/>
    </w:pPr>
    <w:rPr>
      <w:rFonts w:ascii="Helvetica" w:hAnsi="Helvetica"/>
      <w:color w:val="000080"/>
      <w:sz w:val="20"/>
      <w:lang w:eastAsia="x-none"/>
    </w:rPr>
  </w:style>
  <w:style w:type="character" w:customStyle="1" w:styleId="cuest1CarCar">
    <w:name w:val="cuest1 Car Car"/>
    <w:link w:val="cuest1"/>
    <w:uiPriority w:val="99"/>
    <w:locked/>
    <w:rsid w:val="002378F8"/>
    <w:rPr>
      <w:rFonts w:ascii="Helvetica" w:hAnsi="Helvetica"/>
      <w:color w:val="000080"/>
      <w:szCs w:val="24"/>
      <w:lang w:val="gl-ES"/>
    </w:rPr>
  </w:style>
  <w:style w:type="paragraph" w:customStyle="1" w:styleId="cuest2">
    <w:name w:val="cuest2"/>
    <w:link w:val="cuest2CarCar"/>
    <w:uiPriority w:val="99"/>
    <w:rsid w:val="006B794F"/>
    <w:pPr>
      <w:numPr>
        <w:numId w:val="16"/>
      </w:numPr>
      <w:spacing w:before="120" w:after="120"/>
    </w:pPr>
    <w:rPr>
      <w:sz w:val="24"/>
      <w:szCs w:val="24"/>
    </w:rPr>
  </w:style>
  <w:style w:type="character" w:customStyle="1" w:styleId="cuest2CarCar">
    <w:name w:val="cuest2 Car Car"/>
    <w:link w:val="cuest2"/>
    <w:uiPriority w:val="99"/>
    <w:locked/>
    <w:rsid w:val="006B794F"/>
    <w:rPr>
      <w:sz w:val="24"/>
      <w:szCs w:val="24"/>
      <w:lang w:val="gl-ES" w:bidi="ar-SA"/>
    </w:rPr>
  </w:style>
  <w:style w:type="paragraph" w:customStyle="1" w:styleId="cuest3">
    <w:name w:val="cuest3"/>
    <w:basedOn w:val="Textoindependiente"/>
    <w:uiPriority w:val="99"/>
    <w:rsid w:val="006B794F"/>
    <w:pPr>
      <w:numPr>
        <w:numId w:val="18"/>
      </w:numPr>
      <w:spacing w:before="120"/>
    </w:pPr>
  </w:style>
  <w:style w:type="paragraph" w:customStyle="1" w:styleId="formula1">
    <w:name w:val="formula1"/>
    <w:basedOn w:val="tx1"/>
    <w:uiPriority w:val="99"/>
    <w:rsid w:val="00237025"/>
    <w:pPr>
      <w:spacing w:before="360" w:after="360"/>
      <w:jc w:val="center"/>
    </w:pPr>
  </w:style>
  <w:style w:type="paragraph" w:customStyle="1" w:styleId="formula">
    <w:name w:val="formula"/>
    <w:basedOn w:val="p2"/>
    <w:uiPriority w:val="99"/>
    <w:semiHidden/>
    <w:rsid w:val="0028780A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link w:val="txapoioCarCar"/>
    <w:uiPriority w:val="99"/>
    <w:qFormat/>
    <w:rsid w:val="002378F8"/>
    <w:pPr>
      <w:numPr>
        <w:numId w:val="12"/>
      </w:numPr>
      <w:pBdr>
        <w:left w:val="single" w:sz="36" w:space="4" w:color="667DD1"/>
        <w:bottom w:val="none" w:sz="0" w:space="0" w:color="auto"/>
      </w:pBdr>
      <w:tabs>
        <w:tab w:val="clear" w:pos="1474"/>
        <w:tab w:val="num" w:pos="1191"/>
      </w:tabs>
    </w:pPr>
    <w:rPr>
      <w:rFonts w:ascii="Times New Roman" w:hAnsi="Times New Roman"/>
      <w:color w:val="auto"/>
      <w:sz w:val="24"/>
    </w:rPr>
  </w:style>
  <w:style w:type="character" w:customStyle="1" w:styleId="txapoioCarCar">
    <w:name w:val="tx_apoio Car Car"/>
    <w:link w:val="txapoio"/>
    <w:uiPriority w:val="99"/>
    <w:locked/>
    <w:rsid w:val="002378F8"/>
    <w:rPr>
      <w:sz w:val="24"/>
      <w:szCs w:val="24"/>
      <w:lang w:val="gl-ES"/>
    </w:rPr>
  </w:style>
  <w:style w:type="paragraph" w:customStyle="1" w:styleId="txtarefa1">
    <w:name w:val="tx_tarefa1"/>
    <w:basedOn w:val="txapoio"/>
    <w:uiPriority w:val="99"/>
    <w:rsid w:val="00D35F27"/>
    <w:pPr>
      <w:numPr>
        <w:numId w:val="8"/>
      </w:numPr>
    </w:pPr>
  </w:style>
  <w:style w:type="paragraph" w:customStyle="1" w:styleId="txentregable1">
    <w:name w:val="tx_entregable1"/>
    <w:basedOn w:val="txtarefa1"/>
    <w:uiPriority w:val="99"/>
    <w:rsid w:val="0068760D"/>
    <w:pPr>
      <w:numPr>
        <w:numId w:val="9"/>
      </w:numPr>
      <w:tabs>
        <w:tab w:val="num" w:pos="454"/>
        <w:tab w:val="left" w:pos="1531"/>
      </w:tabs>
    </w:pPr>
  </w:style>
  <w:style w:type="character" w:customStyle="1" w:styleId="Carcterdenumeracin">
    <w:name w:val="Carácter de numeración"/>
    <w:uiPriority w:val="99"/>
    <w:semiHidden/>
    <w:rsid w:val="00237025"/>
  </w:style>
  <w:style w:type="character" w:customStyle="1" w:styleId="Smbolodenotafinal">
    <w:name w:val="Símbolo de nota final"/>
    <w:uiPriority w:val="99"/>
    <w:semiHidden/>
    <w:rsid w:val="00237025"/>
  </w:style>
  <w:style w:type="paragraph" w:customStyle="1" w:styleId="sp11">
    <w:name w:val="sp11"/>
    <w:basedOn w:val="sp1"/>
    <w:uiPriority w:val="99"/>
    <w:rsid w:val="00C33180"/>
    <w:pPr>
      <w:ind w:firstLine="0"/>
    </w:pPr>
  </w:style>
  <w:style w:type="paragraph" w:styleId="Encabezado">
    <w:name w:val="header"/>
    <w:basedOn w:val="Normal"/>
    <w:next w:val="Textoindependiente"/>
    <w:link w:val="EncabezadoCar"/>
    <w:uiPriority w:val="99"/>
    <w:semiHidden/>
    <w:rsid w:val="00237025"/>
    <w:pPr>
      <w:keepNext/>
      <w:tabs>
        <w:tab w:val="clear" w:pos="851"/>
      </w:tabs>
      <w:suppressAutoHyphens/>
      <w:autoSpaceDN/>
      <w:adjustRightInd/>
      <w:spacing w:before="240" w:after="120"/>
      <w:ind w:left="0" w:firstLine="0"/>
      <w:jc w:val="left"/>
    </w:pPr>
    <w:rPr>
      <w:szCs w:val="20"/>
      <w:lang w:eastAsia="x-none"/>
    </w:rPr>
  </w:style>
  <w:style w:type="character" w:customStyle="1" w:styleId="HeaderChar">
    <w:name w:val="Header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2614D5"/>
    <w:rPr>
      <w:sz w:val="24"/>
      <w:lang w:val="gl-ES" w:eastAsia="x-none"/>
    </w:rPr>
  </w:style>
  <w:style w:type="paragraph" w:styleId="Lista">
    <w:name w:val="List"/>
    <w:basedOn w:val="Textoindependiente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uiPriority w:val="99"/>
    <w:semiHidden/>
    <w:rsid w:val="00237025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120" w:after="120"/>
      <w:ind w:left="0"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/>
      <w:ind w:left="0" w:firstLine="227"/>
      <w:jc w:val="left"/>
    </w:pPr>
    <w:rPr>
      <w:lang w:val="es-ES_tradnl" w:eastAsia="es-ES_tradnl"/>
    </w:rPr>
  </w:style>
  <w:style w:type="paragraph" w:customStyle="1" w:styleId="ndice">
    <w:name w:val="Índice"/>
    <w:basedOn w:val="Normal"/>
    <w:uiPriority w:val="99"/>
    <w:semiHidden/>
    <w:rsid w:val="00237025"/>
    <w:pPr>
      <w:suppressLineNumbers/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uiPriority w:val="99"/>
    <w:semiHidden/>
    <w:rsid w:val="00237025"/>
    <w:pPr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uiPriority w:val="99"/>
    <w:semiHidden/>
    <w:rsid w:val="00237025"/>
    <w:pPr>
      <w:jc w:val="right"/>
    </w:pPr>
    <w:rPr>
      <w:b/>
      <w:bCs/>
    </w:rPr>
  </w:style>
  <w:style w:type="paragraph" w:customStyle="1" w:styleId="tex1">
    <w:name w:val="tex1"/>
    <w:basedOn w:val="sp11"/>
    <w:uiPriority w:val="99"/>
    <w:semiHidden/>
    <w:rsid w:val="00237025"/>
  </w:style>
  <w:style w:type="table" w:styleId="Tablaconcuadrcula">
    <w:name w:val="Table Grid"/>
    <w:basedOn w:val="Tablanormal"/>
    <w:uiPriority w:val="99"/>
    <w:rsid w:val="004F444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  <w:tblPr>
      <w:tblInd w:w="992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t0">
    <w:name w:val="tt0"/>
    <w:basedOn w:val="Normal"/>
    <w:uiPriority w:val="99"/>
    <w:semiHidden/>
    <w:rsid w:val="00BF235B"/>
    <w:pPr>
      <w:tabs>
        <w:tab w:val="clear" w:pos="851"/>
      </w:tabs>
      <w:spacing w:beforeLines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rsid w:val="00BF235B"/>
    <w:pPr>
      <w:ind w:left="0" w:firstLine="0"/>
    </w:pPr>
    <w:rPr>
      <w:lang w:val="es-ES"/>
    </w:rPr>
  </w:style>
  <w:style w:type="character" w:customStyle="1" w:styleId="BodyTextFirstIndentChar">
    <w:name w:val="Body Text First Indent Char"/>
    <w:uiPriority w:val="99"/>
    <w:semiHidden/>
    <w:rPr>
      <w:rFonts w:cs="Times New Roman"/>
      <w:sz w:val="24"/>
      <w:szCs w:val="24"/>
      <w:lang w:val="gl-ES" w:eastAsia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locked/>
    <w:rsid w:val="002614D5"/>
    <w:rPr>
      <w:rFonts w:cs="Times New Roman"/>
      <w:sz w:val="24"/>
      <w:szCs w:val="24"/>
      <w:lang w:val="gl-ES" w:eastAsia="es-ES" w:bidi="ar-SA"/>
    </w:rPr>
  </w:style>
  <w:style w:type="table" w:customStyle="1" w:styleId="taboa1">
    <w:name w:val="taboa1"/>
    <w:uiPriority w:val="99"/>
    <w:semiHidden/>
    <w:rsid w:val="00BF235B"/>
    <w:rPr>
      <w:rFonts w:ascii="Arial" w:hAnsi="Arial" w:cs="Arial"/>
      <w:sz w:val="16"/>
      <w:szCs w:val="16"/>
      <w:lang w:val="es-ES" w:eastAsia="es-E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uiPriority w:val="99"/>
    <w:semiHidden/>
    <w:rsid w:val="005E0AD2"/>
    <w:pPr>
      <w:widowControl/>
      <w:tabs>
        <w:tab w:val="clear" w:pos="851"/>
      </w:tabs>
      <w:autoSpaceDE/>
      <w:autoSpaceDN/>
      <w:adjustRightInd/>
      <w:spacing w:before="100" w:beforeAutospacing="1" w:after="119"/>
      <w:ind w:left="0" w:firstLine="0"/>
      <w:jc w:val="left"/>
    </w:pPr>
    <w:rPr>
      <w:rFonts w:ascii="Arial" w:hAnsi="Arial" w:cs="Arial"/>
      <w:sz w:val="16"/>
      <w:szCs w:val="16"/>
    </w:rPr>
  </w:style>
  <w:style w:type="character" w:customStyle="1" w:styleId="cverde">
    <w:name w:val="c_verde"/>
    <w:uiPriority w:val="99"/>
    <w:rsid w:val="005E60D3"/>
    <w:rPr>
      <w:color w:val="339966"/>
      <w:lang w:val="x-none" w:eastAsia="ar-SA" w:bidi="ar-SA"/>
    </w:rPr>
  </w:style>
  <w:style w:type="paragraph" w:customStyle="1" w:styleId="formula2">
    <w:name w:val="formula2"/>
    <w:basedOn w:val="formula1"/>
    <w:uiPriority w:val="99"/>
    <w:rsid w:val="004D3591"/>
    <w:pPr>
      <w:ind w:left="0"/>
    </w:pPr>
  </w:style>
  <w:style w:type="table" w:customStyle="1" w:styleId="Tablaconcuadrculacentrada">
    <w:name w:val="Tabla con cuadrícula centrada"/>
    <w:basedOn w:val="Tablaconcuadrcula"/>
    <w:uiPriority w:val="99"/>
    <w:rsid w:val="004F4449"/>
    <w:pPr>
      <w:spacing w:before="20" w:after="20"/>
    </w:pPr>
    <w:tblPr>
      <w:jc w:val="center"/>
      <w:tblInd w:w="0" w:type="dxa"/>
    </w:tblPr>
    <w:trPr>
      <w:jc w:val="center"/>
    </w:trPr>
  </w:style>
  <w:style w:type="paragraph" w:customStyle="1" w:styleId="ttcab1">
    <w:name w:val="ttcab1"/>
    <w:uiPriority w:val="99"/>
    <w:rsid w:val="00B81CFC"/>
    <w:pPr>
      <w:tabs>
        <w:tab w:val="num" w:pos="2232"/>
      </w:tabs>
      <w:spacing w:before="40" w:after="40"/>
      <w:ind w:left="2232" w:hanging="2232"/>
      <w:jc w:val="center"/>
    </w:pPr>
    <w:rPr>
      <w:rFonts w:ascii="Arial" w:hAnsi="Arial" w:cs="Arial"/>
      <w:b/>
      <w:bCs/>
      <w:lang w:val="es-ES" w:eastAsia="es-ES"/>
    </w:rPr>
  </w:style>
  <w:style w:type="paragraph" w:customStyle="1" w:styleId="txfig1">
    <w:name w:val="tx_fig1"/>
    <w:basedOn w:val="tt2"/>
    <w:uiPriority w:val="99"/>
    <w:rsid w:val="004A05EC"/>
    <w:pPr>
      <w:pBdr>
        <w:top w:val="single" w:sz="4" w:space="1" w:color="667DD1"/>
      </w:pBdr>
      <w:ind w:left="907"/>
    </w:pPr>
    <w:rPr>
      <w:iCs/>
    </w:rPr>
  </w:style>
  <w:style w:type="paragraph" w:customStyle="1" w:styleId="nota1">
    <w:name w:val="nota1"/>
    <w:basedOn w:val="Normal"/>
    <w:link w:val="nota1Car"/>
    <w:uiPriority w:val="99"/>
    <w:rsid w:val="00B244F0"/>
    <w:pPr>
      <w:widowControl/>
      <w:tabs>
        <w:tab w:val="clear" w:pos="851"/>
      </w:tabs>
      <w:autoSpaceDE/>
      <w:autoSpaceDN/>
      <w:adjustRightInd/>
      <w:spacing w:before="240"/>
      <w:ind w:firstLine="0"/>
    </w:pPr>
    <w:rPr>
      <w:sz w:val="18"/>
      <w:szCs w:val="20"/>
    </w:rPr>
  </w:style>
  <w:style w:type="character" w:customStyle="1" w:styleId="nota1Car">
    <w:name w:val="nota1 Car"/>
    <w:link w:val="nota1"/>
    <w:uiPriority w:val="99"/>
    <w:locked/>
    <w:rsid w:val="00B244F0"/>
    <w:rPr>
      <w:sz w:val="18"/>
      <w:lang w:val="gl-ES" w:eastAsia="es-ES"/>
    </w:rPr>
  </w:style>
  <w:style w:type="paragraph" w:customStyle="1" w:styleId="txfig2">
    <w:name w:val="tx_fig2"/>
    <w:basedOn w:val="txfig1"/>
    <w:uiPriority w:val="99"/>
    <w:rsid w:val="004A05EC"/>
    <w:pPr>
      <w:pBdr>
        <w:top w:val="none" w:sz="0" w:space="0" w:color="auto"/>
        <w:bottom w:val="single" w:sz="4" w:space="1" w:color="667DD1"/>
      </w:pBdr>
    </w:pPr>
  </w:style>
  <w:style w:type="paragraph" w:styleId="NormalWeb">
    <w:name w:val="Normal (Web)"/>
    <w:basedOn w:val="Normal"/>
    <w:uiPriority w:val="99"/>
    <w:semiHidden/>
    <w:rsid w:val="00686015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autoRedefine/>
    <w:uiPriority w:val="99"/>
    <w:semiHidden/>
    <w:rsid w:val="00AC2D5B"/>
    <w:pPr>
      <w:numPr>
        <w:numId w:val="0"/>
      </w:numPr>
      <w:ind w:left="907"/>
    </w:pPr>
  </w:style>
  <w:style w:type="paragraph" w:styleId="Textosinformato">
    <w:name w:val="Plain Text"/>
    <w:basedOn w:val="Normal"/>
    <w:link w:val="TextosinformatoCar"/>
    <w:uiPriority w:val="99"/>
    <w:rsid w:val="00686015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/>
      <w:sz w:val="20"/>
      <w:szCs w:val="20"/>
      <w:lang w:eastAsia="x-none"/>
    </w:rPr>
  </w:style>
  <w:style w:type="character" w:customStyle="1" w:styleId="PlainTextChar">
    <w:name w:val="Plain Text Char"/>
    <w:uiPriority w:val="99"/>
    <w:semiHidden/>
    <w:rPr>
      <w:rFonts w:ascii="Courier New" w:hAnsi="Courier New" w:cs="Courier New"/>
      <w:sz w:val="20"/>
      <w:szCs w:val="20"/>
      <w:lang w:val="gl-ES" w:eastAsia="x-none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2614D5"/>
    <w:rPr>
      <w:rFonts w:ascii="Courier New" w:hAnsi="Courier New"/>
      <w:sz w:val="20"/>
      <w:lang w:val="gl-ES" w:eastAsia="x-none"/>
    </w:rPr>
  </w:style>
  <w:style w:type="paragraph" w:styleId="Continuarlista2">
    <w:name w:val="List Continue 2"/>
    <w:basedOn w:val="Normal"/>
    <w:uiPriority w:val="99"/>
    <w:semiHidden/>
    <w:rsid w:val="00686015"/>
    <w:pPr>
      <w:spacing w:after="120"/>
      <w:ind w:left="566" w:firstLine="227"/>
    </w:pPr>
  </w:style>
  <w:style w:type="paragraph" w:styleId="Continuarlista4">
    <w:name w:val="List Continue 4"/>
    <w:basedOn w:val="Normal"/>
    <w:uiPriority w:val="99"/>
    <w:semiHidden/>
    <w:rsid w:val="00686015"/>
    <w:pPr>
      <w:spacing w:after="120"/>
      <w:ind w:left="1132" w:firstLine="227"/>
    </w:pPr>
  </w:style>
  <w:style w:type="paragraph" w:styleId="Sangradetextonormal">
    <w:name w:val="Body Text Indent"/>
    <w:basedOn w:val="Normal"/>
    <w:link w:val="SangradetextonormalCar"/>
    <w:uiPriority w:val="99"/>
    <w:semiHidden/>
    <w:rsid w:val="00686015"/>
    <w:pPr>
      <w:spacing w:after="120"/>
      <w:ind w:left="283" w:firstLine="227"/>
    </w:pPr>
    <w:rPr>
      <w:szCs w:val="20"/>
      <w:lang w:eastAsia="x-none"/>
    </w:rPr>
  </w:style>
  <w:style w:type="character" w:customStyle="1" w:styleId="BodyTextIndentChar">
    <w:name w:val="Body Text Indent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2614D5"/>
    <w:rPr>
      <w:sz w:val="24"/>
      <w:lang w:val="gl-ES" w:eastAsia="x-none"/>
    </w:rPr>
  </w:style>
  <w:style w:type="paragraph" w:customStyle="1" w:styleId="tt1cp">
    <w:name w:val="tt1cp"/>
    <w:basedOn w:val="tt1c"/>
    <w:uiPriority w:val="99"/>
    <w:rsid w:val="00335F4C"/>
    <w:pPr>
      <w:widowControl w:val="0"/>
      <w:autoSpaceDE w:val="0"/>
      <w:autoSpaceDN w:val="0"/>
      <w:adjustRightInd w:val="0"/>
    </w:pPr>
  </w:style>
  <w:style w:type="paragraph" w:customStyle="1" w:styleId="sp21">
    <w:name w:val="sp21"/>
    <w:basedOn w:val="sp2"/>
    <w:uiPriority w:val="99"/>
    <w:rsid w:val="00F93978"/>
    <w:pPr>
      <w:spacing w:before="120"/>
      <w:ind w:firstLine="0"/>
    </w:pPr>
  </w:style>
  <w:style w:type="table" w:customStyle="1" w:styleId="57">
    <w:name w:val="57"/>
    <w:uiPriority w:val="99"/>
    <w:rsid w:val="006913BF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sp1">
    <w:name w:val="ttsp1"/>
    <w:basedOn w:val="tt1"/>
    <w:uiPriority w:val="99"/>
    <w:rsid w:val="00552E15"/>
    <w:pPr>
      <w:widowControl w:val="0"/>
      <w:autoSpaceDE w:val="0"/>
      <w:autoSpaceDN w:val="0"/>
      <w:adjustRightInd w:val="0"/>
      <w:ind w:left="227" w:firstLine="227"/>
      <w:jc w:val="both"/>
    </w:pPr>
  </w:style>
  <w:style w:type="paragraph" w:customStyle="1" w:styleId="tt1encarnado">
    <w:name w:val="tt1_encarnado"/>
    <w:basedOn w:val="tt1"/>
    <w:uiPriority w:val="99"/>
    <w:rsid w:val="009D2C7A"/>
    <w:rPr>
      <w:color w:val="FF0000"/>
    </w:rPr>
  </w:style>
  <w:style w:type="paragraph" w:customStyle="1" w:styleId="ttp1gris">
    <w:name w:val="ttp1_gris"/>
    <w:basedOn w:val="ttp1"/>
    <w:uiPriority w:val="99"/>
    <w:rsid w:val="00150548"/>
    <w:pPr>
      <w:widowControl w:val="0"/>
      <w:autoSpaceDE w:val="0"/>
      <w:autoSpaceDN w:val="0"/>
      <w:adjustRightInd w:val="0"/>
    </w:pPr>
    <w:rPr>
      <w:color w:val="999999"/>
    </w:rPr>
  </w:style>
  <w:style w:type="paragraph" w:customStyle="1" w:styleId="ttp3">
    <w:name w:val="ttp3"/>
    <w:basedOn w:val="ttp2"/>
    <w:uiPriority w:val="99"/>
    <w:rsid w:val="009628B5"/>
    <w:pPr>
      <w:widowControl w:val="0"/>
      <w:tabs>
        <w:tab w:val="left" w:pos="680"/>
      </w:tabs>
      <w:autoSpaceDE w:val="0"/>
      <w:autoSpaceDN w:val="0"/>
      <w:adjustRightInd w:val="0"/>
      <w:ind w:left="681"/>
      <w:jc w:val="both"/>
    </w:pPr>
  </w:style>
  <w:style w:type="paragraph" w:customStyle="1" w:styleId="ttp1azul">
    <w:name w:val="ttp1_azul"/>
    <w:basedOn w:val="ttp1"/>
    <w:uiPriority w:val="99"/>
    <w:rsid w:val="00150548"/>
    <w:pPr>
      <w:widowControl w:val="0"/>
      <w:autoSpaceDE w:val="0"/>
      <w:autoSpaceDN w:val="0"/>
      <w:adjustRightInd w:val="0"/>
      <w:jc w:val="both"/>
    </w:pPr>
    <w:rPr>
      <w:color w:val="0000FF"/>
    </w:rPr>
  </w:style>
  <w:style w:type="paragraph" w:styleId="Textoindependiente2">
    <w:name w:val="Body Text 2"/>
    <w:basedOn w:val="Normal"/>
    <w:link w:val="Textoindependiente2Car"/>
    <w:uiPriority w:val="99"/>
    <w:semiHidden/>
    <w:rsid w:val="00921B7F"/>
    <w:pPr>
      <w:numPr>
        <w:numId w:val="22"/>
      </w:numPr>
      <w:spacing w:after="120" w:line="480" w:lineRule="auto"/>
    </w:pPr>
    <w:rPr>
      <w:lang w:eastAsia="x-none"/>
    </w:rPr>
  </w:style>
  <w:style w:type="character" w:customStyle="1" w:styleId="BodyText2Char">
    <w:name w:val="Body Text 2 Char"/>
    <w:uiPriority w:val="99"/>
    <w:semiHidden/>
    <w:rPr>
      <w:rFonts w:cs="Times New Roman"/>
      <w:sz w:val="24"/>
      <w:szCs w:val="24"/>
      <w:lang w:val="gl-ES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2614D5"/>
    <w:rPr>
      <w:sz w:val="24"/>
      <w:szCs w:val="24"/>
      <w:lang w:val="gl-ES"/>
    </w:rPr>
  </w:style>
  <w:style w:type="paragraph" w:customStyle="1" w:styleId="pn2">
    <w:name w:val="pn2"/>
    <w:basedOn w:val="Textoindependiente"/>
    <w:uiPriority w:val="99"/>
    <w:rsid w:val="00921B7F"/>
    <w:pPr>
      <w:widowControl/>
      <w:numPr>
        <w:numId w:val="21"/>
      </w:numPr>
      <w:tabs>
        <w:tab w:val="clear" w:pos="511"/>
        <w:tab w:val="clear" w:pos="851"/>
        <w:tab w:val="num" w:pos="1474"/>
      </w:tabs>
      <w:autoSpaceDE/>
      <w:autoSpaceDN/>
      <w:adjustRightInd/>
      <w:spacing w:after="60"/>
      <w:ind w:left="1474" w:hanging="283"/>
    </w:pPr>
    <w:rPr>
      <w:rFonts w:cs="Arial"/>
    </w:rPr>
  </w:style>
  <w:style w:type="paragraph" w:customStyle="1" w:styleId="ttp2encarnado">
    <w:name w:val="ttp2_encarnado"/>
    <w:basedOn w:val="ttp2"/>
    <w:uiPriority w:val="99"/>
    <w:rsid w:val="00150548"/>
    <w:rPr>
      <w:color w:val="FF0000"/>
    </w:rPr>
  </w:style>
  <w:style w:type="paragraph" w:customStyle="1" w:styleId="ttp2verde">
    <w:name w:val="ttp2_verde"/>
    <w:basedOn w:val="ttp2encarnado"/>
    <w:uiPriority w:val="99"/>
    <w:rsid w:val="00C57CA5"/>
    <w:rPr>
      <w:color w:val="339966"/>
    </w:rPr>
  </w:style>
  <w:style w:type="paragraph" w:customStyle="1" w:styleId="ttp3encarnado">
    <w:name w:val="ttp3_encarnado"/>
    <w:basedOn w:val="ttp3"/>
    <w:uiPriority w:val="99"/>
    <w:rsid w:val="00150548"/>
    <w:pPr>
      <w:tabs>
        <w:tab w:val="clear" w:pos="454"/>
      </w:tabs>
    </w:pPr>
    <w:rPr>
      <w:color w:val="FF0000"/>
    </w:rPr>
  </w:style>
  <w:style w:type="paragraph" w:customStyle="1" w:styleId="ttp1verde">
    <w:name w:val="ttp1_verde"/>
    <w:basedOn w:val="ttp1"/>
    <w:uiPriority w:val="99"/>
    <w:rsid w:val="00150548"/>
    <w:rPr>
      <w:color w:val="339966"/>
    </w:rPr>
  </w:style>
  <w:style w:type="paragraph" w:customStyle="1" w:styleId="ttp1encarnado">
    <w:name w:val="ttp1_encarnado"/>
    <w:basedOn w:val="ttp1verde"/>
    <w:uiPriority w:val="99"/>
    <w:rsid w:val="00D01D78"/>
    <w:rPr>
      <w:color w:val="FF0000"/>
    </w:rPr>
  </w:style>
  <w:style w:type="paragraph" w:customStyle="1" w:styleId="ttp2azul">
    <w:name w:val="ttp2_azul"/>
    <w:basedOn w:val="ttp2verde"/>
    <w:uiPriority w:val="99"/>
    <w:rsid w:val="006B794F"/>
    <w:rPr>
      <w:color w:val="0000FF"/>
    </w:rPr>
  </w:style>
  <w:style w:type="paragraph" w:customStyle="1" w:styleId="ttp3azul">
    <w:name w:val="ttp3_azul"/>
    <w:basedOn w:val="ttp3encarnado"/>
    <w:uiPriority w:val="99"/>
    <w:rsid w:val="00150548"/>
    <w:pPr>
      <w:jc w:val="left"/>
    </w:pPr>
    <w:rPr>
      <w:color w:val="0000FF"/>
    </w:rPr>
  </w:style>
  <w:style w:type="paragraph" w:customStyle="1" w:styleId="ttp3verde">
    <w:name w:val="ttp3_verde"/>
    <w:basedOn w:val="ttp3encarnado"/>
    <w:uiPriority w:val="99"/>
    <w:rsid w:val="006B794F"/>
    <w:rPr>
      <w:color w:val="339966"/>
    </w:rPr>
  </w:style>
  <w:style w:type="character" w:customStyle="1" w:styleId="cvermello">
    <w:name w:val="c_vermello"/>
    <w:uiPriority w:val="99"/>
    <w:rsid w:val="001966D3"/>
    <w:rPr>
      <w:color w:val="FF0000"/>
      <w:lang w:val="x-none" w:eastAsia="ar-SA" w:bidi="ar-SA"/>
    </w:rPr>
  </w:style>
  <w:style w:type="character" w:customStyle="1" w:styleId="TextoindependienteCar">
    <w:name w:val="Texto independiente Car"/>
    <w:uiPriority w:val="99"/>
    <w:rsid w:val="001966D3"/>
    <w:rPr>
      <w:sz w:val="24"/>
      <w:lang w:val="gl-ES" w:eastAsia="es-ES"/>
    </w:rPr>
  </w:style>
  <w:style w:type="character" w:customStyle="1" w:styleId="cazul">
    <w:name w:val="c_azul"/>
    <w:uiPriority w:val="99"/>
    <w:rsid w:val="001966D3"/>
    <w:rPr>
      <w:color w:val="0000FF"/>
      <w:lang w:val="x-none" w:eastAsia="ar-SA" w:bidi="ar-SA"/>
    </w:rPr>
  </w:style>
  <w:style w:type="paragraph" w:styleId="Textoindependiente3">
    <w:name w:val="Body Text 3"/>
    <w:basedOn w:val="Normal"/>
    <w:link w:val="Textoindependiente3Car"/>
    <w:uiPriority w:val="99"/>
    <w:semiHidden/>
    <w:rsid w:val="001966D3"/>
    <w:pPr>
      <w:spacing w:after="120"/>
    </w:pPr>
    <w:rPr>
      <w:sz w:val="16"/>
      <w:szCs w:val="20"/>
      <w:lang w:eastAsia="x-none"/>
    </w:rPr>
  </w:style>
  <w:style w:type="character" w:customStyle="1" w:styleId="BodyText3Char">
    <w:name w:val="Body Text 3 Char"/>
    <w:uiPriority w:val="99"/>
    <w:semiHidden/>
    <w:rPr>
      <w:rFonts w:cs="Times New Roman"/>
      <w:sz w:val="16"/>
      <w:szCs w:val="16"/>
      <w:lang w:val="gl-ES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2614D5"/>
    <w:rPr>
      <w:sz w:val="16"/>
      <w:lang w:val="gl-ES" w:eastAsia="x-none"/>
    </w:rPr>
  </w:style>
  <w:style w:type="character" w:customStyle="1" w:styleId="criscado">
    <w:name w:val="c_riscado"/>
    <w:uiPriority w:val="99"/>
    <w:rsid w:val="001966D3"/>
    <w:rPr>
      <w:strike/>
      <w:color w:val="auto"/>
      <w:vertAlign w:val="baseline"/>
      <w:lang w:val="x-none" w:eastAsia="ar-SA" w:bidi="ar-SA"/>
    </w:rPr>
  </w:style>
  <w:style w:type="paragraph" w:customStyle="1" w:styleId="n7">
    <w:name w:val="n7"/>
    <w:basedOn w:val="n6"/>
    <w:uiPriority w:val="99"/>
    <w:rsid w:val="001966D3"/>
    <w:pPr>
      <w:spacing w:before="180" w:after="120"/>
      <w:ind w:left="1191"/>
    </w:pPr>
    <w:rPr>
      <w:rFonts w:ascii="Arial Narrow" w:hAnsi="Arial Narrow"/>
      <w:color w:val="000080"/>
    </w:rPr>
  </w:style>
  <w:style w:type="paragraph" w:customStyle="1" w:styleId="Estilottpn1Izquierda0cmSangrafrancesa04cm">
    <w:name w:val="Estilo tt_pn1 + Izquierda:  0 cm Sangría francesa:  04 cm"/>
    <w:basedOn w:val="Normal"/>
    <w:uiPriority w:val="99"/>
    <w:semiHidden/>
    <w:rsid w:val="001966D3"/>
    <w:pPr>
      <w:numPr>
        <w:numId w:val="11"/>
      </w:numPr>
      <w:tabs>
        <w:tab w:val="clear" w:pos="851"/>
      </w:tabs>
      <w:spacing w:before="20" w:after="20"/>
      <w:ind w:left="360" w:hanging="360"/>
    </w:pPr>
    <w:rPr>
      <w:rFonts w:ascii="Arial Narrow" w:hAnsi="Arial Narrow"/>
      <w:sz w:val="18"/>
      <w:szCs w:val="20"/>
    </w:rPr>
  </w:style>
  <w:style w:type="paragraph" w:customStyle="1" w:styleId="auc">
    <w:name w:val="auc"/>
    <w:basedOn w:val="Textoindependiente"/>
    <w:uiPriority w:val="99"/>
    <w:semiHidden/>
    <w:rsid w:val="001966D3"/>
    <w:pPr>
      <w:ind w:firstLine="0"/>
    </w:pPr>
    <w:rPr>
      <w:rFonts w:ascii="Arial" w:hAnsi="Arial" w:cs="Arial"/>
      <w:b/>
      <w:bCs/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rsid w:val="001966D3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eastAsia="x-none"/>
    </w:rPr>
  </w:style>
  <w:style w:type="character" w:customStyle="1" w:styleId="CommentTextChar">
    <w:name w:val="Comment Text Char"/>
    <w:uiPriority w:val="99"/>
    <w:semiHidden/>
    <w:rPr>
      <w:rFonts w:cs="Times New Roman"/>
      <w:sz w:val="20"/>
      <w:szCs w:val="20"/>
      <w:lang w:val="gl-ES" w:eastAsia="x-none"/>
    </w:rPr>
  </w:style>
  <w:style w:type="character" w:customStyle="1" w:styleId="TextocomentarioCar">
    <w:name w:val="Texto comentario Car"/>
    <w:link w:val="Textocomentario"/>
    <w:uiPriority w:val="99"/>
    <w:semiHidden/>
    <w:locked/>
    <w:rsid w:val="002614D5"/>
    <w:rPr>
      <w:sz w:val="20"/>
      <w:lang w:val="gl-ES" w:eastAsia="x-none"/>
    </w:rPr>
  </w:style>
  <w:style w:type="paragraph" w:styleId="Textonotapie">
    <w:name w:val="footnote text"/>
    <w:basedOn w:val="Normal"/>
    <w:link w:val="TextonotapieCar"/>
    <w:uiPriority w:val="99"/>
    <w:semiHidden/>
    <w:rsid w:val="001966D3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eastAsia="x-none"/>
    </w:rPr>
  </w:style>
  <w:style w:type="character" w:customStyle="1" w:styleId="FootnoteTextChar">
    <w:name w:val="Footnote Text Char"/>
    <w:uiPriority w:val="99"/>
    <w:semiHidden/>
    <w:rPr>
      <w:rFonts w:cs="Times New Roman"/>
      <w:sz w:val="20"/>
      <w:szCs w:val="20"/>
      <w:lang w:val="gl-ES" w:eastAsia="x-none"/>
    </w:rPr>
  </w:style>
  <w:style w:type="character" w:customStyle="1" w:styleId="TextonotapieCar">
    <w:name w:val="Texto nota pie Car"/>
    <w:link w:val="Textonotapie"/>
    <w:uiPriority w:val="99"/>
    <w:semiHidden/>
    <w:locked/>
    <w:rsid w:val="002614D5"/>
    <w:rPr>
      <w:sz w:val="20"/>
      <w:lang w:val="gl-ES" w:eastAsia="x-none"/>
    </w:rPr>
  </w:style>
  <w:style w:type="paragraph" w:customStyle="1" w:styleId="listaxe1">
    <w:name w:val="listaxe1"/>
    <w:basedOn w:val="Normal"/>
    <w:uiPriority w:val="99"/>
    <w:semiHidden/>
    <w:rsid w:val="001966D3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1966D3"/>
    <w:rPr>
      <w:sz w:val="2"/>
      <w:szCs w:val="20"/>
      <w:lang w:eastAsia="x-none"/>
    </w:rPr>
  </w:style>
  <w:style w:type="character" w:customStyle="1" w:styleId="BalloonTextChar">
    <w:name w:val="Balloon Text Char"/>
    <w:uiPriority w:val="99"/>
    <w:semiHidden/>
    <w:rPr>
      <w:rFonts w:cs="Times New Roman"/>
      <w:sz w:val="2"/>
      <w:lang w:val="gl-ES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2614D5"/>
    <w:rPr>
      <w:sz w:val="2"/>
      <w:lang w:val="gl-ES" w:eastAsia="x-none"/>
    </w:rPr>
  </w:style>
  <w:style w:type="character" w:styleId="Refdecomentario">
    <w:name w:val="annotation reference"/>
    <w:uiPriority w:val="99"/>
    <w:semiHidden/>
    <w:rsid w:val="001966D3"/>
    <w:rPr>
      <w:rFonts w:cs="Times New Roman"/>
      <w:sz w:val="16"/>
    </w:rPr>
  </w:style>
  <w:style w:type="character" w:customStyle="1" w:styleId="p1Carc">
    <w:name w:val="p1 Carác."/>
    <w:uiPriority w:val="99"/>
    <w:semiHidden/>
    <w:rsid w:val="001966D3"/>
    <w:rPr>
      <w:sz w:val="24"/>
      <w:lang w:val="gl-ES" w:eastAsia="es-ES"/>
    </w:rPr>
  </w:style>
  <w:style w:type="paragraph" w:customStyle="1" w:styleId="p22">
    <w:name w:val="p22"/>
    <w:basedOn w:val="Normal"/>
    <w:uiPriority w:val="99"/>
    <w:semiHidden/>
    <w:rsid w:val="001966D3"/>
    <w:pPr>
      <w:tabs>
        <w:tab w:val="left" w:pos="-1260"/>
        <w:tab w:val="num" w:pos="720"/>
        <w:tab w:val="num" w:pos="907"/>
      </w:tabs>
      <w:spacing w:after="120"/>
      <w:ind w:left="720" w:hanging="360"/>
    </w:pPr>
    <w:rPr>
      <w:rFonts w:ascii="Arial" w:hAnsi="Arial"/>
      <w:sz w:val="26"/>
    </w:rPr>
  </w:style>
  <w:style w:type="paragraph" w:styleId="Listaconvietas2">
    <w:name w:val="List Bullet 2"/>
    <w:basedOn w:val="Normal"/>
    <w:autoRedefine/>
    <w:uiPriority w:val="99"/>
    <w:semiHidden/>
    <w:rsid w:val="001966D3"/>
    <w:pPr>
      <w:widowControl/>
      <w:tabs>
        <w:tab w:val="clear" w:pos="851"/>
        <w:tab w:val="num" w:pos="511"/>
        <w:tab w:val="num" w:pos="1191"/>
      </w:tabs>
      <w:autoSpaceDE/>
      <w:autoSpaceDN/>
      <w:adjustRightInd/>
      <w:spacing w:before="0" w:after="0"/>
      <w:ind w:left="454" w:hanging="227"/>
      <w:jc w:val="left"/>
    </w:pPr>
    <w:rPr>
      <w:lang w:val="es-ES"/>
    </w:rPr>
  </w:style>
  <w:style w:type="paragraph" w:styleId="Listaconvietas3">
    <w:name w:val="List Bullet 3"/>
    <w:basedOn w:val="Normal"/>
    <w:autoRedefine/>
    <w:uiPriority w:val="99"/>
    <w:semiHidden/>
    <w:rsid w:val="001966D3"/>
    <w:pPr>
      <w:widowControl/>
      <w:tabs>
        <w:tab w:val="clear" w:pos="851"/>
        <w:tab w:val="num" w:pos="1474"/>
      </w:tabs>
      <w:autoSpaceDE/>
      <w:autoSpaceDN/>
      <w:adjustRightInd/>
      <w:spacing w:before="0" w:after="0"/>
      <w:ind w:left="1474" w:hanging="283"/>
      <w:jc w:val="left"/>
    </w:pPr>
    <w:rPr>
      <w:lang w:val="es-ES"/>
    </w:rPr>
  </w:style>
  <w:style w:type="paragraph" w:customStyle="1" w:styleId="n22">
    <w:name w:val="n22"/>
    <w:basedOn w:val="Normal"/>
    <w:uiPriority w:val="99"/>
    <w:semiHidden/>
    <w:rsid w:val="001966D3"/>
    <w:pPr>
      <w:widowControl/>
      <w:numPr>
        <w:numId w:val="23"/>
      </w:numPr>
      <w:tabs>
        <w:tab w:val="clear" w:pos="851"/>
        <w:tab w:val="clear" w:pos="2325"/>
        <w:tab w:val="num" w:pos="645"/>
      </w:tabs>
      <w:autoSpaceDE/>
      <w:autoSpaceDN/>
      <w:adjustRightInd/>
      <w:spacing w:before="0" w:after="0"/>
      <w:ind w:left="645" w:hanging="36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-CASTELAO\Datos%20de%20programa\Microsoft\Plantillas\Modelo_cor_paraPDF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Modelo_cor_paraPDF3.dot</Template>
  <TotalTime>0</TotalTime>
  <Pages>1</Pages>
  <Words>0</Words>
  <Characters>0</Characters>
  <Application>Microsoft Office Word</Application>
  <DocSecurity>0</DocSecurity>
  <Lines>0</Lines>
  <Paragraphs>0</Paragraphs>
  <ScaleCrop>false</ScaleCrop>
  <Company>---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creator>---</dc:creator>
  <cp:lastModifiedBy>NICOLAS</cp:lastModifiedBy>
  <cp:revision>2</cp:revision>
  <cp:lastPrinted>2010-03-01T17:35:00Z</cp:lastPrinted>
  <dcterms:created xsi:type="dcterms:W3CDTF">2019-03-11T17:48:00Z</dcterms:created>
  <dcterms:modified xsi:type="dcterms:W3CDTF">2019-03-11T17:48:00Z</dcterms:modified>
</cp:coreProperties>
</file>