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5F1" w:rsidRPr="006855F1" w:rsidRDefault="006855F1" w:rsidP="006855F1">
      <w:pPr>
        <w:widowControl w:val="0"/>
        <w:autoSpaceDE w:val="0"/>
        <w:autoSpaceDN w:val="0"/>
        <w:adjustRightInd w:val="0"/>
        <w:spacing w:after="240"/>
        <w:jc w:val="center"/>
        <w:rPr>
          <w:rFonts w:ascii="Calibri" w:hAnsi="Calibri" w:cs="Calibri"/>
          <w:b/>
          <w:bCs/>
          <w:sz w:val="48"/>
          <w:szCs w:val="48"/>
          <w:lang w:val="en-US"/>
        </w:rPr>
      </w:pPr>
      <w:r w:rsidRPr="006855F1">
        <w:rPr>
          <w:rFonts w:ascii="Calibri" w:hAnsi="Calibri" w:cs="Calibri"/>
          <w:b/>
          <w:bCs/>
          <w:sz w:val="48"/>
          <w:szCs w:val="48"/>
          <w:lang w:val="en-US"/>
        </w:rPr>
        <w:t>PLANIFICACIÓN DO ADESTRAMENTO</w:t>
      </w:r>
    </w:p>
    <w:p w:rsidR="000855C1" w:rsidRPr="006855F1" w:rsidRDefault="006855F1" w:rsidP="006855F1">
      <w:pPr>
        <w:widowControl w:val="0"/>
        <w:autoSpaceDE w:val="0"/>
        <w:autoSpaceDN w:val="0"/>
        <w:adjustRightInd w:val="0"/>
        <w:spacing w:after="240"/>
        <w:jc w:val="both"/>
        <w:rPr>
          <w:rFonts w:ascii="Times" w:hAnsi="Times" w:cs="Times"/>
          <w:lang w:val="en-US"/>
        </w:rPr>
      </w:pPr>
      <w:r w:rsidRPr="006855F1">
        <w:rPr>
          <w:rFonts w:ascii="Calibri" w:hAnsi="Calibri" w:cs="Calibri"/>
          <w:b/>
          <w:bCs/>
          <w:lang w:val="en-US"/>
        </w:rPr>
        <w:t xml:space="preserve">1. </w:t>
      </w:r>
      <w:r w:rsidR="000855C1" w:rsidRPr="006855F1">
        <w:rPr>
          <w:rFonts w:ascii="Calibri" w:hAnsi="Calibri" w:cs="Calibri"/>
          <w:b/>
          <w:bCs/>
          <w:lang w:val="en-US"/>
        </w:rPr>
        <w:t>Introdución.</w:t>
      </w:r>
    </w:p>
    <w:p w:rsidR="000855C1" w:rsidRPr="006855F1" w:rsidRDefault="000855C1" w:rsidP="006855F1">
      <w:pPr>
        <w:widowControl w:val="0"/>
        <w:autoSpaceDE w:val="0"/>
        <w:autoSpaceDN w:val="0"/>
        <w:adjustRightInd w:val="0"/>
        <w:spacing w:after="240"/>
        <w:jc w:val="both"/>
        <w:rPr>
          <w:rFonts w:ascii="Times" w:hAnsi="Times" w:cs="Times"/>
          <w:lang w:val="en-US"/>
        </w:rPr>
      </w:pPr>
      <w:r w:rsidRPr="006855F1">
        <w:rPr>
          <w:rFonts w:ascii="Calibri" w:hAnsi="Calibri" w:cs="Calibri"/>
          <w:lang w:val="en-US"/>
        </w:rPr>
        <w:t xml:space="preserve">Ao falar de condición física, referímonos á situación en que se atopan as nosas capacidades físicas e as nosas calidades motrices, unha situación que, cando é óptima, definimos </w:t>
      </w:r>
      <w:proofErr w:type="gramStart"/>
      <w:r w:rsidRPr="006855F1">
        <w:rPr>
          <w:rFonts w:ascii="Calibri" w:hAnsi="Calibri" w:cs="Calibri"/>
          <w:lang w:val="en-US"/>
        </w:rPr>
        <w:t>como</w:t>
      </w:r>
      <w:proofErr w:type="gramEnd"/>
      <w:r w:rsidRPr="006855F1">
        <w:rPr>
          <w:rFonts w:ascii="Calibri" w:hAnsi="Calibri" w:cs="Calibri"/>
          <w:lang w:val="en-US"/>
        </w:rPr>
        <w:t xml:space="preserve"> estar en forma.</w:t>
      </w:r>
    </w:p>
    <w:p w:rsidR="000855C1" w:rsidRPr="006855F1" w:rsidRDefault="000855C1" w:rsidP="006855F1">
      <w:pPr>
        <w:widowControl w:val="0"/>
        <w:autoSpaceDE w:val="0"/>
        <w:autoSpaceDN w:val="0"/>
        <w:adjustRightInd w:val="0"/>
        <w:spacing w:after="240"/>
        <w:jc w:val="both"/>
        <w:rPr>
          <w:rFonts w:ascii="Times" w:hAnsi="Times" w:cs="Times"/>
          <w:lang w:val="en-US"/>
        </w:rPr>
      </w:pPr>
      <w:r w:rsidRPr="006855F1">
        <w:rPr>
          <w:rFonts w:ascii="Calibri" w:hAnsi="Calibri" w:cs="Calibri"/>
          <w:lang w:val="en-US"/>
        </w:rPr>
        <w:t xml:space="preserve">A condición física ou o estado de forma ten diferentes compoñentes: flexibilidade, </w:t>
      </w:r>
      <w:proofErr w:type="gramStart"/>
      <w:r w:rsidRPr="006855F1">
        <w:rPr>
          <w:rFonts w:ascii="Calibri" w:hAnsi="Calibri" w:cs="Calibri"/>
          <w:lang w:val="en-US"/>
        </w:rPr>
        <w:t>resistencia</w:t>
      </w:r>
      <w:proofErr w:type="gramEnd"/>
      <w:r w:rsidRPr="006855F1">
        <w:rPr>
          <w:rFonts w:ascii="Calibri" w:hAnsi="Calibri" w:cs="Calibri"/>
          <w:lang w:val="en-US"/>
        </w:rPr>
        <w:t xml:space="preserve">, forza e velocidade, ademais das calidades do equilibrio, a coordinación motriz e a axilidade. Para definilos e estudalos, podemos illar cada </w:t>
      </w:r>
      <w:proofErr w:type="gramStart"/>
      <w:r w:rsidRPr="006855F1">
        <w:rPr>
          <w:rFonts w:ascii="Calibri" w:hAnsi="Calibri" w:cs="Calibri"/>
          <w:lang w:val="en-US"/>
        </w:rPr>
        <w:t>un</w:t>
      </w:r>
      <w:proofErr w:type="gramEnd"/>
      <w:r w:rsidRPr="006855F1">
        <w:rPr>
          <w:rFonts w:ascii="Calibri" w:hAnsi="Calibri" w:cs="Calibri"/>
          <w:lang w:val="en-US"/>
        </w:rPr>
        <w:t xml:space="preserve"> deses compoñentes e tratalos por separado. </w:t>
      </w:r>
      <w:proofErr w:type="gramStart"/>
      <w:r w:rsidRPr="006855F1">
        <w:rPr>
          <w:rFonts w:ascii="Calibri" w:hAnsi="Calibri" w:cs="Calibri"/>
          <w:lang w:val="en-US"/>
        </w:rPr>
        <w:t>Pero non debemos esquecer que, no noso corpo, nunca actúan por separado, senón asociados e que dependen uns doutros cando facemos exercicio.</w:t>
      </w:r>
      <w:proofErr w:type="gramEnd"/>
    </w:p>
    <w:p w:rsidR="000855C1" w:rsidRPr="006855F1" w:rsidRDefault="000855C1" w:rsidP="006855F1">
      <w:pPr>
        <w:widowControl w:val="0"/>
        <w:autoSpaceDE w:val="0"/>
        <w:autoSpaceDN w:val="0"/>
        <w:adjustRightInd w:val="0"/>
        <w:spacing w:after="240"/>
        <w:jc w:val="both"/>
        <w:rPr>
          <w:rFonts w:ascii="Times" w:hAnsi="Times" w:cs="Times"/>
          <w:lang w:val="en-US"/>
        </w:rPr>
      </w:pPr>
      <w:r w:rsidRPr="006855F1">
        <w:rPr>
          <w:rFonts w:ascii="Calibri" w:hAnsi="Calibri" w:cs="Calibri"/>
          <w:b/>
          <w:bCs/>
          <w:lang w:val="en-US"/>
        </w:rPr>
        <w:t>2. Adaptación funcional- resposta saudable á actividade física.</w:t>
      </w:r>
    </w:p>
    <w:p w:rsidR="000855C1" w:rsidRPr="0024237D" w:rsidRDefault="000855C1" w:rsidP="006855F1">
      <w:pPr>
        <w:widowControl w:val="0"/>
        <w:autoSpaceDE w:val="0"/>
        <w:autoSpaceDN w:val="0"/>
        <w:adjustRightInd w:val="0"/>
        <w:spacing w:after="240"/>
        <w:jc w:val="both"/>
        <w:rPr>
          <w:rFonts w:ascii="Times" w:hAnsi="Times" w:cs="Times"/>
          <w:i/>
          <w:u w:val="single"/>
          <w:lang w:val="en-US"/>
        </w:rPr>
      </w:pPr>
      <w:r w:rsidRPr="006855F1">
        <w:rPr>
          <w:rFonts w:ascii="Calibri" w:hAnsi="Calibri" w:cs="Calibri"/>
          <w:color w:val="292728"/>
          <w:lang w:val="en-US"/>
        </w:rPr>
        <w:t xml:space="preserve">Cada </w:t>
      </w:r>
      <w:proofErr w:type="gramStart"/>
      <w:r w:rsidRPr="006855F1">
        <w:rPr>
          <w:rFonts w:ascii="Calibri" w:hAnsi="Calibri" w:cs="Calibri"/>
          <w:color w:val="292728"/>
          <w:lang w:val="en-US"/>
        </w:rPr>
        <w:t>un</w:t>
      </w:r>
      <w:proofErr w:type="gramEnd"/>
      <w:r w:rsidRPr="006855F1">
        <w:rPr>
          <w:rFonts w:ascii="Calibri" w:hAnsi="Calibri" w:cs="Calibri"/>
          <w:color w:val="292728"/>
          <w:lang w:val="en-US"/>
        </w:rPr>
        <w:t xml:space="preserve"> dos </w:t>
      </w:r>
      <w:r w:rsidRPr="006855F1">
        <w:rPr>
          <w:rFonts w:ascii="Calibri" w:hAnsi="Calibri" w:cs="Calibri"/>
          <w:b/>
          <w:bCs/>
          <w:color w:val="292728"/>
          <w:lang w:val="en-US"/>
        </w:rPr>
        <w:t xml:space="preserve">sistemas, órganos, tecidos e células </w:t>
      </w:r>
      <w:r w:rsidRPr="006855F1">
        <w:rPr>
          <w:rFonts w:ascii="Calibri" w:hAnsi="Calibri" w:cs="Calibri"/>
          <w:color w:val="292728"/>
          <w:lang w:val="en-US"/>
        </w:rPr>
        <w:t xml:space="preserve">presentes no corpo humano están preparados para exercer determinadas </w:t>
      </w:r>
      <w:r w:rsidRPr="006855F1">
        <w:rPr>
          <w:rFonts w:ascii="Calibri" w:hAnsi="Calibri" w:cs="Calibri"/>
          <w:b/>
          <w:bCs/>
          <w:color w:val="292728"/>
          <w:lang w:val="en-US"/>
        </w:rPr>
        <w:t xml:space="preserve">funcións </w:t>
      </w:r>
      <w:r w:rsidRPr="006855F1">
        <w:rPr>
          <w:rFonts w:ascii="Calibri" w:hAnsi="Calibri" w:cs="Calibri"/>
          <w:color w:val="292728"/>
          <w:lang w:val="en-US"/>
        </w:rPr>
        <w:t>no mesmo. Si comézase a practicar exercicio físico, a maioría dos sistemas e demais elementos orgánicos actúan acelerando as funcións para as que foron deseñados (aumenta a produción de calor, o consumo de osíxeno, a frecuencia</w:t>
      </w:r>
      <w:r w:rsidR="0024237D">
        <w:rPr>
          <w:rFonts w:ascii="Calibri" w:hAnsi="Calibri" w:cs="Calibri"/>
          <w:color w:val="292728"/>
          <w:lang w:val="en-US"/>
        </w:rPr>
        <w:t xml:space="preserve"> cardíaca e respiratoria...). Se</w:t>
      </w:r>
      <w:r w:rsidRPr="006855F1">
        <w:rPr>
          <w:rFonts w:ascii="Calibri" w:hAnsi="Calibri" w:cs="Calibri"/>
          <w:color w:val="292728"/>
          <w:lang w:val="en-US"/>
        </w:rPr>
        <w:t xml:space="preserve"> o exercicio repítese no tempo, o rendemento do suxeito será maior e máis eficiente nese deporte, exercicio ou acción realizada (menos enerxía en unidade de tempo ou menor esforzo para o mesmo traballo), a súa </w:t>
      </w:r>
      <w:r w:rsidR="0024237D">
        <w:rPr>
          <w:rFonts w:ascii="Calibri" w:hAnsi="Calibri" w:cs="Calibri"/>
          <w:color w:val="292728"/>
          <w:lang w:val="en-US"/>
        </w:rPr>
        <w:t>Condición Física haberá aumenta</w:t>
      </w:r>
      <w:r w:rsidRPr="006855F1">
        <w:rPr>
          <w:rFonts w:ascii="Calibri" w:hAnsi="Calibri" w:cs="Calibri"/>
          <w:color w:val="292728"/>
          <w:lang w:val="en-US"/>
        </w:rPr>
        <w:t>do debido aos c</w:t>
      </w:r>
      <w:r w:rsidR="0024237D">
        <w:rPr>
          <w:rFonts w:ascii="Calibri" w:hAnsi="Calibri" w:cs="Calibri"/>
          <w:color w:val="292728"/>
          <w:lang w:val="en-US"/>
        </w:rPr>
        <w:t>ambios funcionais e estructurai</w:t>
      </w:r>
      <w:r w:rsidRPr="006855F1">
        <w:rPr>
          <w:rFonts w:ascii="Calibri" w:hAnsi="Calibri" w:cs="Calibri"/>
          <w:color w:val="292728"/>
          <w:lang w:val="en-US"/>
        </w:rPr>
        <w:t xml:space="preserve">s producidos en devanditos sistemas, órganos, tecidos e células, é dicir, </w:t>
      </w:r>
      <w:r w:rsidRPr="0024237D">
        <w:rPr>
          <w:rFonts w:ascii="Calibri" w:hAnsi="Calibri" w:cs="Calibri"/>
          <w:i/>
          <w:color w:val="292728"/>
          <w:u w:val="single"/>
          <w:lang w:val="en-US"/>
        </w:rPr>
        <w:t>o seu organismo adaptouse a esa nova situación.</w:t>
      </w:r>
    </w:p>
    <w:p w:rsidR="000855C1" w:rsidRPr="006855F1" w:rsidRDefault="000855C1" w:rsidP="006855F1">
      <w:pPr>
        <w:widowControl w:val="0"/>
        <w:autoSpaceDE w:val="0"/>
        <w:autoSpaceDN w:val="0"/>
        <w:adjustRightInd w:val="0"/>
        <w:spacing w:after="240"/>
        <w:jc w:val="both"/>
        <w:rPr>
          <w:rFonts w:ascii="Times" w:hAnsi="Times" w:cs="Times"/>
          <w:lang w:val="en-US"/>
        </w:rPr>
      </w:pPr>
      <w:r w:rsidRPr="006855F1">
        <w:rPr>
          <w:rFonts w:ascii="Calibri" w:hAnsi="Calibri" w:cs="Calibri"/>
          <w:b/>
          <w:bCs/>
          <w:color w:val="292728"/>
          <w:lang w:val="en-US"/>
        </w:rPr>
        <w:t>3. Leis de adaptación.</w:t>
      </w:r>
    </w:p>
    <w:p w:rsidR="000855C1" w:rsidRPr="006855F1" w:rsidRDefault="000855C1" w:rsidP="006855F1">
      <w:pPr>
        <w:widowControl w:val="0"/>
        <w:autoSpaceDE w:val="0"/>
        <w:autoSpaceDN w:val="0"/>
        <w:adjustRightInd w:val="0"/>
        <w:spacing w:after="240"/>
        <w:jc w:val="both"/>
        <w:rPr>
          <w:rFonts w:ascii="Times" w:hAnsi="Times" w:cs="Times"/>
          <w:lang w:val="en-US"/>
        </w:rPr>
      </w:pPr>
      <w:r w:rsidRPr="006855F1">
        <w:rPr>
          <w:rFonts w:ascii="Calibri" w:hAnsi="Calibri" w:cs="Calibri"/>
          <w:lang w:val="en-US"/>
        </w:rPr>
        <w:t xml:space="preserve">A práctica continuada de exercicio físico produce unha serie de modificacións no noso corpo. Estas modificacións teñen </w:t>
      </w:r>
      <w:proofErr w:type="gramStart"/>
      <w:r w:rsidRPr="006855F1">
        <w:rPr>
          <w:rFonts w:ascii="Calibri" w:hAnsi="Calibri" w:cs="Calibri"/>
          <w:lang w:val="en-US"/>
        </w:rPr>
        <w:t>como</w:t>
      </w:r>
      <w:proofErr w:type="gramEnd"/>
      <w:r w:rsidRPr="006855F1">
        <w:rPr>
          <w:rFonts w:ascii="Calibri" w:hAnsi="Calibri" w:cs="Calibri"/>
          <w:lang w:val="en-US"/>
        </w:rPr>
        <w:t xml:space="preserve"> obxectivo adecuar as capacidades funcionais do organismo ao tipo de exercicio físico practicado, prodúcese unha adaptación ao exercicio.</w:t>
      </w:r>
    </w:p>
    <w:p w:rsidR="000855C1" w:rsidRPr="006855F1" w:rsidRDefault="0024237D" w:rsidP="006855F1">
      <w:pPr>
        <w:widowControl w:val="0"/>
        <w:autoSpaceDE w:val="0"/>
        <w:autoSpaceDN w:val="0"/>
        <w:adjustRightInd w:val="0"/>
        <w:spacing w:after="240"/>
        <w:jc w:val="both"/>
        <w:rPr>
          <w:rFonts w:ascii="Times" w:hAnsi="Times" w:cs="Times"/>
          <w:lang w:val="en-US"/>
        </w:rPr>
      </w:pPr>
      <w:r>
        <w:rPr>
          <w:rFonts w:ascii="Calibri" w:hAnsi="Calibri" w:cs="Calibri"/>
          <w:color w:val="292728"/>
          <w:lang w:val="en-US"/>
        </w:rPr>
        <w:t>3.1. Limiar</w:t>
      </w:r>
      <w:r w:rsidR="000855C1" w:rsidRPr="006855F1">
        <w:rPr>
          <w:rFonts w:ascii="Calibri" w:hAnsi="Calibri" w:cs="Calibri"/>
          <w:color w:val="292728"/>
          <w:lang w:val="en-US"/>
        </w:rPr>
        <w:t xml:space="preserve"> de estimulación.</w:t>
      </w:r>
    </w:p>
    <w:p w:rsidR="000855C1" w:rsidRPr="006855F1" w:rsidRDefault="000855C1" w:rsidP="00391419">
      <w:pPr>
        <w:widowControl w:val="0"/>
        <w:autoSpaceDE w:val="0"/>
        <w:autoSpaceDN w:val="0"/>
        <w:adjustRightInd w:val="0"/>
        <w:spacing w:after="240"/>
        <w:ind w:firstLine="720"/>
        <w:jc w:val="both"/>
        <w:rPr>
          <w:rFonts w:ascii="Times" w:hAnsi="Times" w:cs="Times"/>
          <w:lang w:val="en-US"/>
        </w:rPr>
      </w:pPr>
      <w:proofErr w:type="gramStart"/>
      <w:r w:rsidRPr="006855F1">
        <w:rPr>
          <w:rFonts w:ascii="Calibri" w:hAnsi="Calibri" w:cs="Calibri"/>
          <w:color w:val="292728"/>
          <w:lang w:val="en-US"/>
        </w:rPr>
        <w:t>Un</w:t>
      </w:r>
      <w:proofErr w:type="gramEnd"/>
      <w:r w:rsidRPr="006855F1">
        <w:rPr>
          <w:rFonts w:ascii="Calibri" w:hAnsi="Calibri" w:cs="Calibri"/>
          <w:color w:val="292728"/>
          <w:lang w:val="en-US"/>
        </w:rPr>
        <w:t xml:space="preserve"> dos princi</w:t>
      </w:r>
      <w:r w:rsidR="0024237D">
        <w:rPr>
          <w:rFonts w:ascii="Calibri" w:hAnsi="Calibri" w:cs="Calibri"/>
          <w:color w:val="292728"/>
          <w:lang w:val="en-US"/>
        </w:rPr>
        <w:t xml:space="preserve">pais principios a ter en conta </w:t>
      </w:r>
      <w:r w:rsidRPr="006855F1">
        <w:rPr>
          <w:rFonts w:ascii="Calibri" w:hAnsi="Calibri" w:cs="Calibri"/>
          <w:color w:val="292728"/>
          <w:lang w:val="en-US"/>
        </w:rPr>
        <w:t>co adestramento, é que un mesmo estímulo ou carga externa, pode supor esforzo ou nivel de excitación totalmente diferente en dous suxeitos diferentes. Por exemplo, si prescribimos un exercicio físico a dous suxeitos diferentes (andar na cinta, usar a elíptica, montar en bicicleta estática, realizar 10 sentadillas...), para un dos dous suxeitos pode representar un traballo moi duro, mentres que o outro considere ao exercicio como moi livián, é dicir, que practicamente non lle supoña esforzo.</w:t>
      </w:r>
    </w:p>
    <w:p w:rsidR="000855C1" w:rsidRPr="006855F1" w:rsidRDefault="000855C1" w:rsidP="00391419">
      <w:pPr>
        <w:widowControl w:val="0"/>
        <w:autoSpaceDE w:val="0"/>
        <w:autoSpaceDN w:val="0"/>
        <w:adjustRightInd w:val="0"/>
        <w:spacing w:after="240"/>
        <w:ind w:firstLine="720"/>
        <w:jc w:val="both"/>
        <w:rPr>
          <w:rFonts w:ascii="Times" w:hAnsi="Times" w:cs="Times"/>
          <w:lang w:val="en-US"/>
        </w:rPr>
      </w:pPr>
      <w:r w:rsidRPr="006855F1">
        <w:rPr>
          <w:rFonts w:ascii="Calibri" w:hAnsi="Calibri" w:cs="Calibri"/>
          <w:color w:val="292728"/>
          <w:lang w:val="en-US"/>
        </w:rPr>
        <w:t xml:space="preserve">Este mecanismo ou principio denomínase no adestramento </w:t>
      </w:r>
      <w:proofErr w:type="gramStart"/>
      <w:r w:rsidRPr="006855F1">
        <w:rPr>
          <w:rFonts w:ascii="Calibri" w:hAnsi="Calibri" w:cs="Calibri"/>
          <w:color w:val="292728"/>
          <w:lang w:val="en-US"/>
        </w:rPr>
        <w:t>como</w:t>
      </w:r>
      <w:proofErr w:type="gramEnd"/>
      <w:r w:rsidRPr="006855F1">
        <w:rPr>
          <w:rFonts w:ascii="Calibri" w:hAnsi="Calibri" w:cs="Calibri"/>
          <w:color w:val="292728"/>
          <w:lang w:val="en-US"/>
        </w:rPr>
        <w:t xml:space="preserve"> </w:t>
      </w:r>
      <w:r w:rsidRPr="006855F1">
        <w:rPr>
          <w:rFonts w:ascii="Calibri" w:hAnsi="Calibri" w:cs="Calibri"/>
          <w:b/>
          <w:bCs/>
          <w:color w:val="292728"/>
          <w:lang w:val="en-US"/>
        </w:rPr>
        <w:t xml:space="preserve">Lei de Schultz-Arnold ou Lei do limiar. </w:t>
      </w:r>
      <w:r w:rsidRPr="006855F1">
        <w:rPr>
          <w:rFonts w:ascii="Calibri" w:hAnsi="Calibri" w:cs="Calibri"/>
          <w:color w:val="292728"/>
          <w:lang w:val="en-US"/>
        </w:rPr>
        <w:t xml:space="preserve">Esta vénnos a dicir o xa comentado, que cada persoa ten distinto nivel de excitación ante </w:t>
      </w:r>
      <w:proofErr w:type="gramStart"/>
      <w:r w:rsidRPr="006855F1">
        <w:rPr>
          <w:rFonts w:ascii="Calibri" w:hAnsi="Calibri" w:cs="Calibri"/>
          <w:color w:val="292728"/>
          <w:lang w:val="en-US"/>
        </w:rPr>
        <w:t>un</w:t>
      </w:r>
      <w:proofErr w:type="gramEnd"/>
      <w:r w:rsidRPr="006855F1">
        <w:rPr>
          <w:rFonts w:ascii="Calibri" w:hAnsi="Calibri" w:cs="Calibri"/>
          <w:color w:val="292728"/>
          <w:lang w:val="en-US"/>
        </w:rPr>
        <w:t xml:space="preserve"> estímulo, e para que a adaptación teña lugar tras un período de adestramento, os estímulos deben situarse por encima dese nivel de excitación, denominado </w:t>
      </w:r>
      <w:r w:rsidRPr="006855F1">
        <w:rPr>
          <w:rFonts w:ascii="Calibri" w:hAnsi="Calibri" w:cs="Calibri"/>
          <w:b/>
          <w:bCs/>
          <w:color w:val="292728"/>
          <w:lang w:val="en-US"/>
        </w:rPr>
        <w:t>limiar.</w:t>
      </w:r>
    </w:p>
    <w:p w:rsidR="000855C1" w:rsidRPr="006855F1" w:rsidRDefault="000855C1" w:rsidP="006855F1">
      <w:pPr>
        <w:widowControl w:val="0"/>
        <w:autoSpaceDE w:val="0"/>
        <w:autoSpaceDN w:val="0"/>
        <w:adjustRightInd w:val="0"/>
        <w:jc w:val="both"/>
        <w:rPr>
          <w:rFonts w:ascii="Times" w:hAnsi="Times" w:cs="Times"/>
          <w:lang w:val="en-US"/>
        </w:rPr>
      </w:pPr>
      <w:r w:rsidRPr="006855F1">
        <w:rPr>
          <w:rFonts w:ascii="Times" w:hAnsi="Times" w:cs="Times"/>
          <w:noProof/>
          <w:lang w:val="es-ES" w:eastAsia="es-ES"/>
        </w:rPr>
        <w:drawing>
          <wp:inline distT="0" distB="0" distL="0" distR="0">
            <wp:extent cx="4216400" cy="12700"/>
            <wp:effectExtent l="0" t="0" r="0" b="1270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216400" cy="12700"/>
                    </a:xfrm>
                    <a:prstGeom prst="rect">
                      <a:avLst/>
                    </a:prstGeom>
                    <a:noFill/>
                    <a:ln>
                      <a:noFill/>
                    </a:ln>
                  </pic:spPr>
                </pic:pic>
              </a:graphicData>
            </a:graphic>
          </wp:inline>
        </w:drawing>
      </w:r>
      <w:r w:rsidRPr="006855F1">
        <w:rPr>
          <w:rFonts w:ascii="Times" w:hAnsi="Times" w:cs="Times"/>
          <w:lang w:val="en-US"/>
        </w:rPr>
        <w:t xml:space="preserve"> </w:t>
      </w:r>
      <w:r w:rsidRPr="006855F1">
        <w:rPr>
          <w:rFonts w:ascii="Times" w:hAnsi="Times" w:cs="Times"/>
          <w:noProof/>
          <w:lang w:val="es-ES" w:eastAsia="es-ES"/>
        </w:rPr>
        <w:lastRenderedPageBreak/>
        <w:drawing>
          <wp:inline distT="0" distB="0" distL="0" distR="0">
            <wp:extent cx="6007100" cy="2252663"/>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007100" cy="2252663"/>
                    </a:xfrm>
                    <a:prstGeom prst="rect">
                      <a:avLst/>
                    </a:prstGeom>
                    <a:noFill/>
                    <a:ln>
                      <a:noFill/>
                    </a:ln>
                  </pic:spPr>
                </pic:pic>
              </a:graphicData>
            </a:graphic>
          </wp:inline>
        </w:drawing>
      </w:r>
    </w:p>
    <w:p w:rsidR="000855C1" w:rsidRPr="006855F1" w:rsidRDefault="000855C1" w:rsidP="006855F1">
      <w:pPr>
        <w:widowControl w:val="0"/>
        <w:autoSpaceDE w:val="0"/>
        <w:autoSpaceDN w:val="0"/>
        <w:adjustRightInd w:val="0"/>
        <w:jc w:val="both"/>
        <w:rPr>
          <w:rFonts w:ascii="Times" w:hAnsi="Times" w:cs="Times"/>
          <w:lang w:val="en-US"/>
        </w:rPr>
      </w:pPr>
    </w:p>
    <w:p w:rsidR="000855C1" w:rsidRPr="006855F1" w:rsidRDefault="000855C1" w:rsidP="006855F1">
      <w:pPr>
        <w:widowControl w:val="0"/>
        <w:autoSpaceDE w:val="0"/>
        <w:autoSpaceDN w:val="0"/>
        <w:adjustRightInd w:val="0"/>
        <w:spacing w:after="240"/>
        <w:jc w:val="both"/>
        <w:rPr>
          <w:rFonts w:ascii="Times" w:hAnsi="Times" w:cs="Times"/>
          <w:lang w:val="en-US"/>
        </w:rPr>
      </w:pPr>
      <w:r w:rsidRPr="006855F1">
        <w:rPr>
          <w:rFonts w:ascii="Calibri" w:hAnsi="Calibri" w:cs="Calibri"/>
          <w:color w:val="292728"/>
          <w:lang w:val="en-US"/>
        </w:rPr>
        <w:t>Desta maneira, teríanse diferentes tipos de estímulos:</w:t>
      </w:r>
    </w:p>
    <w:p w:rsidR="0024237D" w:rsidRDefault="000855C1" w:rsidP="006855F1">
      <w:pPr>
        <w:widowControl w:val="0"/>
        <w:autoSpaceDE w:val="0"/>
        <w:autoSpaceDN w:val="0"/>
        <w:adjustRightInd w:val="0"/>
        <w:spacing w:after="240"/>
        <w:jc w:val="both"/>
        <w:rPr>
          <w:rFonts w:ascii="Calibri" w:hAnsi="Calibri" w:cs="Calibri"/>
          <w:color w:val="292728"/>
          <w:lang w:val="en-US"/>
        </w:rPr>
      </w:pPr>
      <w:r w:rsidRPr="006855F1">
        <w:rPr>
          <w:rFonts w:ascii="Times" w:hAnsi="Times" w:cs="Times"/>
          <w:lang w:val="en-US"/>
        </w:rPr>
        <w:t xml:space="preserve">• </w:t>
      </w:r>
      <w:r w:rsidRPr="006855F1">
        <w:rPr>
          <w:rFonts w:ascii="Calibri" w:hAnsi="Calibri" w:cs="Calibri"/>
          <w:b/>
          <w:bCs/>
          <w:color w:val="292728"/>
          <w:lang w:val="en-US"/>
        </w:rPr>
        <w:t xml:space="preserve">Baixos. </w:t>
      </w:r>
      <w:r w:rsidRPr="006855F1">
        <w:rPr>
          <w:rFonts w:ascii="Calibri" w:hAnsi="Calibri" w:cs="Calibri"/>
          <w:color w:val="292728"/>
          <w:lang w:val="en-US"/>
        </w:rPr>
        <w:t>Non excitan o suficiente ás funcións orgánicas e, por tanto, non adestran. </w:t>
      </w:r>
    </w:p>
    <w:p w:rsidR="000855C1" w:rsidRPr="006855F1" w:rsidRDefault="000855C1" w:rsidP="006855F1">
      <w:pPr>
        <w:widowControl w:val="0"/>
        <w:autoSpaceDE w:val="0"/>
        <w:autoSpaceDN w:val="0"/>
        <w:adjustRightInd w:val="0"/>
        <w:spacing w:after="240"/>
        <w:jc w:val="both"/>
        <w:rPr>
          <w:rFonts w:ascii="Times" w:hAnsi="Times" w:cs="Times"/>
          <w:lang w:val="en-US"/>
        </w:rPr>
      </w:pPr>
      <w:r w:rsidRPr="006855F1">
        <w:rPr>
          <w:rFonts w:ascii="Times" w:hAnsi="Times" w:cs="Times"/>
          <w:lang w:val="en-US"/>
        </w:rPr>
        <w:t xml:space="preserve">• </w:t>
      </w:r>
      <w:r w:rsidRPr="006855F1">
        <w:rPr>
          <w:rFonts w:ascii="Calibri" w:hAnsi="Calibri" w:cs="Calibri"/>
          <w:b/>
          <w:bCs/>
          <w:color w:val="292728"/>
          <w:lang w:val="en-US"/>
        </w:rPr>
        <w:t xml:space="preserve">Medios. </w:t>
      </w:r>
      <w:r w:rsidRPr="006855F1">
        <w:rPr>
          <w:rFonts w:ascii="Calibri" w:hAnsi="Calibri" w:cs="Calibri"/>
          <w:color w:val="292728"/>
          <w:lang w:val="en-US"/>
        </w:rPr>
        <w:t xml:space="preserve">Ao chegar levemente ao limiar, producirían adaptación si repítense </w:t>
      </w:r>
      <w:proofErr w:type="gramStart"/>
      <w:r w:rsidRPr="006855F1">
        <w:rPr>
          <w:rFonts w:ascii="Calibri" w:hAnsi="Calibri" w:cs="Calibri"/>
          <w:color w:val="292728"/>
          <w:lang w:val="en-US"/>
        </w:rPr>
        <w:t>un</w:t>
      </w:r>
      <w:proofErr w:type="gramEnd"/>
      <w:r w:rsidRPr="006855F1">
        <w:rPr>
          <w:rFonts w:ascii="Calibri" w:hAnsi="Calibri" w:cs="Calibri"/>
          <w:color w:val="292728"/>
          <w:lang w:val="en-US"/>
        </w:rPr>
        <w:t xml:space="preserve"> número</w:t>
      </w:r>
      <w:r w:rsidR="0024237D">
        <w:rPr>
          <w:rFonts w:ascii="Times" w:hAnsi="Times" w:cs="Times"/>
          <w:lang w:val="en-US"/>
        </w:rPr>
        <w:t xml:space="preserve"> </w:t>
      </w:r>
      <w:r w:rsidRPr="006855F1">
        <w:rPr>
          <w:rFonts w:ascii="Calibri" w:hAnsi="Calibri" w:cs="Calibri"/>
          <w:color w:val="292728"/>
          <w:lang w:val="en-US"/>
        </w:rPr>
        <w:t>considerable de veces.</w:t>
      </w:r>
    </w:p>
    <w:p w:rsidR="000855C1" w:rsidRPr="006855F1" w:rsidRDefault="000855C1" w:rsidP="006855F1">
      <w:pPr>
        <w:widowControl w:val="0"/>
        <w:numPr>
          <w:ilvl w:val="0"/>
          <w:numId w:val="1"/>
        </w:numPr>
        <w:tabs>
          <w:tab w:val="left" w:pos="220"/>
          <w:tab w:val="left" w:pos="720"/>
        </w:tabs>
        <w:autoSpaceDE w:val="0"/>
        <w:autoSpaceDN w:val="0"/>
        <w:adjustRightInd w:val="0"/>
        <w:spacing w:after="293"/>
        <w:ind w:hanging="720"/>
        <w:jc w:val="both"/>
        <w:rPr>
          <w:rFonts w:ascii="Times" w:hAnsi="Times" w:cs="Times"/>
          <w:lang w:val="en-US"/>
        </w:rPr>
      </w:pPr>
      <w:r w:rsidRPr="006855F1">
        <w:rPr>
          <w:rFonts w:ascii="Calibri" w:hAnsi="Calibri" w:cs="Calibri"/>
          <w:b/>
          <w:bCs/>
          <w:color w:val="292728"/>
          <w:lang w:val="en-US"/>
        </w:rPr>
        <w:t xml:space="preserve">Altos. </w:t>
      </w:r>
      <w:r w:rsidRPr="006855F1">
        <w:rPr>
          <w:rFonts w:ascii="Calibri" w:hAnsi="Calibri" w:cs="Calibri"/>
          <w:color w:val="292728"/>
          <w:lang w:val="en-US"/>
        </w:rPr>
        <w:t xml:space="preserve">Ao estar por encima do limiar mínimo, producen os fenómenos adaptación desexados. </w:t>
      </w:r>
    </w:p>
    <w:p w:rsidR="0024237D" w:rsidRDefault="000855C1" w:rsidP="006855F1">
      <w:pPr>
        <w:widowControl w:val="0"/>
        <w:numPr>
          <w:ilvl w:val="0"/>
          <w:numId w:val="1"/>
        </w:numPr>
        <w:tabs>
          <w:tab w:val="left" w:pos="220"/>
          <w:tab w:val="left" w:pos="284"/>
        </w:tabs>
        <w:autoSpaceDE w:val="0"/>
        <w:autoSpaceDN w:val="0"/>
        <w:adjustRightInd w:val="0"/>
        <w:spacing w:after="293"/>
        <w:ind w:left="0" w:firstLine="0"/>
        <w:jc w:val="both"/>
        <w:rPr>
          <w:rFonts w:ascii="Times" w:hAnsi="Times" w:cs="Times"/>
          <w:lang w:val="en-US"/>
        </w:rPr>
      </w:pPr>
      <w:r w:rsidRPr="006855F1">
        <w:rPr>
          <w:rFonts w:ascii="Calibri" w:hAnsi="Calibri" w:cs="Calibri"/>
          <w:b/>
          <w:bCs/>
          <w:color w:val="292728"/>
          <w:lang w:val="en-US"/>
        </w:rPr>
        <w:t xml:space="preserve">Moi altos. </w:t>
      </w:r>
      <w:r w:rsidRPr="006855F1">
        <w:rPr>
          <w:rFonts w:ascii="Calibri" w:hAnsi="Calibri" w:cs="Calibri"/>
          <w:color w:val="292728"/>
          <w:lang w:val="en-US"/>
        </w:rPr>
        <w:t xml:space="preserve">Exceden a máxima tolerancia do suxeito, polo que producen excesiva fatiga, </w:t>
      </w:r>
      <w:r w:rsidRPr="006855F1">
        <w:rPr>
          <w:rFonts w:ascii="Times" w:hAnsi="Times" w:cs="Times"/>
          <w:lang w:val="en-US"/>
        </w:rPr>
        <w:t> </w:t>
      </w:r>
      <w:r w:rsidRPr="006855F1">
        <w:rPr>
          <w:rFonts w:ascii="Calibri" w:hAnsi="Calibri" w:cs="Calibri"/>
          <w:color w:val="292728"/>
          <w:lang w:val="en-US"/>
        </w:rPr>
        <w:t>descenso do rendemento e si repítense no tempo, poden chegar a sobreentrenamiento</w:t>
      </w:r>
      <w:r w:rsidR="0024237D">
        <w:rPr>
          <w:rFonts w:ascii="Calibri" w:hAnsi="Calibri" w:cs="Calibri"/>
          <w:color w:val="292728"/>
          <w:lang w:val="en-US"/>
        </w:rPr>
        <w:t>.</w:t>
      </w:r>
      <w:r w:rsidRPr="006855F1">
        <w:rPr>
          <w:rFonts w:ascii="Times" w:hAnsi="Times" w:cs="Times"/>
          <w:lang w:val="en-US"/>
        </w:rPr>
        <w:t> </w:t>
      </w:r>
    </w:p>
    <w:p w:rsidR="000855C1" w:rsidRPr="006855F1" w:rsidRDefault="00391419" w:rsidP="0024237D">
      <w:pPr>
        <w:widowControl w:val="0"/>
        <w:tabs>
          <w:tab w:val="left" w:pos="220"/>
          <w:tab w:val="left" w:pos="284"/>
        </w:tabs>
        <w:autoSpaceDE w:val="0"/>
        <w:autoSpaceDN w:val="0"/>
        <w:adjustRightInd w:val="0"/>
        <w:spacing w:after="293"/>
        <w:jc w:val="both"/>
        <w:rPr>
          <w:rFonts w:ascii="Times" w:hAnsi="Times" w:cs="Times"/>
          <w:lang w:val="en-US"/>
        </w:rPr>
      </w:pPr>
      <w:r>
        <w:rPr>
          <w:rFonts w:ascii="Calibri" w:hAnsi="Calibri" w:cs="Calibri"/>
          <w:color w:val="292728"/>
          <w:lang w:val="en-US"/>
        </w:rPr>
        <w:tab/>
      </w:r>
      <w:r w:rsidR="000855C1" w:rsidRPr="006855F1">
        <w:rPr>
          <w:rFonts w:ascii="Calibri" w:hAnsi="Calibri" w:cs="Calibri"/>
          <w:color w:val="292728"/>
          <w:lang w:val="en-US"/>
        </w:rPr>
        <w:t xml:space="preserve">Tanto o limiar mínimo </w:t>
      </w:r>
      <w:proofErr w:type="gramStart"/>
      <w:r w:rsidR="000855C1" w:rsidRPr="006855F1">
        <w:rPr>
          <w:rFonts w:ascii="Calibri" w:hAnsi="Calibri" w:cs="Calibri"/>
          <w:color w:val="292728"/>
          <w:lang w:val="en-US"/>
        </w:rPr>
        <w:t>como</w:t>
      </w:r>
      <w:proofErr w:type="gramEnd"/>
      <w:r w:rsidR="000855C1" w:rsidRPr="006855F1">
        <w:rPr>
          <w:rFonts w:ascii="Calibri" w:hAnsi="Calibri" w:cs="Calibri"/>
          <w:color w:val="292728"/>
          <w:lang w:val="en-US"/>
        </w:rPr>
        <w:t xml:space="preserve"> o máximo tolerable son temporais, é dicir, varían en función do nivel de Condición Física do suxeito en cuestión. Polo que un aumento da Condición Física debido ao adestramento pode facer que as cargas ou estímulos medios, pasen a baixos, sendo necesario aumentar a intensidade de traballo para que se sigan producindo as adaptacións </w:t>
      </w:r>
      <w:r w:rsidR="000855C1" w:rsidRPr="006855F1">
        <w:rPr>
          <w:rFonts w:ascii="Times" w:hAnsi="Times" w:cs="Times"/>
          <w:lang w:val="en-US"/>
        </w:rPr>
        <w:t> </w:t>
      </w:r>
      <w:r w:rsidR="000855C1" w:rsidRPr="006855F1">
        <w:rPr>
          <w:rFonts w:ascii="Calibri" w:hAnsi="Calibri" w:cs="Calibri"/>
          <w:color w:val="292728"/>
          <w:lang w:val="en-US"/>
        </w:rPr>
        <w:t xml:space="preserve">A principal </w:t>
      </w:r>
      <w:r w:rsidR="000855C1" w:rsidRPr="006855F1">
        <w:rPr>
          <w:rFonts w:ascii="Calibri" w:hAnsi="Calibri" w:cs="Calibri"/>
          <w:b/>
          <w:bCs/>
          <w:color w:val="292728"/>
          <w:lang w:val="en-US"/>
        </w:rPr>
        <w:t xml:space="preserve">aplicación </w:t>
      </w:r>
      <w:r w:rsidR="000855C1" w:rsidRPr="006855F1">
        <w:rPr>
          <w:rFonts w:ascii="Calibri" w:hAnsi="Calibri" w:cs="Calibri"/>
          <w:color w:val="292728"/>
          <w:lang w:val="en-US"/>
        </w:rPr>
        <w:t>desta Lei ao adestramento é a necesidade de realizar test de valoración de cada capacidade ao c</w:t>
      </w:r>
      <w:r w:rsidR="0024237D">
        <w:rPr>
          <w:rFonts w:ascii="Calibri" w:hAnsi="Calibri" w:cs="Calibri"/>
          <w:color w:val="292728"/>
          <w:lang w:val="en-US"/>
        </w:rPr>
        <w:t xml:space="preserve">omezo do programa </w:t>
      </w:r>
      <w:proofErr w:type="gramStart"/>
      <w:r w:rsidR="0024237D">
        <w:rPr>
          <w:rFonts w:ascii="Calibri" w:hAnsi="Calibri" w:cs="Calibri"/>
          <w:color w:val="292728"/>
          <w:lang w:val="en-US"/>
        </w:rPr>
        <w:t>de  adestram</w:t>
      </w:r>
      <w:r w:rsidR="000855C1" w:rsidRPr="006855F1">
        <w:rPr>
          <w:rFonts w:ascii="Calibri" w:hAnsi="Calibri" w:cs="Calibri"/>
          <w:color w:val="292728"/>
          <w:lang w:val="en-US"/>
        </w:rPr>
        <w:t>ento</w:t>
      </w:r>
      <w:proofErr w:type="gramEnd"/>
      <w:r w:rsidR="000855C1" w:rsidRPr="006855F1">
        <w:rPr>
          <w:rFonts w:ascii="Calibri" w:hAnsi="Calibri" w:cs="Calibri"/>
          <w:color w:val="292728"/>
          <w:lang w:val="en-US"/>
        </w:rPr>
        <w:t xml:space="preserve">, e durante o adestramento, para así ir axustando as cargas. De non facelo, poderíase estar a aplicar cargas excesivas con risco de lesión ou cargas moi baixas, non conseguindo así as adaptacións desexadas </w:t>
      </w:r>
      <w:proofErr w:type="gramStart"/>
      <w:r w:rsidR="000855C1" w:rsidRPr="006855F1">
        <w:rPr>
          <w:rFonts w:ascii="Calibri" w:hAnsi="Calibri" w:cs="Calibri"/>
          <w:color w:val="292728"/>
          <w:lang w:val="en-US"/>
        </w:rPr>
        <w:t>nin</w:t>
      </w:r>
      <w:proofErr w:type="gramEnd"/>
      <w:r w:rsidR="000855C1" w:rsidRPr="006855F1">
        <w:rPr>
          <w:rFonts w:ascii="Calibri" w:hAnsi="Calibri" w:cs="Calibri"/>
          <w:color w:val="292728"/>
          <w:lang w:val="en-US"/>
        </w:rPr>
        <w:t xml:space="preserve"> a mellora da Condición Física. </w:t>
      </w:r>
      <w:proofErr w:type="gramStart"/>
      <w:r w:rsidR="000855C1" w:rsidRPr="006855F1">
        <w:rPr>
          <w:rFonts w:ascii="Calibri" w:hAnsi="Calibri" w:cs="Calibri"/>
          <w:color w:val="292728"/>
          <w:lang w:val="en-US"/>
        </w:rPr>
        <w:t>Un</w:t>
      </w:r>
      <w:proofErr w:type="gramEnd"/>
      <w:r w:rsidR="000855C1" w:rsidRPr="006855F1">
        <w:rPr>
          <w:rFonts w:ascii="Calibri" w:hAnsi="Calibri" w:cs="Calibri"/>
          <w:color w:val="292728"/>
          <w:lang w:val="en-US"/>
        </w:rPr>
        <w:t xml:space="preserve"> suxeito con maior Condición Física poderá soportar estímulos máis elevados (en tempo, peso, velocidade, repeticións, etc.). </w:t>
      </w:r>
    </w:p>
    <w:p w:rsidR="000855C1" w:rsidRPr="006855F1" w:rsidRDefault="000855C1" w:rsidP="006855F1">
      <w:pPr>
        <w:widowControl w:val="0"/>
        <w:autoSpaceDE w:val="0"/>
        <w:autoSpaceDN w:val="0"/>
        <w:adjustRightInd w:val="0"/>
        <w:spacing w:after="240"/>
        <w:jc w:val="both"/>
        <w:rPr>
          <w:rFonts w:ascii="Times" w:hAnsi="Times" w:cs="Times"/>
          <w:lang w:val="en-US"/>
        </w:rPr>
      </w:pPr>
      <w:r w:rsidRPr="006855F1">
        <w:rPr>
          <w:rFonts w:ascii="Calibri" w:hAnsi="Calibri" w:cs="Calibri"/>
          <w:lang w:val="en-US"/>
        </w:rPr>
        <w:t>3.2. Supercompensación</w:t>
      </w:r>
    </w:p>
    <w:p w:rsidR="000855C1" w:rsidRPr="006855F1" w:rsidRDefault="000855C1" w:rsidP="00391419">
      <w:pPr>
        <w:widowControl w:val="0"/>
        <w:autoSpaceDE w:val="0"/>
        <w:autoSpaceDN w:val="0"/>
        <w:adjustRightInd w:val="0"/>
        <w:spacing w:after="240"/>
        <w:ind w:firstLine="720"/>
        <w:jc w:val="both"/>
        <w:rPr>
          <w:rFonts w:ascii="Times" w:hAnsi="Times" w:cs="Times"/>
          <w:lang w:val="en-US"/>
        </w:rPr>
      </w:pPr>
      <w:r w:rsidRPr="006855F1">
        <w:rPr>
          <w:rFonts w:ascii="Calibri" w:hAnsi="Calibri" w:cs="Calibri"/>
          <w:color w:val="292728"/>
          <w:lang w:val="en-US"/>
        </w:rPr>
        <w:t xml:space="preserve">Cando se realizan determinados esforzos prodúcese un </w:t>
      </w:r>
      <w:r w:rsidRPr="006855F1">
        <w:rPr>
          <w:rFonts w:ascii="Calibri" w:hAnsi="Calibri" w:cs="Calibri"/>
          <w:b/>
          <w:bCs/>
          <w:color w:val="292728"/>
          <w:lang w:val="en-US"/>
        </w:rPr>
        <w:t xml:space="preserve">desgaste físico </w:t>
      </w:r>
      <w:r w:rsidRPr="006855F1">
        <w:rPr>
          <w:rFonts w:ascii="Calibri" w:hAnsi="Calibri" w:cs="Calibri"/>
          <w:color w:val="292728"/>
          <w:lang w:val="en-US"/>
        </w:rPr>
        <w:t xml:space="preserve">no organismo do suxeito (causa unha ruptura da homeostasis ou equilibrio orgánico), tras o mesmo iníciase un proceso de </w:t>
      </w:r>
      <w:r w:rsidRPr="006855F1">
        <w:rPr>
          <w:rFonts w:ascii="Calibri" w:hAnsi="Calibri" w:cs="Calibri"/>
          <w:b/>
          <w:bCs/>
          <w:color w:val="292728"/>
          <w:lang w:val="en-US"/>
        </w:rPr>
        <w:t xml:space="preserve">restauración biolóxica </w:t>
      </w:r>
      <w:r w:rsidRPr="006855F1">
        <w:rPr>
          <w:rFonts w:ascii="Calibri" w:hAnsi="Calibri" w:cs="Calibri"/>
          <w:color w:val="292728"/>
          <w:lang w:val="en-US"/>
        </w:rPr>
        <w:t xml:space="preserve">que, en función das características de devandito estímulo, non só recupera as enerxías perdidas senón que </w:t>
      </w:r>
      <w:r w:rsidRPr="006855F1">
        <w:rPr>
          <w:rFonts w:ascii="Calibri" w:hAnsi="Calibri" w:cs="Calibri"/>
          <w:b/>
          <w:bCs/>
          <w:color w:val="292728"/>
          <w:lang w:val="en-US"/>
        </w:rPr>
        <w:t xml:space="preserve">aumenta a capacidade </w:t>
      </w:r>
      <w:r w:rsidRPr="006855F1">
        <w:rPr>
          <w:rFonts w:ascii="Calibri" w:hAnsi="Calibri" w:cs="Calibri"/>
          <w:color w:val="292728"/>
          <w:lang w:val="en-US"/>
        </w:rPr>
        <w:t>para responder a esforzos máis in</w:t>
      </w:r>
      <w:r w:rsidR="0024237D">
        <w:rPr>
          <w:rFonts w:ascii="Calibri" w:hAnsi="Calibri" w:cs="Calibri"/>
          <w:color w:val="292728"/>
          <w:lang w:val="en-US"/>
        </w:rPr>
        <w:t>tensos que os primeiros, este</w:t>
      </w:r>
      <w:r w:rsidRPr="006855F1">
        <w:rPr>
          <w:rFonts w:ascii="Calibri" w:hAnsi="Calibri" w:cs="Calibri"/>
          <w:color w:val="292728"/>
          <w:lang w:val="en-US"/>
        </w:rPr>
        <w:t xml:space="preserve"> proceso é coñecido como </w:t>
      </w:r>
      <w:r w:rsidRPr="006855F1">
        <w:rPr>
          <w:rFonts w:ascii="Calibri" w:hAnsi="Calibri" w:cs="Calibri"/>
          <w:b/>
          <w:bCs/>
          <w:color w:val="292728"/>
          <w:lang w:val="en-US"/>
        </w:rPr>
        <w:t>Principio da supercompensación.</w:t>
      </w:r>
    </w:p>
    <w:p w:rsidR="000855C1" w:rsidRPr="006855F1" w:rsidRDefault="000855C1" w:rsidP="00391419">
      <w:pPr>
        <w:widowControl w:val="0"/>
        <w:autoSpaceDE w:val="0"/>
        <w:autoSpaceDN w:val="0"/>
        <w:adjustRightInd w:val="0"/>
        <w:spacing w:after="240"/>
        <w:ind w:firstLine="720"/>
        <w:jc w:val="both"/>
        <w:rPr>
          <w:rFonts w:ascii="Times" w:hAnsi="Times" w:cs="Times"/>
          <w:lang w:val="en-US"/>
        </w:rPr>
      </w:pPr>
      <w:r w:rsidRPr="006855F1">
        <w:rPr>
          <w:rFonts w:ascii="Calibri" w:hAnsi="Calibri" w:cs="Calibri"/>
          <w:color w:val="292728"/>
          <w:lang w:val="en-US"/>
        </w:rPr>
        <w:t xml:space="preserve">Este principio está baseado no Sistema Xeral de Adaptación, é dicir, cun descanso adecuado tras o estímulo estresante, o organismo </w:t>
      </w:r>
      <w:r w:rsidRPr="006855F1">
        <w:rPr>
          <w:rFonts w:ascii="Calibri" w:hAnsi="Calibri" w:cs="Calibri"/>
          <w:b/>
          <w:bCs/>
          <w:color w:val="292728"/>
          <w:lang w:val="en-US"/>
        </w:rPr>
        <w:t xml:space="preserve">recupera o equilibrio perdido e reorganízase a homeostasis </w:t>
      </w:r>
      <w:r w:rsidRPr="006855F1">
        <w:rPr>
          <w:rFonts w:ascii="Calibri" w:hAnsi="Calibri" w:cs="Calibri"/>
          <w:color w:val="292728"/>
          <w:lang w:val="en-US"/>
        </w:rPr>
        <w:t>situando agora o rendemento ou Con</w:t>
      </w:r>
      <w:r w:rsidR="0024237D">
        <w:rPr>
          <w:rFonts w:ascii="Calibri" w:hAnsi="Calibri" w:cs="Calibri"/>
          <w:color w:val="292728"/>
          <w:lang w:val="en-US"/>
        </w:rPr>
        <w:t>dición Física do suxeito nun</w:t>
      </w:r>
      <w:r w:rsidRPr="006855F1">
        <w:rPr>
          <w:rFonts w:ascii="Calibri" w:hAnsi="Calibri" w:cs="Calibri"/>
          <w:color w:val="292728"/>
          <w:lang w:val="en-US"/>
        </w:rPr>
        <w:t xml:space="preserve"> nivel superior ao que tiña inicialmente. </w:t>
      </w:r>
      <w:r w:rsidRPr="006855F1">
        <w:rPr>
          <w:rFonts w:ascii="Calibri" w:hAnsi="Calibri" w:cs="Calibri"/>
          <w:color w:val="292728"/>
          <w:lang w:val="en-US"/>
        </w:rPr>
        <w:lastRenderedPageBreak/>
        <w:t>Son p</w:t>
      </w:r>
      <w:r w:rsidR="0024237D">
        <w:rPr>
          <w:rFonts w:ascii="Calibri" w:hAnsi="Calibri" w:cs="Calibri"/>
          <w:color w:val="292728"/>
          <w:lang w:val="en-US"/>
        </w:rPr>
        <w:t>rocesos de adaptación biolóxica</w:t>
      </w:r>
      <w:r w:rsidRPr="006855F1">
        <w:rPr>
          <w:rFonts w:ascii="Calibri" w:hAnsi="Calibri" w:cs="Calibri"/>
          <w:color w:val="292728"/>
          <w:lang w:val="en-US"/>
        </w:rPr>
        <w:t>, unha resposta de defensa ou supervivencia, que prepara ao organismo para estímulos máis altos</w:t>
      </w:r>
    </w:p>
    <w:p w:rsidR="000855C1" w:rsidRPr="006855F1" w:rsidRDefault="0024237D" w:rsidP="006855F1">
      <w:pPr>
        <w:widowControl w:val="0"/>
        <w:autoSpaceDE w:val="0"/>
        <w:autoSpaceDN w:val="0"/>
        <w:adjustRightInd w:val="0"/>
        <w:spacing w:after="240"/>
        <w:jc w:val="both"/>
        <w:rPr>
          <w:rFonts w:ascii="Times" w:hAnsi="Times" w:cs="Times"/>
          <w:lang w:val="en-US"/>
        </w:rPr>
      </w:pPr>
      <w:r>
        <w:rPr>
          <w:rFonts w:ascii="Calibri" w:hAnsi="Calibri" w:cs="Calibri"/>
          <w:color w:val="292728"/>
          <w:lang w:val="en-US"/>
        </w:rPr>
        <w:t xml:space="preserve">Tras </w:t>
      </w:r>
      <w:proofErr w:type="gramStart"/>
      <w:r>
        <w:rPr>
          <w:rFonts w:ascii="Calibri" w:hAnsi="Calibri" w:cs="Calibri"/>
          <w:color w:val="292728"/>
          <w:lang w:val="en-US"/>
        </w:rPr>
        <w:t>a</w:t>
      </w:r>
      <w:proofErr w:type="gramEnd"/>
      <w:r>
        <w:rPr>
          <w:rFonts w:ascii="Calibri" w:hAnsi="Calibri" w:cs="Calibri"/>
          <w:color w:val="292728"/>
          <w:lang w:val="en-US"/>
        </w:rPr>
        <w:t xml:space="preserve"> aplicación d</w:t>
      </w:r>
      <w:r w:rsidR="000855C1" w:rsidRPr="006855F1">
        <w:rPr>
          <w:rFonts w:ascii="Calibri" w:hAnsi="Calibri" w:cs="Calibri"/>
          <w:color w:val="292728"/>
          <w:lang w:val="en-US"/>
        </w:rPr>
        <w:t>un estímulo (adestramento 1), o seguinte estímulo (adestramento 2) pódese aplicar:</w:t>
      </w:r>
    </w:p>
    <w:p w:rsidR="000855C1" w:rsidRDefault="000855C1" w:rsidP="006855F1">
      <w:pPr>
        <w:widowControl w:val="0"/>
        <w:autoSpaceDE w:val="0"/>
        <w:autoSpaceDN w:val="0"/>
        <w:adjustRightInd w:val="0"/>
        <w:jc w:val="both"/>
        <w:rPr>
          <w:rFonts w:ascii="Times" w:hAnsi="Times" w:cs="Times"/>
          <w:lang w:val="en-US"/>
        </w:rPr>
      </w:pPr>
      <w:r w:rsidRPr="006855F1">
        <w:rPr>
          <w:rFonts w:ascii="Times" w:hAnsi="Times" w:cs="Times"/>
          <w:noProof/>
          <w:lang w:val="es-ES" w:eastAsia="es-ES"/>
        </w:rPr>
        <w:drawing>
          <wp:inline distT="0" distB="0" distL="0" distR="0">
            <wp:extent cx="4216400" cy="12700"/>
            <wp:effectExtent l="0" t="0" r="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216400" cy="12700"/>
                    </a:xfrm>
                    <a:prstGeom prst="rect">
                      <a:avLst/>
                    </a:prstGeom>
                    <a:noFill/>
                    <a:ln>
                      <a:noFill/>
                    </a:ln>
                  </pic:spPr>
                </pic:pic>
              </a:graphicData>
            </a:graphic>
          </wp:inline>
        </w:drawing>
      </w:r>
      <w:r w:rsidRPr="006855F1">
        <w:rPr>
          <w:rFonts w:ascii="Times" w:hAnsi="Times" w:cs="Times"/>
          <w:lang w:val="en-US"/>
        </w:rPr>
        <w:t xml:space="preserve"> </w:t>
      </w:r>
      <w:r w:rsidRPr="006855F1">
        <w:rPr>
          <w:rFonts w:ascii="Times" w:hAnsi="Times" w:cs="Times"/>
          <w:noProof/>
          <w:lang w:val="es-ES" w:eastAsia="es-ES"/>
        </w:rPr>
        <w:drawing>
          <wp:inline distT="0" distB="0" distL="0" distR="0">
            <wp:extent cx="5437617" cy="3087223"/>
            <wp:effectExtent l="0" t="0" r="0" b="1206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37660" cy="3087247"/>
                    </a:xfrm>
                    <a:prstGeom prst="rect">
                      <a:avLst/>
                    </a:prstGeom>
                    <a:noFill/>
                    <a:ln>
                      <a:noFill/>
                    </a:ln>
                  </pic:spPr>
                </pic:pic>
              </a:graphicData>
            </a:graphic>
          </wp:inline>
        </w:drawing>
      </w:r>
    </w:p>
    <w:p w:rsidR="006E0E88" w:rsidRPr="006855F1" w:rsidRDefault="006E0E88" w:rsidP="006855F1">
      <w:pPr>
        <w:widowControl w:val="0"/>
        <w:autoSpaceDE w:val="0"/>
        <w:autoSpaceDN w:val="0"/>
        <w:adjustRightInd w:val="0"/>
        <w:jc w:val="both"/>
        <w:rPr>
          <w:rFonts w:ascii="Times" w:hAnsi="Times" w:cs="Times"/>
          <w:lang w:val="en-US"/>
        </w:rPr>
      </w:pPr>
    </w:p>
    <w:p w:rsidR="000855C1" w:rsidRPr="006855F1" w:rsidRDefault="000855C1" w:rsidP="006855F1">
      <w:pPr>
        <w:widowControl w:val="0"/>
        <w:autoSpaceDE w:val="0"/>
        <w:autoSpaceDN w:val="0"/>
        <w:adjustRightInd w:val="0"/>
        <w:spacing w:after="240"/>
        <w:jc w:val="both"/>
        <w:rPr>
          <w:rFonts w:ascii="Times" w:hAnsi="Times" w:cs="Times"/>
          <w:lang w:val="en-US"/>
        </w:rPr>
      </w:pPr>
      <w:r w:rsidRPr="006855F1">
        <w:rPr>
          <w:rFonts w:ascii="Times" w:hAnsi="Times" w:cs="Times"/>
          <w:lang w:val="en-US"/>
        </w:rPr>
        <w:t xml:space="preserve">• </w:t>
      </w:r>
      <w:r w:rsidRPr="006855F1">
        <w:rPr>
          <w:rFonts w:ascii="Calibri" w:hAnsi="Calibri" w:cs="Calibri"/>
          <w:b/>
          <w:bCs/>
          <w:color w:val="292728"/>
          <w:lang w:val="en-US"/>
        </w:rPr>
        <w:t xml:space="preserve">Tras a supercompensación. </w:t>
      </w:r>
      <w:r w:rsidRPr="006855F1">
        <w:rPr>
          <w:rFonts w:ascii="Calibri" w:hAnsi="Calibri" w:cs="Calibri"/>
          <w:color w:val="292728"/>
          <w:lang w:val="en-US"/>
        </w:rPr>
        <w:t xml:space="preserve">Hai </w:t>
      </w:r>
      <w:proofErr w:type="gramStart"/>
      <w:r w:rsidRPr="006855F1">
        <w:rPr>
          <w:rFonts w:ascii="Calibri" w:hAnsi="Calibri" w:cs="Calibri"/>
          <w:color w:val="292728"/>
          <w:lang w:val="en-US"/>
        </w:rPr>
        <w:t>un</w:t>
      </w:r>
      <w:proofErr w:type="gramEnd"/>
      <w:r w:rsidRPr="006855F1">
        <w:rPr>
          <w:rFonts w:ascii="Calibri" w:hAnsi="Calibri" w:cs="Calibri"/>
          <w:color w:val="292728"/>
          <w:lang w:val="en-US"/>
        </w:rPr>
        <w:t xml:space="preserve"> </w:t>
      </w:r>
      <w:r w:rsidRPr="006855F1">
        <w:rPr>
          <w:rFonts w:ascii="Calibri" w:hAnsi="Calibri" w:cs="Calibri"/>
          <w:b/>
          <w:bCs/>
          <w:color w:val="292728"/>
          <w:lang w:val="en-US"/>
        </w:rPr>
        <w:t xml:space="preserve">descanso excesivo, </w:t>
      </w:r>
      <w:r w:rsidRPr="006855F1">
        <w:rPr>
          <w:rFonts w:ascii="Calibri" w:hAnsi="Calibri" w:cs="Calibri"/>
          <w:color w:val="292728"/>
          <w:lang w:val="en-US"/>
        </w:rPr>
        <w:t>polo que se mantén o estado inicial ou diminúe aos poucos.</w:t>
      </w:r>
    </w:p>
    <w:p w:rsidR="000855C1" w:rsidRPr="006855F1" w:rsidRDefault="000855C1" w:rsidP="006855F1">
      <w:pPr>
        <w:widowControl w:val="0"/>
        <w:autoSpaceDE w:val="0"/>
        <w:autoSpaceDN w:val="0"/>
        <w:adjustRightInd w:val="0"/>
        <w:spacing w:after="240"/>
        <w:jc w:val="both"/>
        <w:rPr>
          <w:rFonts w:ascii="Times" w:hAnsi="Times" w:cs="Times"/>
          <w:lang w:val="en-US"/>
        </w:rPr>
      </w:pPr>
      <w:r w:rsidRPr="006855F1">
        <w:rPr>
          <w:rFonts w:ascii="Times" w:hAnsi="Times" w:cs="Times"/>
          <w:lang w:val="en-US"/>
        </w:rPr>
        <w:t xml:space="preserve">• </w:t>
      </w:r>
      <w:r w:rsidRPr="006855F1">
        <w:rPr>
          <w:rFonts w:ascii="Calibri" w:hAnsi="Calibri" w:cs="Calibri"/>
          <w:b/>
          <w:bCs/>
          <w:color w:val="292728"/>
          <w:lang w:val="en-US"/>
        </w:rPr>
        <w:t xml:space="preserve">No pico da supercompensación. </w:t>
      </w:r>
      <w:r w:rsidRPr="006855F1">
        <w:rPr>
          <w:rFonts w:ascii="Calibri" w:hAnsi="Calibri" w:cs="Calibri"/>
          <w:color w:val="292728"/>
          <w:lang w:val="en-US"/>
        </w:rPr>
        <w:t xml:space="preserve">Hai </w:t>
      </w:r>
      <w:proofErr w:type="gramStart"/>
      <w:r w:rsidRPr="006855F1">
        <w:rPr>
          <w:rFonts w:ascii="Calibri" w:hAnsi="Calibri" w:cs="Calibri"/>
          <w:color w:val="292728"/>
          <w:lang w:val="en-US"/>
        </w:rPr>
        <w:t>un</w:t>
      </w:r>
      <w:proofErr w:type="gramEnd"/>
      <w:r w:rsidRPr="006855F1">
        <w:rPr>
          <w:rFonts w:ascii="Calibri" w:hAnsi="Calibri" w:cs="Calibri"/>
          <w:color w:val="292728"/>
          <w:lang w:val="en-US"/>
        </w:rPr>
        <w:t xml:space="preserve"> </w:t>
      </w:r>
      <w:r w:rsidRPr="006855F1">
        <w:rPr>
          <w:rFonts w:ascii="Calibri" w:hAnsi="Calibri" w:cs="Calibri"/>
          <w:b/>
          <w:bCs/>
          <w:color w:val="292728"/>
          <w:lang w:val="en-US"/>
        </w:rPr>
        <w:t xml:space="preserve">descanso óptimo, </w:t>
      </w:r>
      <w:r w:rsidRPr="006855F1">
        <w:rPr>
          <w:rFonts w:ascii="Calibri" w:hAnsi="Calibri" w:cs="Calibri"/>
          <w:color w:val="292728"/>
          <w:lang w:val="en-US"/>
        </w:rPr>
        <w:t>o estado ou capacidade inicial aumenta ou mellora.</w:t>
      </w:r>
    </w:p>
    <w:p w:rsidR="000855C1" w:rsidRPr="006855F1" w:rsidRDefault="000855C1" w:rsidP="006855F1">
      <w:pPr>
        <w:widowControl w:val="0"/>
        <w:autoSpaceDE w:val="0"/>
        <w:autoSpaceDN w:val="0"/>
        <w:adjustRightInd w:val="0"/>
        <w:spacing w:after="240"/>
        <w:jc w:val="both"/>
        <w:rPr>
          <w:rFonts w:ascii="Times" w:hAnsi="Times" w:cs="Times"/>
          <w:lang w:val="en-US"/>
        </w:rPr>
      </w:pPr>
      <w:r w:rsidRPr="006855F1">
        <w:rPr>
          <w:rFonts w:ascii="Times" w:hAnsi="Times" w:cs="Times"/>
          <w:color w:val="292728"/>
          <w:lang w:val="en-US"/>
        </w:rPr>
        <w:t xml:space="preserve">• </w:t>
      </w:r>
      <w:r w:rsidRPr="006855F1">
        <w:rPr>
          <w:rFonts w:ascii="Calibri" w:hAnsi="Calibri" w:cs="Calibri"/>
          <w:b/>
          <w:bCs/>
          <w:color w:val="292728"/>
          <w:lang w:val="en-US"/>
        </w:rPr>
        <w:t xml:space="preserve">Antes da supercompensación. </w:t>
      </w:r>
      <w:r w:rsidRPr="006855F1">
        <w:rPr>
          <w:rFonts w:ascii="Calibri" w:hAnsi="Calibri" w:cs="Calibri"/>
          <w:color w:val="292728"/>
          <w:lang w:val="en-US"/>
        </w:rPr>
        <w:t xml:space="preserve">Hai </w:t>
      </w:r>
      <w:proofErr w:type="gramStart"/>
      <w:r w:rsidRPr="006855F1">
        <w:rPr>
          <w:rFonts w:ascii="Calibri" w:hAnsi="Calibri" w:cs="Calibri"/>
          <w:color w:val="292728"/>
          <w:lang w:val="en-US"/>
        </w:rPr>
        <w:t>un</w:t>
      </w:r>
      <w:proofErr w:type="gramEnd"/>
      <w:r w:rsidRPr="006855F1">
        <w:rPr>
          <w:rFonts w:ascii="Calibri" w:hAnsi="Calibri" w:cs="Calibri"/>
          <w:color w:val="292728"/>
          <w:lang w:val="en-US"/>
        </w:rPr>
        <w:t xml:space="preserve"> </w:t>
      </w:r>
      <w:r w:rsidRPr="006855F1">
        <w:rPr>
          <w:rFonts w:ascii="Calibri" w:hAnsi="Calibri" w:cs="Calibri"/>
          <w:b/>
          <w:bCs/>
          <w:color w:val="292728"/>
          <w:lang w:val="en-US"/>
        </w:rPr>
        <w:t xml:space="preserve">descanso incompleto, </w:t>
      </w:r>
      <w:r w:rsidRPr="006855F1">
        <w:rPr>
          <w:rFonts w:ascii="Calibri" w:hAnsi="Calibri" w:cs="Calibri"/>
          <w:color w:val="292728"/>
          <w:lang w:val="en-US"/>
        </w:rPr>
        <w:t>polo que diminúe o nivel inicial. No entanto</w:t>
      </w:r>
      <w:proofErr w:type="gramStart"/>
      <w:r w:rsidRPr="006855F1">
        <w:rPr>
          <w:rFonts w:ascii="Calibri" w:hAnsi="Calibri" w:cs="Calibri"/>
          <w:color w:val="292728"/>
          <w:lang w:val="en-US"/>
        </w:rPr>
        <w:t>,  tras</w:t>
      </w:r>
      <w:proofErr w:type="gramEnd"/>
      <w:r w:rsidRPr="006855F1">
        <w:rPr>
          <w:rFonts w:ascii="Calibri" w:hAnsi="Calibri" w:cs="Calibri"/>
          <w:color w:val="292728"/>
          <w:lang w:val="en-US"/>
        </w:rPr>
        <w:t xml:space="preserve"> varios estímulos sen deixar ao organismo recuperar por completo, e deixar despois un maior tempo de descanso a supercompensación pode ser moito maior e, por tanto, mellorar o estado ou capacidade</w:t>
      </w:r>
      <w:r w:rsidR="0024237D">
        <w:rPr>
          <w:rFonts w:ascii="Calibri" w:hAnsi="Calibri" w:cs="Calibri"/>
          <w:color w:val="292728"/>
          <w:lang w:val="en-US"/>
        </w:rPr>
        <w:t xml:space="preserve"> inicial (isto debe ser contro</w:t>
      </w:r>
      <w:r w:rsidRPr="006855F1">
        <w:rPr>
          <w:rFonts w:ascii="Calibri" w:hAnsi="Calibri" w:cs="Calibri"/>
          <w:color w:val="292728"/>
          <w:lang w:val="en-US"/>
        </w:rPr>
        <w:t>lado, xa que moitos adestramentos sucesivos leva a fatiga crónica ou s</w:t>
      </w:r>
      <w:r w:rsidR="0024237D">
        <w:rPr>
          <w:rFonts w:ascii="Calibri" w:hAnsi="Calibri" w:cs="Calibri"/>
          <w:color w:val="292728"/>
          <w:lang w:val="en-US"/>
        </w:rPr>
        <w:t>obreadestram</w:t>
      </w:r>
      <w:r w:rsidRPr="006855F1">
        <w:rPr>
          <w:rFonts w:ascii="Calibri" w:hAnsi="Calibri" w:cs="Calibri"/>
          <w:color w:val="292728"/>
          <w:lang w:val="en-US"/>
        </w:rPr>
        <w:t>ento).</w:t>
      </w:r>
    </w:p>
    <w:p w:rsidR="000855C1" w:rsidRPr="006855F1" w:rsidRDefault="000855C1" w:rsidP="006855F1">
      <w:pPr>
        <w:widowControl w:val="0"/>
        <w:autoSpaceDE w:val="0"/>
        <w:autoSpaceDN w:val="0"/>
        <w:adjustRightInd w:val="0"/>
        <w:spacing w:after="240"/>
        <w:jc w:val="both"/>
        <w:rPr>
          <w:rFonts w:ascii="Times" w:hAnsi="Times" w:cs="Times"/>
          <w:lang w:val="en-US"/>
        </w:rPr>
      </w:pPr>
      <w:r w:rsidRPr="006855F1">
        <w:rPr>
          <w:rFonts w:ascii="Calibri" w:hAnsi="Calibri" w:cs="Calibri"/>
          <w:color w:val="292728"/>
          <w:lang w:val="en-US"/>
        </w:rPr>
        <w:t xml:space="preserve">Para poder extrapolar adecuadamente </w:t>
      </w:r>
      <w:proofErr w:type="gramStart"/>
      <w:r w:rsidRPr="006855F1">
        <w:rPr>
          <w:rFonts w:ascii="Calibri" w:hAnsi="Calibri" w:cs="Calibri"/>
          <w:color w:val="292728"/>
          <w:lang w:val="en-US"/>
        </w:rPr>
        <w:t>este</w:t>
      </w:r>
      <w:proofErr w:type="gramEnd"/>
      <w:r w:rsidRPr="006855F1">
        <w:rPr>
          <w:rFonts w:ascii="Calibri" w:hAnsi="Calibri" w:cs="Calibri"/>
          <w:color w:val="292728"/>
          <w:lang w:val="en-US"/>
        </w:rPr>
        <w:t xml:space="preserve"> principio ao adestramento, débese coñecer os efectos ou </w:t>
      </w:r>
      <w:r w:rsidRPr="006855F1">
        <w:rPr>
          <w:rFonts w:ascii="Calibri" w:hAnsi="Calibri" w:cs="Calibri"/>
          <w:b/>
          <w:bCs/>
          <w:color w:val="292728"/>
          <w:lang w:val="en-US"/>
        </w:rPr>
        <w:t xml:space="preserve">nivel de fatiga producida pola carga </w:t>
      </w:r>
      <w:r w:rsidRPr="006855F1">
        <w:rPr>
          <w:rFonts w:ascii="Calibri" w:hAnsi="Calibri" w:cs="Calibri"/>
          <w:color w:val="292728"/>
          <w:lang w:val="en-US"/>
        </w:rPr>
        <w:t xml:space="preserve">ou estímulo estresante, para así levar a cabo un </w:t>
      </w:r>
      <w:r w:rsidRPr="006855F1">
        <w:rPr>
          <w:rFonts w:ascii="Calibri" w:hAnsi="Calibri" w:cs="Calibri"/>
          <w:b/>
          <w:bCs/>
          <w:color w:val="292728"/>
          <w:lang w:val="en-US"/>
        </w:rPr>
        <w:t xml:space="preserve">descanso óptimo </w:t>
      </w:r>
      <w:r w:rsidRPr="006855F1">
        <w:rPr>
          <w:rFonts w:ascii="Calibri" w:hAnsi="Calibri" w:cs="Calibri"/>
          <w:color w:val="292728"/>
          <w:lang w:val="en-US"/>
        </w:rPr>
        <w:t>que permita aumentar o rendemento.</w:t>
      </w:r>
    </w:p>
    <w:p w:rsidR="000855C1" w:rsidRDefault="000855C1" w:rsidP="006855F1">
      <w:pPr>
        <w:widowControl w:val="0"/>
        <w:autoSpaceDE w:val="0"/>
        <w:autoSpaceDN w:val="0"/>
        <w:adjustRightInd w:val="0"/>
        <w:spacing w:after="240"/>
        <w:jc w:val="both"/>
        <w:rPr>
          <w:rFonts w:ascii="Calibri" w:hAnsi="Calibri" w:cs="Calibri"/>
          <w:color w:val="292728"/>
          <w:lang w:val="en-US"/>
        </w:rPr>
      </w:pPr>
      <w:r w:rsidRPr="006855F1">
        <w:rPr>
          <w:rFonts w:ascii="Calibri" w:hAnsi="Calibri" w:cs="Calibri"/>
          <w:color w:val="292728"/>
          <w:lang w:val="en-US"/>
        </w:rPr>
        <w:t xml:space="preserve">De novo, a </w:t>
      </w:r>
      <w:r w:rsidRPr="006855F1">
        <w:rPr>
          <w:rFonts w:ascii="Calibri" w:hAnsi="Calibri" w:cs="Calibri"/>
          <w:b/>
          <w:bCs/>
          <w:color w:val="292728"/>
          <w:lang w:val="en-US"/>
        </w:rPr>
        <w:t xml:space="preserve">aplicación </w:t>
      </w:r>
      <w:r w:rsidRPr="006855F1">
        <w:rPr>
          <w:rFonts w:ascii="Calibri" w:hAnsi="Calibri" w:cs="Calibri"/>
          <w:color w:val="292728"/>
          <w:lang w:val="en-US"/>
        </w:rPr>
        <w:t xml:space="preserve">deriva </w:t>
      </w:r>
      <w:proofErr w:type="gramStart"/>
      <w:r w:rsidRPr="006855F1">
        <w:rPr>
          <w:rFonts w:ascii="Calibri" w:hAnsi="Calibri" w:cs="Calibri"/>
          <w:color w:val="292728"/>
          <w:lang w:val="en-US"/>
        </w:rPr>
        <w:t>na</w:t>
      </w:r>
      <w:proofErr w:type="gramEnd"/>
      <w:r w:rsidRPr="006855F1">
        <w:rPr>
          <w:rFonts w:ascii="Calibri" w:hAnsi="Calibri" w:cs="Calibri"/>
          <w:color w:val="292728"/>
          <w:lang w:val="en-US"/>
        </w:rPr>
        <w:t xml:space="preserve"> óptima programación de cargas e descansos. </w:t>
      </w:r>
      <w:proofErr w:type="gramStart"/>
      <w:r w:rsidRPr="006855F1">
        <w:rPr>
          <w:rFonts w:ascii="Calibri" w:hAnsi="Calibri" w:cs="Calibri"/>
          <w:color w:val="292728"/>
          <w:lang w:val="en-US"/>
        </w:rPr>
        <w:t>Un</w:t>
      </w:r>
      <w:proofErr w:type="gramEnd"/>
      <w:r w:rsidRPr="006855F1">
        <w:rPr>
          <w:rFonts w:ascii="Calibri" w:hAnsi="Calibri" w:cs="Calibri"/>
          <w:color w:val="292728"/>
          <w:lang w:val="en-US"/>
        </w:rPr>
        <w:t xml:space="preserve"> suxeito con maior Condición Física necesitará menos tempo de descanso para cons</w:t>
      </w:r>
      <w:r w:rsidR="0024237D">
        <w:rPr>
          <w:rFonts w:ascii="Calibri" w:hAnsi="Calibri" w:cs="Calibri"/>
          <w:color w:val="292728"/>
          <w:lang w:val="en-US"/>
        </w:rPr>
        <w:t>eguir unha recuperación completa</w:t>
      </w:r>
      <w:r w:rsidRPr="006855F1">
        <w:rPr>
          <w:rFonts w:ascii="Calibri" w:hAnsi="Calibri" w:cs="Calibri"/>
          <w:color w:val="292728"/>
          <w:lang w:val="en-US"/>
        </w:rPr>
        <w:t>.</w:t>
      </w:r>
    </w:p>
    <w:p w:rsidR="006E0E88" w:rsidRDefault="006E0E88" w:rsidP="006855F1">
      <w:pPr>
        <w:widowControl w:val="0"/>
        <w:autoSpaceDE w:val="0"/>
        <w:autoSpaceDN w:val="0"/>
        <w:adjustRightInd w:val="0"/>
        <w:spacing w:after="240"/>
        <w:jc w:val="both"/>
        <w:rPr>
          <w:rFonts w:ascii="Times" w:hAnsi="Times" w:cs="Times"/>
          <w:lang w:val="en-US"/>
        </w:rPr>
      </w:pPr>
    </w:p>
    <w:p w:rsidR="00D90D6D" w:rsidRPr="006855F1" w:rsidRDefault="00D90D6D" w:rsidP="006855F1">
      <w:pPr>
        <w:widowControl w:val="0"/>
        <w:autoSpaceDE w:val="0"/>
        <w:autoSpaceDN w:val="0"/>
        <w:adjustRightInd w:val="0"/>
        <w:spacing w:after="240"/>
        <w:jc w:val="both"/>
        <w:rPr>
          <w:rFonts w:ascii="Times" w:hAnsi="Times" w:cs="Times"/>
          <w:lang w:val="en-US"/>
        </w:rPr>
      </w:pPr>
      <w:bookmarkStart w:id="0" w:name="_GoBack"/>
      <w:bookmarkEnd w:id="0"/>
    </w:p>
    <w:p w:rsidR="000855C1" w:rsidRPr="006855F1" w:rsidRDefault="000855C1" w:rsidP="006855F1">
      <w:pPr>
        <w:widowControl w:val="0"/>
        <w:autoSpaceDE w:val="0"/>
        <w:autoSpaceDN w:val="0"/>
        <w:adjustRightInd w:val="0"/>
        <w:spacing w:after="240"/>
        <w:jc w:val="both"/>
        <w:rPr>
          <w:rFonts w:ascii="Times" w:hAnsi="Times" w:cs="Times"/>
          <w:lang w:val="en-US"/>
        </w:rPr>
      </w:pPr>
      <w:r w:rsidRPr="006855F1">
        <w:rPr>
          <w:rFonts w:ascii="Calibri" w:hAnsi="Calibri" w:cs="Calibri"/>
          <w:b/>
          <w:bCs/>
          <w:color w:val="292728"/>
          <w:lang w:val="en-US"/>
        </w:rPr>
        <w:t>4. Principios do adestramento</w:t>
      </w:r>
    </w:p>
    <w:p w:rsidR="000855C1" w:rsidRPr="006855F1" w:rsidRDefault="000855C1" w:rsidP="006855F1">
      <w:pPr>
        <w:widowControl w:val="0"/>
        <w:autoSpaceDE w:val="0"/>
        <w:autoSpaceDN w:val="0"/>
        <w:adjustRightInd w:val="0"/>
        <w:spacing w:after="240"/>
        <w:jc w:val="both"/>
        <w:rPr>
          <w:rFonts w:ascii="Times" w:hAnsi="Times" w:cs="Times"/>
          <w:lang w:val="en-US"/>
        </w:rPr>
      </w:pPr>
      <w:r w:rsidRPr="006855F1">
        <w:rPr>
          <w:rFonts w:ascii="Calibri" w:hAnsi="Calibri" w:cs="Calibri"/>
          <w:lang w:val="en-US"/>
        </w:rPr>
        <w:lastRenderedPageBreak/>
        <w:t xml:space="preserve">4.1. </w:t>
      </w:r>
      <w:r w:rsidRPr="000B1232">
        <w:rPr>
          <w:rFonts w:ascii="Calibri" w:hAnsi="Calibri" w:cs="Calibri"/>
          <w:i/>
          <w:lang w:val="en-US"/>
        </w:rPr>
        <w:t>Principio de multilateralidad</w:t>
      </w:r>
      <w:r w:rsidR="00071724">
        <w:rPr>
          <w:rFonts w:ascii="Calibri" w:hAnsi="Calibri" w:cs="Calibri"/>
          <w:i/>
          <w:lang w:val="en-US"/>
        </w:rPr>
        <w:t>e</w:t>
      </w:r>
    </w:p>
    <w:p w:rsidR="000855C1" w:rsidRPr="006855F1" w:rsidRDefault="000855C1" w:rsidP="000E3826">
      <w:pPr>
        <w:widowControl w:val="0"/>
        <w:autoSpaceDE w:val="0"/>
        <w:autoSpaceDN w:val="0"/>
        <w:adjustRightInd w:val="0"/>
        <w:spacing w:after="240"/>
        <w:ind w:firstLine="720"/>
        <w:jc w:val="both"/>
        <w:rPr>
          <w:rFonts w:ascii="Times" w:hAnsi="Times" w:cs="Times"/>
          <w:lang w:val="en-US"/>
        </w:rPr>
      </w:pPr>
      <w:r w:rsidRPr="006855F1">
        <w:rPr>
          <w:rFonts w:ascii="Calibri" w:hAnsi="Calibri" w:cs="Calibri"/>
          <w:lang w:val="en-US"/>
        </w:rPr>
        <w:t xml:space="preserve">Todo proceso de adestramento, sexa cal for o seu obxectivo, debe abarcar o maior número posible de capacidades físicas (forza, velocidade, resistencia, flexibilidade) e musculatura implicada (brazos, pernas, tronco...); só así poderemos conseguir unha boa base sobre a que edificar a nosa condición física específica para un deporte ou actividade determinada. Dedicarnos única e exclusivamente </w:t>
      </w:r>
      <w:proofErr w:type="gramStart"/>
      <w:r w:rsidRPr="006855F1">
        <w:rPr>
          <w:rFonts w:ascii="Calibri" w:hAnsi="Calibri" w:cs="Calibri"/>
          <w:lang w:val="en-US"/>
        </w:rPr>
        <w:t>a</w:t>
      </w:r>
      <w:proofErr w:type="gramEnd"/>
      <w:r w:rsidRPr="006855F1">
        <w:rPr>
          <w:rFonts w:ascii="Calibri" w:hAnsi="Calibri" w:cs="Calibri"/>
          <w:lang w:val="en-US"/>
        </w:rPr>
        <w:t xml:space="preserve"> unha parte do corpo ou a unha calidade física provocará a longo prazo un detrimento das outras.</w:t>
      </w:r>
    </w:p>
    <w:p w:rsidR="000855C1" w:rsidRPr="006855F1" w:rsidRDefault="000855C1" w:rsidP="006855F1">
      <w:pPr>
        <w:widowControl w:val="0"/>
        <w:autoSpaceDE w:val="0"/>
        <w:autoSpaceDN w:val="0"/>
        <w:adjustRightInd w:val="0"/>
        <w:spacing w:after="240"/>
        <w:jc w:val="both"/>
        <w:rPr>
          <w:rFonts w:ascii="Times" w:hAnsi="Times" w:cs="Times"/>
          <w:lang w:val="en-US"/>
        </w:rPr>
      </w:pPr>
      <w:r w:rsidRPr="006855F1">
        <w:rPr>
          <w:rFonts w:ascii="Calibri" w:hAnsi="Calibri" w:cs="Calibri"/>
          <w:lang w:val="en-US"/>
        </w:rPr>
        <w:t xml:space="preserve">4.2. </w:t>
      </w:r>
      <w:r w:rsidRPr="000B1232">
        <w:rPr>
          <w:rFonts w:ascii="Calibri" w:hAnsi="Calibri" w:cs="Calibri"/>
          <w:i/>
          <w:lang w:val="en-US"/>
        </w:rPr>
        <w:t>Principio de progresión e sobrecarga</w:t>
      </w:r>
    </w:p>
    <w:p w:rsidR="000855C1" w:rsidRPr="006855F1" w:rsidRDefault="000855C1" w:rsidP="000E3826">
      <w:pPr>
        <w:widowControl w:val="0"/>
        <w:autoSpaceDE w:val="0"/>
        <w:autoSpaceDN w:val="0"/>
        <w:adjustRightInd w:val="0"/>
        <w:spacing w:after="240"/>
        <w:ind w:firstLine="720"/>
        <w:jc w:val="both"/>
        <w:rPr>
          <w:rFonts w:ascii="Times" w:hAnsi="Times" w:cs="Times"/>
          <w:lang w:val="en-US"/>
        </w:rPr>
      </w:pPr>
      <w:r w:rsidRPr="006855F1">
        <w:rPr>
          <w:rFonts w:ascii="Calibri" w:hAnsi="Calibri" w:cs="Calibri"/>
          <w:lang w:val="en-US"/>
        </w:rPr>
        <w:t xml:space="preserve">Para que se aprecien as melloras producidas polo adestramento hai que aplicar unha </w:t>
      </w:r>
      <w:r w:rsidRPr="006855F1">
        <w:rPr>
          <w:rFonts w:ascii="Calibri" w:hAnsi="Calibri" w:cs="Calibri"/>
          <w:i/>
          <w:iCs/>
          <w:lang w:val="en-US"/>
        </w:rPr>
        <w:t xml:space="preserve">sobrecarga ou estímulo por encima do limiar </w:t>
      </w:r>
      <w:r w:rsidRPr="006855F1">
        <w:rPr>
          <w:rFonts w:ascii="Calibri" w:hAnsi="Calibri" w:cs="Calibri"/>
          <w:lang w:val="en-US"/>
        </w:rPr>
        <w:t xml:space="preserve">específico do exercicio. </w:t>
      </w:r>
      <w:proofErr w:type="gramStart"/>
      <w:r w:rsidRPr="006855F1">
        <w:rPr>
          <w:rFonts w:ascii="Calibri" w:hAnsi="Calibri" w:cs="Calibri"/>
          <w:lang w:val="en-US"/>
        </w:rPr>
        <w:t>É dicir, temos que ir aumentando o exercicio que facemos para poder apreciar cambios no noso cor</w:t>
      </w:r>
      <w:r w:rsidR="0024237D">
        <w:rPr>
          <w:rFonts w:ascii="Calibri" w:hAnsi="Calibri" w:cs="Calibri"/>
          <w:lang w:val="en-US"/>
        </w:rPr>
        <w:t>po.</w:t>
      </w:r>
      <w:proofErr w:type="gramEnd"/>
      <w:r w:rsidR="0024237D">
        <w:rPr>
          <w:rFonts w:ascii="Calibri" w:hAnsi="Calibri" w:cs="Calibri"/>
          <w:lang w:val="en-US"/>
        </w:rPr>
        <w:t xml:space="preserve"> Exemplo: Si empezamos c</w:t>
      </w:r>
      <w:r w:rsidRPr="006855F1">
        <w:rPr>
          <w:rFonts w:ascii="Calibri" w:hAnsi="Calibri" w:cs="Calibri"/>
          <w:lang w:val="en-US"/>
        </w:rPr>
        <w:t>un adestramento de 30 minutos 2 días por semana de carreira continua, cada semana iremos aumentando 10 minutos o tempo de adestramento e despois iremos aumentando a intensidade (correremos máis rápido).</w:t>
      </w:r>
    </w:p>
    <w:p w:rsidR="000855C1" w:rsidRPr="006855F1" w:rsidRDefault="000855C1" w:rsidP="006855F1">
      <w:pPr>
        <w:widowControl w:val="0"/>
        <w:autoSpaceDE w:val="0"/>
        <w:autoSpaceDN w:val="0"/>
        <w:adjustRightInd w:val="0"/>
        <w:jc w:val="both"/>
        <w:rPr>
          <w:rFonts w:ascii="Times New Roman" w:hAnsi="Times New Roman" w:cs="Times New Roman"/>
          <w:lang w:val="en-US"/>
        </w:rPr>
      </w:pPr>
      <w:r w:rsidRPr="006855F1">
        <w:rPr>
          <w:rFonts w:ascii="Times" w:hAnsi="Times" w:cs="Times"/>
          <w:noProof/>
          <w:lang w:val="es-ES" w:eastAsia="es-ES"/>
        </w:rPr>
        <w:drawing>
          <wp:inline distT="0" distB="0" distL="0" distR="0">
            <wp:extent cx="3505200" cy="2247900"/>
            <wp:effectExtent l="0" t="0" r="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505200" cy="2247900"/>
                    </a:xfrm>
                    <a:prstGeom prst="rect">
                      <a:avLst/>
                    </a:prstGeom>
                    <a:noFill/>
                    <a:ln>
                      <a:noFill/>
                    </a:ln>
                  </pic:spPr>
                </pic:pic>
              </a:graphicData>
            </a:graphic>
          </wp:inline>
        </w:drawing>
      </w:r>
      <w:r w:rsidRPr="006855F1">
        <w:rPr>
          <w:rFonts w:ascii="Times" w:hAnsi="Times" w:cs="Times"/>
          <w:lang w:val="en-US"/>
        </w:rPr>
        <w:t xml:space="preserve"> </w:t>
      </w:r>
      <w:r w:rsidRPr="006855F1">
        <w:rPr>
          <w:rFonts w:ascii="Times" w:hAnsi="Times" w:cs="Times"/>
          <w:noProof/>
          <w:lang w:val="es-ES" w:eastAsia="es-ES"/>
        </w:rPr>
        <w:drawing>
          <wp:inline distT="0" distB="0" distL="0" distR="0">
            <wp:extent cx="4381500" cy="12700"/>
            <wp:effectExtent l="0" t="0" r="12700"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381500" cy="12700"/>
                    </a:xfrm>
                    <a:prstGeom prst="rect">
                      <a:avLst/>
                    </a:prstGeom>
                    <a:noFill/>
                    <a:ln>
                      <a:noFill/>
                    </a:ln>
                  </pic:spPr>
                </pic:pic>
              </a:graphicData>
            </a:graphic>
          </wp:inline>
        </w:drawing>
      </w:r>
      <w:r w:rsidRPr="006855F1">
        <w:rPr>
          <w:rFonts w:ascii="Times" w:hAnsi="Times" w:cs="Times"/>
          <w:lang w:val="en-US"/>
        </w:rPr>
        <w:t xml:space="preserve"> </w:t>
      </w:r>
    </w:p>
    <w:p w:rsidR="000855C1" w:rsidRPr="006855F1" w:rsidRDefault="000855C1" w:rsidP="006855F1">
      <w:pPr>
        <w:widowControl w:val="0"/>
        <w:autoSpaceDE w:val="0"/>
        <w:autoSpaceDN w:val="0"/>
        <w:adjustRightInd w:val="0"/>
        <w:spacing w:after="240"/>
        <w:jc w:val="both"/>
        <w:rPr>
          <w:rFonts w:ascii="Times" w:hAnsi="Times" w:cs="Times"/>
          <w:lang w:val="en-US"/>
        </w:rPr>
      </w:pPr>
    </w:p>
    <w:p w:rsidR="000855C1" w:rsidRPr="006855F1" w:rsidRDefault="000855C1" w:rsidP="000E3826">
      <w:pPr>
        <w:widowControl w:val="0"/>
        <w:autoSpaceDE w:val="0"/>
        <w:autoSpaceDN w:val="0"/>
        <w:adjustRightInd w:val="0"/>
        <w:spacing w:after="240"/>
        <w:ind w:firstLine="720"/>
        <w:jc w:val="both"/>
        <w:rPr>
          <w:rFonts w:ascii="Times" w:hAnsi="Times" w:cs="Times"/>
          <w:lang w:val="en-US"/>
        </w:rPr>
      </w:pPr>
      <w:r w:rsidRPr="006855F1">
        <w:rPr>
          <w:rFonts w:ascii="Calibri" w:hAnsi="Calibri" w:cs="Calibri"/>
          <w:lang w:val="en-US"/>
        </w:rPr>
        <w:t xml:space="preserve">A sobrecarga apropiada para cada persoa lógrase combinando os factores do adestramento: </w:t>
      </w:r>
      <w:r w:rsidRPr="006855F1">
        <w:rPr>
          <w:rFonts w:ascii="Calibri" w:hAnsi="Calibri" w:cs="Calibri"/>
          <w:i/>
          <w:iCs/>
          <w:lang w:val="en-US"/>
        </w:rPr>
        <w:t>frecuencia (</w:t>
      </w:r>
      <w:r w:rsidRPr="006855F1">
        <w:rPr>
          <w:rFonts w:ascii="Calibri" w:hAnsi="Calibri" w:cs="Calibri"/>
          <w:lang w:val="en-US"/>
        </w:rPr>
        <w:t>días por semana</w:t>
      </w:r>
      <w:r w:rsidRPr="006855F1">
        <w:rPr>
          <w:rFonts w:ascii="Calibri" w:hAnsi="Calibri" w:cs="Calibri"/>
          <w:i/>
          <w:iCs/>
          <w:lang w:val="en-US"/>
        </w:rPr>
        <w:t>), intensidade (</w:t>
      </w:r>
      <w:r w:rsidRPr="006855F1">
        <w:rPr>
          <w:rFonts w:ascii="Calibri" w:hAnsi="Calibri" w:cs="Calibri"/>
          <w:lang w:val="en-US"/>
        </w:rPr>
        <w:t xml:space="preserve">adestramento moi intenso, intenso, suave...) e a </w:t>
      </w:r>
      <w:r w:rsidRPr="006855F1">
        <w:rPr>
          <w:rFonts w:ascii="Calibri" w:hAnsi="Calibri" w:cs="Calibri"/>
          <w:i/>
          <w:iCs/>
          <w:lang w:val="en-US"/>
        </w:rPr>
        <w:t>duración (</w:t>
      </w:r>
      <w:r w:rsidRPr="006855F1">
        <w:rPr>
          <w:rFonts w:ascii="Calibri" w:hAnsi="Calibri" w:cs="Calibri"/>
          <w:lang w:val="en-US"/>
        </w:rPr>
        <w:t>30’, 45’ 1 hora...) do adestramento.</w:t>
      </w:r>
    </w:p>
    <w:p w:rsidR="000855C1" w:rsidRPr="006855F1" w:rsidRDefault="000855C1" w:rsidP="006855F1">
      <w:pPr>
        <w:widowControl w:val="0"/>
        <w:autoSpaceDE w:val="0"/>
        <w:autoSpaceDN w:val="0"/>
        <w:adjustRightInd w:val="0"/>
        <w:spacing w:after="240"/>
        <w:jc w:val="both"/>
        <w:rPr>
          <w:rFonts w:ascii="Times" w:hAnsi="Times" w:cs="Times"/>
          <w:lang w:val="en-US"/>
        </w:rPr>
      </w:pPr>
      <w:r w:rsidRPr="006855F1">
        <w:rPr>
          <w:rFonts w:ascii="Calibri" w:hAnsi="Calibri" w:cs="Calibri"/>
          <w:lang w:val="en-US"/>
        </w:rPr>
        <w:t xml:space="preserve">4.3. </w:t>
      </w:r>
      <w:r w:rsidRPr="006E0E88">
        <w:rPr>
          <w:rFonts w:ascii="Calibri" w:hAnsi="Calibri" w:cs="Calibri"/>
          <w:i/>
          <w:lang w:val="en-US"/>
        </w:rPr>
        <w:t>Principio da alternancia.</w:t>
      </w:r>
    </w:p>
    <w:p w:rsidR="000855C1" w:rsidRPr="006855F1" w:rsidRDefault="000855C1" w:rsidP="000E3826">
      <w:pPr>
        <w:widowControl w:val="0"/>
        <w:autoSpaceDE w:val="0"/>
        <w:autoSpaceDN w:val="0"/>
        <w:adjustRightInd w:val="0"/>
        <w:spacing w:after="240"/>
        <w:ind w:firstLine="720"/>
        <w:jc w:val="both"/>
        <w:rPr>
          <w:rFonts w:ascii="Times" w:hAnsi="Times" w:cs="Times"/>
          <w:lang w:val="en-US"/>
        </w:rPr>
      </w:pPr>
      <w:r w:rsidRPr="006855F1">
        <w:rPr>
          <w:rFonts w:ascii="Calibri" w:hAnsi="Calibri" w:cs="Calibri"/>
          <w:lang w:val="en-US"/>
        </w:rPr>
        <w:t xml:space="preserve">Os períodos de descanso entre estímulos de adestramento son tan necesarios </w:t>
      </w:r>
      <w:proofErr w:type="gramStart"/>
      <w:r w:rsidRPr="006855F1">
        <w:rPr>
          <w:rFonts w:ascii="Calibri" w:hAnsi="Calibri" w:cs="Calibri"/>
          <w:lang w:val="en-US"/>
        </w:rPr>
        <w:t>como</w:t>
      </w:r>
      <w:proofErr w:type="gramEnd"/>
      <w:r w:rsidRPr="006855F1">
        <w:rPr>
          <w:rFonts w:ascii="Calibri" w:hAnsi="Calibri" w:cs="Calibri"/>
          <w:lang w:val="en-US"/>
        </w:rPr>
        <w:t xml:space="preserve"> o adestramento para producir progresos. </w:t>
      </w:r>
      <w:proofErr w:type="gramStart"/>
      <w:r w:rsidRPr="006855F1">
        <w:rPr>
          <w:rFonts w:ascii="Calibri" w:hAnsi="Calibri" w:cs="Calibri"/>
          <w:lang w:val="en-US"/>
        </w:rPr>
        <w:t>Un</w:t>
      </w:r>
      <w:proofErr w:type="gramEnd"/>
      <w:r w:rsidRPr="006855F1">
        <w:rPr>
          <w:rFonts w:ascii="Calibri" w:hAnsi="Calibri" w:cs="Calibri"/>
          <w:lang w:val="en-US"/>
        </w:rPr>
        <w:t xml:space="preserve"> tempo de recuperación insuficiente despois dunha carga de adestramento provoca unha diminución da capacidade de rendemento que, cando é m</w:t>
      </w:r>
      <w:r w:rsidR="0024237D">
        <w:rPr>
          <w:rFonts w:ascii="Calibri" w:hAnsi="Calibri" w:cs="Calibri"/>
          <w:lang w:val="en-US"/>
        </w:rPr>
        <w:t>oi grave, chámase sobreadestramento. Para evitalo</w:t>
      </w:r>
      <w:r w:rsidRPr="006855F1">
        <w:rPr>
          <w:rFonts w:ascii="Calibri" w:hAnsi="Calibri" w:cs="Calibri"/>
          <w:lang w:val="en-US"/>
        </w:rPr>
        <w:t xml:space="preserve"> debemos alternar o tipo de carga; así, deixaremos tempo ao corpo para descansar e producir a supercompensación </w:t>
      </w:r>
      <w:proofErr w:type="gramStart"/>
      <w:r w:rsidRPr="006855F1">
        <w:rPr>
          <w:rFonts w:ascii="Calibri" w:hAnsi="Calibri" w:cs="Calibri"/>
          <w:lang w:val="en-US"/>
        </w:rPr>
        <w:t>( aumento</w:t>
      </w:r>
      <w:proofErr w:type="gramEnd"/>
      <w:r w:rsidRPr="006855F1">
        <w:rPr>
          <w:rFonts w:ascii="Calibri" w:hAnsi="Calibri" w:cs="Calibri"/>
          <w:lang w:val="en-US"/>
        </w:rPr>
        <w:t xml:space="preserve"> de desenvolvemento dunha capacidade por encima dos valores anteriores). Os tempos de recuperación aproximados para os estímulos de adestramento son os seguintes:</w:t>
      </w:r>
    </w:p>
    <w:tbl>
      <w:tblPr>
        <w:tblStyle w:val="Tablaconcuadrcula"/>
        <w:tblW w:w="0" w:type="auto"/>
        <w:tblLayout w:type="fixed"/>
        <w:tblLook w:val="04A0"/>
      </w:tblPr>
      <w:tblGrid>
        <w:gridCol w:w="1809"/>
        <w:gridCol w:w="1560"/>
        <w:gridCol w:w="4162"/>
        <w:gridCol w:w="1560"/>
      </w:tblGrid>
      <w:tr w:rsidR="000D2C3A" w:rsidTr="000D2C3A">
        <w:tc>
          <w:tcPr>
            <w:tcW w:w="1809" w:type="dxa"/>
          </w:tcPr>
          <w:p w:rsidR="006E0E88" w:rsidRDefault="006E0E88" w:rsidP="006855F1">
            <w:pPr>
              <w:widowControl w:val="0"/>
              <w:autoSpaceDE w:val="0"/>
              <w:autoSpaceDN w:val="0"/>
              <w:adjustRightInd w:val="0"/>
              <w:spacing w:after="240"/>
              <w:jc w:val="both"/>
              <w:rPr>
                <w:rFonts w:ascii="Calibri" w:hAnsi="Calibri" w:cs="Calibri"/>
                <w:b/>
                <w:lang w:val="en-US"/>
              </w:rPr>
            </w:pPr>
            <w:r w:rsidRPr="000B1232">
              <w:rPr>
                <w:rFonts w:ascii="Calibri" w:hAnsi="Calibri" w:cs="Calibri"/>
                <w:b/>
                <w:lang w:val="en-US"/>
              </w:rPr>
              <w:lastRenderedPageBreak/>
              <w:t>Flexibilidade</w:t>
            </w:r>
            <w:r>
              <w:rPr>
                <w:rFonts w:ascii="Calibri" w:hAnsi="Calibri" w:cs="Calibri"/>
                <w:b/>
                <w:lang w:val="en-US"/>
              </w:rPr>
              <w:t>:</w:t>
            </w:r>
          </w:p>
        </w:tc>
        <w:tc>
          <w:tcPr>
            <w:tcW w:w="1560" w:type="dxa"/>
          </w:tcPr>
          <w:p w:rsidR="006E0E88" w:rsidRDefault="000D2C3A" w:rsidP="009A7204">
            <w:pPr>
              <w:widowControl w:val="0"/>
              <w:autoSpaceDE w:val="0"/>
              <w:autoSpaceDN w:val="0"/>
              <w:adjustRightInd w:val="0"/>
              <w:spacing w:after="240"/>
              <w:jc w:val="both"/>
              <w:rPr>
                <w:rFonts w:ascii="Calibri" w:hAnsi="Calibri" w:cs="Calibri"/>
                <w:b/>
                <w:lang w:val="en-US"/>
              </w:rPr>
            </w:pPr>
            <w:r>
              <w:rPr>
                <w:rFonts w:ascii="Calibri" w:hAnsi="Calibri" w:cs="Calibri"/>
                <w:b/>
                <w:lang w:val="en-US"/>
              </w:rPr>
              <w:t>Resistencia aeróbica:</w:t>
            </w:r>
          </w:p>
        </w:tc>
        <w:tc>
          <w:tcPr>
            <w:tcW w:w="4162" w:type="dxa"/>
          </w:tcPr>
          <w:p w:rsidR="006E0E88" w:rsidRDefault="000D2C3A" w:rsidP="000D2C3A">
            <w:pPr>
              <w:widowControl w:val="0"/>
              <w:autoSpaceDE w:val="0"/>
              <w:autoSpaceDN w:val="0"/>
              <w:adjustRightInd w:val="0"/>
              <w:spacing w:after="240"/>
              <w:jc w:val="both"/>
              <w:rPr>
                <w:rFonts w:ascii="Calibri" w:hAnsi="Calibri" w:cs="Calibri"/>
                <w:b/>
                <w:lang w:val="en-US"/>
              </w:rPr>
            </w:pPr>
            <w:r w:rsidRPr="000B1232">
              <w:rPr>
                <w:rFonts w:ascii="Calibri" w:hAnsi="Calibri" w:cs="Calibri"/>
                <w:b/>
                <w:lang w:val="en-US"/>
              </w:rPr>
              <w:t>Resistencia ana</w:t>
            </w:r>
            <w:r>
              <w:rPr>
                <w:rFonts w:ascii="Calibri" w:hAnsi="Calibri" w:cs="Calibri"/>
                <w:b/>
                <w:lang w:val="en-US"/>
              </w:rPr>
              <w:t>eróbica, velocidade, Forza-resistencia, F</w:t>
            </w:r>
            <w:r w:rsidRPr="000B1232">
              <w:rPr>
                <w:rFonts w:ascii="Calibri" w:hAnsi="Calibri" w:cs="Calibri"/>
                <w:b/>
                <w:lang w:val="en-US"/>
              </w:rPr>
              <w:t>orza-explosiva</w:t>
            </w:r>
            <w:r>
              <w:rPr>
                <w:rFonts w:ascii="Calibri" w:hAnsi="Calibri" w:cs="Calibri"/>
                <w:b/>
                <w:lang w:val="en-US"/>
              </w:rPr>
              <w:t xml:space="preserve">: </w:t>
            </w:r>
            <w:r w:rsidRPr="000B1232">
              <w:rPr>
                <w:rFonts w:ascii="Calibri" w:hAnsi="Calibri" w:cs="Calibri"/>
                <w:b/>
                <w:lang w:val="en-US"/>
              </w:rPr>
              <w:t xml:space="preserve"> </w:t>
            </w:r>
          </w:p>
        </w:tc>
        <w:tc>
          <w:tcPr>
            <w:tcW w:w="1560" w:type="dxa"/>
          </w:tcPr>
          <w:p w:rsidR="006E0E88" w:rsidRDefault="009A7204" w:rsidP="009A7204">
            <w:pPr>
              <w:widowControl w:val="0"/>
              <w:autoSpaceDE w:val="0"/>
              <w:autoSpaceDN w:val="0"/>
              <w:adjustRightInd w:val="0"/>
              <w:spacing w:after="240"/>
              <w:jc w:val="both"/>
              <w:rPr>
                <w:rFonts w:ascii="Calibri" w:hAnsi="Calibri" w:cs="Calibri"/>
                <w:b/>
                <w:lang w:val="en-US"/>
              </w:rPr>
            </w:pPr>
            <w:r w:rsidRPr="000B1232">
              <w:rPr>
                <w:rFonts w:ascii="Calibri" w:hAnsi="Calibri" w:cs="Calibri"/>
                <w:b/>
                <w:lang w:val="en-US"/>
              </w:rPr>
              <w:t xml:space="preserve">Forza </w:t>
            </w:r>
            <w:r>
              <w:rPr>
                <w:rFonts w:ascii="Calibri" w:hAnsi="Calibri" w:cs="Calibri"/>
                <w:b/>
                <w:lang w:val="en-US"/>
              </w:rPr>
              <w:t>máxima:</w:t>
            </w:r>
          </w:p>
        </w:tc>
      </w:tr>
      <w:tr w:rsidR="000D2C3A" w:rsidTr="000D2C3A">
        <w:tc>
          <w:tcPr>
            <w:tcW w:w="1809" w:type="dxa"/>
          </w:tcPr>
          <w:p w:rsidR="006E0E88" w:rsidRDefault="009A7204" w:rsidP="006855F1">
            <w:pPr>
              <w:widowControl w:val="0"/>
              <w:autoSpaceDE w:val="0"/>
              <w:autoSpaceDN w:val="0"/>
              <w:adjustRightInd w:val="0"/>
              <w:spacing w:after="240"/>
              <w:jc w:val="both"/>
              <w:rPr>
                <w:rFonts w:ascii="Calibri" w:hAnsi="Calibri" w:cs="Calibri"/>
                <w:b/>
                <w:lang w:val="en-US"/>
              </w:rPr>
            </w:pPr>
            <w:r w:rsidRPr="000B1232">
              <w:rPr>
                <w:rFonts w:ascii="Calibri" w:hAnsi="Calibri" w:cs="Calibri"/>
                <w:b/>
                <w:lang w:val="en-US"/>
              </w:rPr>
              <w:t>12horas. </w:t>
            </w:r>
          </w:p>
        </w:tc>
        <w:tc>
          <w:tcPr>
            <w:tcW w:w="1560" w:type="dxa"/>
          </w:tcPr>
          <w:p w:rsidR="006E0E88" w:rsidRDefault="000D2C3A" w:rsidP="006855F1">
            <w:pPr>
              <w:widowControl w:val="0"/>
              <w:autoSpaceDE w:val="0"/>
              <w:autoSpaceDN w:val="0"/>
              <w:adjustRightInd w:val="0"/>
              <w:spacing w:after="240"/>
              <w:jc w:val="both"/>
              <w:rPr>
                <w:rFonts w:ascii="Calibri" w:hAnsi="Calibri" w:cs="Calibri"/>
                <w:b/>
                <w:lang w:val="en-US"/>
              </w:rPr>
            </w:pPr>
            <w:r w:rsidRPr="000B1232">
              <w:rPr>
                <w:rFonts w:ascii="Calibri" w:hAnsi="Calibri" w:cs="Calibri"/>
                <w:b/>
                <w:lang w:val="en-US"/>
              </w:rPr>
              <w:t>24 horas</w:t>
            </w:r>
          </w:p>
        </w:tc>
        <w:tc>
          <w:tcPr>
            <w:tcW w:w="4162" w:type="dxa"/>
          </w:tcPr>
          <w:p w:rsidR="006E0E88" w:rsidRDefault="000D2C3A" w:rsidP="006855F1">
            <w:pPr>
              <w:widowControl w:val="0"/>
              <w:autoSpaceDE w:val="0"/>
              <w:autoSpaceDN w:val="0"/>
              <w:adjustRightInd w:val="0"/>
              <w:spacing w:after="240"/>
              <w:jc w:val="both"/>
              <w:rPr>
                <w:rFonts w:ascii="Calibri" w:hAnsi="Calibri" w:cs="Calibri"/>
                <w:b/>
                <w:lang w:val="en-US"/>
              </w:rPr>
            </w:pPr>
            <w:r w:rsidRPr="000B1232">
              <w:rPr>
                <w:rFonts w:ascii="Calibri" w:hAnsi="Calibri" w:cs="Calibri"/>
                <w:b/>
                <w:lang w:val="en-US"/>
              </w:rPr>
              <w:t>48 horas</w:t>
            </w:r>
          </w:p>
        </w:tc>
        <w:tc>
          <w:tcPr>
            <w:tcW w:w="1560" w:type="dxa"/>
          </w:tcPr>
          <w:p w:rsidR="006E0E88" w:rsidRDefault="006E0E88" w:rsidP="006855F1">
            <w:pPr>
              <w:widowControl w:val="0"/>
              <w:autoSpaceDE w:val="0"/>
              <w:autoSpaceDN w:val="0"/>
              <w:adjustRightInd w:val="0"/>
              <w:spacing w:after="240"/>
              <w:jc w:val="both"/>
              <w:rPr>
                <w:rFonts w:ascii="Calibri" w:hAnsi="Calibri" w:cs="Calibri"/>
                <w:b/>
                <w:lang w:val="en-US"/>
              </w:rPr>
            </w:pPr>
            <w:r w:rsidRPr="000B1232">
              <w:rPr>
                <w:rFonts w:ascii="Calibri" w:hAnsi="Calibri" w:cs="Calibri"/>
                <w:b/>
                <w:lang w:val="en-US"/>
              </w:rPr>
              <w:t>72horas</w:t>
            </w:r>
          </w:p>
        </w:tc>
      </w:tr>
    </w:tbl>
    <w:p w:rsidR="0024237D" w:rsidRPr="006E0E88" w:rsidRDefault="000855C1" w:rsidP="006855F1">
      <w:pPr>
        <w:widowControl w:val="0"/>
        <w:autoSpaceDE w:val="0"/>
        <w:autoSpaceDN w:val="0"/>
        <w:adjustRightInd w:val="0"/>
        <w:spacing w:after="240"/>
        <w:jc w:val="both"/>
        <w:rPr>
          <w:rFonts w:ascii="Calibri" w:hAnsi="Calibri" w:cs="Calibri"/>
          <w:b/>
          <w:lang w:val="en-US"/>
        </w:rPr>
      </w:pPr>
      <w:r w:rsidRPr="000B1232">
        <w:rPr>
          <w:rFonts w:ascii="Calibri" w:hAnsi="Calibri" w:cs="Calibri"/>
          <w:b/>
          <w:lang w:val="en-US"/>
        </w:rPr>
        <w:t> </w:t>
      </w:r>
      <w:r w:rsidRPr="000B1232">
        <w:rPr>
          <w:rFonts w:ascii="Courier New" w:hAnsi="Courier New" w:cs="Courier New"/>
          <w:b/>
          <w:lang w:val="en-US"/>
        </w:rPr>
        <w:t xml:space="preserve"> </w:t>
      </w:r>
    </w:p>
    <w:p w:rsidR="000855C1" w:rsidRPr="006855F1" w:rsidRDefault="000855C1" w:rsidP="006855F1">
      <w:pPr>
        <w:widowControl w:val="0"/>
        <w:autoSpaceDE w:val="0"/>
        <w:autoSpaceDN w:val="0"/>
        <w:adjustRightInd w:val="0"/>
        <w:spacing w:after="240"/>
        <w:jc w:val="both"/>
        <w:rPr>
          <w:rFonts w:ascii="Times" w:hAnsi="Times" w:cs="Times"/>
          <w:lang w:val="en-US"/>
        </w:rPr>
      </w:pPr>
      <w:r w:rsidRPr="006855F1">
        <w:rPr>
          <w:rFonts w:ascii="Calibri" w:hAnsi="Calibri" w:cs="Calibri"/>
          <w:lang w:val="en-US"/>
        </w:rPr>
        <w:t xml:space="preserve">4.4. </w:t>
      </w:r>
      <w:r w:rsidRPr="000B1232">
        <w:rPr>
          <w:rFonts w:ascii="Calibri" w:hAnsi="Calibri" w:cs="Calibri"/>
          <w:i/>
          <w:lang w:val="en-US"/>
        </w:rPr>
        <w:t>Principio de continuidade</w:t>
      </w:r>
    </w:p>
    <w:p w:rsidR="000855C1" w:rsidRPr="006855F1" w:rsidRDefault="000E3826" w:rsidP="000E3826">
      <w:pPr>
        <w:widowControl w:val="0"/>
        <w:autoSpaceDE w:val="0"/>
        <w:autoSpaceDN w:val="0"/>
        <w:adjustRightInd w:val="0"/>
        <w:spacing w:after="240"/>
        <w:ind w:firstLine="720"/>
        <w:jc w:val="both"/>
        <w:rPr>
          <w:rFonts w:ascii="Times" w:hAnsi="Times" w:cs="Times"/>
          <w:lang w:val="en-US"/>
        </w:rPr>
      </w:pPr>
      <w:r>
        <w:rPr>
          <w:rFonts w:ascii="Calibri" w:hAnsi="Calibri" w:cs="Calibri"/>
          <w:lang w:val="en-US"/>
        </w:rPr>
        <w:t xml:space="preserve">Debe de </w:t>
      </w:r>
      <w:proofErr w:type="gramStart"/>
      <w:r w:rsidR="000855C1" w:rsidRPr="006855F1">
        <w:rPr>
          <w:rFonts w:ascii="Calibri" w:hAnsi="Calibri" w:cs="Calibri"/>
          <w:lang w:val="en-US"/>
        </w:rPr>
        <w:t>haber</w:t>
      </w:r>
      <w:proofErr w:type="gramEnd"/>
      <w:r w:rsidR="000855C1" w:rsidRPr="006855F1">
        <w:rPr>
          <w:rFonts w:ascii="Calibri" w:hAnsi="Calibri" w:cs="Calibri"/>
          <w:lang w:val="en-US"/>
        </w:rPr>
        <w:t xml:space="preserve"> unha continuidade no adestramento, xa que si paro de adestrar, a melloría que conseguín de Condición Física vouna perdendo progresivamente. Ao adestrar, o noso nivel de Condición Física mellora debido ás adaptacións que se producen, si xa non volvo adestrar en 3-5 días (dependendo do exercicio) o noso nivel de Condición Física empeza a baixar.</w:t>
      </w:r>
    </w:p>
    <w:p w:rsidR="000855C1" w:rsidRPr="006855F1" w:rsidRDefault="000855C1" w:rsidP="006855F1">
      <w:pPr>
        <w:widowControl w:val="0"/>
        <w:autoSpaceDE w:val="0"/>
        <w:autoSpaceDN w:val="0"/>
        <w:adjustRightInd w:val="0"/>
        <w:spacing w:after="240"/>
        <w:jc w:val="both"/>
        <w:rPr>
          <w:rFonts w:ascii="Times" w:hAnsi="Times" w:cs="Times"/>
          <w:lang w:val="en-US"/>
        </w:rPr>
      </w:pPr>
      <w:r w:rsidRPr="006855F1">
        <w:rPr>
          <w:rFonts w:ascii="Calibri" w:hAnsi="Calibri" w:cs="Calibri"/>
          <w:lang w:val="en-US"/>
        </w:rPr>
        <w:t xml:space="preserve">4.5. </w:t>
      </w:r>
      <w:r w:rsidRPr="000B1232">
        <w:rPr>
          <w:rFonts w:ascii="Calibri" w:hAnsi="Calibri" w:cs="Calibri"/>
          <w:i/>
          <w:lang w:val="en-US"/>
        </w:rPr>
        <w:t>Principio de especificidad</w:t>
      </w:r>
      <w:r w:rsidR="00786499">
        <w:rPr>
          <w:rFonts w:ascii="Calibri" w:hAnsi="Calibri" w:cs="Calibri"/>
          <w:i/>
          <w:lang w:val="en-US"/>
        </w:rPr>
        <w:t>e</w:t>
      </w:r>
    </w:p>
    <w:p w:rsidR="000855C1" w:rsidRPr="006855F1" w:rsidRDefault="000855C1" w:rsidP="000E3826">
      <w:pPr>
        <w:widowControl w:val="0"/>
        <w:autoSpaceDE w:val="0"/>
        <w:autoSpaceDN w:val="0"/>
        <w:adjustRightInd w:val="0"/>
        <w:spacing w:after="240"/>
        <w:ind w:firstLine="720"/>
        <w:jc w:val="both"/>
        <w:rPr>
          <w:rFonts w:ascii="Times" w:hAnsi="Times" w:cs="Times"/>
          <w:lang w:val="en-US"/>
        </w:rPr>
      </w:pPr>
      <w:r w:rsidRPr="006855F1">
        <w:rPr>
          <w:rFonts w:ascii="Calibri" w:hAnsi="Calibri" w:cs="Calibri"/>
          <w:lang w:val="en-US"/>
        </w:rPr>
        <w:t xml:space="preserve">Si queremos mellorar en   </w:t>
      </w:r>
      <w:proofErr w:type="gramStart"/>
      <w:r w:rsidRPr="006855F1">
        <w:rPr>
          <w:rFonts w:ascii="Calibri" w:hAnsi="Calibri" w:cs="Calibri"/>
          <w:lang w:val="en-US"/>
        </w:rPr>
        <w:t>un</w:t>
      </w:r>
      <w:proofErr w:type="gramEnd"/>
      <w:r w:rsidRPr="006855F1">
        <w:rPr>
          <w:rFonts w:ascii="Calibri" w:hAnsi="Calibri" w:cs="Calibri"/>
          <w:lang w:val="en-US"/>
        </w:rPr>
        <w:t xml:space="preserve"> aspecto da nosa condición física, por exemplo a velocidade, o noso adestramento debe ir dirixido cara a exercicios que melloren esta calidade específica. </w:t>
      </w:r>
      <w:proofErr w:type="gramStart"/>
      <w:r w:rsidRPr="006855F1">
        <w:rPr>
          <w:rFonts w:ascii="Calibri" w:hAnsi="Calibri" w:cs="Calibri"/>
          <w:lang w:val="en-US"/>
        </w:rPr>
        <w:t>De todos os xeitos, esta especificidad non debe ser completa.</w:t>
      </w:r>
      <w:proofErr w:type="gramEnd"/>
      <w:r w:rsidRPr="006855F1">
        <w:rPr>
          <w:rFonts w:ascii="Calibri" w:hAnsi="Calibri" w:cs="Calibri"/>
          <w:lang w:val="en-US"/>
        </w:rPr>
        <w:t xml:space="preserve"> Si quero ser máis rápido, </w:t>
      </w:r>
      <w:proofErr w:type="gramStart"/>
      <w:r w:rsidRPr="006855F1">
        <w:rPr>
          <w:rFonts w:ascii="Calibri" w:hAnsi="Calibri" w:cs="Calibri"/>
          <w:lang w:val="en-US"/>
        </w:rPr>
        <w:t>un</w:t>
      </w:r>
      <w:proofErr w:type="gramEnd"/>
      <w:r w:rsidRPr="006855F1">
        <w:rPr>
          <w:rFonts w:ascii="Calibri" w:hAnsi="Calibri" w:cs="Calibri"/>
          <w:lang w:val="en-US"/>
        </w:rPr>
        <w:t xml:space="preserve"> 40% do meu adestramento debe ser específico de velocidade e o 60% restante debe ir dirixido ás outras calidades físicas.</w:t>
      </w:r>
    </w:p>
    <w:p w:rsidR="000855C1" w:rsidRPr="006855F1" w:rsidRDefault="000855C1" w:rsidP="006855F1">
      <w:pPr>
        <w:widowControl w:val="0"/>
        <w:autoSpaceDE w:val="0"/>
        <w:autoSpaceDN w:val="0"/>
        <w:adjustRightInd w:val="0"/>
        <w:spacing w:after="240"/>
        <w:jc w:val="both"/>
        <w:rPr>
          <w:rFonts w:ascii="Times" w:hAnsi="Times" w:cs="Times"/>
          <w:lang w:val="en-US"/>
        </w:rPr>
      </w:pPr>
      <w:r w:rsidRPr="006855F1">
        <w:rPr>
          <w:rFonts w:ascii="Calibri" w:hAnsi="Calibri" w:cs="Calibri"/>
          <w:lang w:val="en-US"/>
        </w:rPr>
        <w:t>4.6. Principio de individualización</w:t>
      </w:r>
    </w:p>
    <w:p w:rsidR="000855C1" w:rsidRPr="006855F1" w:rsidRDefault="000855C1" w:rsidP="000E3826">
      <w:pPr>
        <w:widowControl w:val="0"/>
        <w:autoSpaceDE w:val="0"/>
        <w:autoSpaceDN w:val="0"/>
        <w:adjustRightInd w:val="0"/>
        <w:spacing w:after="240"/>
        <w:ind w:firstLine="720"/>
        <w:jc w:val="both"/>
        <w:rPr>
          <w:rFonts w:ascii="Times" w:hAnsi="Times" w:cs="Times"/>
          <w:lang w:val="en-US"/>
        </w:rPr>
      </w:pPr>
      <w:r w:rsidRPr="006855F1">
        <w:rPr>
          <w:rFonts w:ascii="Calibri" w:hAnsi="Calibri" w:cs="Calibri"/>
          <w:lang w:val="en-US"/>
        </w:rPr>
        <w:t xml:space="preserve">Cada organismo é </w:t>
      </w:r>
      <w:proofErr w:type="gramStart"/>
      <w:r w:rsidRPr="006855F1">
        <w:rPr>
          <w:rFonts w:ascii="Calibri" w:hAnsi="Calibri" w:cs="Calibri"/>
          <w:lang w:val="en-US"/>
        </w:rPr>
        <w:t>un</w:t>
      </w:r>
      <w:proofErr w:type="gramEnd"/>
      <w:r w:rsidRPr="006855F1">
        <w:rPr>
          <w:rFonts w:ascii="Calibri" w:hAnsi="Calibri" w:cs="Calibri"/>
          <w:lang w:val="en-US"/>
        </w:rPr>
        <w:t xml:space="preserve"> mundo diferente aos demais e o que para uns é adestramento para outros é un paseo. </w:t>
      </w:r>
      <w:proofErr w:type="gramStart"/>
      <w:r w:rsidRPr="006855F1">
        <w:rPr>
          <w:rFonts w:ascii="Calibri" w:hAnsi="Calibri" w:cs="Calibri"/>
          <w:lang w:val="en-US"/>
        </w:rPr>
        <w:t>Debemos coñecer as nosas posibilidades e sobre elas adestrar.</w:t>
      </w:r>
      <w:proofErr w:type="gramEnd"/>
      <w:r w:rsidRPr="006855F1">
        <w:rPr>
          <w:rFonts w:ascii="Calibri" w:hAnsi="Calibri" w:cs="Calibri"/>
          <w:lang w:val="en-US"/>
        </w:rPr>
        <w:t xml:space="preserve"> Si non son tan forte </w:t>
      </w:r>
      <w:proofErr w:type="gramStart"/>
      <w:r w:rsidRPr="006855F1">
        <w:rPr>
          <w:rFonts w:ascii="Calibri" w:hAnsi="Calibri" w:cs="Calibri"/>
          <w:lang w:val="en-US"/>
        </w:rPr>
        <w:t>como</w:t>
      </w:r>
      <w:proofErr w:type="gramEnd"/>
      <w:r w:rsidRPr="006855F1">
        <w:rPr>
          <w:rFonts w:ascii="Calibri" w:hAnsi="Calibri" w:cs="Calibri"/>
          <w:lang w:val="en-US"/>
        </w:rPr>
        <w:t xml:space="preserve"> o meu compañeiro non me podo expor facer un adestramento de forza levantando os mesmos quilos que el. Por tanto, os beneficios do adestramento optimízanse cando se planifican os programas para satisfacer as necesidades e capacidades individuais dos participantes.</w:t>
      </w:r>
    </w:p>
    <w:p w:rsidR="000855C1" w:rsidRPr="006855F1" w:rsidRDefault="000855C1" w:rsidP="006855F1">
      <w:pPr>
        <w:widowControl w:val="0"/>
        <w:autoSpaceDE w:val="0"/>
        <w:autoSpaceDN w:val="0"/>
        <w:adjustRightInd w:val="0"/>
        <w:spacing w:after="240"/>
        <w:jc w:val="both"/>
        <w:rPr>
          <w:rFonts w:ascii="Times" w:hAnsi="Times" w:cs="Times"/>
          <w:lang w:val="en-US"/>
        </w:rPr>
      </w:pPr>
      <w:r w:rsidRPr="006855F1">
        <w:rPr>
          <w:rFonts w:ascii="Calibri" w:hAnsi="Calibri" w:cs="Calibri"/>
          <w:lang w:val="en-US"/>
        </w:rPr>
        <w:t xml:space="preserve">4.7. </w:t>
      </w:r>
      <w:r w:rsidRPr="000B1232">
        <w:rPr>
          <w:rFonts w:ascii="Calibri" w:hAnsi="Calibri" w:cs="Calibri"/>
          <w:i/>
          <w:lang w:val="en-US"/>
        </w:rPr>
        <w:t>Principio da reversibilidad</w:t>
      </w:r>
      <w:r w:rsidR="00786499">
        <w:rPr>
          <w:rFonts w:ascii="Calibri" w:hAnsi="Calibri" w:cs="Calibri"/>
          <w:i/>
          <w:lang w:val="en-US"/>
        </w:rPr>
        <w:t>e</w:t>
      </w:r>
      <w:r w:rsidRPr="000B1232">
        <w:rPr>
          <w:rFonts w:ascii="Calibri" w:hAnsi="Calibri" w:cs="Calibri"/>
          <w:i/>
          <w:lang w:val="en-US"/>
        </w:rPr>
        <w:t>.</w:t>
      </w:r>
    </w:p>
    <w:p w:rsidR="000855C1" w:rsidRPr="006855F1" w:rsidRDefault="000855C1" w:rsidP="000E3826">
      <w:pPr>
        <w:widowControl w:val="0"/>
        <w:autoSpaceDE w:val="0"/>
        <w:autoSpaceDN w:val="0"/>
        <w:adjustRightInd w:val="0"/>
        <w:spacing w:after="240"/>
        <w:ind w:firstLine="720"/>
        <w:jc w:val="both"/>
        <w:rPr>
          <w:rFonts w:ascii="Times" w:hAnsi="Times" w:cs="Times"/>
          <w:lang w:val="en-US"/>
        </w:rPr>
      </w:pPr>
      <w:r w:rsidRPr="006855F1">
        <w:rPr>
          <w:rFonts w:ascii="Calibri" w:hAnsi="Calibri" w:cs="Calibri"/>
          <w:lang w:val="en-US"/>
        </w:rPr>
        <w:t xml:space="preserve">O desentrenamiento prodúcese rapidamente cando unha persoa deixa de facer exercicio. Despois de só 2 semanas de deixar de adestrar poden observarse reducións significativas </w:t>
      </w:r>
      <w:proofErr w:type="gramStart"/>
      <w:r w:rsidRPr="006855F1">
        <w:rPr>
          <w:rFonts w:ascii="Calibri" w:hAnsi="Calibri" w:cs="Calibri"/>
          <w:lang w:val="en-US"/>
        </w:rPr>
        <w:t>na</w:t>
      </w:r>
      <w:proofErr w:type="gramEnd"/>
      <w:r w:rsidRPr="006855F1">
        <w:rPr>
          <w:rFonts w:ascii="Calibri" w:hAnsi="Calibri" w:cs="Calibri"/>
          <w:lang w:val="en-US"/>
        </w:rPr>
        <w:t xml:space="preserve"> capacidade de traballo e moitas das melloras conseguidas co adestramento pérdense ao cabo de varios meses. Por exemplo é destacable que mesmo entre atletas altamente adestrados os efectos beneficiosos do adestramento físico son transitorios e reversibles. Por esta razón, a maioría dos atletas empezan </w:t>
      </w:r>
      <w:proofErr w:type="gramStart"/>
      <w:r w:rsidRPr="006855F1">
        <w:rPr>
          <w:rFonts w:ascii="Calibri" w:hAnsi="Calibri" w:cs="Calibri"/>
          <w:lang w:val="en-US"/>
        </w:rPr>
        <w:t>un</w:t>
      </w:r>
      <w:proofErr w:type="gramEnd"/>
      <w:r w:rsidRPr="006855F1">
        <w:rPr>
          <w:rFonts w:ascii="Calibri" w:hAnsi="Calibri" w:cs="Calibri"/>
          <w:lang w:val="en-US"/>
        </w:rPr>
        <w:t xml:space="preserve"> programa de reacondicionamiento varios meses antes de empezar a tempada competitiva, e non adoitan deixar de adestrar do todo, senón diminuír a intensidade e a frecuencia do adestramento nos períodos de descanso. Moitos ex atletas están nunha peor condición física varios anos despois de retirarse da participación activa que unha persoa de 50 anos que </w:t>
      </w:r>
      <w:proofErr w:type="gramStart"/>
      <w:r w:rsidRPr="006855F1">
        <w:rPr>
          <w:rFonts w:ascii="Calibri" w:hAnsi="Calibri" w:cs="Calibri"/>
          <w:lang w:val="en-US"/>
        </w:rPr>
        <w:t>fai</w:t>
      </w:r>
      <w:proofErr w:type="gramEnd"/>
      <w:r w:rsidRPr="006855F1">
        <w:rPr>
          <w:rFonts w:ascii="Calibri" w:hAnsi="Calibri" w:cs="Calibri"/>
          <w:lang w:val="en-US"/>
        </w:rPr>
        <w:t xml:space="preserve"> actividade física de forma regular.</w:t>
      </w:r>
    </w:p>
    <w:p w:rsidR="000855C1" w:rsidRPr="00071724" w:rsidRDefault="000855C1" w:rsidP="006855F1">
      <w:pPr>
        <w:widowControl w:val="0"/>
        <w:autoSpaceDE w:val="0"/>
        <w:autoSpaceDN w:val="0"/>
        <w:adjustRightInd w:val="0"/>
        <w:spacing w:after="240"/>
        <w:jc w:val="both"/>
        <w:rPr>
          <w:rFonts w:ascii="Times" w:hAnsi="Times" w:cs="Times"/>
          <w:b/>
          <w:lang w:val="en-US"/>
        </w:rPr>
      </w:pPr>
      <w:r w:rsidRPr="00071724">
        <w:rPr>
          <w:rFonts w:ascii="Calibri" w:hAnsi="Calibri" w:cs="Calibri"/>
          <w:b/>
          <w:lang w:val="en-US"/>
        </w:rPr>
        <w:t>5. Carga de adestramento</w:t>
      </w:r>
    </w:p>
    <w:p w:rsidR="000855C1" w:rsidRPr="006855F1" w:rsidRDefault="000855C1" w:rsidP="006855F1">
      <w:pPr>
        <w:widowControl w:val="0"/>
        <w:autoSpaceDE w:val="0"/>
        <w:autoSpaceDN w:val="0"/>
        <w:adjustRightInd w:val="0"/>
        <w:spacing w:after="240"/>
        <w:jc w:val="both"/>
        <w:rPr>
          <w:rFonts w:ascii="Times" w:hAnsi="Times" w:cs="Times"/>
          <w:lang w:val="en-US"/>
        </w:rPr>
      </w:pPr>
      <w:r w:rsidRPr="006855F1">
        <w:rPr>
          <w:rFonts w:ascii="Calibri" w:hAnsi="Calibri" w:cs="Calibri"/>
          <w:lang w:val="en-US"/>
        </w:rPr>
        <w:t xml:space="preserve">Trátase da medida cuantitativa e cualitativa do adestramento desenvolvido. </w:t>
      </w:r>
      <w:proofErr w:type="gramStart"/>
      <w:r w:rsidRPr="006855F1">
        <w:rPr>
          <w:rFonts w:ascii="Calibri" w:hAnsi="Calibri" w:cs="Calibri"/>
          <w:lang w:val="en-US"/>
        </w:rPr>
        <w:t>Son os estímulos (exercicios físicos) efectuados sobre o organismo para mellorar a Condición Física.</w:t>
      </w:r>
      <w:proofErr w:type="gramEnd"/>
    </w:p>
    <w:p w:rsidR="000855C1" w:rsidRPr="006855F1" w:rsidRDefault="000855C1" w:rsidP="006855F1">
      <w:pPr>
        <w:widowControl w:val="0"/>
        <w:autoSpaceDE w:val="0"/>
        <w:autoSpaceDN w:val="0"/>
        <w:adjustRightInd w:val="0"/>
        <w:spacing w:after="240"/>
        <w:jc w:val="both"/>
        <w:rPr>
          <w:rFonts w:ascii="Times" w:hAnsi="Times" w:cs="Times"/>
          <w:lang w:val="en-US"/>
        </w:rPr>
      </w:pPr>
      <w:r w:rsidRPr="006855F1">
        <w:rPr>
          <w:rFonts w:ascii="Calibri" w:hAnsi="Calibri" w:cs="Calibri"/>
          <w:lang w:val="en-US"/>
        </w:rPr>
        <w:t>Toda carga está determinada por:</w:t>
      </w:r>
    </w:p>
    <w:p w:rsidR="000855C1" w:rsidRPr="006855F1" w:rsidRDefault="000855C1" w:rsidP="006855F1">
      <w:pPr>
        <w:widowControl w:val="0"/>
        <w:numPr>
          <w:ilvl w:val="0"/>
          <w:numId w:val="2"/>
        </w:numPr>
        <w:tabs>
          <w:tab w:val="left" w:pos="220"/>
          <w:tab w:val="left" w:pos="720"/>
        </w:tabs>
        <w:autoSpaceDE w:val="0"/>
        <w:autoSpaceDN w:val="0"/>
        <w:adjustRightInd w:val="0"/>
        <w:spacing w:after="293"/>
        <w:ind w:hanging="720"/>
        <w:jc w:val="both"/>
        <w:rPr>
          <w:rFonts w:ascii="Times" w:hAnsi="Times" w:cs="Times"/>
          <w:lang w:val="en-US"/>
        </w:rPr>
      </w:pPr>
      <w:r w:rsidRPr="006855F1">
        <w:rPr>
          <w:rFonts w:ascii="Calibri" w:hAnsi="Calibri" w:cs="Calibri"/>
          <w:b/>
          <w:bCs/>
          <w:i/>
          <w:iCs/>
          <w:lang w:val="en-US"/>
        </w:rPr>
        <w:lastRenderedPageBreak/>
        <w:t>Magnitude</w:t>
      </w:r>
      <w:r w:rsidRPr="006855F1">
        <w:rPr>
          <w:rFonts w:ascii="Calibri" w:hAnsi="Calibri" w:cs="Calibri"/>
          <w:lang w:val="en-US"/>
        </w:rPr>
        <w:t xml:space="preserve">: Medida da carga. Aquí están os factores que interveñen no desenvolvemento da Condición Física, os cales se desenvolven no seguinte apartado. </w:t>
      </w:r>
    </w:p>
    <w:p w:rsidR="000B1232" w:rsidRPr="000B1232" w:rsidRDefault="000855C1" w:rsidP="006855F1">
      <w:pPr>
        <w:widowControl w:val="0"/>
        <w:numPr>
          <w:ilvl w:val="0"/>
          <w:numId w:val="2"/>
        </w:numPr>
        <w:tabs>
          <w:tab w:val="left" w:pos="220"/>
          <w:tab w:val="left" w:pos="720"/>
        </w:tabs>
        <w:autoSpaceDE w:val="0"/>
        <w:autoSpaceDN w:val="0"/>
        <w:adjustRightInd w:val="0"/>
        <w:spacing w:after="293"/>
        <w:ind w:hanging="720"/>
        <w:jc w:val="both"/>
        <w:rPr>
          <w:rFonts w:ascii="Times" w:hAnsi="Times" w:cs="Times"/>
          <w:lang w:val="en-US"/>
        </w:rPr>
      </w:pPr>
      <w:r w:rsidRPr="006855F1">
        <w:rPr>
          <w:rFonts w:ascii="Calibri" w:hAnsi="Calibri" w:cs="Calibri"/>
          <w:b/>
          <w:bCs/>
          <w:i/>
          <w:iCs/>
          <w:lang w:val="en-US"/>
        </w:rPr>
        <w:t>Orientación</w:t>
      </w:r>
      <w:r w:rsidRPr="006855F1">
        <w:rPr>
          <w:rFonts w:ascii="Calibri" w:hAnsi="Calibri" w:cs="Calibri"/>
          <w:lang w:val="en-US"/>
        </w:rPr>
        <w:t xml:space="preserve">: Refírese a que </w:t>
      </w:r>
      <w:proofErr w:type="gramStart"/>
      <w:r w:rsidRPr="006855F1">
        <w:rPr>
          <w:rFonts w:ascii="Calibri" w:hAnsi="Calibri" w:cs="Calibri"/>
          <w:lang w:val="en-US"/>
        </w:rPr>
        <w:t>un</w:t>
      </w:r>
      <w:proofErr w:type="gramEnd"/>
      <w:r w:rsidRPr="006855F1">
        <w:rPr>
          <w:rFonts w:ascii="Calibri" w:hAnsi="Calibri" w:cs="Calibri"/>
          <w:lang w:val="en-US"/>
        </w:rPr>
        <w:t xml:space="preserve"> exercicio desenvolve en maior medida unha capacidade física que outra. Por exemplo, </w:t>
      </w:r>
      <w:proofErr w:type="gramStart"/>
      <w:r w:rsidRPr="006855F1">
        <w:rPr>
          <w:rFonts w:ascii="Calibri" w:hAnsi="Calibri" w:cs="Calibri"/>
          <w:lang w:val="en-US"/>
        </w:rPr>
        <w:t>un</w:t>
      </w:r>
      <w:proofErr w:type="gramEnd"/>
      <w:r w:rsidRPr="006855F1">
        <w:rPr>
          <w:rFonts w:ascii="Calibri" w:hAnsi="Calibri" w:cs="Calibri"/>
          <w:lang w:val="en-US"/>
        </w:rPr>
        <w:t xml:space="preserve"> exercicio de pesas normalmente incide máis sobre a forza que sobre outra calidade. Case todos os exercicios inciden en maior ou menor medida en todas as Calidades. </w:t>
      </w:r>
      <w:r w:rsidRPr="006855F1">
        <w:rPr>
          <w:rFonts w:ascii="Times" w:hAnsi="Times" w:cs="Times"/>
          <w:lang w:val="en-US"/>
        </w:rPr>
        <w:t> </w:t>
      </w:r>
      <w:r w:rsidRPr="006855F1">
        <w:rPr>
          <w:rFonts w:ascii="Calibri" w:hAnsi="Calibri" w:cs="Calibri"/>
          <w:b/>
          <w:bCs/>
          <w:lang w:val="en-US"/>
        </w:rPr>
        <w:t xml:space="preserve">Dentro da magnitude situamos os </w:t>
      </w:r>
      <w:r w:rsidRPr="006855F1">
        <w:rPr>
          <w:rFonts w:ascii="Calibri" w:hAnsi="Calibri" w:cs="Calibri"/>
          <w:b/>
          <w:bCs/>
          <w:i/>
          <w:iCs/>
          <w:lang w:val="en-US"/>
        </w:rPr>
        <w:t xml:space="preserve">Factores que Inciden no Desenvolvemento da Condición Física: </w:t>
      </w:r>
      <w:r w:rsidRPr="006855F1">
        <w:rPr>
          <w:rFonts w:ascii="Calibri" w:hAnsi="Calibri" w:cs="Calibri"/>
          <w:lang w:val="en-US"/>
        </w:rPr>
        <w:t xml:space="preserve">Volume, Intensidade do estímulo e Descanso ou recuperación, entre outros. </w:t>
      </w:r>
    </w:p>
    <w:p w:rsidR="000855C1" w:rsidRPr="006855F1" w:rsidRDefault="000855C1" w:rsidP="000B1232">
      <w:pPr>
        <w:widowControl w:val="0"/>
        <w:tabs>
          <w:tab w:val="left" w:pos="220"/>
          <w:tab w:val="left" w:pos="720"/>
        </w:tabs>
        <w:autoSpaceDE w:val="0"/>
        <w:autoSpaceDN w:val="0"/>
        <w:adjustRightInd w:val="0"/>
        <w:spacing w:after="293"/>
        <w:jc w:val="both"/>
        <w:rPr>
          <w:rFonts w:ascii="Times" w:hAnsi="Times" w:cs="Times"/>
          <w:lang w:val="en-US"/>
        </w:rPr>
      </w:pPr>
      <w:proofErr w:type="gramStart"/>
      <w:r w:rsidRPr="006855F1">
        <w:rPr>
          <w:rFonts w:ascii="Times" w:hAnsi="Times" w:cs="Times"/>
          <w:lang w:val="en-US"/>
        </w:rPr>
        <w:t> </w:t>
      </w:r>
      <w:r w:rsidRPr="000B1232">
        <w:rPr>
          <w:rFonts w:ascii="Calibri" w:hAnsi="Calibri" w:cs="Calibri"/>
          <w:i/>
          <w:lang w:val="en-US"/>
        </w:rPr>
        <w:t>5.1.</w:t>
      </w:r>
      <w:proofErr w:type="gramEnd"/>
      <w:r w:rsidRPr="000B1232">
        <w:rPr>
          <w:rFonts w:ascii="Calibri" w:hAnsi="Calibri" w:cs="Calibri"/>
          <w:i/>
          <w:lang w:val="en-US"/>
        </w:rPr>
        <w:t xml:space="preserve"> Volume</w:t>
      </w:r>
      <w:r w:rsidR="000B1232" w:rsidRPr="000B1232">
        <w:rPr>
          <w:rFonts w:ascii="Times" w:hAnsi="Times" w:cs="Times"/>
          <w:i/>
          <w:lang w:val="en-US"/>
        </w:rPr>
        <w:t>:</w:t>
      </w:r>
      <w:r w:rsidR="000B1232">
        <w:rPr>
          <w:rFonts w:ascii="Times" w:hAnsi="Times" w:cs="Times"/>
          <w:lang w:val="en-US"/>
        </w:rPr>
        <w:t xml:space="preserve"> </w:t>
      </w:r>
      <w:r w:rsidRPr="006855F1">
        <w:rPr>
          <w:rFonts w:ascii="Times" w:hAnsi="Times" w:cs="Times"/>
          <w:lang w:val="en-US"/>
        </w:rPr>
        <w:t> </w:t>
      </w:r>
      <w:r w:rsidR="000B1232">
        <w:rPr>
          <w:rFonts w:ascii="Calibri" w:hAnsi="Calibri" w:cs="Calibri"/>
          <w:lang w:val="en-US"/>
        </w:rPr>
        <w:t>c</w:t>
      </w:r>
      <w:r w:rsidRPr="006855F1">
        <w:rPr>
          <w:rFonts w:ascii="Calibri" w:hAnsi="Calibri" w:cs="Calibri"/>
          <w:lang w:val="en-US"/>
        </w:rPr>
        <w:t xml:space="preserve">antidade de adestramento que realiza o deportista. </w:t>
      </w:r>
      <w:proofErr w:type="gramStart"/>
      <w:r w:rsidRPr="006855F1">
        <w:rPr>
          <w:rFonts w:ascii="Calibri" w:hAnsi="Calibri" w:cs="Calibri"/>
          <w:lang w:val="en-US"/>
        </w:rPr>
        <w:t>Aspecto cuantitativo da carga.</w:t>
      </w:r>
      <w:proofErr w:type="gramEnd"/>
      <w:r w:rsidRPr="006855F1">
        <w:rPr>
          <w:rFonts w:ascii="Calibri" w:hAnsi="Calibri" w:cs="Calibri"/>
          <w:lang w:val="en-US"/>
        </w:rPr>
        <w:t xml:space="preserve"> </w:t>
      </w:r>
      <w:r w:rsidR="000B1232">
        <w:rPr>
          <w:rFonts w:ascii="Calibri" w:hAnsi="Calibri" w:cs="Calibri"/>
          <w:lang w:val="en-US"/>
        </w:rPr>
        <w:t xml:space="preserve"> </w:t>
      </w:r>
      <w:r w:rsidRPr="006855F1">
        <w:rPr>
          <w:rFonts w:ascii="Calibri" w:hAnsi="Calibri" w:cs="Calibri"/>
          <w:lang w:val="en-US"/>
        </w:rPr>
        <w:t xml:space="preserve">Pódese medir en diferentes unidades en función do deporte: </w:t>
      </w:r>
    </w:p>
    <w:p w:rsidR="000855C1" w:rsidRPr="006855F1" w:rsidRDefault="000855C1" w:rsidP="006855F1">
      <w:pPr>
        <w:widowControl w:val="0"/>
        <w:numPr>
          <w:ilvl w:val="0"/>
          <w:numId w:val="3"/>
        </w:numPr>
        <w:tabs>
          <w:tab w:val="left" w:pos="220"/>
          <w:tab w:val="left" w:pos="720"/>
        </w:tabs>
        <w:autoSpaceDE w:val="0"/>
        <w:autoSpaceDN w:val="0"/>
        <w:adjustRightInd w:val="0"/>
        <w:spacing w:after="293"/>
        <w:ind w:hanging="720"/>
        <w:jc w:val="both"/>
        <w:rPr>
          <w:rFonts w:ascii="Times" w:hAnsi="Times" w:cs="Times"/>
          <w:lang w:val="en-US"/>
        </w:rPr>
      </w:pPr>
      <w:r w:rsidRPr="006855F1">
        <w:rPr>
          <w:rFonts w:ascii="Calibri" w:hAnsi="Calibri" w:cs="Calibri"/>
          <w:lang w:val="en-US"/>
        </w:rPr>
        <w:t>Deportes cíclicos (remo, ciclismo, carreira, natación</w:t>
      </w:r>
      <w:proofErr w:type="gramStart"/>
      <w:r w:rsidRPr="006855F1">
        <w:rPr>
          <w:rFonts w:ascii="Calibri" w:hAnsi="Calibri" w:cs="Calibri"/>
          <w:lang w:val="en-US"/>
        </w:rPr>
        <w:t>,...</w:t>
      </w:r>
      <w:proofErr w:type="gramEnd"/>
      <w:r w:rsidRPr="006855F1">
        <w:rPr>
          <w:rFonts w:ascii="Calibri" w:hAnsi="Calibri" w:cs="Calibri"/>
          <w:lang w:val="en-US"/>
        </w:rPr>
        <w:t xml:space="preserve">): Horas, minutos, quilómetros,... </w:t>
      </w:r>
    </w:p>
    <w:p w:rsidR="000855C1" w:rsidRPr="006855F1" w:rsidRDefault="000855C1" w:rsidP="006855F1">
      <w:pPr>
        <w:widowControl w:val="0"/>
        <w:numPr>
          <w:ilvl w:val="0"/>
          <w:numId w:val="3"/>
        </w:numPr>
        <w:tabs>
          <w:tab w:val="left" w:pos="220"/>
          <w:tab w:val="left" w:pos="720"/>
        </w:tabs>
        <w:autoSpaceDE w:val="0"/>
        <w:autoSpaceDN w:val="0"/>
        <w:adjustRightInd w:val="0"/>
        <w:spacing w:after="293"/>
        <w:ind w:hanging="720"/>
        <w:jc w:val="both"/>
        <w:rPr>
          <w:rFonts w:ascii="Times" w:hAnsi="Times" w:cs="Times"/>
          <w:lang w:val="en-US"/>
        </w:rPr>
      </w:pPr>
      <w:r w:rsidRPr="006855F1">
        <w:rPr>
          <w:rFonts w:ascii="Calibri" w:hAnsi="Calibri" w:cs="Calibri"/>
          <w:lang w:val="en-US"/>
        </w:rPr>
        <w:t>Deportes técnicos (</w:t>
      </w:r>
      <w:proofErr w:type="gramStart"/>
      <w:r w:rsidRPr="006855F1">
        <w:rPr>
          <w:rFonts w:ascii="Calibri" w:hAnsi="Calibri" w:cs="Calibri"/>
          <w:lang w:val="en-US"/>
        </w:rPr>
        <w:t>ximnasia, ...)</w:t>
      </w:r>
      <w:proofErr w:type="gramEnd"/>
      <w:r w:rsidRPr="006855F1">
        <w:rPr>
          <w:rFonts w:ascii="Calibri" w:hAnsi="Calibri" w:cs="Calibri"/>
          <w:lang w:val="en-US"/>
        </w:rPr>
        <w:t xml:space="preserve">: Elementos, combinacións,... </w:t>
      </w:r>
    </w:p>
    <w:p w:rsidR="000855C1" w:rsidRPr="006855F1" w:rsidRDefault="000855C1" w:rsidP="006855F1">
      <w:pPr>
        <w:widowControl w:val="0"/>
        <w:numPr>
          <w:ilvl w:val="0"/>
          <w:numId w:val="3"/>
        </w:numPr>
        <w:tabs>
          <w:tab w:val="left" w:pos="220"/>
          <w:tab w:val="left" w:pos="720"/>
        </w:tabs>
        <w:autoSpaceDE w:val="0"/>
        <w:autoSpaceDN w:val="0"/>
        <w:adjustRightInd w:val="0"/>
        <w:spacing w:after="293"/>
        <w:ind w:hanging="720"/>
        <w:jc w:val="both"/>
        <w:rPr>
          <w:rFonts w:ascii="Times" w:hAnsi="Times" w:cs="Times"/>
          <w:lang w:val="en-US"/>
        </w:rPr>
      </w:pPr>
      <w:r w:rsidRPr="006855F1">
        <w:rPr>
          <w:rFonts w:ascii="Calibri" w:hAnsi="Calibri" w:cs="Calibri"/>
          <w:lang w:val="en-US"/>
        </w:rPr>
        <w:t>Deportes colectivos (fútbol, baloncesto</w:t>
      </w:r>
      <w:proofErr w:type="gramStart"/>
      <w:r w:rsidRPr="006855F1">
        <w:rPr>
          <w:rFonts w:ascii="Calibri" w:hAnsi="Calibri" w:cs="Calibri"/>
          <w:lang w:val="en-US"/>
        </w:rPr>
        <w:t>,...</w:t>
      </w:r>
      <w:proofErr w:type="gramEnd"/>
      <w:r w:rsidRPr="006855F1">
        <w:rPr>
          <w:rFonts w:ascii="Calibri" w:hAnsi="Calibri" w:cs="Calibri"/>
          <w:lang w:val="en-US"/>
        </w:rPr>
        <w:t xml:space="preserve">): tempo, sesións, series,... </w:t>
      </w:r>
    </w:p>
    <w:p w:rsidR="000B1232" w:rsidRPr="000B1232" w:rsidRDefault="000855C1" w:rsidP="006855F1">
      <w:pPr>
        <w:widowControl w:val="0"/>
        <w:numPr>
          <w:ilvl w:val="0"/>
          <w:numId w:val="3"/>
        </w:numPr>
        <w:tabs>
          <w:tab w:val="left" w:pos="220"/>
          <w:tab w:val="left" w:pos="720"/>
        </w:tabs>
        <w:autoSpaceDE w:val="0"/>
        <w:autoSpaceDN w:val="0"/>
        <w:adjustRightInd w:val="0"/>
        <w:spacing w:after="293"/>
        <w:ind w:hanging="720"/>
        <w:jc w:val="both"/>
        <w:rPr>
          <w:rFonts w:ascii="Times" w:hAnsi="Times" w:cs="Times"/>
          <w:lang w:val="en-US"/>
        </w:rPr>
      </w:pPr>
      <w:r w:rsidRPr="006855F1">
        <w:rPr>
          <w:rFonts w:ascii="Calibri" w:hAnsi="Calibri" w:cs="Calibri"/>
          <w:lang w:val="en-US"/>
        </w:rPr>
        <w:t>Deportes de forza (saltos, lanzamentos, pesas</w:t>
      </w:r>
      <w:proofErr w:type="gramStart"/>
      <w:r w:rsidRPr="006855F1">
        <w:rPr>
          <w:rFonts w:ascii="Calibri" w:hAnsi="Calibri" w:cs="Calibri"/>
          <w:lang w:val="en-US"/>
        </w:rPr>
        <w:t>,...</w:t>
      </w:r>
      <w:proofErr w:type="gramEnd"/>
      <w:r w:rsidRPr="006855F1">
        <w:rPr>
          <w:rFonts w:ascii="Calibri" w:hAnsi="Calibri" w:cs="Calibri"/>
          <w:lang w:val="en-US"/>
        </w:rPr>
        <w:t xml:space="preserve">): Series, peso, repeticións,... </w:t>
      </w:r>
    </w:p>
    <w:p w:rsidR="000B1232" w:rsidRDefault="000855C1" w:rsidP="000B1232">
      <w:pPr>
        <w:widowControl w:val="0"/>
        <w:tabs>
          <w:tab w:val="left" w:pos="220"/>
          <w:tab w:val="left" w:pos="720"/>
        </w:tabs>
        <w:autoSpaceDE w:val="0"/>
        <w:autoSpaceDN w:val="0"/>
        <w:adjustRightInd w:val="0"/>
        <w:spacing w:after="293"/>
        <w:jc w:val="both"/>
        <w:rPr>
          <w:rFonts w:ascii="Calibri" w:hAnsi="Calibri" w:cs="Calibri"/>
          <w:lang w:val="en-US"/>
        </w:rPr>
      </w:pPr>
      <w:proofErr w:type="gramStart"/>
      <w:r w:rsidRPr="006855F1">
        <w:rPr>
          <w:rFonts w:ascii="Times" w:hAnsi="Times" w:cs="Times"/>
          <w:lang w:val="en-US"/>
        </w:rPr>
        <w:t> </w:t>
      </w:r>
      <w:r w:rsidRPr="000B1232">
        <w:rPr>
          <w:rFonts w:ascii="Calibri" w:hAnsi="Calibri" w:cs="Calibri"/>
          <w:i/>
          <w:lang w:val="en-US"/>
        </w:rPr>
        <w:t>5.2.</w:t>
      </w:r>
      <w:proofErr w:type="gramEnd"/>
      <w:r w:rsidRPr="000B1232">
        <w:rPr>
          <w:rFonts w:ascii="Calibri" w:hAnsi="Calibri" w:cs="Calibri"/>
          <w:i/>
          <w:lang w:val="en-US"/>
        </w:rPr>
        <w:t xml:space="preserve"> Intensidade</w:t>
      </w:r>
      <w:r w:rsidR="000B1232" w:rsidRPr="000B1232">
        <w:rPr>
          <w:rFonts w:ascii="Calibri" w:hAnsi="Calibri" w:cs="Calibri"/>
          <w:i/>
          <w:lang w:val="en-US"/>
        </w:rPr>
        <w:t>:</w:t>
      </w:r>
    </w:p>
    <w:p w:rsidR="000B1232" w:rsidRDefault="000855C1" w:rsidP="000B1232">
      <w:pPr>
        <w:widowControl w:val="0"/>
        <w:tabs>
          <w:tab w:val="left" w:pos="220"/>
          <w:tab w:val="left" w:pos="720"/>
        </w:tabs>
        <w:autoSpaceDE w:val="0"/>
        <w:autoSpaceDN w:val="0"/>
        <w:adjustRightInd w:val="0"/>
        <w:spacing w:after="293"/>
        <w:jc w:val="both"/>
        <w:rPr>
          <w:rFonts w:ascii="Calibri" w:hAnsi="Calibri" w:cs="Calibri"/>
          <w:lang w:val="en-US"/>
        </w:rPr>
      </w:pPr>
      <w:proofErr w:type="gramStart"/>
      <w:r w:rsidRPr="006855F1">
        <w:rPr>
          <w:rFonts w:ascii="Calibri" w:hAnsi="Calibri" w:cs="Calibri"/>
          <w:lang w:val="en-US"/>
        </w:rPr>
        <w:t>Representa o compoñente cualitativo da carga.</w:t>
      </w:r>
      <w:proofErr w:type="gramEnd"/>
      <w:r w:rsidRPr="006855F1">
        <w:rPr>
          <w:rFonts w:ascii="Calibri" w:hAnsi="Calibri" w:cs="Calibri"/>
          <w:lang w:val="en-US"/>
        </w:rPr>
        <w:t xml:space="preserve"> Como indicadores de intensidade temos a frecuencia cardíaca, a posición do corpo a facer o exercicio de forza, a cantidade de peso que movamos... Cando realizamos </w:t>
      </w:r>
      <w:proofErr w:type="gramStart"/>
      <w:r w:rsidRPr="006855F1">
        <w:rPr>
          <w:rFonts w:ascii="Calibri" w:hAnsi="Calibri" w:cs="Calibri"/>
          <w:lang w:val="en-US"/>
        </w:rPr>
        <w:t>un</w:t>
      </w:r>
      <w:proofErr w:type="gramEnd"/>
      <w:r w:rsidRPr="006855F1">
        <w:rPr>
          <w:rFonts w:ascii="Calibri" w:hAnsi="Calibri" w:cs="Calibri"/>
          <w:lang w:val="en-US"/>
        </w:rPr>
        <w:t xml:space="preserve"> exercicio debemos relacionar a Intensidade co volume, é dicir, a moito volume pouca intensidade e a moita intensidade pouco volume. </w:t>
      </w:r>
    </w:p>
    <w:p w:rsidR="000B1232" w:rsidRDefault="000855C1" w:rsidP="000B1232">
      <w:pPr>
        <w:widowControl w:val="0"/>
        <w:tabs>
          <w:tab w:val="left" w:pos="220"/>
          <w:tab w:val="left" w:pos="720"/>
        </w:tabs>
        <w:autoSpaceDE w:val="0"/>
        <w:autoSpaceDN w:val="0"/>
        <w:adjustRightInd w:val="0"/>
        <w:spacing w:after="293"/>
        <w:jc w:val="both"/>
        <w:rPr>
          <w:rFonts w:ascii="Calibri" w:hAnsi="Calibri" w:cs="Calibri"/>
          <w:lang w:val="en-US"/>
        </w:rPr>
      </w:pPr>
      <w:proofErr w:type="gramStart"/>
      <w:r w:rsidRPr="006855F1">
        <w:rPr>
          <w:rFonts w:ascii="Times" w:hAnsi="Times" w:cs="Times"/>
          <w:lang w:val="en-US"/>
        </w:rPr>
        <w:t> </w:t>
      </w:r>
      <w:r w:rsidR="000B1232" w:rsidRPr="000B1232">
        <w:rPr>
          <w:rFonts w:ascii="Calibri" w:hAnsi="Calibri" w:cs="Calibri"/>
          <w:i/>
          <w:lang w:val="en-US"/>
        </w:rPr>
        <w:t>5.3</w:t>
      </w:r>
      <w:r w:rsidRPr="000B1232">
        <w:rPr>
          <w:rFonts w:ascii="Calibri" w:hAnsi="Calibri" w:cs="Calibri"/>
          <w:i/>
          <w:lang w:val="en-US"/>
        </w:rPr>
        <w:t>.</w:t>
      </w:r>
      <w:proofErr w:type="gramEnd"/>
      <w:r w:rsidRPr="000B1232">
        <w:rPr>
          <w:rFonts w:ascii="Calibri" w:hAnsi="Calibri" w:cs="Calibri"/>
          <w:i/>
          <w:lang w:val="en-US"/>
        </w:rPr>
        <w:t xml:space="preserve"> Descanso (recuperación)</w:t>
      </w:r>
      <w:r w:rsidR="000B1232" w:rsidRPr="000B1232">
        <w:rPr>
          <w:rFonts w:ascii="Calibri" w:hAnsi="Calibri" w:cs="Calibri"/>
          <w:i/>
          <w:lang w:val="en-US"/>
        </w:rPr>
        <w:t>:</w:t>
      </w:r>
    </w:p>
    <w:p w:rsidR="000855C1" w:rsidRPr="006855F1" w:rsidRDefault="000855C1" w:rsidP="000B1232">
      <w:pPr>
        <w:widowControl w:val="0"/>
        <w:tabs>
          <w:tab w:val="left" w:pos="220"/>
          <w:tab w:val="left" w:pos="720"/>
        </w:tabs>
        <w:autoSpaceDE w:val="0"/>
        <w:autoSpaceDN w:val="0"/>
        <w:adjustRightInd w:val="0"/>
        <w:spacing w:after="293"/>
        <w:jc w:val="both"/>
        <w:rPr>
          <w:rFonts w:ascii="Times" w:hAnsi="Times" w:cs="Times"/>
          <w:lang w:val="en-US"/>
        </w:rPr>
      </w:pPr>
      <w:r w:rsidRPr="006855F1">
        <w:rPr>
          <w:rFonts w:ascii="Calibri" w:hAnsi="Calibri" w:cs="Calibri"/>
          <w:lang w:val="en-US"/>
        </w:rPr>
        <w:t xml:space="preserve"> </w:t>
      </w:r>
      <w:proofErr w:type="gramStart"/>
      <w:r w:rsidRPr="006855F1">
        <w:rPr>
          <w:rFonts w:ascii="Times" w:hAnsi="Times" w:cs="Times"/>
          <w:lang w:val="en-US"/>
        </w:rPr>
        <w:t> </w:t>
      </w:r>
      <w:r w:rsidRPr="006855F1">
        <w:rPr>
          <w:rFonts w:ascii="Calibri" w:hAnsi="Calibri" w:cs="Calibri"/>
          <w:lang w:val="en-US"/>
        </w:rPr>
        <w:t>Por descanso enténdese a falta de aplicación de estímulos de adestramento.</w:t>
      </w:r>
      <w:proofErr w:type="gramEnd"/>
      <w:r w:rsidRPr="006855F1">
        <w:rPr>
          <w:rFonts w:ascii="Calibri" w:hAnsi="Calibri" w:cs="Calibri"/>
          <w:lang w:val="en-US"/>
        </w:rPr>
        <w:t xml:space="preserve"> É </w:t>
      </w:r>
      <w:proofErr w:type="gramStart"/>
      <w:r w:rsidRPr="006855F1">
        <w:rPr>
          <w:rFonts w:ascii="Calibri" w:hAnsi="Calibri" w:cs="Calibri"/>
          <w:lang w:val="en-US"/>
        </w:rPr>
        <w:t>un</w:t>
      </w:r>
      <w:proofErr w:type="gramEnd"/>
      <w:r w:rsidRPr="006855F1">
        <w:rPr>
          <w:rFonts w:ascii="Calibri" w:hAnsi="Calibri" w:cs="Calibri"/>
          <w:lang w:val="en-US"/>
        </w:rPr>
        <w:t xml:space="preserve"> compoñente máis da carga, que permite a recuperación do organismo entre as sesións de adestramento. Tamén favorece a supercompensación e prevén </w:t>
      </w:r>
      <w:proofErr w:type="gramStart"/>
      <w:r w:rsidRPr="006855F1">
        <w:rPr>
          <w:rFonts w:ascii="Calibri" w:hAnsi="Calibri" w:cs="Calibri"/>
          <w:lang w:val="en-US"/>
        </w:rPr>
        <w:t>a</w:t>
      </w:r>
      <w:proofErr w:type="gramEnd"/>
      <w:r w:rsidRPr="006855F1">
        <w:rPr>
          <w:rFonts w:ascii="Calibri" w:hAnsi="Calibri" w:cs="Calibri"/>
          <w:lang w:val="en-US"/>
        </w:rPr>
        <w:t xml:space="preserve"> aparición de lesións. </w:t>
      </w:r>
      <w:r w:rsidRPr="006855F1">
        <w:rPr>
          <w:rFonts w:ascii="Times" w:hAnsi="Times" w:cs="Times"/>
          <w:lang w:val="en-US"/>
        </w:rPr>
        <w:t> </w:t>
      </w:r>
      <w:r w:rsidRPr="006855F1">
        <w:rPr>
          <w:rFonts w:ascii="Calibri" w:hAnsi="Calibri" w:cs="Calibri"/>
          <w:lang w:val="en-US"/>
        </w:rPr>
        <w:t xml:space="preserve">Canto maior sexan </w:t>
      </w:r>
      <w:proofErr w:type="gramStart"/>
      <w:r w:rsidRPr="006855F1">
        <w:rPr>
          <w:rFonts w:ascii="Calibri" w:hAnsi="Calibri" w:cs="Calibri"/>
          <w:lang w:val="en-US"/>
        </w:rPr>
        <w:t>a</w:t>
      </w:r>
      <w:proofErr w:type="gramEnd"/>
      <w:r w:rsidRPr="006855F1">
        <w:rPr>
          <w:rFonts w:ascii="Calibri" w:hAnsi="Calibri" w:cs="Calibri"/>
          <w:lang w:val="en-US"/>
        </w:rPr>
        <w:t xml:space="preserve"> intensidade e duración do estímulo, máis longa debe ser a pausa ou descanso. Estas pausas poderían ser máis curtas a medida que aumente o nivel de condición física do deportista. A recuperación pódese aplicar de dúas formas: </w:t>
      </w:r>
    </w:p>
    <w:p w:rsidR="000855C1" w:rsidRPr="006855F1" w:rsidRDefault="000855C1" w:rsidP="006855F1">
      <w:pPr>
        <w:widowControl w:val="0"/>
        <w:numPr>
          <w:ilvl w:val="0"/>
          <w:numId w:val="4"/>
        </w:numPr>
        <w:tabs>
          <w:tab w:val="left" w:pos="220"/>
          <w:tab w:val="left" w:pos="720"/>
        </w:tabs>
        <w:autoSpaceDE w:val="0"/>
        <w:autoSpaceDN w:val="0"/>
        <w:adjustRightInd w:val="0"/>
        <w:spacing w:after="293"/>
        <w:ind w:hanging="720"/>
        <w:jc w:val="both"/>
        <w:rPr>
          <w:rFonts w:ascii="Times" w:hAnsi="Times" w:cs="Times"/>
          <w:lang w:val="en-US"/>
        </w:rPr>
      </w:pPr>
      <w:r w:rsidRPr="006855F1">
        <w:rPr>
          <w:rFonts w:ascii="Calibri" w:hAnsi="Calibri" w:cs="Calibri"/>
          <w:lang w:val="en-US"/>
        </w:rPr>
        <w:t xml:space="preserve">Pasiva: descanso, inactividade, ausencia de exercicios de adestramento. </w:t>
      </w:r>
    </w:p>
    <w:p w:rsidR="000855C1" w:rsidRPr="006855F1" w:rsidRDefault="000855C1" w:rsidP="006855F1">
      <w:pPr>
        <w:widowControl w:val="0"/>
        <w:numPr>
          <w:ilvl w:val="0"/>
          <w:numId w:val="4"/>
        </w:numPr>
        <w:tabs>
          <w:tab w:val="left" w:pos="220"/>
          <w:tab w:val="left" w:pos="720"/>
        </w:tabs>
        <w:autoSpaceDE w:val="0"/>
        <w:autoSpaceDN w:val="0"/>
        <w:adjustRightInd w:val="0"/>
        <w:spacing w:after="293"/>
        <w:ind w:hanging="720"/>
        <w:jc w:val="both"/>
        <w:rPr>
          <w:rFonts w:ascii="Times" w:hAnsi="Times" w:cs="Times"/>
          <w:lang w:val="en-US"/>
        </w:rPr>
      </w:pPr>
      <w:r w:rsidRPr="006855F1">
        <w:rPr>
          <w:rFonts w:ascii="Calibri" w:hAnsi="Calibri" w:cs="Calibri"/>
          <w:lang w:val="en-US"/>
        </w:rPr>
        <w:t xml:space="preserve">Activa: a través de masaxes, relaxación, cambio de actividade, exercicio de menor intensidade... </w:t>
      </w:r>
    </w:p>
    <w:p w:rsidR="000855C1" w:rsidRPr="00071724" w:rsidRDefault="000855C1" w:rsidP="006855F1">
      <w:pPr>
        <w:widowControl w:val="0"/>
        <w:autoSpaceDE w:val="0"/>
        <w:autoSpaceDN w:val="0"/>
        <w:adjustRightInd w:val="0"/>
        <w:spacing w:after="240"/>
        <w:jc w:val="both"/>
        <w:rPr>
          <w:rFonts w:ascii="Times" w:hAnsi="Times" w:cs="Times"/>
          <w:b/>
          <w:lang w:val="en-US"/>
        </w:rPr>
      </w:pPr>
      <w:r w:rsidRPr="00071724">
        <w:rPr>
          <w:rFonts w:ascii="Calibri" w:hAnsi="Calibri" w:cs="Calibri"/>
          <w:b/>
          <w:lang w:val="en-US"/>
        </w:rPr>
        <w:t>6. Estrutura da planificación do adestramento</w:t>
      </w:r>
    </w:p>
    <w:p w:rsidR="000855C1" w:rsidRPr="006855F1" w:rsidRDefault="000855C1" w:rsidP="006855F1">
      <w:pPr>
        <w:widowControl w:val="0"/>
        <w:autoSpaceDE w:val="0"/>
        <w:autoSpaceDN w:val="0"/>
        <w:adjustRightInd w:val="0"/>
        <w:spacing w:after="240"/>
        <w:jc w:val="both"/>
        <w:rPr>
          <w:rFonts w:ascii="Times" w:hAnsi="Times" w:cs="Times"/>
          <w:lang w:val="en-US"/>
        </w:rPr>
      </w:pPr>
      <w:r w:rsidRPr="006855F1">
        <w:rPr>
          <w:rFonts w:ascii="Calibri" w:hAnsi="Calibri" w:cs="Calibri"/>
          <w:lang w:val="en-US"/>
        </w:rPr>
        <w:t xml:space="preserve">Unha vez que falamos dalgúns dos principios do adestramento, para levalo a cabo debemos ter en conta </w:t>
      </w:r>
      <w:proofErr w:type="gramStart"/>
      <w:r w:rsidRPr="006855F1">
        <w:rPr>
          <w:rFonts w:ascii="Calibri" w:hAnsi="Calibri" w:cs="Calibri"/>
          <w:lang w:val="en-US"/>
        </w:rPr>
        <w:t>como</w:t>
      </w:r>
      <w:proofErr w:type="gramEnd"/>
      <w:r w:rsidRPr="006855F1">
        <w:rPr>
          <w:rFonts w:ascii="Calibri" w:hAnsi="Calibri" w:cs="Calibri"/>
          <w:lang w:val="en-US"/>
        </w:rPr>
        <w:t xml:space="preserve"> imos planificar as actividades a </w:t>
      </w:r>
      <w:r w:rsidR="005E5B72">
        <w:rPr>
          <w:rFonts w:ascii="Calibri" w:hAnsi="Calibri" w:cs="Calibri"/>
          <w:lang w:val="en-US"/>
        </w:rPr>
        <w:t xml:space="preserve">realizer. </w:t>
      </w:r>
      <w:r w:rsidRPr="006855F1">
        <w:rPr>
          <w:rFonts w:ascii="Calibri" w:hAnsi="Calibri" w:cs="Calibri"/>
          <w:color w:val="292728"/>
          <w:lang w:val="en-US"/>
        </w:rPr>
        <w:t xml:space="preserve">O adestramento pódese dividir simplemente por </w:t>
      </w:r>
      <w:proofErr w:type="gramStart"/>
      <w:r w:rsidRPr="006855F1">
        <w:rPr>
          <w:rFonts w:ascii="Calibri" w:hAnsi="Calibri" w:cs="Calibri"/>
          <w:color w:val="292728"/>
          <w:lang w:val="en-US"/>
        </w:rPr>
        <w:t xml:space="preserve">ciclos </w:t>
      </w:r>
      <w:r w:rsidRPr="006855F1">
        <w:rPr>
          <w:rFonts w:ascii="Calibri" w:hAnsi="Calibri" w:cs="Calibri"/>
          <w:b/>
          <w:bCs/>
          <w:color w:val="292728"/>
          <w:lang w:val="en-US"/>
        </w:rPr>
        <w:t xml:space="preserve"> </w:t>
      </w:r>
      <w:r w:rsidRPr="006855F1">
        <w:rPr>
          <w:rFonts w:ascii="Calibri" w:hAnsi="Calibri" w:cs="Calibri"/>
          <w:color w:val="292728"/>
          <w:lang w:val="en-US"/>
        </w:rPr>
        <w:t>(</w:t>
      </w:r>
      <w:proofErr w:type="gramEnd"/>
      <w:r w:rsidRPr="006855F1">
        <w:rPr>
          <w:rFonts w:ascii="Calibri" w:hAnsi="Calibri" w:cs="Calibri"/>
          <w:color w:val="292728"/>
          <w:lang w:val="en-US"/>
        </w:rPr>
        <w:t>4-12 semanas), ou como se veu facendo tradicionalmente polas seguintes estruturas presentadas de maior a menor duración (duración aproximada de referencia):</w:t>
      </w:r>
    </w:p>
    <w:p w:rsidR="000855C1" w:rsidRPr="006855F1" w:rsidRDefault="000855C1" w:rsidP="006855F1">
      <w:pPr>
        <w:widowControl w:val="0"/>
        <w:numPr>
          <w:ilvl w:val="0"/>
          <w:numId w:val="5"/>
        </w:numPr>
        <w:tabs>
          <w:tab w:val="left" w:pos="220"/>
          <w:tab w:val="left" w:pos="720"/>
        </w:tabs>
        <w:autoSpaceDE w:val="0"/>
        <w:autoSpaceDN w:val="0"/>
        <w:adjustRightInd w:val="0"/>
        <w:spacing w:after="293"/>
        <w:ind w:hanging="720"/>
        <w:jc w:val="both"/>
        <w:rPr>
          <w:rFonts w:ascii="Times" w:hAnsi="Times" w:cs="Times"/>
          <w:lang w:val="en-US"/>
        </w:rPr>
      </w:pPr>
      <w:r w:rsidRPr="006855F1">
        <w:rPr>
          <w:rFonts w:ascii="Calibri" w:hAnsi="Calibri" w:cs="Calibri"/>
          <w:b/>
          <w:bCs/>
          <w:color w:val="292728"/>
          <w:lang w:val="en-US"/>
        </w:rPr>
        <w:lastRenderedPageBreak/>
        <w:t xml:space="preserve">Plan cuatrienal. </w:t>
      </w:r>
      <w:r w:rsidRPr="006855F1">
        <w:rPr>
          <w:rFonts w:ascii="Calibri" w:hAnsi="Calibri" w:cs="Calibri"/>
          <w:color w:val="292728"/>
          <w:lang w:val="en-US"/>
        </w:rPr>
        <w:t xml:space="preserve">Correspóndese con catro tempadas deportivas ou anos de adestramento. Está máis dirixido ao rendemento deportivo, xa que se planifica para que o máximo pico de forma coincida coas olimpíadas ou mundiais. </w:t>
      </w:r>
    </w:p>
    <w:p w:rsidR="000855C1" w:rsidRPr="006855F1" w:rsidRDefault="000855C1" w:rsidP="006855F1">
      <w:pPr>
        <w:widowControl w:val="0"/>
        <w:numPr>
          <w:ilvl w:val="0"/>
          <w:numId w:val="5"/>
        </w:numPr>
        <w:tabs>
          <w:tab w:val="left" w:pos="220"/>
          <w:tab w:val="left" w:pos="720"/>
        </w:tabs>
        <w:autoSpaceDE w:val="0"/>
        <w:autoSpaceDN w:val="0"/>
        <w:adjustRightInd w:val="0"/>
        <w:spacing w:after="293"/>
        <w:ind w:hanging="720"/>
        <w:jc w:val="both"/>
        <w:rPr>
          <w:rFonts w:ascii="Times" w:hAnsi="Times" w:cs="Times"/>
          <w:lang w:val="en-US"/>
        </w:rPr>
      </w:pPr>
      <w:r w:rsidRPr="006855F1">
        <w:rPr>
          <w:rFonts w:ascii="Calibri" w:hAnsi="Calibri" w:cs="Calibri"/>
          <w:b/>
          <w:bCs/>
          <w:color w:val="292728"/>
          <w:lang w:val="en-US"/>
        </w:rPr>
        <w:t xml:space="preserve">Programación anual. </w:t>
      </w:r>
      <w:r w:rsidR="000B1232">
        <w:rPr>
          <w:rFonts w:ascii="Calibri" w:hAnsi="Calibri" w:cs="Calibri"/>
          <w:color w:val="292728"/>
          <w:lang w:val="en-US"/>
        </w:rPr>
        <w:t xml:space="preserve">Fai referencia a </w:t>
      </w:r>
      <w:proofErr w:type="gramStart"/>
      <w:r w:rsidRPr="006855F1">
        <w:rPr>
          <w:rFonts w:ascii="Calibri" w:hAnsi="Calibri" w:cs="Calibri"/>
          <w:color w:val="292728"/>
          <w:lang w:val="en-US"/>
        </w:rPr>
        <w:t>un</w:t>
      </w:r>
      <w:proofErr w:type="gramEnd"/>
      <w:r w:rsidRPr="006855F1">
        <w:rPr>
          <w:rFonts w:ascii="Calibri" w:hAnsi="Calibri" w:cs="Calibri"/>
          <w:color w:val="292728"/>
          <w:lang w:val="en-US"/>
        </w:rPr>
        <w:t xml:space="preserve"> ano de adestramento, que non ten por que coincidir cos meses </w:t>
      </w:r>
      <w:r w:rsidR="00986360">
        <w:rPr>
          <w:rFonts w:ascii="Calibri" w:hAnsi="Calibri" w:cs="Calibri"/>
          <w:color w:val="292728"/>
          <w:lang w:val="en-US"/>
        </w:rPr>
        <w:t>do ano, senón cando a persoa</w:t>
      </w:r>
      <w:r w:rsidRPr="006855F1">
        <w:rPr>
          <w:rFonts w:ascii="Calibri" w:hAnsi="Calibri" w:cs="Calibri"/>
          <w:color w:val="292728"/>
          <w:lang w:val="en-US"/>
        </w:rPr>
        <w:t xml:space="preserve"> comeza a adestrar (CF-saúde) ou en </w:t>
      </w:r>
      <w:r w:rsidR="000B1232">
        <w:rPr>
          <w:rFonts w:ascii="Calibri" w:hAnsi="Calibri" w:cs="Calibri"/>
          <w:color w:val="292728"/>
          <w:lang w:val="en-US"/>
        </w:rPr>
        <w:t>función da competición a prepa</w:t>
      </w:r>
      <w:r w:rsidRPr="006855F1">
        <w:rPr>
          <w:rFonts w:ascii="Calibri" w:hAnsi="Calibri" w:cs="Calibri"/>
          <w:color w:val="292728"/>
          <w:lang w:val="en-US"/>
        </w:rPr>
        <w:t xml:space="preserve">rar (CF-rendemento). </w:t>
      </w:r>
    </w:p>
    <w:p w:rsidR="000855C1" w:rsidRPr="006855F1" w:rsidRDefault="000855C1" w:rsidP="006855F1">
      <w:pPr>
        <w:widowControl w:val="0"/>
        <w:numPr>
          <w:ilvl w:val="0"/>
          <w:numId w:val="5"/>
        </w:numPr>
        <w:tabs>
          <w:tab w:val="left" w:pos="220"/>
          <w:tab w:val="left" w:pos="720"/>
        </w:tabs>
        <w:autoSpaceDE w:val="0"/>
        <w:autoSpaceDN w:val="0"/>
        <w:adjustRightInd w:val="0"/>
        <w:spacing w:after="293"/>
        <w:ind w:hanging="1287"/>
        <w:jc w:val="both"/>
        <w:rPr>
          <w:rFonts w:ascii="Times" w:hAnsi="Times" w:cs="Times"/>
          <w:lang w:val="en-US"/>
        </w:rPr>
      </w:pPr>
      <w:r w:rsidRPr="006855F1">
        <w:rPr>
          <w:rFonts w:ascii="Calibri" w:hAnsi="Calibri" w:cs="Calibri"/>
          <w:b/>
          <w:bCs/>
          <w:color w:val="292728"/>
          <w:lang w:val="en-US"/>
        </w:rPr>
        <w:t xml:space="preserve">Macrociclos. </w:t>
      </w:r>
      <w:r w:rsidRPr="006855F1">
        <w:rPr>
          <w:rFonts w:ascii="Calibri" w:hAnsi="Calibri" w:cs="Calibri"/>
          <w:color w:val="292728"/>
          <w:lang w:val="en-US"/>
        </w:rPr>
        <w:t xml:space="preserve">A programación anual estrutúrase en varios macrociclos (xeralmente de </w:t>
      </w:r>
      <w:proofErr w:type="gramStart"/>
      <w:r w:rsidRPr="006855F1">
        <w:rPr>
          <w:rFonts w:ascii="Calibri" w:hAnsi="Calibri" w:cs="Calibri"/>
          <w:color w:val="292728"/>
          <w:lang w:val="en-US"/>
        </w:rPr>
        <w:t>dous</w:t>
      </w:r>
      <w:proofErr w:type="gramEnd"/>
      <w:r w:rsidRPr="006855F1">
        <w:rPr>
          <w:rFonts w:ascii="Calibri" w:hAnsi="Calibri" w:cs="Calibri"/>
          <w:color w:val="292728"/>
          <w:lang w:val="en-US"/>
        </w:rPr>
        <w:t xml:space="preserve"> a catro), con grandes obxectivos diferenciados que levan a un obxectivo final. </w:t>
      </w:r>
    </w:p>
    <w:p w:rsidR="000855C1" w:rsidRPr="006855F1" w:rsidRDefault="000855C1" w:rsidP="006855F1">
      <w:pPr>
        <w:widowControl w:val="0"/>
        <w:numPr>
          <w:ilvl w:val="0"/>
          <w:numId w:val="5"/>
        </w:numPr>
        <w:tabs>
          <w:tab w:val="left" w:pos="220"/>
          <w:tab w:val="left" w:pos="720"/>
        </w:tabs>
        <w:autoSpaceDE w:val="0"/>
        <w:autoSpaceDN w:val="0"/>
        <w:adjustRightInd w:val="0"/>
        <w:spacing w:after="293"/>
        <w:ind w:hanging="720"/>
        <w:jc w:val="both"/>
        <w:rPr>
          <w:rFonts w:ascii="Times" w:hAnsi="Times" w:cs="Times"/>
          <w:lang w:val="en-US"/>
        </w:rPr>
      </w:pPr>
      <w:r w:rsidRPr="006855F1">
        <w:rPr>
          <w:rFonts w:ascii="Calibri" w:hAnsi="Calibri" w:cs="Calibri"/>
          <w:b/>
          <w:bCs/>
          <w:color w:val="292728"/>
          <w:lang w:val="en-US"/>
        </w:rPr>
        <w:t xml:space="preserve">Mesociclos. </w:t>
      </w:r>
      <w:r w:rsidRPr="006855F1">
        <w:rPr>
          <w:rFonts w:ascii="Calibri" w:hAnsi="Calibri" w:cs="Calibri"/>
          <w:color w:val="292728"/>
          <w:lang w:val="en-US"/>
        </w:rPr>
        <w:t>Os macrociclos divídense en mesociclos, que a</w:t>
      </w:r>
      <w:r w:rsidR="006855F1" w:rsidRPr="006855F1">
        <w:rPr>
          <w:rFonts w:ascii="Calibri" w:hAnsi="Calibri" w:cs="Calibri"/>
          <w:color w:val="292728"/>
          <w:lang w:val="en-US"/>
        </w:rPr>
        <w:t>doitan coincidir ás veces c</w:t>
      </w:r>
      <w:r w:rsidRPr="006855F1">
        <w:rPr>
          <w:rFonts w:ascii="Calibri" w:hAnsi="Calibri" w:cs="Calibri"/>
          <w:color w:val="292728"/>
          <w:lang w:val="en-US"/>
        </w:rPr>
        <w:t xml:space="preserve">un mes de adestramento. </w:t>
      </w:r>
    </w:p>
    <w:p w:rsidR="000855C1" w:rsidRPr="006855F1" w:rsidRDefault="000855C1" w:rsidP="006855F1">
      <w:pPr>
        <w:widowControl w:val="0"/>
        <w:numPr>
          <w:ilvl w:val="0"/>
          <w:numId w:val="5"/>
        </w:numPr>
        <w:tabs>
          <w:tab w:val="left" w:pos="220"/>
          <w:tab w:val="left" w:pos="720"/>
        </w:tabs>
        <w:autoSpaceDE w:val="0"/>
        <w:autoSpaceDN w:val="0"/>
        <w:adjustRightInd w:val="0"/>
        <w:spacing w:after="293"/>
        <w:ind w:hanging="720"/>
        <w:jc w:val="both"/>
        <w:rPr>
          <w:rFonts w:ascii="Times" w:hAnsi="Times" w:cs="Times"/>
          <w:lang w:val="en-US"/>
        </w:rPr>
      </w:pPr>
      <w:r w:rsidRPr="006855F1">
        <w:rPr>
          <w:rFonts w:ascii="Calibri" w:hAnsi="Calibri" w:cs="Calibri"/>
          <w:b/>
          <w:bCs/>
          <w:color w:val="292728"/>
          <w:lang w:val="en-US"/>
        </w:rPr>
        <w:t xml:space="preserve">Microciclos. </w:t>
      </w:r>
      <w:r w:rsidRPr="006855F1">
        <w:rPr>
          <w:rFonts w:ascii="Calibri" w:hAnsi="Calibri" w:cs="Calibri"/>
          <w:color w:val="292728"/>
          <w:lang w:val="en-US"/>
        </w:rPr>
        <w:t xml:space="preserve">A si mesmo, </w:t>
      </w:r>
      <w:proofErr w:type="gramStart"/>
      <w:r w:rsidRPr="006855F1">
        <w:rPr>
          <w:rFonts w:ascii="Calibri" w:hAnsi="Calibri" w:cs="Calibri"/>
          <w:color w:val="292728"/>
          <w:lang w:val="en-US"/>
        </w:rPr>
        <w:t>un</w:t>
      </w:r>
      <w:proofErr w:type="gramEnd"/>
      <w:r w:rsidRPr="006855F1">
        <w:rPr>
          <w:rFonts w:ascii="Calibri" w:hAnsi="Calibri" w:cs="Calibri"/>
          <w:color w:val="292728"/>
          <w:lang w:val="en-US"/>
        </w:rPr>
        <w:t xml:space="preserve"> mesociclo contén un número determinado de microciclos. O microciclo adoita corresponderse cunha semana de adestramento (unhas veces convén baixar do sete días e outras veces convén chegar aos 14 días). </w:t>
      </w:r>
    </w:p>
    <w:p w:rsidR="000855C1" w:rsidRPr="006855F1" w:rsidRDefault="000855C1" w:rsidP="006855F1">
      <w:pPr>
        <w:widowControl w:val="0"/>
        <w:numPr>
          <w:ilvl w:val="0"/>
          <w:numId w:val="5"/>
        </w:numPr>
        <w:tabs>
          <w:tab w:val="left" w:pos="220"/>
          <w:tab w:val="left" w:pos="720"/>
        </w:tabs>
        <w:autoSpaceDE w:val="0"/>
        <w:autoSpaceDN w:val="0"/>
        <w:adjustRightInd w:val="0"/>
        <w:spacing w:after="293"/>
        <w:ind w:hanging="720"/>
        <w:jc w:val="both"/>
        <w:rPr>
          <w:rFonts w:ascii="Times" w:hAnsi="Times" w:cs="Times"/>
          <w:lang w:val="en-US"/>
        </w:rPr>
      </w:pPr>
      <w:r w:rsidRPr="006855F1">
        <w:rPr>
          <w:rFonts w:ascii="Calibri" w:hAnsi="Calibri" w:cs="Calibri"/>
          <w:b/>
          <w:bCs/>
          <w:color w:val="292728"/>
          <w:lang w:val="en-US"/>
        </w:rPr>
        <w:t xml:space="preserve">Sesións. </w:t>
      </w:r>
      <w:r w:rsidRPr="006855F1">
        <w:rPr>
          <w:rFonts w:ascii="Calibri" w:hAnsi="Calibri" w:cs="Calibri"/>
          <w:color w:val="292728"/>
          <w:lang w:val="en-US"/>
        </w:rPr>
        <w:t xml:space="preserve">É a unidade mínima de adestramento, que inclúe á súa vez </w:t>
      </w:r>
      <w:proofErr w:type="gramStart"/>
      <w:r w:rsidRPr="006855F1">
        <w:rPr>
          <w:rFonts w:ascii="Calibri" w:hAnsi="Calibri" w:cs="Calibri"/>
          <w:color w:val="292728"/>
          <w:lang w:val="en-US"/>
        </w:rPr>
        <w:t>un</w:t>
      </w:r>
      <w:proofErr w:type="gramEnd"/>
      <w:r w:rsidRPr="006855F1">
        <w:rPr>
          <w:rFonts w:ascii="Calibri" w:hAnsi="Calibri" w:cs="Calibri"/>
          <w:color w:val="292728"/>
          <w:lang w:val="en-US"/>
        </w:rPr>
        <w:t xml:space="preserve"> número determinado de </w:t>
      </w:r>
      <w:r w:rsidRPr="006855F1">
        <w:rPr>
          <w:rFonts w:ascii="Calibri" w:hAnsi="Calibri" w:cs="Calibri"/>
          <w:b/>
          <w:bCs/>
          <w:color w:val="292728"/>
          <w:lang w:val="en-US"/>
        </w:rPr>
        <w:t xml:space="preserve">exercicios </w:t>
      </w:r>
      <w:r w:rsidRPr="006855F1">
        <w:rPr>
          <w:rFonts w:ascii="Calibri" w:hAnsi="Calibri" w:cs="Calibri"/>
          <w:color w:val="292728"/>
          <w:lang w:val="en-US"/>
        </w:rPr>
        <w:t>que poden repetirse en series.  Por exemplo, “hoxe tes que realizar c</w:t>
      </w:r>
      <w:r w:rsidR="000B1232">
        <w:rPr>
          <w:rFonts w:ascii="Calibri" w:hAnsi="Calibri" w:cs="Calibri"/>
          <w:color w:val="292728"/>
          <w:lang w:val="en-US"/>
        </w:rPr>
        <w:t>atro exercicios para traballar</w:t>
      </w:r>
      <w:r w:rsidRPr="006855F1">
        <w:rPr>
          <w:rFonts w:ascii="Calibri" w:hAnsi="Calibri" w:cs="Calibri"/>
          <w:color w:val="292728"/>
          <w:lang w:val="en-US"/>
        </w:rPr>
        <w:t xml:space="preserve"> a musculatura das pernas, cada un repetiralo tres veces (tres repeticións por exercicio)”. </w:t>
      </w:r>
    </w:p>
    <w:p w:rsidR="000855C1" w:rsidRPr="006855F1" w:rsidRDefault="000855C1" w:rsidP="006855F1">
      <w:pPr>
        <w:widowControl w:val="0"/>
        <w:autoSpaceDE w:val="0"/>
        <w:autoSpaceDN w:val="0"/>
        <w:adjustRightInd w:val="0"/>
        <w:jc w:val="both"/>
        <w:rPr>
          <w:rFonts w:ascii="Times" w:hAnsi="Times" w:cs="Times"/>
          <w:lang w:val="en-US"/>
        </w:rPr>
      </w:pPr>
      <w:r w:rsidRPr="006855F1">
        <w:rPr>
          <w:rFonts w:ascii="Times" w:hAnsi="Times" w:cs="Times"/>
          <w:noProof/>
          <w:lang w:val="es-ES" w:eastAsia="es-ES"/>
        </w:rPr>
        <w:drawing>
          <wp:inline distT="0" distB="0" distL="0" distR="0">
            <wp:extent cx="4343400" cy="12700"/>
            <wp:effectExtent l="0" t="0" r="0" b="1270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343400" cy="12700"/>
                    </a:xfrm>
                    <a:prstGeom prst="rect">
                      <a:avLst/>
                    </a:prstGeom>
                    <a:noFill/>
                    <a:ln>
                      <a:noFill/>
                    </a:ln>
                  </pic:spPr>
                </pic:pic>
              </a:graphicData>
            </a:graphic>
          </wp:inline>
        </w:drawing>
      </w:r>
      <w:r w:rsidRPr="006855F1">
        <w:rPr>
          <w:rFonts w:ascii="Times" w:hAnsi="Times" w:cs="Times"/>
          <w:lang w:val="en-US"/>
        </w:rPr>
        <w:t xml:space="preserve"> </w:t>
      </w:r>
      <w:r w:rsidRPr="006855F1">
        <w:rPr>
          <w:rFonts w:ascii="Times" w:hAnsi="Times" w:cs="Times"/>
          <w:noProof/>
          <w:lang w:val="es-ES" w:eastAsia="es-ES"/>
        </w:rPr>
        <w:drawing>
          <wp:inline distT="0" distB="0" distL="0" distR="0">
            <wp:extent cx="5867400" cy="2667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867400" cy="2667000"/>
                    </a:xfrm>
                    <a:prstGeom prst="rect">
                      <a:avLst/>
                    </a:prstGeom>
                    <a:noFill/>
                    <a:ln>
                      <a:noFill/>
                    </a:ln>
                  </pic:spPr>
                </pic:pic>
              </a:graphicData>
            </a:graphic>
          </wp:inline>
        </w:drawing>
      </w:r>
    </w:p>
    <w:p w:rsidR="00A6029B" w:rsidRPr="006855F1" w:rsidRDefault="00A6029B" w:rsidP="006855F1">
      <w:pPr>
        <w:widowControl w:val="0"/>
        <w:autoSpaceDE w:val="0"/>
        <w:autoSpaceDN w:val="0"/>
        <w:adjustRightInd w:val="0"/>
        <w:ind w:left="-1276" w:hanging="141"/>
        <w:jc w:val="both"/>
        <w:rPr>
          <w:rFonts w:ascii="Times" w:hAnsi="Times" w:cs="Times"/>
          <w:lang w:val="en-US"/>
        </w:rPr>
      </w:pPr>
    </w:p>
    <w:p w:rsidR="00A15D1D" w:rsidRPr="006855F1" w:rsidRDefault="00A15D1D" w:rsidP="006855F1">
      <w:pPr>
        <w:jc w:val="both"/>
      </w:pPr>
    </w:p>
    <w:sectPr w:rsidR="00A15D1D" w:rsidRPr="006855F1" w:rsidSect="0024237D">
      <w:headerReference w:type="default" r:id="rId15"/>
      <w:footerReference w:type="even" r:id="rId16"/>
      <w:footerReference w:type="default" r:id="rId17"/>
      <w:pgSz w:w="12240" w:h="15840"/>
      <w:pgMar w:top="851" w:right="616"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7E7" w:rsidRDefault="008B37E7" w:rsidP="006855F1">
      <w:r>
        <w:separator/>
      </w:r>
    </w:p>
  </w:endnote>
  <w:endnote w:type="continuationSeparator" w:id="0">
    <w:p w:rsidR="008B37E7" w:rsidRDefault="008B37E7" w:rsidP="006855F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C3A" w:rsidRDefault="00126B24" w:rsidP="0024237D">
    <w:pPr>
      <w:pStyle w:val="Piedepgina"/>
      <w:framePr w:wrap="around" w:vAnchor="text" w:hAnchor="margin" w:xAlign="right" w:y="1"/>
      <w:rPr>
        <w:rStyle w:val="Nmerodepgina"/>
      </w:rPr>
    </w:pPr>
    <w:r>
      <w:rPr>
        <w:rStyle w:val="Nmerodepgina"/>
      </w:rPr>
      <w:fldChar w:fldCharType="begin"/>
    </w:r>
    <w:r w:rsidR="000D2C3A">
      <w:rPr>
        <w:rStyle w:val="Nmerodepgina"/>
      </w:rPr>
      <w:instrText xml:space="preserve">PAGE  </w:instrText>
    </w:r>
    <w:r>
      <w:rPr>
        <w:rStyle w:val="Nmerodepgina"/>
      </w:rPr>
      <w:fldChar w:fldCharType="end"/>
    </w:r>
  </w:p>
  <w:p w:rsidR="000D2C3A" w:rsidRDefault="000D2C3A" w:rsidP="006855F1">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C3A" w:rsidRDefault="00126B24" w:rsidP="0024237D">
    <w:pPr>
      <w:pStyle w:val="Piedepgina"/>
      <w:framePr w:wrap="around" w:vAnchor="text" w:hAnchor="margin" w:xAlign="right" w:y="1"/>
      <w:rPr>
        <w:rStyle w:val="Nmerodepgina"/>
      </w:rPr>
    </w:pPr>
    <w:r>
      <w:rPr>
        <w:rStyle w:val="Nmerodepgina"/>
      </w:rPr>
      <w:fldChar w:fldCharType="begin"/>
    </w:r>
    <w:r w:rsidR="000D2C3A">
      <w:rPr>
        <w:rStyle w:val="Nmerodepgina"/>
      </w:rPr>
      <w:instrText xml:space="preserve">PAGE  </w:instrText>
    </w:r>
    <w:r>
      <w:rPr>
        <w:rStyle w:val="Nmerodepgina"/>
      </w:rPr>
      <w:fldChar w:fldCharType="separate"/>
    </w:r>
    <w:r w:rsidR="00FA2666">
      <w:rPr>
        <w:rStyle w:val="Nmerodepgina"/>
        <w:noProof/>
      </w:rPr>
      <w:t>7</w:t>
    </w:r>
    <w:r>
      <w:rPr>
        <w:rStyle w:val="Nmerodepgina"/>
      </w:rPr>
      <w:fldChar w:fldCharType="end"/>
    </w:r>
  </w:p>
  <w:p w:rsidR="000D2C3A" w:rsidRDefault="000D2C3A" w:rsidP="006855F1">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7E7" w:rsidRDefault="008B37E7" w:rsidP="006855F1">
      <w:r>
        <w:separator/>
      </w:r>
    </w:p>
  </w:footnote>
  <w:footnote w:type="continuationSeparator" w:id="0">
    <w:p w:rsidR="008B37E7" w:rsidRDefault="008B37E7" w:rsidP="006855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C3A" w:rsidRPr="0024237D" w:rsidRDefault="000D2C3A" w:rsidP="0024237D">
    <w:pPr>
      <w:pStyle w:val="Encabezado"/>
      <w:tabs>
        <w:tab w:val="left" w:pos="8222"/>
      </w:tabs>
      <w:ind w:right="-164"/>
      <w:rPr>
        <w:i/>
        <w:sz w:val="20"/>
        <w:szCs w:val="20"/>
      </w:rP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grammar="clean"/>
  <w:defaultTabStop w:val="720"/>
  <w:hyphenationZone w:val="425"/>
  <w:characterSpacingControl w:val="doNotCompress"/>
  <w:footnotePr>
    <w:footnote w:id="-1"/>
    <w:footnote w:id="0"/>
  </w:footnotePr>
  <w:endnotePr>
    <w:endnote w:id="-1"/>
    <w:endnote w:id="0"/>
  </w:endnotePr>
  <w:compat>
    <w:useFELayout/>
  </w:compat>
  <w:rsids>
    <w:rsidRoot w:val="00A6029B"/>
    <w:rsid w:val="00071724"/>
    <w:rsid w:val="000855C1"/>
    <w:rsid w:val="000B1232"/>
    <w:rsid w:val="000D2C3A"/>
    <w:rsid w:val="000E3826"/>
    <w:rsid w:val="00126B24"/>
    <w:rsid w:val="0021427C"/>
    <w:rsid w:val="0024237D"/>
    <w:rsid w:val="00391419"/>
    <w:rsid w:val="003D39C1"/>
    <w:rsid w:val="00464402"/>
    <w:rsid w:val="00527D7A"/>
    <w:rsid w:val="005E5B72"/>
    <w:rsid w:val="006855F1"/>
    <w:rsid w:val="006E0E88"/>
    <w:rsid w:val="00736524"/>
    <w:rsid w:val="00786499"/>
    <w:rsid w:val="007A1248"/>
    <w:rsid w:val="0083362F"/>
    <w:rsid w:val="0088788B"/>
    <w:rsid w:val="008B37E7"/>
    <w:rsid w:val="008C0584"/>
    <w:rsid w:val="00986360"/>
    <w:rsid w:val="009A7204"/>
    <w:rsid w:val="00A02E6E"/>
    <w:rsid w:val="00A15D1D"/>
    <w:rsid w:val="00A6029B"/>
    <w:rsid w:val="00D90D6D"/>
    <w:rsid w:val="00EC7AB5"/>
    <w:rsid w:val="00FA266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58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6029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6029B"/>
    <w:rPr>
      <w:rFonts w:ascii="Lucida Grande" w:hAnsi="Lucida Grande" w:cs="Lucida Grande"/>
      <w:sz w:val="18"/>
      <w:szCs w:val="18"/>
    </w:rPr>
  </w:style>
  <w:style w:type="paragraph" w:styleId="Piedepgina">
    <w:name w:val="footer"/>
    <w:basedOn w:val="Normal"/>
    <w:link w:val="PiedepginaCar"/>
    <w:uiPriority w:val="99"/>
    <w:unhideWhenUsed/>
    <w:rsid w:val="006855F1"/>
    <w:pPr>
      <w:tabs>
        <w:tab w:val="center" w:pos="4153"/>
        <w:tab w:val="right" w:pos="8306"/>
      </w:tabs>
    </w:pPr>
  </w:style>
  <w:style w:type="character" w:customStyle="1" w:styleId="PiedepginaCar">
    <w:name w:val="Pie de página Car"/>
    <w:basedOn w:val="Fuentedeprrafopredeter"/>
    <w:link w:val="Piedepgina"/>
    <w:uiPriority w:val="99"/>
    <w:rsid w:val="006855F1"/>
  </w:style>
  <w:style w:type="character" w:styleId="Nmerodepgina">
    <w:name w:val="page number"/>
    <w:basedOn w:val="Fuentedeprrafopredeter"/>
    <w:uiPriority w:val="99"/>
    <w:semiHidden/>
    <w:unhideWhenUsed/>
    <w:rsid w:val="006855F1"/>
  </w:style>
  <w:style w:type="paragraph" w:styleId="Encabezado">
    <w:name w:val="header"/>
    <w:basedOn w:val="Normal"/>
    <w:link w:val="EncabezadoCar"/>
    <w:uiPriority w:val="99"/>
    <w:unhideWhenUsed/>
    <w:rsid w:val="0024237D"/>
    <w:pPr>
      <w:tabs>
        <w:tab w:val="center" w:pos="4153"/>
        <w:tab w:val="right" w:pos="8306"/>
      </w:tabs>
    </w:pPr>
  </w:style>
  <w:style w:type="character" w:customStyle="1" w:styleId="EncabezadoCar">
    <w:name w:val="Encabezado Car"/>
    <w:basedOn w:val="Fuentedeprrafopredeter"/>
    <w:link w:val="Encabezado"/>
    <w:uiPriority w:val="99"/>
    <w:rsid w:val="0024237D"/>
  </w:style>
  <w:style w:type="table" w:styleId="Tablaconcuadrcula">
    <w:name w:val="Table Grid"/>
    <w:basedOn w:val="Tablanormal"/>
    <w:uiPriority w:val="59"/>
    <w:rsid w:val="006E0E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02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029B"/>
    <w:rPr>
      <w:rFonts w:ascii="Lucida Grande" w:hAnsi="Lucida Grande" w:cs="Lucida Grande"/>
      <w:sz w:val="18"/>
      <w:szCs w:val="18"/>
    </w:rPr>
  </w:style>
  <w:style w:type="paragraph" w:styleId="Footer">
    <w:name w:val="footer"/>
    <w:basedOn w:val="Normal"/>
    <w:link w:val="FooterChar"/>
    <w:uiPriority w:val="99"/>
    <w:unhideWhenUsed/>
    <w:rsid w:val="006855F1"/>
    <w:pPr>
      <w:tabs>
        <w:tab w:val="center" w:pos="4153"/>
        <w:tab w:val="right" w:pos="8306"/>
      </w:tabs>
    </w:pPr>
  </w:style>
  <w:style w:type="character" w:customStyle="1" w:styleId="FooterChar">
    <w:name w:val="Footer Char"/>
    <w:basedOn w:val="DefaultParagraphFont"/>
    <w:link w:val="Footer"/>
    <w:uiPriority w:val="99"/>
    <w:rsid w:val="006855F1"/>
  </w:style>
  <w:style w:type="character" w:styleId="PageNumber">
    <w:name w:val="page number"/>
    <w:basedOn w:val="DefaultParagraphFont"/>
    <w:uiPriority w:val="99"/>
    <w:semiHidden/>
    <w:unhideWhenUsed/>
    <w:rsid w:val="006855F1"/>
  </w:style>
  <w:style w:type="paragraph" w:styleId="Header">
    <w:name w:val="header"/>
    <w:basedOn w:val="Normal"/>
    <w:link w:val="HeaderChar"/>
    <w:uiPriority w:val="99"/>
    <w:unhideWhenUsed/>
    <w:rsid w:val="0024237D"/>
    <w:pPr>
      <w:tabs>
        <w:tab w:val="center" w:pos="4153"/>
        <w:tab w:val="right" w:pos="8306"/>
      </w:tabs>
    </w:pPr>
  </w:style>
  <w:style w:type="character" w:customStyle="1" w:styleId="HeaderChar">
    <w:name w:val="Header Char"/>
    <w:basedOn w:val="DefaultParagraphFont"/>
    <w:link w:val="Header"/>
    <w:uiPriority w:val="99"/>
    <w:rsid w:val="0024237D"/>
  </w:style>
  <w:style w:type="table" w:styleId="TableGrid">
    <w:name w:val="Table Grid"/>
    <w:basedOn w:val="TableNormal"/>
    <w:uiPriority w:val="59"/>
    <w:rsid w:val="006E0E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4D81C-C5AD-4F9E-9572-139E19976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2241</Words>
  <Characters>12327</Characters>
  <Application>Microsoft Office Word</Application>
  <DocSecurity>0</DocSecurity>
  <Lines>102</Lines>
  <Paragraphs>29</Paragraphs>
  <ScaleCrop>false</ScaleCrop>
  <Company/>
  <LinksUpToDate>false</LinksUpToDate>
  <CharactersWithSpaces>14539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dc:creator>
  <cp:keywords/>
  <dc:description/>
  <cp:lastModifiedBy>AulasT</cp:lastModifiedBy>
  <cp:revision>18</cp:revision>
  <dcterms:created xsi:type="dcterms:W3CDTF">2020-10-27T08:57:00Z</dcterms:created>
  <dcterms:modified xsi:type="dcterms:W3CDTF">2024-05-02T08:22:00Z</dcterms:modified>
</cp:coreProperties>
</file>