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9B0" w:rsidRPr="003E2FA0" w:rsidRDefault="00C949B0" w:rsidP="004F4F73">
      <w:pPr>
        <w:pStyle w:val="Normal1"/>
        <w:spacing w:after="280"/>
        <w:ind w:left="284"/>
        <w:jc w:val="both"/>
        <w:rPr>
          <w:rFonts w:ascii="Arial" w:eastAsia="Carlito" w:hAnsi="Arial" w:cs="Arial"/>
          <w:sz w:val="24"/>
          <w:szCs w:val="24"/>
          <w:lang w:val="gl-ES"/>
        </w:rPr>
      </w:pPr>
    </w:p>
    <w:p w:rsidR="003A553C" w:rsidRPr="003E2FA0" w:rsidRDefault="003E2FA0" w:rsidP="004F4F73">
      <w:pPr>
        <w:pStyle w:val="Normal1"/>
        <w:spacing w:after="280"/>
        <w:ind w:left="284"/>
        <w:jc w:val="both"/>
        <w:rPr>
          <w:rFonts w:ascii="Arial" w:eastAsia="Carlito" w:hAnsi="Arial" w:cs="Arial"/>
          <w:sz w:val="24"/>
          <w:szCs w:val="24"/>
          <w:lang w:val="gl-ES"/>
        </w:rPr>
      </w:pPr>
      <w:r w:rsidRPr="003E2FA0">
        <w:rPr>
          <w:rFonts w:ascii="Arial" w:eastAsia="Carlito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517640" cy="521335"/>
                <wp:effectExtent l="0" t="2540" r="635" b="0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640" cy="521335"/>
                          <a:chOff x="0" y="0"/>
                          <a:chExt cx="10264" cy="694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64" cy="664"/>
                          </a:xfrm>
                          <a:custGeom>
                            <a:avLst/>
                            <a:gdLst>
                              <a:gd name="T0" fmla="*/ 10264 w 10264"/>
                              <a:gd name="T1" fmla="*/ 0 h 664"/>
                              <a:gd name="T2" fmla="*/ 0 w 10264"/>
                              <a:gd name="T3" fmla="*/ 0 h 664"/>
                              <a:gd name="T4" fmla="*/ 0 w 10264"/>
                              <a:gd name="T5" fmla="*/ 322 h 664"/>
                              <a:gd name="T6" fmla="*/ 0 w 10264"/>
                              <a:gd name="T7" fmla="*/ 664 h 664"/>
                              <a:gd name="T8" fmla="*/ 10264 w 10264"/>
                              <a:gd name="T9" fmla="*/ 664 h 664"/>
                              <a:gd name="T10" fmla="*/ 10264 w 10264"/>
                              <a:gd name="T11" fmla="*/ 322 h 664"/>
                              <a:gd name="T12" fmla="*/ 10264 w 10264"/>
                              <a:gd name="T13" fmla="*/ 0 h 6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264" h="664">
                                <a:moveTo>
                                  <a:pt x="10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0" y="664"/>
                                </a:lnTo>
                                <a:lnTo>
                                  <a:pt x="10264" y="664"/>
                                </a:lnTo>
                                <a:lnTo>
                                  <a:pt x="10264" y="322"/>
                                </a:lnTo>
                                <a:lnTo>
                                  <a:pt x="10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663"/>
                            <a:ext cx="10264" cy="30"/>
                          </a:xfrm>
                          <a:prstGeom prst="rect">
                            <a:avLst/>
                          </a:prstGeom>
                          <a:solidFill>
                            <a:srgbClr val="FF9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64" cy="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DF0" w:rsidRDefault="003B2DF0" w:rsidP="00AD10EB">
                              <w:pPr>
                                <w:tabs>
                                  <w:tab w:val="clear" w:pos="851"/>
                                </w:tabs>
                                <w:spacing w:line="321" w:lineRule="exact"/>
                                <w:ind w:left="0" w:right="54" w:firstLine="0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Proposta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profesorado-titor/titora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sobre</w:t>
                              </w:r>
                            </w:p>
                            <w:p w:rsidR="003B2DF0" w:rsidRDefault="003B2DF0" w:rsidP="00AD10EB">
                              <w:pPr>
                                <w:ind w:left="2190" w:right="1896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concesión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exención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módulo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FCT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2pt;height:41.05pt;mso-position-horizontal-relative:char;mso-position-vertical-relative:line" coordsize="10264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">
                <v:shape id="Freeform 3" o:spid="_x0000_s1027" style="position:absolute;width:10264;height:664;visibility:visible;mso-wrap-style:square;v-text-anchor:top" coordsize="10264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EJosUA&#10;AADbAAAADwAAAGRycy9kb3ducmV2LnhtbESPQUvDQBCF74L/YRmhN7vRQ9W021KUQhEUWi2ltyE7&#10;JqnZ2ZAdk/TfOwfB2wzvzXvfLFZjaExPXaojO7ibZmCIi+hrLh18fmxuH8EkQfbYRCYHF0qwWl5f&#10;LTD3ceAd9XspjYZwytFBJdLm1qaiooBpGlti1b5iF1B07UrrOxw0PDT2PstmNmDN2lBhS88VFd/7&#10;n+DgsHuh/vz+MJyF+sv6+IRvcnp1bnIzrudghEb5N/9db73iK73+ogPY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kQmixQAAANsAAAAPAAAAAAAAAAAAAAAAAJgCAABkcnMv&#10;ZG93bnJldi54bWxQSwUGAAAAAAQABAD1AAAAigMAAAAA&#10;" path="m10264,l,,,322,,664r10264,l10264,322r,-322xe" fillcolor="#e5e5e5" stroked="f">
                  <v:path arrowok="t" o:connecttype="custom" o:connectlocs="10264,0;0,0;0,322;0,664;10264,664;10264,322;10264,0" o:connectangles="0,0,0,0,0,0,0"/>
                </v:shape>
                <v:rect id="Rectangle 4" o:spid="_x0000_s1028" style="position:absolute;top:663;width:1026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9T7cIA&#10;AADbAAAADwAAAGRycy9kb3ducmV2LnhtbERPS4vCMBC+C/6HMAveNO0ii1SjiKDrwUV84LK3oRnb&#10;ss2kNLFWf70RBG/z8T1nMmtNKRqqXWFZQTyIQBCnVhecKTgelv0RCOeRNZaWScGNHMym3c4EE22v&#10;vKNm7zMRQtglqCD3vkqkdGlOBt3AVsSBO9vaoA+wzqSu8RrCTSk/o+hLGiw4NORY0SKn9H9/MQq4&#10;WW7an7/FfejPp+08Xv1urf1WqvfRzscgPLX+LX651zrMj+H5Szh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T1PtwgAAANsAAAAPAAAAAAAAAAAAAAAAAJgCAABkcnMvZG93&#10;bnJldi54bWxQSwUGAAAAAAQABAD1AAAAhwMAAAAA&#10;" fillcolor="#ff9a0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width:10264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3B2DF0" w:rsidRDefault="003B2DF0" w:rsidP="00AD10EB">
                        <w:pPr>
                          <w:tabs>
                            <w:tab w:val="clear" w:pos="851"/>
                          </w:tabs>
                          <w:spacing w:line="321" w:lineRule="exact"/>
                          <w:ind w:left="0" w:right="54" w:firstLine="0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Proposta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profesorado-titor/titora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sobre</w:t>
                        </w:r>
                      </w:p>
                      <w:p w:rsidR="003B2DF0" w:rsidRDefault="003B2DF0" w:rsidP="00AD10EB">
                        <w:pPr>
                          <w:ind w:left="2190" w:right="1896" w:firstLine="0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concesión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exención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módulo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FCT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D10EB" w:rsidRPr="003E2FA0" w:rsidRDefault="00AD10EB" w:rsidP="00AD10EB">
      <w:pPr>
        <w:pStyle w:val="Textoindependiente"/>
        <w:spacing w:before="1"/>
        <w:ind w:left="130" w:right="139"/>
        <w:rPr>
          <w:rFonts w:ascii="Arial" w:hAnsi="Arial" w:cs="Arial"/>
        </w:rPr>
      </w:pPr>
    </w:p>
    <w:p w:rsidR="00AD10EB" w:rsidRPr="003E2FA0" w:rsidRDefault="00AD10EB" w:rsidP="00AD10EB">
      <w:pPr>
        <w:pStyle w:val="Textoindependiente"/>
        <w:spacing w:before="1"/>
        <w:ind w:left="130" w:right="139"/>
        <w:rPr>
          <w:rFonts w:ascii="Arial" w:hAnsi="Arial" w:cs="Arial"/>
        </w:rPr>
      </w:pPr>
      <w:r w:rsidRPr="003E2FA0">
        <w:rPr>
          <w:rFonts w:ascii="Arial" w:hAnsi="Arial" w:cs="Arial"/>
        </w:rPr>
        <w:t xml:space="preserve">Don/Dona </w:t>
      </w:r>
      <w:sdt>
        <w:sdtPr>
          <w:rPr>
            <w:rFonts w:ascii="Arial" w:hAnsi="Arial" w:cs="Arial"/>
          </w:rPr>
          <w:id w:val="1917894823"/>
          <w:placeholder>
            <w:docPart w:val="3663C684E037411C81B6B3DA6459D008"/>
          </w:placeholder>
          <w:showingPlcHdr/>
        </w:sdtPr>
        <w:sdtEndPr>
          <w:rPr>
            <w:b/>
          </w:rPr>
        </w:sdtEndPr>
        <w:sdtContent>
          <w:r w:rsidR="007F6E8E">
            <w:rPr>
              <w:rFonts w:ascii="Arial" w:hAnsi="Arial" w:cs="Arial"/>
              <w:b/>
            </w:rPr>
            <w:t>Indique nome e apelidos do titor/titora</w:t>
          </w:r>
        </w:sdtContent>
      </w:sdt>
      <w:r w:rsidRPr="003E2FA0">
        <w:rPr>
          <w:rFonts w:ascii="Arial" w:hAnsi="Arial" w:cs="Arial"/>
        </w:rPr>
        <w:t xml:space="preserve"> ,en calidade de prof</w:t>
      </w:r>
      <w:r w:rsidR="007F6E8E">
        <w:rPr>
          <w:rFonts w:ascii="Arial" w:hAnsi="Arial" w:cs="Arial"/>
        </w:rPr>
        <w:t>esor/profesor titor/titora do c</w:t>
      </w:r>
      <w:r w:rsidRPr="003E2FA0">
        <w:rPr>
          <w:rFonts w:ascii="Arial" w:hAnsi="Arial" w:cs="Arial"/>
        </w:rPr>
        <w:t xml:space="preserve">iclo formativo: </w:t>
      </w:r>
      <w:sdt>
        <w:sdtPr>
          <w:rPr>
            <w:rFonts w:ascii="Arial" w:hAnsi="Arial" w:cs="Arial"/>
          </w:rPr>
          <w:id w:val="895087687"/>
          <w:placeholder>
            <w:docPart w:val="3D30E47865F146FB94233B9417D992A4"/>
          </w:placeholder>
          <w:showingPlcHdr/>
        </w:sdtPr>
        <w:sdtEndPr>
          <w:rPr>
            <w:b/>
          </w:rPr>
        </w:sdtEndPr>
        <w:sdtContent>
          <w:r w:rsidR="007F6E8E" w:rsidRPr="007F6E8E">
            <w:rPr>
              <w:rStyle w:val="Textodelmarcadordeposicin"/>
              <w:rFonts w:ascii="Arial" w:hAnsi="Arial" w:cs="Arial"/>
              <w:b/>
              <w:color w:val="auto"/>
            </w:rPr>
            <w:t>Indique ciclo formativo.</w:t>
          </w:r>
        </w:sdtContent>
      </w:sdt>
    </w:p>
    <w:p w:rsidR="00AD10EB" w:rsidRPr="003E2FA0" w:rsidRDefault="00AD10EB" w:rsidP="00AD10EB">
      <w:pPr>
        <w:pStyle w:val="Textoindependiente"/>
        <w:spacing w:before="5"/>
        <w:rPr>
          <w:rFonts w:ascii="Arial" w:hAnsi="Arial" w:cs="Arial"/>
          <w:sz w:val="27"/>
        </w:rPr>
      </w:pPr>
    </w:p>
    <w:p w:rsidR="00AD10EB" w:rsidRPr="00B50586" w:rsidRDefault="00AD10EB" w:rsidP="00AD10EB">
      <w:pPr>
        <w:spacing w:before="1"/>
        <w:ind w:left="1462" w:right="1476"/>
        <w:jc w:val="center"/>
        <w:rPr>
          <w:rFonts w:ascii="Arial" w:hAnsi="Arial" w:cs="Arial"/>
          <w:b/>
          <w:sz w:val="32"/>
        </w:rPr>
      </w:pPr>
      <w:r w:rsidRPr="00B50586">
        <w:rPr>
          <w:rFonts w:ascii="Arial" w:hAnsi="Arial" w:cs="Arial"/>
          <w:b/>
          <w:color w:val="000080"/>
          <w:sz w:val="32"/>
        </w:rPr>
        <w:t>INFORMA</w:t>
      </w:r>
    </w:p>
    <w:p w:rsidR="00AD10EB" w:rsidRPr="003E2FA0" w:rsidRDefault="00AD10EB" w:rsidP="00AD10EB">
      <w:pPr>
        <w:pStyle w:val="Textoindependiente"/>
        <w:spacing w:before="7"/>
        <w:rPr>
          <w:rFonts w:ascii="Arial" w:hAnsi="Arial" w:cs="Arial"/>
          <w:b/>
          <w:sz w:val="20"/>
        </w:rPr>
      </w:pPr>
    </w:p>
    <w:p w:rsidR="00AD10EB" w:rsidRPr="003E2FA0" w:rsidRDefault="00AD10EB" w:rsidP="00AD10EB">
      <w:pPr>
        <w:pStyle w:val="Textoindependiente"/>
        <w:spacing w:before="1"/>
        <w:ind w:left="130" w:right="142"/>
        <w:rPr>
          <w:rFonts w:ascii="Arial" w:hAnsi="Arial" w:cs="Arial"/>
        </w:rPr>
      </w:pPr>
      <w:r w:rsidRPr="003E2FA0">
        <w:rPr>
          <w:rFonts w:ascii="Arial" w:hAnsi="Arial" w:cs="Arial"/>
        </w:rPr>
        <w:t>Atendendo</w:t>
      </w:r>
      <w:r w:rsidRPr="003E2FA0">
        <w:rPr>
          <w:rFonts w:ascii="Arial" w:hAnsi="Arial" w:cs="Arial"/>
          <w:spacing w:val="12"/>
        </w:rPr>
        <w:t xml:space="preserve"> </w:t>
      </w:r>
      <w:r w:rsidRPr="003E2FA0">
        <w:rPr>
          <w:rFonts w:ascii="Arial" w:hAnsi="Arial" w:cs="Arial"/>
        </w:rPr>
        <w:t>ao</w:t>
      </w:r>
      <w:r w:rsidRPr="003E2FA0">
        <w:rPr>
          <w:rFonts w:ascii="Arial" w:hAnsi="Arial" w:cs="Arial"/>
          <w:spacing w:val="12"/>
        </w:rPr>
        <w:t xml:space="preserve"> </w:t>
      </w:r>
      <w:r w:rsidRPr="003E2FA0">
        <w:rPr>
          <w:rFonts w:ascii="Arial" w:hAnsi="Arial" w:cs="Arial"/>
        </w:rPr>
        <w:t>disposto</w:t>
      </w:r>
      <w:r w:rsidRPr="003E2FA0">
        <w:rPr>
          <w:rFonts w:ascii="Arial" w:hAnsi="Arial" w:cs="Arial"/>
          <w:spacing w:val="13"/>
        </w:rPr>
        <w:t xml:space="preserve"> </w:t>
      </w:r>
      <w:r w:rsidRPr="003E2FA0">
        <w:rPr>
          <w:rFonts w:ascii="Arial" w:hAnsi="Arial" w:cs="Arial"/>
          <w:color w:val="231F20"/>
        </w:rPr>
        <w:t>na</w:t>
      </w:r>
      <w:r w:rsidRPr="003E2FA0">
        <w:rPr>
          <w:rFonts w:ascii="Arial" w:hAnsi="Arial" w:cs="Arial"/>
          <w:color w:val="231F20"/>
          <w:spacing w:val="13"/>
        </w:rPr>
        <w:t xml:space="preserve"> </w:t>
      </w:r>
      <w:r w:rsidRPr="003E2FA0">
        <w:rPr>
          <w:rFonts w:ascii="Arial" w:hAnsi="Arial" w:cs="Arial"/>
          <w:color w:val="231F20"/>
        </w:rPr>
        <w:t>normativa</w:t>
      </w:r>
      <w:r w:rsidRPr="003E2FA0">
        <w:rPr>
          <w:rFonts w:ascii="Arial" w:hAnsi="Arial" w:cs="Arial"/>
          <w:color w:val="231F20"/>
          <w:spacing w:val="14"/>
        </w:rPr>
        <w:t xml:space="preserve"> </w:t>
      </w:r>
      <w:r w:rsidRPr="003E2FA0">
        <w:rPr>
          <w:rFonts w:ascii="Arial" w:hAnsi="Arial" w:cs="Arial"/>
          <w:color w:val="231F20"/>
        </w:rPr>
        <w:t>ao</w:t>
      </w:r>
      <w:r w:rsidRPr="003E2FA0">
        <w:rPr>
          <w:rFonts w:ascii="Arial" w:hAnsi="Arial" w:cs="Arial"/>
          <w:color w:val="231F20"/>
          <w:spacing w:val="13"/>
        </w:rPr>
        <w:t xml:space="preserve"> </w:t>
      </w:r>
      <w:r w:rsidRPr="003E2FA0">
        <w:rPr>
          <w:rFonts w:ascii="Arial" w:hAnsi="Arial" w:cs="Arial"/>
          <w:color w:val="231F20"/>
        </w:rPr>
        <w:t>respecto</w:t>
      </w:r>
      <w:r w:rsidRPr="003E2FA0">
        <w:rPr>
          <w:rFonts w:ascii="Arial" w:hAnsi="Arial" w:cs="Arial"/>
          <w:color w:val="231F20"/>
          <w:vertAlign w:val="superscript"/>
        </w:rPr>
        <w:t>1</w:t>
      </w:r>
      <w:r w:rsidRPr="003E2FA0">
        <w:rPr>
          <w:rFonts w:ascii="Arial" w:hAnsi="Arial" w:cs="Arial"/>
          <w:color w:val="231F20"/>
        </w:rPr>
        <w:t>,</w:t>
      </w:r>
      <w:r w:rsidRPr="003E2FA0">
        <w:rPr>
          <w:rFonts w:ascii="Arial" w:hAnsi="Arial" w:cs="Arial"/>
          <w:color w:val="231F20"/>
          <w:spacing w:val="13"/>
        </w:rPr>
        <w:t xml:space="preserve"> </w:t>
      </w:r>
      <w:r w:rsidRPr="003E2FA0">
        <w:rPr>
          <w:rFonts w:ascii="Arial" w:hAnsi="Arial" w:cs="Arial"/>
          <w:color w:val="231F20"/>
        </w:rPr>
        <w:t>e</w:t>
      </w:r>
      <w:r w:rsidRPr="003E2FA0">
        <w:rPr>
          <w:rFonts w:ascii="Arial" w:hAnsi="Arial" w:cs="Arial"/>
          <w:color w:val="231F20"/>
          <w:spacing w:val="14"/>
        </w:rPr>
        <w:t xml:space="preserve"> </w:t>
      </w:r>
      <w:r w:rsidRPr="003E2FA0">
        <w:rPr>
          <w:rFonts w:ascii="Arial" w:hAnsi="Arial" w:cs="Arial"/>
        </w:rPr>
        <w:t>logo</w:t>
      </w:r>
      <w:r w:rsidRPr="003E2FA0">
        <w:rPr>
          <w:rFonts w:ascii="Arial" w:hAnsi="Arial" w:cs="Arial"/>
          <w:spacing w:val="13"/>
        </w:rPr>
        <w:t xml:space="preserve"> </w:t>
      </w:r>
      <w:r w:rsidRPr="003E2FA0">
        <w:rPr>
          <w:rFonts w:ascii="Arial" w:hAnsi="Arial" w:cs="Arial"/>
        </w:rPr>
        <w:t>de</w:t>
      </w:r>
      <w:r w:rsidRPr="003E2FA0">
        <w:rPr>
          <w:rFonts w:ascii="Arial" w:hAnsi="Arial" w:cs="Arial"/>
          <w:spacing w:val="13"/>
        </w:rPr>
        <w:t xml:space="preserve"> </w:t>
      </w:r>
      <w:r w:rsidRPr="003E2FA0">
        <w:rPr>
          <w:rFonts w:ascii="Arial" w:hAnsi="Arial" w:cs="Arial"/>
        </w:rPr>
        <w:t>analizar</w:t>
      </w:r>
      <w:r w:rsidRPr="003E2FA0">
        <w:rPr>
          <w:rFonts w:ascii="Arial" w:hAnsi="Arial" w:cs="Arial"/>
          <w:spacing w:val="14"/>
        </w:rPr>
        <w:t xml:space="preserve"> </w:t>
      </w:r>
      <w:r w:rsidRPr="003E2FA0">
        <w:rPr>
          <w:rFonts w:ascii="Arial" w:hAnsi="Arial" w:cs="Arial"/>
        </w:rPr>
        <w:t>a</w:t>
      </w:r>
      <w:r w:rsidRPr="003E2FA0">
        <w:rPr>
          <w:rFonts w:ascii="Arial" w:hAnsi="Arial" w:cs="Arial"/>
          <w:spacing w:val="13"/>
        </w:rPr>
        <w:t xml:space="preserve"> </w:t>
      </w:r>
      <w:r w:rsidRPr="003E2FA0">
        <w:rPr>
          <w:rFonts w:ascii="Arial" w:hAnsi="Arial" w:cs="Arial"/>
        </w:rPr>
        <w:t>documentación</w:t>
      </w:r>
      <w:r w:rsidRPr="003E2FA0">
        <w:rPr>
          <w:rFonts w:ascii="Arial" w:hAnsi="Arial" w:cs="Arial"/>
          <w:spacing w:val="14"/>
        </w:rPr>
        <w:t xml:space="preserve"> </w:t>
      </w:r>
      <w:r w:rsidRPr="003E2FA0">
        <w:rPr>
          <w:rFonts w:ascii="Arial" w:hAnsi="Arial" w:cs="Arial"/>
        </w:rPr>
        <w:t>presentada</w:t>
      </w:r>
      <w:r w:rsidRPr="003E2FA0">
        <w:rPr>
          <w:rFonts w:ascii="Arial" w:hAnsi="Arial" w:cs="Arial"/>
          <w:spacing w:val="13"/>
        </w:rPr>
        <w:t xml:space="preserve"> </w:t>
      </w:r>
      <w:r w:rsidRPr="003E2FA0">
        <w:rPr>
          <w:rFonts w:ascii="Arial" w:hAnsi="Arial" w:cs="Arial"/>
        </w:rPr>
        <w:t>polo/a</w:t>
      </w:r>
      <w:r w:rsidRPr="003E2FA0">
        <w:rPr>
          <w:rFonts w:ascii="Arial" w:hAnsi="Arial" w:cs="Arial"/>
          <w:spacing w:val="-57"/>
        </w:rPr>
        <w:t xml:space="preserve"> </w:t>
      </w:r>
      <w:r w:rsidRPr="003E2FA0">
        <w:rPr>
          <w:rFonts w:ascii="Arial" w:hAnsi="Arial" w:cs="Arial"/>
        </w:rPr>
        <w:t>alumno/a:</w:t>
      </w:r>
    </w:p>
    <w:sdt>
      <w:sdtPr>
        <w:rPr>
          <w:rFonts w:ascii="Arial" w:hAnsi="Arial" w:cs="Arial"/>
          <w:b/>
          <w:sz w:val="21"/>
        </w:rPr>
        <w:id w:val="600773441"/>
        <w:placeholder>
          <w:docPart w:val="C8D856524A8C4F9989A333F327B6D16D"/>
        </w:placeholder>
        <w:showingPlcHdr/>
      </w:sdtPr>
      <w:sdtEndPr/>
      <w:sdtContent>
        <w:p w:rsidR="00AD10EB" w:rsidRPr="003E2FA0" w:rsidRDefault="007F6E8E" w:rsidP="00AD10EB">
          <w:pPr>
            <w:pStyle w:val="Textoindependiente"/>
            <w:spacing w:before="8"/>
            <w:jc w:val="center"/>
            <w:rPr>
              <w:rFonts w:ascii="Arial" w:hAnsi="Arial" w:cs="Arial"/>
              <w:b/>
              <w:sz w:val="21"/>
            </w:rPr>
          </w:pPr>
          <w:r w:rsidRPr="007F6E8E">
            <w:rPr>
              <w:rFonts w:ascii="Arial" w:hAnsi="Arial" w:cs="Arial"/>
              <w:b/>
              <w:sz w:val="28"/>
            </w:rPr>
            <w:t>Indique nome e apelidos do alumno/alumna</w:t>
          </w:r>
        </w:p>
      </w:sdtContent>
    </w:sdt>
    <w:p w:rsidR="00AD10EB" w:rsidRPr="003E2FA0" w:rsidRDefault="00AD10EB" w:rsidP="00AD10EB">
      <w:pPr>
        <w:ind w:left="130" w:right="139"/>
        <w:rPr>
          <w:rFonts w:ascii="Arial" w:hAnsi="Arial" w:cs="Arial"/>
        </w:rPr>
      </w:pPr>
      <w:r w:rsidRPr="003E2FA0">
        <w:rPr>
          <w:rFonts w:ascii="Arial" w:hAnsi="Arial" w:cs="Arial"/>
        </w:rPr>
        <w:t>comunícalle</w:t>
      </w:r>
      <w:r w:rsidRPr="003E2FA0">
        <w:rPr>
          <w:rFonts w:ascii="Arial" w:hAnsi="Arial" w:cs="Arial"/>
          <w:spacing w:val="11"/>
        </w:rPr>
        <w:t xml:space="preserve"> </w:t>
      </w:r>
      <w:r w:rsidRPr="003E2FA0">
        <w:rPr>
          <w:rFonts w:ascii="Arial" w:hAnsi="Arial" w:cs="Arial"/>
        </w:rPr>
        <w:t>á</w:t>
      </w:r>
      <w:r w:rsidRPr="003E2FA0">
        <w:rPr>
          <w:rFonts w:ascii="Arial" w:hAnsi="Arial" w:cs="Arial"/>
          <w:spacing w:val="12"/>
        </w:rPr>
        <w:t xml:space="preserve"> </w:t>
      </w:r>
      <w:r w:rsidRPr="003E2FA0">
        <w:rPr>
          <w:rFonts w:ascii="Arial" w:hAnsi="Arial" w:cs="Arial"/>
        </w:rPr>
        <w:t>dirección</w:t>
      </w:r>
      <w:r w:rsidRPr="003E2FA0">
        <w:rPr>
          <w:rFonts w:ascii="Arial" w:hAnsi="Arial" w:cs="Arial"/>
          <w:spacing w:val="11"/>
        </w:rPr>
        <w:t xml:space="preserve"> </w:t>
      </w:r>
      <w:r w:rsidRPr="003E2FA0">
        <w:rPr>
          <w:rFonts w:ascii="Arial" w:hAnsi="Arial" w:cs="Arial"/>
        </w:rPr>
        <w:t>do</w:t>
      </w:r>
      <w:r w:rsidRPr="003E2FA0">
        <w:rPr>
          <w:rFonts w:ascii="Arial" w:hAnsi="Arial" w:cs="Arial"/>
          <w:spacing w:val="11"/>
        </w:rPr>
        <w:t xml:space="preserve"> </w:t>
      </w:r>
      <w:r w:rsidRPr="003E2FA0">
        <w:rPr>
          <w:rFonts w:ascii="Arial" w:hAnsi="Arial" w:cs="Arial"/>
        </w:rPr>
        <w:t>centro</w:t>
      </w:r>
      <w:r w:rsidRPr="003E2FA0">
        <w:rPr>
          <w:rFonts w:ascii="Arial" w:hAnsi="Arial" w:cs="Arial"/>
          <w:spacing w:val="11"/>
        </w:rPr>
        <w:t xml:space="preserve"> </w:t>
      </w:r>
      <w:r w:rsidRPr="003E2FA0">
        <w:rPr>
          <w:rFonts w:ascii="Arial" w:hAnsi="Arial" w:cs="Arial"/>
        </w:rPr>
        <w:t>a</w:t>
      </w:r>
      <w:r w:rsidRPr="003E2FA0">
        <w:rPr>
          <w:rFonts w:ascii="Arial" w:hAnsi="Arial" w:cs="Arial"/>
          <w:spacing w:val="10"/>
        </w:rPr>
        <w:t xml:space="preserve"> </w:t>
      </w:r>
      <w:r w:rsidRPr="003E2FA0">
        <w:rPr>
          <w:rFonts w:ascii="Arial" w:hAnsi="Arial" w:cs="Arial"/>
        </w:rPr>
        <w:t>seguinte</w:t>
      </w:r>
      <w:r w:rsidRPr="003E2FA0">
        <w:rPr>
          <w:rFonts w:ascii="Arial" w:hAnsi="Arial" w:cs="Arial"/>
          <w:spacing w:val="12"/>
        </w:rPr>
        <w:t xml:space="preserve"> </w:t>
      </w:r>
      <w:r w:rsidRPr="003E2FA0">
        <w:rPr>
          <w:rFonts w:ascii="Arial" w:hAnsi="Arial" w:cs="Arial"/>
          <w:b/>
        </w:rPr>
        <w:t>proposta</w:t>
      </w:r>
      <w:r w:rsidRPr="003E2FA0">
        <w:rPr>
          <w:rFonts w:ascii="Arial" w:hAnsi="Arial" w:cs="Arial"/>
          <w:b/>
          <w:spacing w:val="12"/>
        </w:rPr>
        <w:t xml:space="preserve"> </w:t>
      </w:r>
      <w:r w:rsidRPr="003E2FA0">
        <w:rPr>
          <w:rFonts w:ascii="Arial" w:hAnsi="Arial" w:cs="Arial"/>
          <w:b/>
        </w:rPr>
        <w:t>sobre</w:t>
      </w:r>
      <w:r w:rsidRPr="003E2FA0">
        <w:rPr>
          <w:rFonts w:ascii="Arial" w:hAnsi="Arial" w:cs="Arial"/>
          <w:b/>
          <w:spacing w:val="12"/>
        </w:rPr>
        <w:t xml:space="preserve"> </w:t>
      </w:r>
      <w:r w:rsidRPr="003E2FA0">
        <w:rPr>
          <w:rFonts w:ascii="Arial" w:hAnsi="Arial" w:cs="Arial"/>
          <w:b/>
        </w:rPr>
        <w:t>a</w:t>
      </w:r>
      <w:r w:rsidRPr="003E2FA0">
        <w:rPr>
          <w:rFonts w:ascii="Arial" w:hAnsi="Arial" w:cs="Arial"/>
          <w:b/>
          <w:spacing w:val="11"/>
        </w:rPr>
        <w:t xml:space="preserve"> </w:t>
      </w:r>
      <w:r w:rsidRPr="003E2FA0">
        <w:rPr>
          <w:rFonts w:ascii="Arial" w:hAnsi="Arial" w:cs="Arial"/>
          <w:b/>
        </w:rPr>
        <w:t>posible</w:t>
      </w:r>
      <w:r w:rsidRPr="003E2FA0">
        <w:rPr>
          <w:rFonts w:ascii="Arial" w:hAnsi="Arial" w:cs="Arial"/>
          <w:b/>
          <w:spacing w:val="12"/>
        </w:rPr>
        <w:t xml:space="preserve"> </w:t>
      </w:r>
      <w:r w:rsidRPr="003E2FA0">
        <w:rPr>
          <w:rFonts w:ascii="Arial" w:hAnsi="Arial" w:cs="Arial"/>
          <w:b/>
        </w:rPr>
        <w:t>exención</w:t>
      </w:r>
      <w:r w:rsidRPr="003E2FA0">
        <w:rPr>
          <w:rFonts w:ascii="Arial" w:hAnsi="Arial" w:cs="Arial"/>
          <w:b/>
          <w:spacing w:val="12"/>
        </w:rPr>
        <w:t xml:space="preserve"> </w:t>
      </w:r>
      <w:r w:rsidRPr="003E2FA0">
        <w:rPr>
          <w:rFonts w:ascii="Arial" w:hAnsi="Arial" w:cs="Arial"/>
          <w:b/>
        </w:rPr>
        <w:t>do</w:t>
      </w:r>
      <w:r w:rsidRPr="003E2FA0">
        <w:rPr>
          <w:rFonts w:ascii="Arial" w:hAnsi="Arial" w:cs="Arial"/>
          <w:b/>
          <w:spacing w:val="12"/>
        </w:rPr>
        <w:t xml:space="preserve"> </w:t>
      </w:r>
      <w:r w:rsidRPr="003E2FA0">
        <w:rPr>
          <w:rFonts w:ascii="Arial" w:hAnsi="Arial" w:cs="Arial"/>
          <w:b/>
        </w:rPr>
        <w:t>módulo</w:t>
      </w:r>
      <w:r w:rsidRPr="003E2FA0">
        <w:rPr>
          <w:rFonts w:ascii="Arial" w:hAnsi="Arial" w:cs="Arial"/>
          <w:b/>
          <w:spacing w:val="12"/>
        </w:rPr>
        <w:t xml:space="preserve"> </w:t>
      </w:r>
      <w:r w:rsidRPr="003E2FA0">
        <w:rPr>
          <w:rFonts w:ascii="Arial" w:hAnsi="Arial" w:cs="Arial"/>
          <w:b/>
        </w:rPr>
        <w:t>de</w:t>
      </w:r>
      <w:r w:rsidRPr="003E2FA0">
        <w:rPr>
          <w:rFonts w:ascii="Arial" w:hAnsi="Arial" w:cs="Arial"/>
          <w:b/>
          <w:spacing w:val="11"/>
        </w:rPr>
        <w:t xml:space="preserve"> </w:t>
      </w:r>
      <w:r w:rsidR="00B50586">
        <w:rPr>
          <w:rFonts w:ascii="Arial" w:hAnsi="Arial" w:cs="Arial"/>
          <w:b/>
        </w:rPr>
        <w:t>formación</w:t>
      </w:r>
      <w:r w:rsidRPr="003E2FA0">
        <w:rPr>
          <w:rFonts w:ascii="Arial" w:hAnsi="Arial" w:cs="Arial"/>
          <w:b/>
          <w:spacing w:val="-1"/>
        </w:rPr>
        <w:t xml:space="preserve"> </w:t>
      </w:r>
      <w:r w:rsidRPr="003E2FA0">
        <w:rPr>
          <w:rFonts w:ascii="Arial" w:hAnsi="Arial" w:cs="Arial"/>
          <w:b/>
        </w:rPr>
        <w:t>en centros de traballo</w:t>
      </w:r>
      <w:r w:rsidRPr="003E2FA0">
        <w:rPr>
          <w:rFonts w:ascii="Arial" w:hAnsi="Arial" w:cs="Arial"/>
          <w:b/>
          <w:spacing w:val="-1"/>
        </w:rPr>
        <w:t xml:space="preserve"> </w:t>
      </w:r>
      <w:r w:rsidRPr="003E2FA0">
        <w:rPr>
          <w:rFonts w:ascii="Arial" w:hAnsi="Arial" w:cs="Arial"/>
          <w:sz w:val="16"/>
        </w:rPr>
        <w:t>(sinalar</w:t>
      </w:r>
      <w:r w:rsidRPr="003E2FA0">
        <w:rPr>
          <w:rFonts w:ascii="Arial" w:hAnsi="Arial" w:cs="Arial"/>
          <w:spacing w:val="-1"/>
          <w:sz w:val="16"/>
        </w:rPr>
        <w:t xml:space="preserve"> </w:t>
      </w:r>
      <w:r w:rsidRPr="003E2FA0">
        <w:rPr>
          <w:rFonts w:ascii="Arial" w:hAnsi="Arial" w:cs="Arial"/>
          <w:sz w:val="16"/>
        </w:rPr>
        <w:t>cun</w:t>
      </w:r>
      <w:r w:rsidRPr="003E2FA0">
        <w:rPr>
          <w:rFonts w:ascii="Arial" w:hAnsi="Arial" w:cs="Arial"/>
          <w:spacing w:val="-1"/>
          <w:sz w:val="16"/>
        </w:rPr>
        <w:t xml:space="preserve"> </w:t>
      </w:r>
      <w:r w:rsidRPr="003E2FA0">
        <w:rPr>
          <w:rFonts w:ascii="Arial" w:hAnsi="Arial" w:cs="Arial"/>
          <w:sz w:val="16"/>
        </w:rPr>
        <w:t>X)</w:t>
      </w:r>
      <w:r w:rsidRPr="003E2FA0">
        <w:rPr>
          <w:rFonts w:ascii="Arial" w:hAnsi="Arial" w:cs="Arial"/>
        </w:rPr>
        <w:t>:</w:t>
      </w:r>
    </w:p>
    <w:tbl>
      <w:tblPr>
        <w:tblStyle w:val="Tablaconcuadrcula"/>
        <w:tblW w:w="0" w:type="auto"/>
        <w:tblInd w:w="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"/>
        <w:gridCol w:w="518"/>
        <w:gridCol w:w="4219"/>
      </w:tblGrid>
      <w:tr w:rsidR="003E2FA0" w:rsidTr="007F6E8E">
        <w:sdt>
          <w:sdtPr>
            <w:rPr>
              <w:sz w:val="26"/>
            </w:rPr>
            <w:id w:val="53168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E2FA0" w:rsidRDefault="0000523B" w:rsidP="007F6E8E">
                <w:pPr>
                  <w:pStyle w:val="Textoindependiente"/>
                  <w:ind w:left="0" w:firstLine="0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p>
            </w:tc>
          </w:sdtContent>
        </w:sdt>
        <w:tc>
          <w:tcPr>
            <w:tcW w:w="0" w:type="auto"/>
            <w:gridSpan w:val="2"/>
            <w:vAlign w:val="center"/>
          </w:tcPr>
          <w:p w:rsidR="003E2FA0" w:rsidRPr="007F6E8E" w:rsidRDefault="007F6E8E" w:rsidP="007F6E8E">
            <w:pPr>
              <w:pStyle w:val="Textoindependiente"/>
              <w:spacing w:before="0" w:after="0"/>
              <w:ind w:left="0" w:firstLine="0"/>
              <w:jc w:val="left"/>
              <w:rPr>
                <w:sz w:val="22"/>
              </w:rPr>
            </w:pPr>
            <w:r w:rsidRPr="007F6E8E">
              <w:rPr>
                <w:sz w:val="22"/>
              </w:rPr>
              <w:t>Non ten acredita</w:t>
            </w:r>
            <w:r w:rsidR="0000523B">
              <w:rPr>
                <w:sz w:val="22"/>
              </w:rPr>
              <w:t>da</w:t>
            </w:r>
            <w:r w:rsidRPr="007F6E8E">
              <w:rPr>
                <w:sz w:val="22"/>
              </w:rPr>
              <w:t xml:space="preserve"> a exención do módulo FCT.</w:t>
            </w:r>
          </w:p>
        </w:tc>
      </w:tr>
      <w:tr w:rsidR="003E2FA0" w:rsidTr="007F6E8E">
        <w:sdt>
          <w:sdtPr>
            <w:rPr>
              <w:sz w:val="26"/>
            </w:rPr>
            <w:id w:val="51365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3E2FA0" w:rsidRDefault="00916223" w:rsidP="007F6E8E">
                <w:pPr>
                  <w:pStyle w:val="Textoindependiente"/>
                  <w:ind w:left="0" w:firstLine="0"/>
                  <w:jc w:val="right"/>
                  <w:rPr>
                    <w:sz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p>
            </w:tc>
          </w:sdtContent>
        </w:sdt>
        <w:tc>
          <w:tcPr>
            <w:tcW w:w="0" w:type="auto"/>
            <w:gridSpan w:val="2"/>
            <w:vAlign w:val="center"/>
          </w:tcPr>
          <w:p w:rsidR="003E2FA0" w:rsidRPr="007F6E8E" w:rsidRDefault="007F6E8E" w:rsidP="007F6E8E">
            <w:pPr>
              <w:pStyle w:val="Textoindependiente"/>
              <w:spacing w:before="0" w:after="0"/>
              <w:ind w:left="0" w:firstLine="0"/>
              <w:jc w:val="left"/>
              <w:rPr>
                <w:sz w:val="22"/>
              </w:rPr>
            </w:pPr>
            <w:r w:rsidRPr="007F6E8E">
              <w:rPr>
                <w:sz w:val="22"/>
              </w:rPr>
              <w:t>Ten acreditada a exención do módulo FCT</w:t>
            </w:r>
          </w:p>
        </w:tc>
      </w:tr>
      <w:tr w:rsidR="007F6E8E" w:rsidTr="007F6E8E">
        <w:tc>
          <w:tcPr>
            <w:tcW w:w="0" w:type="auto"/>
          </w:tcPr>
          <w:p w:rsidR="007F6E8E" w:rsidRDefault="007F6E8E" w:rsidP="00AD10EB">
            <w:pPr>
              <w:pStyle w:val="Textoindependiente"/>
              <w:ind w:left="0" w:firstLine="0"/>
              <w:rPr>
                <w:sz w:val="26"/>
              </w:rPr>
            </w:pPr>
          </w:p>
        </w:tc>
        <w:sdt>
          <w:sdtPr>
            <w:rPr>
              <w:sz w:val="22"/>
            </w:rPr>
            <w:id w:val="-1848310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7F6E8E" w:rsidRPr="007F6E8E" w:rsidRDefault="00916223" w:rsidP="007F6E8E">
                <w:pPr>
                  <w:pStyle w:val="Textoindependiente"/>
                  <w:spacing w:before="0" w:after="0"/>
                  <w:ind w:left="0" w:firstLine="0"/>
                  <w:jc w:val="right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:rsidR="007F6E8E" w:rsidRPr="007F6E8E" w:rsidRDefault="007F6E8E" w:rsidP="007F6E8E">
            <w:pPr>
              <w:pStyle w:val="Textoindependiente"/>
              <w:spacing w:before="0" w:after="0"/>
              <w:ind w:left="0" w:firstLine="0"/>
              <w:jc w:val="left"/>
              <w:rPr>
                <w:sz w:val="22"/>
              </w:rPr>
            </w:pPr>
            <w:r w:rsidRPr="007F6E8E">
              <w:rPr>
                <w:sz w:val="22"/>
              </w:rPr>
              <w:t xml:space="preserve">Parcial cun total de </w:t>
            </w:r>
            <w:sdt>
              <w:sdtPr>
                <w:rPr>
                  <w:sz w:val="22"/>
                </w:rPr>
                <w:id w:val="1588886387"/>
                <w:placeholder>
                  <w:docPart w:val="DefaultPlaceholder_1081868574"/>
                </w:placeholder>
              </w:sdtPr>
              <w:sdtEndPr/>
              <w:sdtContent>
                <w:r w:rsidRPr="007F6E8E">
                  <w:rPr>
                    <w:sz w:val="22"/>
                  </w:rPr>
                  <w:t xml:space="preserve"> </w:t>
                </w:r>
              </w:sdtContent>
            </w:sdt>
            <w:r w:rsidRPr="007F6E8E">
              <w:rPr>
                <w:sz w:val="22"/>
              </w:rPr>
              <w:t>horas.</w:t>
            </w:r>
          </w:p>
        </w:tc>
      </w:tr>
      <w:tr w:rsidR="007F6E8E" w:rsidTr="007F6E8E">
        <w:tc>
          <w:tcPr>
            <w:tcW w:w="0" w:type="auto"/>
          </w:tcPr>
          <w:p w:rsidR="007F6E8E" w:rsidRDefault="007F6E8E" w:rsidP="00AD10EB">
            <w:pPr>
              <w:pStyle w:val="Textoindependiente"/>
              <w:ind w:left="0" w:firstLine="0"/>
              <w:rPr>
                <w:sz w:val="26"/>
              </w:rPr>
            </w:pPr>
          </w:p>
        </w:tc>
        <w:sdt>
          <w:sdtPr>
            <w:rPr>
              <w:sz w:val="22"/>
            </w:rPr>
            <w:id w:val="50054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7F6E8E" w:rsidRPr="007F6E8E" w:rsidRDefault="00916223" w:rsidP="007F6E8E">
                <w:pPr>
                  <w:pStyle w:val="Textoindependiente"/>
                  <w:spacing w:before="0" w:after="0"/>
                  <w:ind w:left="0" w:firstLine="0"/>
                  <w:jc w:val="right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:rsidR="007F6E8E" w:rsidRPr="007F6E8E" w:rsidRDefault="007F6E8E" w:rsidP="007F6E8E">
            <w:pPr>
              <w:pStyle w:val="Textoindependiente"/>
              <w:spacing w:before="0" w:after="0"/>
              <w:ind w:left="0" w:firstLine="0"/>
              <w:jc w:val="left"/>
              <w:rPr>
                <w:sz w:val="22"/>
              </w:rPr>
            </w:pPr>
            <w:r w:rsidRPr="007F6E8E">
              <w:rPr>
                <w:sz w:val="22"/>
              </w:rPr>
              <w:t>Total.</w:t>
            </w:r>
          </w:p>
        </w:tc>
      </w:tr>
    </w:tbl>
    <w:p w:rsidR="00AD10EB" w:rsidRPr="003E2FA0" w:rsidRDefault="00AD10EB" w:rsidP="00AD10EB">
      <w:pPr>
        <w:pStyle w:val="Textoindependiente"/>
        <w:spacing w:before="156"/>
        <w:ind w:left="130"/>
        <w:rPr>
          <w:rFonts w:ascii="Arial" w:hAnsi="Arial" w:cs="Arial"/>
        </w:rPr>
      </w:pPr>
      <w:r w:rsidRPr="003E2FA0">
        <w:rPr>
          <w:rFonts w:ascii="Arial" w:hAnsi="Arial" w:cs="Arial"/>
        </w:rPr>
        <w:t>E</w:t>
      </w:r>
      <w:r w:rsidRPr="003E2FA0">
        <w:rPr>
          <w:rFonts w:ascii="Arial" w:hAnsi="Arial" w:cs="Arial"/>
          <w:spacing w:val="-1"/>
        </w:rPr>
        <w:t xml:space="preserve"> </w:t>
      </w:r>
      <w:r w:rsidRPr="003E2FA0">
        <w:rPr>
          <w:rFonts w:ascii="Arial" w:hAnsi="Arial" w:cs="Arial"/>
        </w:rPr>
        <w:t>para que así conste, para os efectos</w:t>
      </w:r>
      <w:r w:rsidRPr="003E2FA0">
        <w:rPr>
          <w:rFonts w:ascii="Arial" w:hAnsi="Arial" w:cs="Arial"/>
          <w:spacing w:val="-2"/>
        </w:rPr>
        <w:t xml:space="preserve"> </w:t>
      </w:r>
      <w:r w:rsidRPr="003E2FA0">
        <w:rPr>
          <w:rFonts w:ascii="Arial" w:hAnsi="Arial" w:cs="Arial"/>
        </w:rPr>
        <w:t>oportunos,</w:t>
      </w:r>
      <w:r w:rsidRPr="003E2FA0">
        <w:rPr>
          <w:rFonts w:ascii="Arial" w:hAnsi="Arial" w:cs="Arial"/>
          <w:spacing w:val="-1"/>
        </w:rPr>
        <w:t xml:space="preserve"> </w:t>
      </w:r>
      <w:r w:rsidRPr="003E2FA0">
        <w:rPr>
          <w:rFonts w:ascii="Arial" w:hAnsi="Arial" w:cs="Arial"/>
        </w:rPr>
        <w:t>asínase</w:t>
      </w:r>
      <w:r w:rsidRPr="003E2FA0">
        <w:rPr>
          <w:rFonts w:ascii="Arial" w:hAnsi="Arial" w:cs="Arial"/>
          <w:spacing w:val="-1"/>
        </w:rPr>
        <w:t xml:space="preserve"> </w:t>
      </w:r>
      <w:r w:rsidRPr="003E2FA0">
        <w:rPr>
          <w:rFonts w:ascii="Arial" w:hAnsi="Arial" w:cs="Arial"/>
        </w:rPr>
        <w:t>a</w:t>
      </w:r>
      <w:r w:rsidRPr="003E2FA0">
        <w:rPr>
          <w:rFonts w:ascii="Arial" w:hAnsi="Arial" w:cs="Arial"/>
          <w:spacing w:val="-1"/>
        </w:rPr>
        <w:t xml:space="preserve"> </w:t>
      </w:r>
      <w:r w:rsidRPr="003E2FA0">
        <w:rPr>
          <w:rFonts w:ascii="Arial" w:hAnsi="Arial" w:cs="Arial"/>
        </w:rPr>
        <w:t>presente</w:t>
      </w:r>
      <w:r w:rsidRPr="003E2FA0">
        <w:rPr>
          <w:rFonts w:ascii="Arial" w:hAnsi="Arial" w:cs="Arial"/>
          <w:spacing w:val="-1"/>
        </w:rPr>
        <w:t xml:space="preserve"> </w:t>
      </w:r>
      <w:r w:rsidRPr="003E2FA0">
        <w:rPr>
          <w:rFonts w:ascii="Arial" w:hAnsi="Arial" w:cs="Arial"/>
        </w:rPr>
        <w:t>proposta</w:t>
      </w:r>
    </w:p>
    <w:p w:rsidR="00AD10EB" w:rsidRPr="003E2FA0" w:rsidRDefault="00AD10EB" w:rsidP="00AD10EB">
      <w:pPr>
        <w:pStyle w:val="Textoindependiente"/>
        <w:rPr>
          <w:rFonts w:ascii="Arial" w:hAnsi="Arial" w:cs="Arial"/>
          <w:sz w:val="26"/>
        </w:rPr>
      </w:pPr>
    </w:p>
    <w:p w:rsidR="00AD10EB" w:rsidRPr="003E2FA0" w:rsidRDefault="003E2FA0" w:rsidP="00AD10EB">
      <w:pPr>
        <w:ind w:left="1462" w:right="1192"/>
        <w:jc w:val="center"/>
        <w:rPr>
          <w:rFonts w:ascii="Arial" w:hAnsi="Arial" w:cs="Arial"/>
        </w:rPr>
      </w:pPr>
      <w:r w:rsidRPr="003E2FA0">
        <w:rPr>
          <w:rFonts w:ascii="Arial" w:hAnsi="Arial" w:cs="Arial"/>
        </w:rPr>
        <w:t>En Vigo</w:t>
      </w:r>
      <w:r w:rsidR="00AD10EB" w:rsidRPr="003E2FA0">
        <w:rPr>
          <w:rFonts w:ascii="Arial" w:hAnsi="Arial" w:cs="Arial"/>
          <w:spacing w:val="-2"/>
        </w:rPr>
        <w:t xml:space="preserve"> </w:t>
      </w:r>
      <w:r w:rsidR="00AD10EB" w:rsidRPr="003E2FA0">
        <w:rPr>
          <w:rFonts w:ascii="Arial" w:hAnsi="Arial" w:cs="Arial"/>
        </w:rPr>
        <w:t>,</w:t>
      </w:r>
      <w:r w:rsidR="00AD10EB" w:rsidRPr="003E2FA0">
        <w:rPr>
          <w:rFonts w:ascii="Arial" w:hAnsi="Arial" w:cs="Arial"/>
          <w:spacing w:val="51"/>
        </w:rPr>
        <w:t xml:space="preserve"> </w:t>
      </w:r>
      <w:sdt>
        <w:sdtPr>
          <w:rPr>
            <w:rFonts w:ascii="Arial" w:hAnsi="Arial" w:cs="Arial"/>
            <w:spacing w:val="51"/>
          </w:rPr>
          <w:id w:val="-1457098720"/>
          <w:placeholder>
            <w:docPart w:val="24D7171A2A6D4AB2B28F5AB30990504B"/>
          </w:placeholder>
          <w:showingPlcHdr/>
        </w:sdtPr>
        <w:sdtEndPr>
          <w:rPr>
            <w:spacing w:val="0"/>
          </w:rPr>
        </w:sdtEndPr>
        <w:sdtContent>
          <w:r w:rsidR="007F6E8E">
            <w:rPr>
              <w:rStyle w:val="Textodelmarcadordeposicin"/>
              <w:rFonts w:ascii="Arial" w:hAnsi="Arial" w:cs="Arial"/>
            </w:rPr>
            <w:t>Día</w:t>
          </w:r>
          <w:r w:rsidRPr="003E2FA0">
            <w:rPr>
              <w:rStyle w:val="Textodelmarcadordeposicin"/>
              <w:rFonts w:ascii="Arial" w:hAnsi="Arial" w:cs="Arial"/>
            </w:rPr>
            <w:t>.</w:t>
          </w:r>
        </w:sdtContent>
      </w:sdt>
      <w:r w:rsidR="00AD10EB" w:rsidRPr="003E2FA0">
        <w:rPr>
          <w:rFonts w:ascii="Arial" w:hAnsi="Arial" w:cs="Arial"/>
          <w:spacing w:val="-1"/>
        </w:rPr>
        <w:t xml:space="preserve"> </w:t>
      </w:r>
      <w:r w:rsidR="007F6E8E" w:rsidRPr="003E2FA0">
        <w:rPr>
          <w:rFonts w:ascii="Arial" w:hAnsi="Arial" w:cs="Arial"/>
        </w:rPr>
        <w:t>D</w:t>
      </w:r>
      <w:r w:rsidR="00AD10EB" w:rsidRPr="003E2FA0">
        <w:rPr>
          <w:rFonts w:ascii="Arial" w:hAnsi="Arial" w:cs="Arial"/>
        </w:rPr>
        <w:t>e</w:t>
      </w:r>
      <w:r w:rsidR="007F6E8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23921035"/>
          <w:placeholder>
            <w:docPart w:val="59028F3FCD1545C19FDE14EEC93EA5E7"/>
          </w:placeholder>
          <w:showingPlcHdr/>
          <w:text/>
        </w:sdtPr>
        <w:sdtEndPr/>
        <w:sdtContent>
          <w:r w:rsidR="007F6E8E">
            <w:rPr>
              <w:rStyle w:val="Textodelmarcadordeposicin"/>
              <w:rFonts w:ascii="Arial" w:hAnsi="Arial" w:cs="Arial"/>
            </w:rPr>
            <w:t>Mes</w:t>
          </w:r>
        </w:sdtContent>
      </w:sdt>
      <w:r w:rsidR="007F6E8E">
        <w:rPr>
          <w:rFonts w:ascii="Arial" w:hAnsi="Arial" w:cs="Arial"/>
        </w:rPr>
        <w:t xml:space="preserve"> </w:t>
      </w:r>
      <w:proofErr w:type="spellStart"/>
      <w:r w:rsidR="00AD10EB" w:rsidRPr="003E2FA0">
        <w:rPr>
          <w:rFonts w:ascii="Arial" w:hAnsi="Arial" w:cs="Arial"/>
        </w:rPr>
        <w:t>de</w:t>
      </w:r>
      <w:proofErr w:type="spellEnd"/>
      <w:r w:rsidR="00AD10EB" w:rsidRPr="003E2FA0">
        <w:rPr>
          <w:rFonts w:ascii="Arial" w:hAnsi="Arial" w:cs="Arial"/>
          <w:spacing w:val="-1"/>
        </w:rPr>
        <w:t xml:space="preserve"> </w:t>
      </w:r>
      <w:sdt>
        <w:sdtPr>
          <w:rPr>
            <w:rFonts w:ascii="Arial" w:hAnsi="Arial" w:cs="Arial"/>
            <w:spacing w:val="-1"/>
          </w:rPr>
          <w:id w:val="-757978151"/>
          <w:placeholder>
            <w:docPart w:val="A211B3698B274BF49D78C89640B5A581"/>
          </w:placeholder>
          <w:showingPlcHdr/>
        </w:sdtPr>
        <w:sdtEndPr>
          <w:rPr>
            <w:spacing w:val="0"/>
          </w:rPr>
        </w:sdtEndPr>
        <w:sdtContent>
          <w:r w:rsidR="007F6E8E">
            <w:rPr>
              <w:rStyle w:val="Textodelmarcadordeposicin"/>
              <w:rFonts w:ascii="Arial" w:hAnsi="Arial" w:cs="Arial"/>
            </w:rPr>
            <w:t>Ano</w:t>
          </w:r>
        </w:sdtContent>
      </w:sdt>
    </w:p>
    <w:p w:rsidR="00AD10EB" w:rsidRDefault="00AD10EB" w:rsidP="00AD10EB">
      <w:pPr>
        <w:pStyle w:val="Textoindependiente"/>
        <w:rPr>
          <w:rFonts w:ascii="Arial" w:hAnsi="Arial" w:cs="Arial"/>
        </w:rPr>
      </w:pPr>
    </w:p>
    <w:p w:rsidR="007F6E8E" w:rsidRDefault="007F6E8E" w:rsidP="00AD10EB">
      <w:pPr>
        <w:pStyle w:val="Textoindependiente"/>
        <w:rPr>
          <w:rFonts w:ascii="Arial" w:hAnsi="Arial" w:cs="Arial"/>
        </w:rPr>
      </w:pPr>
    </w:p>
    <w:p w:rsidR="007F6E8E" w:rsidRDefault="007F6E8E" w:rsidP="00AD10EB">
      <w:pPr>
        <w:pStyle w:val="Textoindependiente"/>
        <w:rPr>
          <w:rFonts w:ascii="Arial" w:hAnsi="Arial" w:cs="Arial"/>
        </w:rPr>
      </w:pPr>
    </w:p>
    <w:p w:rsidR="007F6E8E" w:rsidRPr="003E2FA0" w:rsidRDefault="007F6E8E" w:rsidP="00AD10EB">
      <w:pPr>
        <w:pStyle w:val="Textoindependiente"/>
        <w:rPr>
          <w:rFonts w:ascii="Arial" w:hAnsi="Arial" w:cs="Arial"/>
        </w:rPr>
      </w:pPr>
    </w:p>
    <w:p w:rsidR="003E2FA0" w:rsidRPr="003E2FA0" w:rsidRDefault="003E2FA0" w:rsidP="00AD10EB">
      <w:pPr>
        <w:pStyle w:val="Textoindependiente"/>
        <w:rPr>
          <w:rFonts w:ascii="Arial" w:hAnsi="Arial" w:cs="Arial"/>
        </w:rPr>
      </w:pPr>
      <w:r w:rsidRPr="003E2FA0">
        <w:rPr>
          <w:rFonts w:ascii="Arial" w:hAnsi="Arial" w:cs="Arial"/>
        </w:rPr>
        <w:t xml:space="preserve">Asinado: Don/Dona </w:t>
      </w:r>
      <w:sdt>
        <w:sdtPr>
          <w:rPr>
            <w:rFonts w:ascii="Arial" w:hAnsi="Arial" w:cs="Arial"/>
          </w:rPr>
          <w:alias w:val="Indique nome"/>
          <w:tag w:val="Indique nome"/>
          <w:id w:val="-2027633115"/>
          <w:placeholder>
            <w:docPart w:val="5DAD078D711D435C872468D317BF9E27"/>
          </w:placeholder>
          <w:showingPlcHdr/>
        </w:sdtPr>
        <w:sdtEndPr/>
        <w:sdtContent>
          <w:r w:rsidR="007F6E8E">
            <w:rPr>
              <w:rStyle w:val="Textodelmarcadordeposicin"/>
              <w:rFonts w:ascii="Arial" w:hAnsi="Arial" w:cs="Arial"/>
              <w:b/>
            </w:rPr>
            <w:t>Indique nome de titor ou titora</w:t>
          </w:r>
          <w:r w:rsidRPr="003E2FA0">
            <w:rPr>
              <w:rStyle w:val="Textodelmarcadordeposicin"/>
              <w:rFonts w:ascii="Arial" w:hAnsi="Arial" w:cs="Arial"/>
              <w:b/>
            </w:rPr>
            <w:t>.</w:t>
          </w:r>
        </w:sdtContent>
      </w:sdt>
    </w:p>
    <w:p w:rsidR="003E2FA0" w:rsidRPr="003E2FA0" w:rsidRDefault="003E2FA0" w:rsidP="00AD10EB">
      <w:pPr>
        <w:pStyle w:val="Textoindependiente"/>
        <w:rPr>
          <w:rFonts w:ascii="Arial" w:hAnsi="Arial" w:cs="Arial"/>
        </w:rPr>
      </w:pPr>
      <w:r w:rsidRPr="003E2FA0">
        <w:rPr>
          <w:rFonts w:ascii="Arial" w:hAnsi="Arial" w:cs="Arial"/>
        </w:rPr>
        <w:t xml:space="preserve">Profesor/profesora titor/titora do Ciclo Formativo: </w:t>
      </w:r>
      <w:sdt>
        <w:sdtPr>
          <w:rPr>
            <w:rFonts w:ascii="Arial" w:hAnsi="Arial" w:cs="Arial"/>
          </w:rPr>
          <w:alias w:val="Indique ciclo"/>
          <w:tag w:val="Indique ciclo"/>
          <w:id w:val="-766539195"/>
          <w:placeholder>
            <w:docPart w:val="1A8436BBC98349C69FA1D8DA61536B49"/>
          </w:placeholder>
          <w:showingPlcHdr/>
        </w:sdtPr>
        <w:sdtEndPr/>
        <w:sdtContent>
          <w:r w:rsidR="007F6E8E">
            <w:rPr>
              <w:rStyle w:val="Textodelmarcadordeposicin"/>
              <w:rFonts w:ascii="Arial" w:hAnsi="Arial" w:cs="Arial"/>
              <w:b/>
            </w:rPr>
            <w:t>Indique ciclo formativo</w:t>
          </w:r>
        </w:sdtContent>
      </w:sdt>
    </w:p>
    <w:sectPr w:rsidR="003E2FA0" w:rsidRPr="003E2FA0" w:rsidSect="004F4F73">
      <w:headerReference w:type="default" r:id="rId8"/>
      <w:footerReference w:type="default" r:id="rId9"/>
      <w:endnotePr>
        <w:numFmt w:val="decimal"/>
      </w:endnotePr>
      <w:type w:val="nextColumn"/>
      <w:pgSz w:w="11905" w:h="16837" w:code="9"/>
      <w:pgMar w:top="851" w:right="1273" w:bottom="567" w:left="851" w:header="426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BBC" w:rsidRDefault="00471BBC">
      <w:r>
        <w:separator/>
      </w:r>
    </w:p>
  </w:endnote>
  <w:endnote w:type="continuationSeparator" w:id="0">
    <w:p w:rsidR="00471BBC" w:rsidRDefault="0047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slon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DF0" w:rsidRDefault="003B2DF0" w:rsidP="00AD10EB">
    <w:pPr>
      <w:spacing w:before="95"/>
      <w:ind w:left="130" w:right="139" w:hanging="1"/>
      <w:rPr>
        <w:rFonts w:ascii="Arial MT" w:hAnsi="Arial MT"/>
        <w:sz w:val="16"/>
      </w:rPr>
    </w:pPr>
    <w:r>
      <w:rPr>
        <w:rFonts w:ascii="Arial MT" w:hAnsi="Arial MT"/>
        <w:w w:val="80"/>
        <w:position w:val="4"/>
        <w:sz w:val="10"/>
      </w:rPr>
      <w:t>1</w:t>
    </w:r>
    <w:r>
      <w:rPr>
        <w:rFonts w:ascii="Arial MT" w:hAnsi="Arial MT"/>
        <w:spacing w:val="5"/>
        <w:w w:val="80"/>
        <w:position w:val="4"/>
        <w:sz w:val="10"/>
      </w:rPr>
      <w:t xml:space="preserve"> </w:t>
    </w:r>
    <w:r>
      <w:rPr>
        <w:rFonts w:ascii="Arial MT" w:hAnsi="Arial MT"/>
        <w:w w:val="80"/>
        <w:sz w:val="16"/>
      </w:rPr>
      <w:t>Artigo</w:t>
    </w:r>
    <w:r>
      <w:rPr>
        <w:rFonts w:ascii="Arial MT" w:hAnsi="Arial MT"/>
        <w:spacing w:val="13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9º</w:t>
    </w:r>
    <w:r>
      <w:rPr>
        <w:rFonts w:ascii="Arial MT" w:hAnsi="Arial MT"/>
        <w:spacing w:val="14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da</w:t>
    </w:r>
    <w:r>
      <w:rPr>
        <w:rFonts w:ascii="Arial MT" w:hAnsi="Arial MT"/>
        <w:spacing w:val="14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Orde</w:t>
    </w:r>
    <w:r>
      <w:rPr>
        <w:rFonts w:ascii="Arial MT" w:hAnsi="Arial MT"/>
        <w:spacing w:val="14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do</w:t>
    </w:r>
    <w:r>
      <w:rPr>
        <w:rFonts w:ascii="Arial MT" w:hAnsi="Arial MT"/>
        <w:spacing w:val="13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28</w:t>
    </w:r>
    <w:r>
      <w:rPr>
        <w:rFonts w:ascii="Arial MT" w:hAnsi="Arial MT"/>
        <w:spacing w:val="14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de</w:t>
    </w:r>
    <w:r>
      <w:rPr>
        <w:rFonts w:ascii="Arial MT" w:hAnsi="Arial MT"/>
        <w:spacing w:val="14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febreiro</w:t>
    </w:r>
    <w:r>
      <w:rPr>
        <w:rFonts w:ascii="Arial MT" w:hAnsi="Arial MT"/>
        <w:spacing w:val="14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de</w:t>
    </w:r>
    <w:r>
      <w:rPr>
        <w:rFonts w:ascii="Arial MT" w:hAnsi="Arial MT"/>
        <w:spacing w:val="15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2007</w:t>
    </w:r>
    <w:r>
      <w:rPr>
        <w:rFonts w:ascii="Arial MT" w:hAnsi="Arial MT"/>
        <w:spacing w:val="14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pola</w:t>
    </w:r>
    <w:r>
      <w:rPr>
        <w:rFonts w:ascii="Arial MT" w:hAnsi="Arial MT"/>
        <w:spacing w:val="13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que</w:t>
    </w:r>
    <w:r>
      <w:rPr>
        <w:rFonts w:ascii="Arial MT" w:hAnsi="Arial MT"/>
        <w:spacing w:val="14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se</w:t>
    </w:r>
    <w:r>
      <w:rPr>
        <w:rFonts w:ascii="Arial MT" w:hAnsi="Arial MT"/>
        <w:spacing w:val="14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regula</w:t>
    </w:r>
    <w:r>
      <w:rPr>
        <w:rFonts w:ascii="Arial MT" w:hAnsi="Arial MT"/>
        <w:spacing w:val="14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o</w:t>
    </w:r>
    <w:r>
      <w:rPr>
        <w:rFonts w:ascii="Arial MT" w:hAnsi="Arial MT"/>
        <w:spacing w:val="13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módulo</w:t>
    </w:r>
    <w:r>
      <w:rPr>
        <w:rFonts w:ascii="Arial MT" w:hAnsi="Arial MT"/>
        <w:spacing w:val="14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profesional</w:t>
    </w:r>
    <w:r>
      <w:rPr>
        <w:rFonts w:ascii="Arial MT" w:hAnsi="Arial MT"/>
        <w:spacing w:val="14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de</w:t>
    </w:r>
    <w:r>
      <w:rPr>
        <w:rFonts w:ascii="Arial MT" w:hAnsi="Arial MT"/>
        <w:spacing w:val="14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formación</w:t>
    </w:r>
    <w:r>
      <w:rPr>
        <w:rFonts w:ascii="Arial MT" w:hAnsi="Arial MT"/>
        <w:spacing w:val="14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en</w:t>
    </w:r>
    <w:r>
      <w:rPr>
        <w:rFonts w:ascii="Arial MT" w:hAnsi="Arial MT"/>
        <w:spacing w:val="13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centros</w:t>
    </w:r>
    <w:r>
      <w:rPr>
        <w:rFonts w:ascii="Arial MT" w:hAnsi="Arial MT"/>
        <w:spacing w:val="14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de</w:t>
    </w:r>
    <w:r>
      <w:rPr>
        <w:rFonts w:ascii="Arial MT" w:hAnsi="Arial MT"/>
        <w:spacing w:val="14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traballo</w:t>
    </w:r>
    <w:r>
      <w:rPr>
        <w:rFonts w:ascii="Arial MT" w:hAnsi="Arial MT"/>
        <w:spacing w:val="14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da</w:t>
    </w:r>
    <w:r>
      <w:rPr>
        <w:rFonts w:ascii="Arial MT" w:hAnsi="Arial MT"/>
        <w:spacing w:val="14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formación</w:t>
    </w:r>
    <w:r>
      <w:rPr>
        <w:rFonts w:ascii="Arial MT" w:hAnsi="Arial MT"/>
        <w:spacing w:val="12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profesional</w:t>
    </w:r>
    <w:r>
      <w:rPr>
        <w:rFonts w:ascii="Arial MT" w:hAnsi="Arial MT"/>
        <w:spacing w:val="13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inicial,</w:t>
    </w:r>
    <w:r>
      <w:rPr>
        <w:rFonts w:ascii="Arial MT" w:hAnsi="Arial MT"/>
        <w:spacing w:val="13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para</w:t>
    </w:r>
    <w:r>
      <w:rPr>
        <w:rFonts w:ascii="Arial MT" w:hAnsi="Arial MT"/>
        <w:spacing w:val="12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o</w:t>
    </w:r>
    <w:r>
      <w:rPr>
        <w:rFonts w:ascii="Arial MT" w:hAnsi="Arial MT"/>
        <w:spacing w:val="15"/>
        <w:w w:val="80"/>
        <w:sz w:val="16"/>
      </w:rPr>
      <w:t xml:space="preserve"> </w:t>
    </w:r>
    <w:r>
      <w:rPr>
        <w:rFonts w:ascii="Arial MT" w:hAnsi="Arial MT"/>
        <w:w w:val="80"/>
        <w:sz w:val="16"/>
      </w:rPr>
      <w:t>alumnado</w:t>
    </w:r>
    <w:r>
      <w:rPr>
        <w:rFonts w:ascii="Arial MT" w:hAnsi="Arial MT"/>
        <w:spacing w:val="1"/>
        <w:w w:val="80"/>
        <w:sz w:val="16"/>
      </w:rPr>
      <w:t xml:space="preserve"> </w:t>
    </w:r>
    <w:r>
      <w:rPr>
        <w:rFonts w:ascii="Arial MT" w:hAnsi="Arial MT"/>
        <w:w w:val="90"/>
        <w:sz w:val="16"/>
      </w:rPr>
      <w:t>matriculado</w:t>
    </w:r>
    <w:r>
      <w:rPr>
        <w:rFonts w:ascii="Arial MT" w:hAnsi="Arial MT"/>
        <w:spacing w:val="-9"/>
        <w:w w:val="90"/>
        <w:sz w:val="16"/>
      </w:rPr>
      <w:t xml:space="preserve"> </w:t>
    </w:r>
    <w:r>
      <w:rPr>
        <w:rFonts w:ascii="Arial MT" w:hAnsi="Arial MT"/>
        <w:w w:val="90"/>
        <w:sz w:val="16"/>
      </w:rPr>
      <w:t>en</w:t>
    </w:r>
    <w:r>
      <w:rPr>
        <w:rFonts w:ascii="Arial MT" w:hAnsi="Arial MT"/>
        <w:spacing w:val="-8"/>
        <w:w w:val="90"/>
        <w:sz w:val="16"/>
      </w:rPr>
      <w:t xml:space="preserve"> </w:t>
    </w:r>
    <w:r>
      <w:rPr>
        <w:rFonts w:ascii="Arial MT" w:hAnsi="Arial MT"/>
        <w:w w:val="90"/>
        <w:sz w:val="16"/>
      </w:rPr>
      <w:t>centros</w:t>
    </w:r>
    <w:r>
      <w:rPr>
        <w:rFonts w:ascii="Arial MT" w:hAnsi="Arial MT"/>
        <w:spacing w:val="-8"/>
        <w:w w:val="90"/>
        <w:sz w:val="16"/>
      </w:rPr>
      <w:t xml:space="preserve"> </w:t>
    </w:r>
    <w:r>
      <w:rPr>
        <w:rFonts w:ascii="Arial MT" w:hAnsi="Arial MT"/>
        <w:w w:val="90"/>
        <w:sz w:val="16"/>
      </w:rPr>
      <w:t>educativos</w:t>
    </w:r>
    <w:r>
      <w:rPr>
        <w:rFonts w:ascii="Arial MT" w:hAnsi="Arial MT"/>
        <w:spacing w:val="-8"/>
        <w:w w:val="90"/>
        <w:sz w:val="16"/>
      </w:rPr>
      <w:t xml:space="preserve"> </w:t>
    </w:r>
    <w:r>
      <w:rPr>
        <w:rFonts w:ascii="Arial MT" w:hAnsi="Arial MT"/>
        <w:w w:val="90"/>
        <w:sz w:val="16"/>
      </w:rPr>
      <w:t>da</w:t>
    </w:r>
    <w:r>
      <w:rPr>
        <w:rFonts w:ascii="Arial MT" w:hAnsi="Arial MT"/>
        <w:spacing w:val="-8"/>
        <w:w w:val="90"/>
        <w:sz w:val="16"/>
      </w:rPr>
      <w:t xml:space="preserve"> </w:t>
    </w:r>
    <w:r>
      <w:rPr>
        <w:rFonts w:ascii="Arial MT" w:hAnsi="Arial MT"/>
        <w:w w:val="90"/>
        <w:sz w:val="16"/>
      </w:rPr>
      <w:t>comunidade</w:t>
    </w:r>
    <w:r>
      <w:rPr>
        <w:rFonts w:ascii="Arial MT" w:hAnsi="Arial MT"/>
        <w:spacing w:val="-8"/>
        <w:w w:val="90"/>
        <w:sz w:val="16"/>
      </w:rPr>
      <w:t xml:space="preserve"> </w:t>
    </w:r>
    <w:r>
      <w:rPr>
        <w:rFonts w:ascii="Arial MT" w:hAnsi="Arial MT"/>
        <w:w w:val="90"/>
        <w:sz w:val="16"/>
      </w:rPr>
      <w:t>autónoma</w:t>
    </w:r>
    <w:r>
      <w:rPr>
        <w:rFonts w:ascii="Arial MT" w:hAnsi="Arial MT"/>
        <w:spacing w:val="-9"/>
        <w:w w:val="90"/>
        <w:sz w:val="16"/>
      </w:rPr>
      <w:t xml:space="preserve"> </w:t>
    </w:r>
    <w:r>
      <w:rPr>
        <w:rFonts w:ascii="Arial MT" w:hAnsi="Arial MT"/>
        <w:w w:val="90"/>
        <w:sz w:val="16"/>
      </w:rPr>
      <w:t>de</w:t>
    </w:r>
    <w:r>
      <w:rPr>
        <w:rFonts w:ascii="Arial MT" w:hAnsi="Arial MT"/>
        <w:spacing w:val="-8"/>
        <w:w w:val="90"/>
        <w:sz w:val="16"/>
      </w:rPr>
      <w:t xml:space="preserve"> </w:t>
    </w:r>
    <w:r>
      <w:rPr>
        <w:rFonts w:ascii="Arial MT" w:hAnsi="Arial MT"/>
        <w:w w:val="90"/>
        <w:sz w:val="16"/>
      </w:rPr>
      <w:t>Galicia</w:t>
    </w:r>
    <w:r>
      <w:rPr>
        <w:rFonts w:ascii="Arial MT" w:hAnsi="Arial MT"/>
        <w:spacing w:val="26"/>
        <w:w w:val="90"/>
        <w:sz w:val="16"/>
      </w:rPr>
      <w:t xml:space="preserve"> </w:t>
    </w:r>
    <w:r>
      <w:rPr>
        <w:rFonts w:ascii="Arial MT" w:hAnsi="Arial MT"/>
        <w:w w:val="90"/>
        <w:sz w:val="16"/>
      </w:rPr>
      <w:t>(DOG</w:t>
    </w:r>
    <w:r>
      <w:rPr>
        <w:rFonts w:ascii="Arial MT" w:hAnsi="Arial MT"/>
        <w:spacing w:val="-8"/>
        <w:w w:val="90"/>
        <w:sz w:val="16"/>
      </w:rPr>
      <w:t xml:space="preserve"> </w:t>
    </w:r>
    <w:r>
      <w:rPr>
        <w:rFonts w:ascii="Arial MT" w:hAnsi="Arial MT"/>
        <w:w w:val="90"/>
        <w:sz w:val="16"/>
      </w:rPr>
      <w:t>do</w:t>
    </w:r>
    <w:r>
      <w:rPr>
        <w:rFonts w:ascii="Arial MT" w:hAnsi="Arial MT"/>
        <w:spacing w:val="-6"/>
        <w:w w:val="90"/>
        <w:sz w:val="16"/>
      </w:rPr>
      <w:t xml:space="preserve"> </w:t>
    </w:r>
    <w:r>
      <w:rPr>
        <w:rFonts w:ascii="Arial MT" w:hAnsi="Arial MT"/>
        <w:w w:val="90"/>
        <w:sz w:val="16"/>
      </w:rPr>
      <w:t>8</w:t>
    </w:r>
    <w:r>
      <w:rPr>
        <w:rFonts w:ascii="Arial MT" w:hAnsi="Arial MT"/>
        <w:spacing w:val="-8"/>
        <w:w w:val="90"/>
        <w:sz w:val="16"/>
      </w:rPr>
      <w:t xml:space="preserve"> </w:t>
    </w:r>
    <w:r>
      <w:rPr>
        <w:rFonts w:ascii="Arial MT" w:hAnsi="Arial MT"/>
        <w:w w:val="90"/>
        <w:sz w:val="16"/>
      </w:rPr>
      <w:t>de</w:t>
    </w:r>
    <w:r>
      <w:rPr>
        <w:rFonts w:ascii="Arial MT" w:hAnsi="Arial MT"/>
        <w:spacing w:val="-8"/>
        <w:w w:val="90"/>
        <w:sz w:val="16"/>
      </w:rPr>
      <w:t xml:space="preserve"> </w:t>
    </w:r>
    <w:r>
      <w:rPr>
        <w:rFonts w:ascii="Arial MT" w:hAnsi="Arial MT"/>
        <w:w w:val="90"/>
        <w:sz w:val="16"/>
      </w:rPr>
      <w:t>marzo).</w:t>
    </w:r>
  </w:p>
  <w:p w:rsidR="003B2DF0" w:rsidRDefault="003B2DF0">
    <w:pPr>
      <w:pStyle w:val="Piedepgina"/>
      <w:jc w:val="center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16223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16223">
      <w:rPr>
        <w:b/>
        <w:bCs/>
        <w:noProof/>
      </w:rPr>
      <w:t>1</w:t>
    </w:r>
    <w:r>
      <w:rPr>
        <w:b/>
        <w:bCs/>
      </w:rPr>
      <w:fldChar w:fldCharType="end"/>
    </w:r>
  </w:p>
  <w:p w:rsidR="003B2DF0" w:rsidRPr="009A1F92" w:rsidRDefault="003B2DF0" w:rsidP="009A1F92">
    <w:pPr>
      <w:ind w:left="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BBC" w:rsidRDefault="00471BBC" w:rsidP="005E18AC">
      <w:pPr>
        <w:pStyle w:val="tt1"/>
      </w:pPr>
      <w:r>
        <w:separator/>
      </w:r>
    </w:p>
  </w:footnote>
  <w:footnote w:type="continuationSeparator" w:id="0">
    <w:p w:rsidR="00471BBC" w:rsidRDefault="00471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DF0" w:rsidRPr="002434F2" w:rsidRDefault="003E2FA0" w:rsidP="006D09B7">
    <w:pPr>
      <w:ind w:left="-284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4096385</wp:posOffset>
              </wp:positionH>
              <wp:positionV relativeFrom="page">
                <wp:posOffset>219075</wp:posOffset>
              </wp:positionV>
              <wp:extent cx="2792730" cy="714375"/>
              <wp:effectExtent l="0" t="0" r="0" b="0"/>
              <wp:wrapThrough wrapText="bothSides">
                <wp:wrapPolygon edited="0">
                  <wp:start x="0" y="0"/>
                  <wp:lineTo x="0" y="21312"/>
                  <wp:lineTo x="21512" y="21312"/>
                  <wp:lineTo x="21512" y="0"/>
                  <wp:lineTo x="0" y="0"/>
                </wp:wrapPolygon>
              </wp:wrapThrough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273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3B2DF0" w:rsidRPr="001653D5" w:rsidRDefault="003B2DF0" w:rsidP="006D09B7">
                          <w:pPr>
                            <w:tabs>
                              <w:tab w:val="clear" w:pos="851"/>
                            </w:tabs>
                            <w:spacing w:before="0" w:after="0"/>
                            <w:ind w:left="142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653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IES Ricardo Mella </w:t>
                          </w:r>
                        </w:p>
                        <w:p w:rsidR="003B2DF0" w:rsidRPr="001653D5" w:rsidRDefault="003B2DF0" w:rsidP="006D09B7">
                          <w:pPr>
                            <w:tabs>
                              <w:tab w:val="clear" w:pos="851"/>
                            </w:tabs>
                            <w:spacing w:before="0" w:after="0"/>
                            <w:ind w:left="142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653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Estrada Vella de Madrid, nº 177, 36214 Vigo </w:t>
                          </w:r>
                        </w:p>
                        <w:p w:rsidR="003B2DF0" w:rsidRPr="001653D5" w:rsidRDefault="003B2DF0" w:rsidP="006D09B7">
                          <w:pPr>
                            <w:tabs>
                              <w:tab w:val="clear" w:pos="851"/>
                            </w:tabs>
                            <w:spacing w:before="0" w:after="0"/>
                            <w:ind w:left="142" w:right="-108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653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sym w:font="Wingdings" w:char="0028"/>
                          </w:r>
                          <w:r w:rsidRPr="001653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886121001-  </w:t>
                          </w:r>
                          <w:r w:rsidRPr="001653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sym w:font="Wingdings" w:char="0032"/>
                          </w:r>
                          <w:r w:rsidRPr="001653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FAX 886121026</w:t>
                          </w:r>
                        </w:p>
                        <w:p w:rsidR="003B2DF0" w:rsidRPr="001653D5" w:rsidRDefault="003B2DF0" w:rsidP="006D09B7">
                          <w:pPr>
                            <w:tabs>
                              <w:tab w:val="clear" w:pos="851"/>
                            </w:tabs>
                            <w:spacing w:before="0" w:after="0"/>
                            <w:ind w:left="142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653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ies.ricardo.mella@edu.xunta.gal</w:t>
                          </w:r>
                        </w:p>
                        <w:p w:rsidR="003B2DF0" w:rsidRPr="001653D5" w:rsidRDefault="003B2DF0" w:rsidP="006D09B7">
                          <w:pPr>
                            <w:tabs>
                              <w:tab w:val="clear" w:pos="851"/>
                            </w:tabs>
                            <w:spacing w:before="0" w:after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1653D5">
                            <w:rPr>
                              <w:sz w:val="16"/>
                              <w:szCs w:val="16"/>
                            </w:rPr>
                            <w:t>Web</w:t>
                          </w:r>
                          <w:proofErr w:type="spellEnd"/>
                          <w:r w:rsidRPr="001653D5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57CA5">
                            <w:rPr>
                              <w:sz w:val="16"/>
                              <w:szCs w:val="16"/>
                            </w:rPr>
                            <w:t>http://www.edu.xunta.gal/centros/iesricardomella/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30" type="#_x0000_t202" style="position:absolute;left:0;text-align:left;margin-left:322.55pt;margin-top:17.25pt;width:219.9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" stroked="f">
              <v:textbox>
                <w:txbxContent>
                  <w:p w:rsidR="003B2DF0" w:rsidRPr="001653D5" w:rsidRDefault="003B2DF0" w:rsidP="006D09B7">
                    <w:pPr>
                      <w:tabs>
                        <w:tab w:val="clear" w:pos="851"/>
                      </w:tabs>
                      <w:spacing w:before="0" w:after="0"/>
                      <w:ind w:left="142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653D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IES Ricardo Mella </w:t>
                    </w:r>
                  </w:p>
                  <w:p w:rsidR="003B2DF0" w:rsidRPr="001653D5" w:rsidRDefault="003B2DF0" w:rsidP="006D09B7">
                    <w:pPr>
                      <w:tabs>
                        <w:tab w:val="clear" w:pos="851"/>
                      </w:tabs>
                      <w:spacing w:before="0" w:after="0"/>
                      <w:ind w:left="142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653D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Estrada Vella de Madrid, nº 177, 36214 Vigo </w:t>
                    </w:r>
                  </w:p>
                  <w:p w:rsidR="003B2DF0" w:rsidRPr="001653D5" w:rsidRDefault="003B2DF0" w:rsidP="006D09B7">
                    <w:pPr>
                      <w:tabs>
                        <w:tab w:val="clear" w:pos="851"/>
                      </w:tabs>
                      <w:spacing w:before="0" w:after="0"/>
                      <w:ind w:left="142" w:right="-108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653D5">
                      <w:rPr>
                        <w:rFonts w:ascii="Arial" w:hAnsi="Arial" w:cs="Arial"/>
                        <w:sz w:val="16"/>
                        <w:szCs w:val="16"/>
                      </w:rPr>
                      <w:sym w:font="Wingdings" w:char="0028"/>
                    </w:r>
                    <w:r w:rsidRPr="001653D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886121001-  </w:t>
                    </w:r>
                    <w:r w:rsidRPr="001653D5">
                      <w:rPr>
                        <w:rFonts w:ascii="Arial" w:hAnsi="Arial" w:cs="Arial"/>
                        <w:sz w:val="16"/>
                        <w:szCs w:val="16"/>
                      </w:rPr>
                      <w:sym w:font="Wingdings" w:char="0032"/>
                    </w:r>
                    <w:r w:rsidRPr="001653D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FAX 886121026</w:t>
                    </w:r>
                  </w:p>
                  <w:p w:rsidR="003B2DF0" w:rsidRPr="001653D5" w:rsidRDefault="003B2DF0" w:rsidP="006D09B7">
                    <w:pPr>
                      <w:tabs>
                        <w:tab w:val="clear" w:pos="851"/>
                      </w:tabs>
                      <w:spacing w:before="0" w:after="0"/>
                      <w:ind w:left="142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653D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ies.ricardo.mella@edu.xunta.gal</w:t>
                    </w:r>
                  </w:p>
                  <w:p w:rsidR="003B2DF0" w:rsidRPr="001653D5" w:rsidRDefault="003B2DF0" w:rsidP="006D09B7">
                    <w:pPr>
                      <w:tabs>
                        <w:tab w:val="clear" w:pos="851"/>
                      </w:tabs>
                      <w:spacing w:before="0" w:after="0"/>
                      <w:ind w:left="142" w:firstLine="0"/>
                      <w:rPr>
                        <w:sz w:val="16"/>
                        <w:szCs w:val="16"/>
                      </w:rPr>
                    </w:pPr>
                    <w:proofErr w:type="spellStart"/>
                    <w:r w:rsidRPr="001653D5">
                      <w:rPr>
                        <w:sz w:val="16"/>
                        <w:szCs w:val="16"/>
                      </w:rPr>
                      <w:t>Web</w:t>
                    </w:r>
                    <w:proofErr w:type="spellEnd"/>
                    <w:r w:rsidRPr="001653D5">
                      <w:rPr>
                        <w:sz w:val="16"/>
                        <w:szCs w:val="16"/>
                      </w:rPr>
                      <w:t xml:space="preserve">: </w:t>
                    </w:r>
                    <w:r w:rsidRPr="00157CA5">
                      <w:rPr>
                        <w:sz w:val="16"/>
                        <w:szCs w:val="16"/>
                      </w:rPr>
                      <w:t>http://www.edu.xunta.gal/centros/iesricardomella/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1837055</wp:posOffset>
              </wp:positionH>
              <wp:positionV relativeFrom="paragraph">
                <wp:posOffset>-3175</wp:posOffset>
              </wp:positionV>
              <wp:extent cx="2149475" cy="609600"/>
              <wp:effectExtent l="0" t="0" r="0" b="0"/>
              <wp:wrapNone/>
              <wp:docPr id="19" name="CuadroTexto 26">
                <a:extLst xmlns:a="http://schemas.openxmlformats.org/drawingml/2006/main">
                  <a:ext uri="{FF2B5EF4-FFF2-40B4-BE49-F238E27FC236}">
                    <a16:creationId xmlns="" xmlns:a16="http://schemas.microsoft.com/office/drawing/2014/main" xmlns:w="http://schemas.openxmlformats.org/wordprocessingml/2006/main" xmlns:w10="urn:schemas-microsoft-com:office:word" xmlns:v="urn:schemas-microsoft-com:vml" xmlns:o="urn:schemas-microsoft-com:office:office" id="{10EFDAEA-9167-4FC4-A36B-E9D973BFE7F7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9475" cy="609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2DF0" w:rsidRPr="00EA2973" w:rsidRDefault="003B2DF0" w:rsidP="006D09B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0F7ABF"/>
                              <w:kern w:val="24"/>
                              <w:lang w:val="gl-ES"/>
                            </w:rPr>
                          </w:pPr>
                          <w:r w:rsidRPr="00EA2973">
                            <w:rPr>
                              <w:rFonts w:ascii="Arial" w:hAnsi="Arial" w:cs="Arial"/>
                              <w:color w:val="0F7ABF"/>
                              <w:kern w:val="24"/>
                              <w:lang w:val="gl-ES"/>
                            </w:rPr>
                            <w:t>INSTITUTO EDUCACIÓ</w:t>
                          </w:r>
                          <w:r>
                            <w:rPr>
                              <w:rFonts w:ascii="Arial" w:hAnsi="Arial" w:cs="Arial"/>
                              <w:color w:val="0F7ABF"/>
                              <w:kern w:val="24"/>
                              <w:lang w:val="gl-ES"/>
                            </w:rPr>
                            <w:t>N</w:t>
                          </w:r>
                        </w:p>
                        <w:p w:rsidR="003B2DF0" w:rsidRPr="00EA2973" w:rsidRDefault="003B2DF0" w:rsidP="006D09B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0F7ABF"/>
                              <w:kern w:val="24"/>
                              <w:lang w:val="gl-ES"/>
                            </w:rPr>
                          </w:pPr>
                          <w:r w:rsidRPr="00EA2973">
                            <w:rPr>
                              <w:rFonts w:ascii="Arial" w:hAnsi="Arial" w:cs="Arial"/>
                              <w:color w:val="0F7ABF"/>
                              <w:kern w:val="24"/>
                              <w:lang w:val="gl-ES"/>
                            </w:rPr>
                            <w:t>SECUNDARIA</w:t>
                          </w:r>
                        </w:p>
                        <w:p w:rsidR="003B2DF0" w:rsidRPr="00EA2973" w:rsidRDefault="003B2DF0" w:rsidP="006D09B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EA2973">
                            <w:rPr>
                              <w:rFonts w:ascii="Arial" w:hAnsi="Arial" w:cs="Arial"/>
                              <w:color w:val="0F7ABF"/>
                              <w:kern w:val="24"/>
                              <w:lang w:val="gl-ES"/>
                            </w:rPr>
                            <w:t>RICARDO MELLA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Texto 26" o:spid="_x0000_s1031" type="#_x0000_t202" style="position:absolute;left:0;text-align:left;margin-left:144.65pt;margin-top:-.25pt;width:169.2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" filled="f" stroked="f">
              <v:path arrowok="t"/>
              <v:textbox>
                <w:txbxContent>
                  <w:p w:rsidR="003B2DF0" w:rsidRPr="00EA2973" w:rsidRDefault="003B2DF0" w:rsidP="006D09B7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0F7ABF"/>
                        <w:kern w:val="24"/>
                        <w:lang w:val="gl-ES"/>
                      </w:rPr>
                    </w:pPr>
                    <w:r w:rsidRPr="00EA2973">
                      <w:rPr>
                        <w:rFonts w:ascii="Arial" w:hAnsi="Arial" w:cs="Arial"/>
                        <w:color w:val="0F7ABF"/>
                        <w:kern w:val="24"/>
                        <w:lang w:val="gl-ES"/>
                      </w:rPr>
                      <w:t>INSTITUTO EDUCACIÓ</w:t>
                    </w:r>
                    <w:r>
                      <w:rPr>
                        <w:rFonts w:ascii="Arial" w:hAnsi="Arial" w:cs="Arial"/>
                        <w:color w:val="0F7ABF"/>
                        <w:kern w:val="24"/>
                        <w:lang w:val="gl-ES"/>
                      </w:rPr>
                      <w:t>N</w:t>
                    </w:r>
                  </w:p>
                  <w:p w:rsidR="003B2DF0" w:rsidRPr="00EA2973" w:rsidRDefault="003B2DF0" w:rsidP="006D09B7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0F7ABF"/>
                        <w:kern w:val="24"/>
                        <w:lang w:val="gl-ES"/>
                      </w:rPr>
                    </w:pPr>
                    <w:r w:rsidRPr="00EA2973">
                      <w:rPr>
                        <w:rFonts w:ascii="Arial" w:hAnsi="Arial" w:cs="Arial"/>
                        <w:color w:val="0F7ABF"/>
                        <w:kern w:val="24"/>
                        <w:lang w:val="gl-ES"/>
                      </w:rPr>
                      <w:t>SECUNDARIA</w:t>
                    </w:r>
                  </w:p>
                  <w:p w:rsidR="003B2DF0" w:rsidRPr="00EA2973" w:rsidRDefault="003B2DF0" w:rsidP="006D09B7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</w:rPr>
                    </w:pPr>
                    <w:r w:rsidRPr="00EA2973">
                      <w:rPr>
                        <w:rFonts w:ascii="Arial" w:hAnsi="Arial" w:cs="Arial"/>
                        <w:color w:val="0F7ABF"/>
                        <w:kern w:val="24"/>
                        <w:lang w:val="gl-ES"/>
                      </w:rPr>
                      <w:t>RICARDO MELLA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D09B7">
      <w:rPr>
        <w:noProof/>
        <w:lang w:val="es-ES"/>
      </w:rPr>
      <w:drawing>
        <wp:inline distT="0" distB="0" distL="0" distR="0">
          <wp:extent cx="1876425" cy="504825"/>
          <wp:effectExtent l="0" t="0" r="0" b="0"/>
          <wp:docPr id="1" name="Imagen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ADCF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RTF_Num 12"/>
    <w:lvl w:ilvl="0">
      <w:start w:val="1"/>
      <w:numFmt w:val="bullet"/>
      <w:lvlText w:val="o"/>
      <w:lvlJc w:val="left"/>
      <w:pPr>
        <w:tabs>
          <w:tab w:val="num" w:pos="1361"/>
        </w:tabs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 w:cs="Wingdings"/>
      </w:rPr>
    </w:lvl>
  </w:abstractNum>
  <w:abstractNum w:abstractNumId="2">
    <w:nsid w:val="00000002"/>
    <w:multiLevelType w:val="multilevel"/>
    <w:tmpl w:val="00000002"/>
    <w:name w:val="RTF_Num 16"/>
    <w:lvl w:ilvl="0">
      <w:start w:val="1"/>
      <w:numFmt w:val="decimal"/>
      <w:lvlText w:val="%1."/>
      <w:lvlJc w:val="left"/>
      <w:pPr>
        <w:tabs>
          <w:tab w:val="num" w:pos="227"/>
        </w:tabs>
      </w:pPr>
    </w:lvl>
    <w:lvl w:ilvl="1">
      <w:start w:val="1"/>
      <w:numFmt w:val="decimal"/>
      <w:lvlText w:val="%1.%2"/>
      <w:lvlJc w:val="left"/>
      <w:pPr>
        <w:tabs>
          <w:tab w:val="num" w:pos="113"/>
        </w:tabs>
      </w:pPr>
    </w:lvl>
    <w:lvl w:ilvl="2">
      <w:start w:val="1"/>
      <w:numFmt w:val="decimal"/>
      <w:lvlText w:val="%1.%2.%3"/>
      <w:lvlJc w:val="left"/>
      <w:pPr>
        <w:tabs>
          <w:tab w:val="num" w:pos="113"/>
        </w:tabs>
      </w:pPr>
    </w:lvl>
    <w:lvl w:ilvl="3">
      <w:start w:val="1"/>
      <w:numFmt w:val="decimal"/>
      <w:lvlText w:val="%1.%2.%3.%4"/>
      <w:lvlJc w:val="left"/>
      <w:pPr>
        <w:tabs>
          <w:tab w:val="num" w:pos="113"/>
        </w:tabs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3">
    <w:nsid w:val="00000003"/>
    <w:multiLevelType w:val="multilevel"/>
    <w:tmpl w:val="00000003"/>
    <w:name w:val="RTF_Num 17"/>
    <w:lvl w:ilvl="0">
      <w:start w:val="1"/>
      <w:numFmt w:val="bullet"/>
      <w:lvlText w:val="x"/>
      <w:lvlJc w:val="left"/>
      <w:pPr>
        <w:tabs>
          <w:tab w:val="num" w:pos="2722"/>
        </w:tabs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 w:cs="Wingdings"/>
      </w:rPr>
    </w:lvl>
  </w:abstractNum>
  <w:abstractNum w:abstractNumId="4">
    <w:nsid w:val="00000004"/>
    <w:multiLevelType w:val="multilevel"/>
    <w:tmpl w:val="00000004"/>
    <w:name w:val="RTF_Num 18"/>
    <w:lvl w:ilvl="0">
      <w:start w:val="1"/>
      <w:numFmt w:val="bullet"/>
      <w:lvlText w:val="–"/>
      <w:lvlJc w:val="left"/>
      <w:pPr>
        <w:tabs>
          <w:tab w:val="num" w:pos="1361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 w:cs="Wingdings"/>
      </w:rPr>
    </w:lvl>
  </w:abstractNum>
  <w:abstractNum w:abstractNumId="5">
    <w:nsid w:val="00000005"/>
    <w:multiLevelType w:val="multilevel"/>
    <w:tmpl w:val="00000005"/>
    <w:name w:val="RTF_Num 19"/>
    <w:lvl w:ilvl="0">
      <w:start w:val="1"/>
      <w:numFmt w:val="bullet"/>
      <w:lvlText w:val="§"/>
      <w:lvlJc w:val="left"/>
      <w:pPr>
        <w:tabs>
          <w:tab w:val="num" w:pos="1267"/>
        </w:tabs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Wingdings" w:hAnsi="Wingdings" w:cs="Wingdings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 w:cs="Wingdings"/>
      </w:rPr>
    </w:lvl>
  </w:abstractNum>
  <w:abstractNum w:abstractNumId="6">
    <w:nsid w:val="01A41946"/>
    <w:multiLevelType w:val="hybridMultilevel"/>
    <w:tmpl w:val="B3400FDE"/>
    <w:lvl w:ilvl="0" w:tplc="7CECCDC6">
      <w:start w:val="1"/>
      <w:numFmt w:val="bullet"/>
      <w:lvlText w:val=""/>
      <w:lvlJc w:val="left"/>
      <w:pPr>
        <w:tabs>
          <w:tab w:val="num" w:pos="1814"/>
        </w:tabs>
        <w:ind w:left="1814" w:hanging="340"/>
      </w:pPr>
      <w:rPr>
        <w:rFonts w:ascii="Wingdings" w:hAnsi="Wingdings" w:cs="Wingdings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577A5B"/>
    <w:multiLevelType w:val="multilevel"/>
    <w:tmpl w:val="903CF1BA"/>
    <w:lvl w:ilvl="0">
      <w:start w:val="1"/>
      <w:numFmt w:val="decimal"/>
      <w:lvlText w:val="%1."/>
      <w:lvlJc w:val="left"/>
      <w:pPr>
        <w:tabs>
          <w:tab w:val="num" w:pos="1277"/>
        </w:tabs>
        <w:ind w:left="1277" w:hanging="370"/>
      </w:pPr>
      <w:rPr>
        <w:rFonts w:hint="default"/>
        <w:b/>
        <w:color w:val="FF99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8">
    <w:nsid w:val="05663CE4"/>
    <w:multiLevelType w:val="hybridMultilevel"/>
    <w:tmpl w:val="EA0EDF48"/>
    <w:lvl w:ilvl="0" w:tplc="E200D7EA">
      <w:start w:val="1"/>
      <w:numFmt w:val="bullet"/>
      <w:pStyle w:val="p3"/>
      <w:lvlText w:val="–"/>
      <w:lvlJc w:val="left"/>
      <w:pPr>
        <w:tabs>
          <w:tab w:val="num" w:pos="1758"/>
        </w:tabs>
        <w:ind w:left="1758" w:hanging="284"/>
      </w:pPr>
      <w:rPr>
        <w:rFonts w:ascii="Times New Roman" w:hAnsi="Times New Roman" w:cs="Times New Roman" w:hint="default"/>
        <w:b/>
        <w:bCs/>
        <w:i w:val="0"/>
        <w:iCs w:val="0"/>
        <w:color w:val="FF9900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D433AA"/>
    <w:multiLevelType w:val="multilevel"/>
    <w:tmpl w:val="B064A358"/>
    <w:lvl w:ilvl="0">
      <w:start w:val="1"/>
      <w:numFmt w:val="bullet"/>
      <w:lvlText w:val=""/>
      <w:lvlJc w:val="left"/>
      <w:pPr>
        <w:tabs>
          <w:tab w:val="num" w:pos="1701"/>
        </w:tabs>
        <w:ind w:left="1701" w:hanging="227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E6050C"/>
    <w:multiLevelType w:val="multilevel"/>
    <w:tmpl w:val="5F0CABFC"/>
    <w:lvl w:ilvl="0">
      <w:start w:val="1"/>
      <w:numFmt w:val="bullet"/>
      <w:lvlText w:val=""/>
      <w:lvlJc w:val="left"/>
      <w:pPr>
        <w:tabs>
          <w:tab w:val="num" w:pos="1191"/>
        </w:tabs>
        <w:ind w:left="1191" w:hanging="624"/>
      </w:pPr>
      <w:rPr>
        <w:rFonts w:ascii="Wingdings" w:hAnsi="Wingdings" w:cs="Times New Roman" w:hint="default"/>
        <w:b/>
        <w:i w:val="0"/>
        <w:color w:val="0000FF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11">
    <w:nsid w:val="09E374DA"/>
    <w:multiLevelType w:val="multilevel"/>
    <w:tmpl w:val="F9420350"/>
    <w:lvl w:ilvl="0">
      <w:start w:val="1"/>
      <w:numFmt w:val="bullet"/>
      <w:lvlText w:val=""/>
      <w:lvlJc w:val="left"/>
      <w:pPr>
        <w:tabs>
          <w:tab w:val="num" w:pos="1531"/>
        </w:tabs>
        <w:ind w:left="1531" w:hanging="34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05208A"/>
    <w:multiLevelType w:val="multilevel"/>
    <w:tmpl w:val="9A5A0054"/>
    <w:name w:val="num4"/>
    <w:lvl w:ilvl="0">
      <w:start w:val="1"/>
      <w:numFmt w:val="decimal"/>
      <w:pStyle w:val="n1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FF9900"/>
      </w:rPr>
    </w:lvl>
    <w:lvl w:ilvl="1">
      <w:start w:val="1"/>
      <w:numFmt w:val="decimal"/>
      <w:pStyle w:val="n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FF9900"/>
      </w:rPr>
    </w:lvl>
    <w:lvl w:ilvl="2">
      <w:start w:val="1"/>
      <w:numFmt w:val="decimal"/>
      <w:pStyle w:val="n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FF9900"/>
      </w:rPr>
    </w:lvl>
    <w:lvl w:ilvl="3">
      <w:start w:val="1"/>
      <w:numFmt w:val="decimal"/>
      <w:pStyle w:val="n4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FF9900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-227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abstractNum w:abstractNumId="13">
    <w:nsid w:val="0B8C21AF"/>
    <w:multiLevelType w:val="multilevel"/>
    <w:tmpl w:val="36F6CCDC"/>
    <w:lvl w:ilvl="0">
      <w:start w:val="1"/>
      <w:numFmt w:val="bullet"/>
      <w:lvlText w:val=""/>
      <w:lvlJc w:val="left"/>
      <w:pPr>
        <w:tabs>
          <w:tab w:val="num" w:pos="1617"/>
        </w:tabs>
        <w:ind w:left="1617" w:hanging="34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5BB6887"/>
    <w:multiLevelType w:val="hybridMultilevel"/>
    <w:tmpl w:val="C36C80B0"/>
    <w:lvl w:ilvl="0" w:tplc="BAF25784">
      <w:start w:val="1"/>
      <w:numFmt w:val="bullet"/>
      <w:pStyle w:val="ttp1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cs="Wingdings" w:hint="default"/>
        <w:b/>
        <w:bCs/>
        <w:i w:val="0"/>
        <w:iCs w:val="0"/>
        <w:color w:val="FF9900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4F4129"/>
    <w:multiLevelType w:val="hybridMultilevel"/>
    <w:tmpl w:val="364C8F26"/>
    <w:lvl w:ilvl="0" w:tplc="BB24C362">
      <w:start w:val="1"/>
      <w:numFmt w:val="bullet"/>
      <w:pStyle w:val="ttp2"/>
      <w:lvlText w:val="–"/>
      <w:lvlJc w:val="left"/>
      <w:pPr>
        <w:tabs>
          <w:tab w:val="num" w:pos="340"/>
        </w:tabs>
        <w:ind w:left="340" w:hanging="170"/>
      </w:pPr>
      <w:rPr>
        <w:rFonts w:ascii="Times New Roman" w:hAnsi="Times New Roman" w:cs="Times New Roman" w:hint="default"/>
        <w:color w:val="FF9900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E42190"/>
    <w:multiLevelType w:val="multilevel"/>
    <w:tmpl w:val="903CF1BA"/>
    <w:lvl w:ilvl="0">
      <w:start w:val="1"/>
      <w:numFmt w:val="decimal"/>
      <w:lvlText w:val="%1."/>
      <w:lvlJc w:val="left"/>
      <w:pPr>
        <w:tabs>
          <w:tab w:val="num" w:pos="1277"/>
        </w:tabs>
        <w:ind w:left="1277" w:hanging="370"/>
      </w:pPr>
      <w:rPr>
        <w:rFonts w:hint="default"/>
        <w:b/>
        <w:color w:val="FF99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17">
    <w:nsid w:val="19046135"/>
    <w:multiLevelType w:val="multilevel"/>
    <w:tmpl w:val="EADED5BC"/>
    <w:name w:val="num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907"/>
      </w:pPr>
      <w:rPr>
        <w:rFonts w:ascii="Arial" w:hAnsi="Arial" w:hint="default"/>
        <w:b/>
        <w:i w:val="0"/>
        <w:color w:val="999999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9999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13" w:hanging="113"/>
      </w:pPr>
      <w:rPr>
        <w:rFonts w:ascii="Arial" w:hAnsi="Arial" w:hint="default"/>
        <w:b/>
        <w:i w:val="0"/>
        <w:color w:val="9999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13" w:hanging="113"/>
      </w:pPr>
      <w:rPr>
        <w:rFonts w:ascii="Arial" w:hAnsi="Arial" w:hint="default"/>
        <w:b/>
        <w:i w:val="0"/>
        <w:color w:val="999999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1CFD4E01"/>
    <w:multiLevelType w:val="multilevel"/>
    <w:tmpl w:val="1B168C60"/>
    <w:lvl w:ilvl="0">
      <w:start w:val="1"/>
      <w:numFmt w:val="decimal"/>
      <w:lvlText w:val="%1."/>
      <w:lvlJc w:val="left"/>
      <w:pPr>
        <w:tabs>
          <w:tab w:val="num" w:pos="1474"/>
        </w:tabs>
        <w:ind w:left="1474" w:hanging="567"/>
      </w:pPr>
      <w:rPr>
        <w:rFonts w:hint="default"/>
        <w:b/>
        <w:color w:val="FF99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19">
    <w:nsid w:val="2448245D"/>
    <w:multiLevelType w:val="hybridMultilevel"/>
    <w:tmpl w:val="81228292"/>
    <w:lvl w:ilvl="0" w:tplc="875EC608">
      <w:start w:val="1"/>
      <w:numFmt w:val="bullet"/>
      <w:lvlText w:val=""/>
      <w:lvlJc w:val="left"/>
      <w:pPr>
        <w:tabs>
          <w:tab w:val="num" w:pos="1814"/>
        </w:tabs>
        <w:ind w:left="1814" w:hanging="340"/>
      </w:pPr>
      <w:rPr>
        <w:rFonts w:ascii="Wingdings" w:hAnsi="Wingdings" w:cs="Wingdings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F838DF"/>
    <w:multiLevelType w:val="multilevel"/>
    <w:tmpl w:val="EA5A2F56"/>
    <w:lvl w:ilvl="0">
      <w:start w:val="1"/>
      <w:numFmt w:val="bullet"/>
      <w:lvlText w:val=""/>
      <w:lvlJc w:val="left"/>
      <w:pPr>
        <w:tabs>
          <w:tab w:val="num" w:pos="2665"/>
        </w:tabs>
        <w:ind w:left="2665" w:hanging="283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C92B44"/>
    <w:multiLevelType w:val="multilevel"/>
    <w:tmpl w:val="0B84327E"/>
    <w:lvl w:ilvl="0">
      <w:start w:val="1"/>
      <w:numFmt w:val="bullet"/>
      <w:lvlText w:val=""/>
      <w:lvlJc w:val="left"/>
      <w:pPr>
        <w:tabs>
          <w:tab w:val="num" w:pos="1531"/>
        </w:tabs>
        <w:ind w:left="1531" w:hanging="34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DD1A6A"/>
    <w:multiLevelType w:val="multilevel"/>
    <w:tmpl w:val="28603DD6"/>
    <w:name w:val="num4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FF990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FF9900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FF990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FF9900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-227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abstractNum w:abstractNumId="23">
    <w:nsid w:val="31D445F1"/>
    <w:multiLevelType w:val="hybridMultilevel"/>
    <w:tmpl w:val="B764EB30"/>
    <w:lvl w:ilvl="0" w:tplc="935A6652">
      <w:start w:val="1"/>
      <w:numFmt w:val="bullet"/>
      <w:pStyle w:val="cuest2"/>
      <w:lvlText w:val=""/>
      <w:lvlJc w:val="left"/>
      <w:pPr>
        <w:tabs>
          <w:tab w:val="num" w:pos="1474"/>
        </w:tabs>
        <w:ind w:left="1474" w:hanging="283"/>
      </w:pPr>
      <w:rPr>
        <w:rFonts w:ascii="Wingdings" w:hAnsi="Wingdings" w:cs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2C27FBA"/>
    <w:multiLevelType w:val="multilevel"/>
    <w:tmpl w:val="9338608A"/>
    <w:lvl w:ilvl="0">
      <w:start w:val="1"/>
      <w:numFmt w:val="bullet"/>
      <w:lvlText w:val="–"/>
      <w:lvlJc w:val="left"/>
      <w:pPr>
        <w:tabs>
          <w:tab w:val="num" w:pos="1475"/>
        </w:tabs>
        <w:ind w:left="1475" w:hanging="284"/>
      </w:pPr>
      <w:rPr>
        <w:rFonts w:ascii="Times New Roman" w:hAnsi="Times New Roman" w:cs="Times New Roman" w:hint="default"/>
        <w:color w:val="FF99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872741"/>
    <w:multiLevelType w:val="hybridMultilevel"/>
    <w:tmpl w:val="3B72E1B6"/>
    <w:lvl w:ilvl="0" w:tplc="8EDAE9D2">
      <w:numFmt w:val="bullet"/>
      <w:lvlText w:val=""/>
      <w:lvlJc w:val="left"/>
      <w:pPr>
        <w:ind w:left="1406" w:hanging="369"/>
      </w:pPr>
      <w:rPr>
        <w:rFonts w:ascii="Wingdings" w:eastAsia="Wingdings" w:hAnsi="Wingdings" w:cs="Wingdings" w:hint="default"/>
        <w:color w:val="FF9A00"/>
        <w:w w:val="100"/>
        <w:sz w:val="24"/>
        <w:szCs w:val="24"/>
        <w:lang w:val="es-ES" w:eastAsia="en-US" w:bidi="ar-SA"/>
      </w:rPr>
    </w:lvl>
    <w:lvl w:ilvl="1" w:tplc="D222F064">
      <w:numFmt w:val="bullet"/>
      <w:lvlText w:val=""/>
      <w:lvlJc w:val="left"/>
      <w:pPr>
        <w:ind w:left="1974" w:hanging="430"/>
      </w:pPr>
      <w:rPr>
        <w:rFonts w:ascii="Wingdings" w:eastAsia="Wingdings" w:hAnsi="Wingdings" w:cs="Wingdings" w:hint="default"/>
        <w:color w:val="FF9A00"/>
        <w:w w:val="100"/>
        <w:sz w:val="24"/>
        <w:szCs w:val="24"/>
        <w:lang w:val="es-ES" w:eastAsia="en-US" w:bidi="ar-SA"/>
      </w:rPr>
    </w:lvl>
    <w:lvl w:ilvl="2" w:tplc="BD88A12E">
      <w:numFmt w:val="bullet"/>
      <w:lvlText w:val="•"/>
      <w:lvlJc w:val="left"/>
      <w:pPr>
        <w:ind w:left="2924" w:hanging="430"/>
      </w:pPr>
      <w:rPr>
        <w:rFonts w:hint="default"/>
        <w:lang w:val="es-ES" w:eastAsia="en-US" w:bidi="ar-SA"/>
      </w:rPr>
    </w:lvl>
    <w:lvl w:ilvl="3" w:tplc="CFFEBD1C">
      <w:numFmt w:val="bullet"/>
      <w:lvlText w:val="•"/>
      <w:lvlJc w:val="left"/>
      <w:pPr>
        <w:ind w:left="3868" w:hanging="430"/>
      </w:pPr>
      <w:rPr>
        <w:rFonts w:hint="default"/>
        <w:lang w:val="es-ES" w:eastAsia="en-US" w:bidi="ar-SA"/>
      </w:rPr>
    </w:lvl>
    <w:lvl w:ilvl="4" w:tplc="6442C3BC">
      <w:numFmt w:val="bullet"/>
      <w:lvlText w:val="•"/>
      <w:lvlJc w:val="left"/>
      <w:pPr>
        <w:ind w:left="4813" w:hanging="430"/>
      </w:pPr>
      <w:rPr>
        <w:rFonts w:hint="default"/>
        <w:lang w:val="es-ES" w:eastAsia="en-US" w:bidi="ar-SA"/>
      </w:rPr>
    </w:lvl>
    <w:lvl w:ilvl="5" w:tplc="AF6EC340">
      <w:numFmt w:val="bullet"/>
      <w:lvlText w:val="•"/>
      <w:lvlJc w:val="left"/>
      <w:pPr>
        <w:ind w:left="5757" w:hanging="430"/>
      </w:pPr>
      <w:rPr>
        <w:rFonts w:hint="default"/>
        <w:lang w:val="es-ES" w:eastAsia="en-US" w:bidi="ar-SA"/>
      </w:rPr>
    </w:lvl>
    <w:lvl w:ilvl="6" w:tplc="1C2C3E72">
      <w:numFmt w:val="bullet"/>
      <w:lvlText w:val="•"/>
      <w:lvlJc w:val="left"/>
      <w:pPr>
        <w:ind w:left="6702" w:hanging="430"/>
      </w:pPr>
      <w:rPr>
        <w:rFonts w:hint="default"/>
        <w:lang w:val="es-ES" w:eastAsia="en-US" w:bidi="ar-SA"/>
      </w:rPr>
    </w:lvl>
    <w:lvl w:ilvl="7" w:tplc="ED1E4398">
      <w:numFmt w:val="bullet"/>
      <w:lvlText w:val="•"/>
      <w:lvlJc w:val="left"/>
      <w:pPr>
        <w:ind w:left="7646" w:hanging="430"/>
      </w:pPr>
      <w:rPr>
        <w:rFonts w:hint="default"/>
        <w:lang w:val="es-ES" w:eastAsia="en-US" w:bidi="ar-SA"/>
      </w:rPr>
    </w:lvl>
    <w:lvl w:ilvl="8" w:tplc="86443F9E">
      <w:numFmt w:val="bullet"/>
      <w:lvlText w:val="•"/>
      <w:lvlJc w:val="left"/>
      <w:pPr>
        <w:ind w:left="8591" w:hanging="430"/>
      </w:pPr>
      <w:rPr>
        <w:rFonts w:hint="default"/>
        <w:lang w:val="es-ES" w:eastAsia="en-US" w:bidi="ar-SA"/>
      </w:rPr>
    </w:lvl>
  </w:abstractNum>
  <w:abstractNum w:abstractNumId="26">
    <w:nsid w:val="3A6615AC"/>
    <w:multiLevelType w:val="hybridMultilevel"/>
    <w:tmpl w:val="823CA21C"/>
    <w:lvl w:ilvl="0" w:tplc="8AD6B8C4">
      <w:start w:val="1"/>
      <w:numFmt w:val="bullet"/>
      <w:pStyle w:val="p1"/>
      <w:lvlText w:val=""/>
      <w:lvlJc w:val="left"/>
      <w:pPr>
        <w:tabs>
          <w:tab w:val="num" w:pos="3772"/>
        </w:tabs>
        <w:ind w:left="3772" w:hanging="227"/>
      </w:pPr>
      <w:rPr>
        <w:rFonts w:ascii="Wingdings" w:hAnsi="Wingdings" w:cs="Wingdings" w:hint="default"/>
        <w:color w:val="FF990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895AA6"/>
    <w:multiLevelType w:val="hybridMultilevel"/>
    <w:tmpl w:val="AE268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A816CC"/>
    <w:multiLevelType w:val="multilevel"/>
    <w:tmpl w:val="0E3A3DF0"/>
    <w:lvl w:ilvl="0">
      <w:start w:val="1"/>
      <w:numFmt w:val="bullet"/>
      <w:lvlText w:val=""/>
      <w:lvlJc w:val="left"/>
      <w:pPr>
        <w:tabs>
          <w:tab w:val="num" w:pos="1758"/>
        </w:tabs>
        <w:ind w:left="1758" w:hanging="284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531CBA"/>
    <w:multiLevelType w:val="hybridMultilevel"/>
    <w:tmpl w:val="64546A14"/>
    <w:lvl w:ilvl="0" w:tplc="660C3E24">
      <w:start w:val="1"/>
      <w:numFmt w:val="decimal"/>
      <w:pStyle w:val="cuest1"/>
      <w:lvlText w:val="%1."/>
      <w:lvlJc w:val="left"/>
      <w:pPr>
        <w:tabs>
          <w:tab w:val="num" w:pos="1191"/>
        </w:tabs>
        <w:ind w:left="1191" w:hanging="284"/>
      </w:pPr>
      <w:rPr>
        <w:rFonts w:hint="default"/>
        <w:b/>
        <w:color w:val="FF990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30">
    <w:nsid w:val="46A438C9"/>
    <w:multiLevelType w:val="hybridMultilevel"/>
    <w:tmpl w:val="4012722E"/>
    <w:lvl w:ilvl="0" w:tplc="F81E2E36">
      <w:start w:val="1"/>
      <w:numFmt w:val="bullet"/>
      <w:pStyle w:val="casp1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cs="Wingdings" w:hint="default"/>
        <w:color w:val="808080"/>
        <w:sz w:val="24"/>
        <w:szCs w:val="24"/>
      </w:rPr>
    </w:lvl>
    <w:lvl w:ilvl="1" w:tplc="0C0A0019" w:tentative="1">
      <w:start w:val="1"/>
      <w:numFmt w:val="bullet"/>
      <w:lvlText w:val="o"/>
      <w:lvlJc w:val="left"/>
      <w:pPr>
        <w:tabs>
          <w:tab w:val="num" w:pos="3199"/>
        </w:tabs>
        <w:ind w:left="3199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3919"/>
        </w:tabs>
        <w:ind w:left="3919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4639"/>
        </w:tabs>
        <w:ind w:left="4639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5359"/>
        </w:tabs>
        <w:ind w:left="5359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6079"/>
        </w:tabs>
        <w:ind w:left="6079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6799"/>
        </w:tabs>
        <w:ind w:left="6799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7519"/>
        </w:tabs>
        <w:ind w:left="7519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8239"/>
        </w:tabs>
        <w:ind w:left="8239" w:hanging="360"/>
      </w:pPr>
      <w:rPr>
        <w:rFonts w:ascii="Wingdings" w:hAnsi="Wingdings" w:hint="default"/>
      </w:rPr>
    </w:lvl>
  </w:abstractNum>
  <w:abstractNum w:abstractNumId="31">
    <w:nsid w:val="4CE81BE9"/>
    <w:multiLevelType w:val="hybridMultilevel"/>
    <w:tmpl w:val="68D05EF4"/>
    <w:lvl w:ilvl="0" w:tplc="7FCAE476">
      <w:start w:val="1"/>
      <w:numFmt w:val="bullet"/>
      <w:pStyle w:val="txtarefa1"/>
      <w:lvlText w:val=""/>
      <w:lvlJc w:val="left"/>
      <w:pPr>
        <w:tabs>
          <w:tab w:val="num" w:pos="1191"/>
        </w:tabs>
        <w:ind w:left="1191" w:hanging="624"/>
      </w:pPr>
      <w:rPr>
        <w:rFonts w:ascii="Wingdings" w:hAnsi="Wingdings" w:cs="Wingdings" w:hint="default"/>
        <w:b/>
        <w:i w:val="0"/>
        <w:color w:val="33CCCC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FB22222"/>
    <w:multiLevelType w:val="hybridMultilevel"/>
    <w:tmpl w:val="9338608A"/>
    <w:lvl w:ilvl="0" w:tplc="41665F20">
      <w:start w:val="1"/>
      <w:numFmt w:val="bullet"/>
      <w:pStyle w:val="p2"/>
      <w:lvlText w:val="–"/>
      <w:lvlJc w:val="left"/>
      <w:pPr>
        <w:tabs>
          <w:tab w:val="num" w:pos="1475"/>
        </w:tabs>
        <w:ind w:left="1475" w:hanging="284"/>
      </w:pPr>
      <w:rPr>
        <w:rFonts w:ascii="Times New Roman" w:hAnsi="Times New Roman" w:cs="Times New Roman" w:hint="default"/>
        <w:color w:val="FF99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7C474F"/>
    <w:multiLevelType w:val="multilevel"/>
    <w:tmpl w:val="4A32F3D2"/>
    <w:lvl w:ilvl="0">
      <w:start w:val="1"/>
      <w:numFmt w:val="lowerLetter"/>
      <w:pStyle w:val="pn1"/>
      <w:lvlText w:val="%1)"/>
      <w:lvlJc w:val="left"/>
      <w:pPr>
        <w:tabs>
          <w:tab w:val="num" w:pos="1191"/>
        </w:tabs>
        <w:ind w:left="1191" w:hanging="284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699"/>
        </w:tabs>
        <w:ind w:left="16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7"/>
        </w:tabs>
        <w:ind w:left="21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7"/>
        </w:tabs>
        <w:ind w:left="26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7"/>
        </w:tabs>
        <w:ind w:left="31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7"/>
        </w:tabs>
        <w:ind w:left="36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7"/>
        </w:tabs>
        <w:ind w:left="41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7"/>
        </w:tabs>
        <w:ind w:left="46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7"/>
        </w:tabs>
        <w:ind w:left="5227" w:hanging="1440"/>
      </w:pPr>
      <w:rPr>
        <w:rFonts w:hint="default"/>
      </w:rPr>
    </w:lvl>
  </w:abstractNum>
  <w:abstractNum w:abstractNumId="34">
    <w:nsid w:val="5F534617"/>
    <w:multiLevelType w:val="multilevel"/>
    <w:tmpl w:val="F9420350"/>
    <w:lvl w:ilvl="0">
      <w:start w:val="1"/>
      <w:numFmt w:val="bullet"/>
      <w:lvlText w:val=""/>
      <w:lvlJc w:val="left"/>
      <w:pPr>
        <w:tabs>
          <w:tab w:val="num" w:pos="1531"/>
        </w:tabs>
        <w:ind w:left="1531" w:hanging="34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168158A"/>
    <w:multiLevelType w:val="multilevel"/>
    <w:tmpl w:val="88826FC8"/>
    <w:lvl w:ilvl="0">
      <w:start w:val="1"/>
      <w:numFmt w:val="decimal"/>
      <w:lvlText w:val="%1."/>
      <w:lvlJc w:val="left"/>
      <w:pPr>
        <w:tabs>
          <w:tab w:val="num" w:pos="587"/>
        </w:tabs>
        <w:ind w:left="227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113" w:hanging="113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13" w:hanging="11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13" w:hanging="113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66B32519"/>
    <w:multiLevelType w:val="multilevel"/>
    <w:tmpl w:val="054A602E"/>
    <w:lvl w:ilvl="0">
      <w:start w:val="1"/>
      <w:numFmt w:val="bullet"/>
      <w:lvlText w:val=""/>
      <w:lvlJc w:val="left"/>
      <w:pPr>
        <w:tabs>
          <w:tab w:val="num" w:pos="1531"/>
        </w:tabs>
        <w:ind w:left="1531" w:hanging="624"/>
      </w:pPr>
      <w:rPr>
        <w:rFonts w:ascii="Wingdings" w:hAnsi="Wingdings" w:cs="Wingdings" w:hint="default"/>
        <w:color w:val="FF0000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6D265CB"/>
    <w:multiLevelType w:val="hybridMultilevel"/>
    <w:tmpl w:val="436865B8"/>
    <w:name w:val="num3"/>
    <w:lvl w:ilvl="0" w:tplc="CC185264">
      <w:start w:val="1"/>
      <w:numFmt w:val="bullet"/>
      <w:pStyle w:val="txentregable1"/>
      <w:lvlText w:val=""/>
      <w:lvlJc w:val="left"/>
      <w:pPr>
        <w:tabs>
          <w:tab w:val="num" w:pos="1474"/>
        </w:tabs>
        <w:ind w:left="1474" w:hanging="567"/>
      </w:pPr>
      <w:rPr>
        <w:rFonts w:ascii="Wingdings" w:hAnsi="Wingdings" w:cs="Wingdings" w:hint="default"/>
        <w:color w:val="FF0000"/>
        <w:sz w:val="40"/>
        <w:szCs w:val="4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7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90A74C2"/>
    <w:multiLevelType w:val="hybridMultilevel"/>
    <w:tmpl w:val="FF7A854A"/>
    <w:name w:val="num5"/>
    <w:lvl w:ilvl="0" w:tplc="661EFCF4">
      <w:start w:val="1"/>
      <w:numFmt w:val="bullet"/>
      <w:pStyle w:val="p4"/>
      <w:lvlText w:val="–"/>
      <w:lvlJc w:val="left"/>
      <w:pPr>
        <w:tabs>
          <w:tab w:val="num" w:pos="2118"/>
        </w:tabs>
        <w:ind w:left="2118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FF9900"/>
        <w:sz w:val="20"/>
        <w:szCs w:val="20"/>
      </w:rPr>
    </w:lvl>
    <w:lvl w:ilvl="1" w:tplc="BC22D8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526F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837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CA93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EE81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D46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821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0E46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4816CA"/>
    <w:multiLevelType w:val="multilevel"/>
    <w:tmpl w:val="823CA21C"/>
    <w:lvl w:ilvl="0">
      <w:start w:val="1"/>
      <w:numFmt w:val="bullet"/>
      <w:lvlText w:val=""/>
      <w:lvlJc w:val="left"/>
      <w:pPr>
        <w:tabs>
          <w:tab w:val="num" w:pos="3772"/>
        </w:tabs>
        <w:ind w:left="3772" w:hanging="227"/>
      </w:pPr>
      <w:rPr>
        <w:rFonts w:ascii="Wingdings" w:hAnsi="Wingdings" w:cs="Wingdings" w:hint="default"/>
        <w:color w:val="FF99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8A7B42"/>
    <w:multiLevelType w:val="multilevel"/>
    <w:tmpl w:val="5D4C9E2E"/>
    <w:lvl w:ilvl="0">
      <w:start w:val="1"/>
      <w:numFmt w:val="bullet"/>
      <w:lvlText w:val=""/>
      <w:lvlJc w:val="left"/>
      <w:pPr>
        <w:tabs>
          <w:tab w:val="num" w:pos="1814"/>
        </w:tabs>
        <w:ind w:left="1814" w:hanging="34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B9347B1"/>
    <w:multiLevelType w:val="hybridMultilevel"/>
    <w:tmpl w:val="CD889780"/>
    <w:lvl w:ilvl="0" w:tplc="767E447C">
      <w:start w:val="1"/>
      <w:numFmt w:val="bullet"/>
      <w:pStyle w:val="txapoio"/>
      <w:lvlText w:val=""/>
      <w:lvlJc w:val="left"/>
      <w:pPr>
        <w:tabs>
          <w:tab w:val="num" w:pos="1474"/>
        </w:tabs>
        <w:ind w:left="1474" w:hanging="567"/>
      </w:pPr>
      <w:rPr>
        <w:rFonts w:ascii="Wingdings" w:hAnsi="Wingdings" w:cs="Times New Roman" w:hint="default"/>
        <w:b/>
        <w:i w:val="0"/>
        <w:color w:val="0000FF"/>
        <w:sz w:val="40"/>
        <w:szCs w:val="40"/>
      </w:rPr>
    </w:lvl>
    <w:lvl w:ilvl="1" w:tplc="FFFFFFFF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42">
    <w:nsid w:val="70C74FF7"/>
    <w:multiLevelType w:val="hybridMultilevel"/>
    <w:tmpl w:val="9404BFFC"/>
    <w:lvl w:ilvl="0" w:tplc="1166F1B6">
      <w:start w:val="1"/>
      <w:numFmt w:val="bullet"/>
      <w:pStyle w:val="cuest3"/>
      <w:lvlText w:val=""/>
      <w:lvlJc w:val="left"/>
      <w:pPr>
        <w:tabs>
          <w:tab w:val="num" w:pos="1474"/>
        </w:tabs>
        <w:ind w:left="1474" w:hanging="283"/>
      </w:pPr>
      <w:rPr>
        <w:rFonts w:ascii="Wingdings" w:hAnsi="Wingdings" w:cs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7F4F49"/>
    <w:multiLevelType w:val="multilevel"/>
    <w:tmpl w:val="6F801920"/>
    <w:lvl w:ilvl="0">
      <w:start w:val="1"/>
      <w:numFmt w:val="decimal"/>
      <w:lvlText w:val="%1."/>
      <w:lvlJc w:val="left"/>
      <w:pPr>
        <w:tabs>
          <w:tab w:val="num" w:pos="1627"/>
        </w:tabs>
        <w:ind w:left="1627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44">
    <w:nsid w:val="72C5403C"/>
    <w:multiLevelType w:val="multilevel"/>
    <w:tmpl w:val="3762331A"/>
    <w:lvl w:ilvl="0">
      <w:start w:val="1"/>
      <w:numFmt w:val="decimal"/>
      <w:lvlText w:val="%1."/>
      <w:lvlJc w:val="left"/>
      <w:pPr>
        <w:tabs>
          <w:tab w:val="num" w:pos="1474"/>
        </w:tabs>
        <w:ind w:left="1474" w:hanging="567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45">
    <w:nsid w:val="78215150"/>
    <w:multiLevelType w:val="multilevel"/>
    <w:tmpl w:val="54A6E128"/>
    <w:lvl w:ilvl="0">
      <w:start w:val="1"/>
      <w:numFmt w:val="bullet"/>
      <w:lvlText w:val=""/>
      <w:lvlJc w:val="left"/>
      <w:pPr>
        <w:tabs>
          <w:tab w:val="num" w:pos="3177"/>
        </w:tabs>
        <w:ind w:left="3177" w:hanging="227"/>
      </w:pPr>
      <w:rPr>
        <w:rFonts w:ascii="Wingdings" w:hAnsi="Wingdings" w:cs="Wingdings" w:hint="default"/>
        <w:color w:val="80808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3199"/>
        </w:tabs>
        <w:ind w:left="31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19"/>
        </w:tabs>
        <w:ind w:left="39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39"/>
        </w:tabs>
        <w:ind w:left="46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59"/>
        </w:tabs>
        <w:ind w:left="53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79"/>
        </w:tabs>
        <w:ind w:left="60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99"/>
        </w:tabs>
        <w:ind w:left="67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19"/>
        </w:tabs>
        <w:ind w:left="75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39"/>
        </w:tabs>
        <w:ind w:left="8239" w:hanging="360"/>
      </w:pPr>
      <w:rPr>
        <w:rFonts w:ascii="Wingdings" w:hAnsi="Wingdings" w:hint="default"/>
      </w:rPr>
    </w:lvl>
  </w:abstractNum>
  <w:abstractNum w:abstractNumId="46">
    <w:nsid w:val="7C0C3D77"/>
    <w:multiLevelType w:val="multilevel"/>
    <w:tmpl w:val="D2769204"/>
    <w:lvl w:ilvl="0">
      <w:start w:val="1"/>
      <w:numFmt w:val="bullet"/>
      <w:lvlText w:val=""/>
      <w:lvlJc w:val="left"/>
      <w:pPr>
        <w:tabs>
          <w:tab w:val="num" w:pos="1617"/>
        </w:tabs>
        <w:ind w:left="1617" w:hanging="34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EB4F8D"/>
    <w:multiLevelType w:val="multilevel"/>
    <w:tmpl w:val="823CA21C"/>
    <w:lvl w:ilvl="0">
      <w:start w:val="1"/>
      <w:numFmt w:val="bullet"/>
      <w:lvlText w:val=""/>
      <w:lvlJc w:val="left"/>
      <w:pPr>
        <w:tabs>
          <w:tab w:val="num" w:pos="3772"/>
        </w:tabs>
        <w:ind w:left="3772" w:hanging="227"/>
      </w:pPr>
      <w:rPr>
        <w:rFonts w:ascii="Wingdings" w:hAnsi="Wingdings" w:cs="Wingdings" w:hint="default"/>
        <w:color w:val="FF99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38"/>
  </w:num>
  <w:num w:numId="5">
    <w:abstractNumId w:val="33"/>
  </w:num>
  <w:num w:numId="6">
    <w:abstractNumId w:val="37"/>
  </w:num>
  <w:num w:numId="7">
    <w:abstractNumId w:val="6"/>
  </w:num>
  <w:num w:numId="8">
    <w:abstractNumId w:val="19"/>
  </w:num>
  <w:num w:numId="9">
    <w:abstractNumId w:val="26"/>
  </w:num>
  <w:num w:numId="10">
    <w:abstractNumId w:val="31"/>
  </w:num>
  <w:num w:numId="11">
    <w:abstractNumId w:val="41"/>
  </w:num>
  <w:num w:numId="12">
    <w:abstractNumId w:val="12"/>
  </w:num>
  <w:num w:numId="13">
    <w:abstractNumId w:val="32"/>
  </w:num>
  <w:num w:numId="14">
    <w:abstractNumId w:val="22"/>
  </w:num>
  <w:num w:numId="15">
    <w:abstractNumId w:val="29"/>
  </w:num>
  <w:num w:numId="16">
    <w:abstractNumId w:val="43"/>
  </w:num>
  <w:num w:numId="17">
    <w:abstractNumId w:val="11"/>
  </w:num>
  <w:num w:numId="18">
    <w:abstractNumId w:val="9"/>
  </w:num>
  <w:num w:numId="19">
    <w:abstractNumId w:val="44"/>
  </w:num>
  <w:num w:numId="20">
    <w:abstractNumId w:val="21"/>
  </w:num>
  <w:num w:numId="21">
    <w:abstractNumId w:val="23"/>
  </w:num>
  <w:num w:numId="22">
    <w:abstractNumId w:val="40"/>
  </w:num>
  <w:num w:numId="23">
    <w:abstractNumId w:val="30"/>
  </w:num>
  <w:num w:numId="24">
    <w:abstractNumId w:val="45"/>
  </w:num>
  <w:num w:numId="25">
    <w:abstractNumId w:val="17"/>
  </w:num>
  <w:num w:numId="26">
    <w:abstractNumId w:val="14"/>
  </w:num>
  <w:num w:numId="27">
    <w:abstractNumId w:val="15"/>
  </w:num>
  <w:num w:numId="2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47"/>
  </w:num>
  <w:num w:numId="31">
    <w:abstractNumId w:val="10"/>
  </w:num>
  <w:num w:numId="32">
    <w:abstractNumId w:val="36"/>
  </w:num>
  <w:num w:numId="33">
    <w:abstractNumId w:val="24"/>
  </w:num>
  <w:num w:numId="34">
    <w:abstractNumId w:val="46"/>
  </w:num>
  <w:num w:numId="35">
    <w:abstractNumId w:val="13"/>
  </w:num>
  <w:num w:numId="36">
    <w:abstractNumId w:val="7"/>
  </w:num>
  <w:num w:numId="37">
    <w:abstractNumId w:val="16"/>
  </w:num>
  <w:num w:numId="38">
    <w:abstractNumId w:val="18"/>
  </w:num>
  <w:num w:numId="39">
    <w:abstractNumId w:val="28"/>
  </w:num>
  <w:num w:numId="40">
    <w:abstractNumId w:val="42"/>
  </w:num>
  <w:num w:numId="41">
    <w:abstractNumId w:val="20"/>
  </w:num>
  <w:num w:numId="42">
    <w:abstractNumId w:val="27"/>
  </w:num>
  <w:num w:numId="43">
    <w:abstractNumId w:val="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43"/>
    <w:rsid w:val="00002DD5"/>
    <w:rsid w:val="0000306C"/>
    <w:rsid w:val="0000523B"/>
    <w:rsid w:val="0001116C"/>
    <w:rsid w:val="00012DC9"/>
    <w:rsid w:val="00013734"/>
    <w:rsid w:val="000224DB"/>
    <w:rsid w:val="0002446C"/>
    <w:rsid w:val="00024D5C"/>
    <w:rsid w:val="00025628"/>
    <w:rsid w:val="00025A8B"/>
    <w:rsid w:val="00025BB6"/>
    <w:rsid w:val="00027E58"/>
    <w:rsid w:val="00030CBD"/>
    <w:rsid w:val="00032992"/>
    <w:rsid w:val="000367F1"/>
    <w:rsid w:val="00042006"/>
    <w:rsid w:val="00042044"/>
    <w:rsid w:val="00060144"/>
    <w:rsid w:val="000723E9"/>
    <w:rsid w:val="00072B51"/>
    <w:rsid w:val="00080CE6"/>
    <w:rsid w:val="000969CE"/>
    <w:rsid w:val="0009733C"/>
    <w:rsid w:val="00097B71"/>
    <w:rsid w:val="000A0DC9"/>
    <w:rsid w:val="000A1879"/>
    <w:rsid w:val="000A1993"/>
    <w:rsid w:val="000A4521"/>
    <w:rsid w:val="000A4731"/>
    <w:rsid w:val="000B498F"/>
    <w:rsid w:val="000B78D0"/>
    <w:rsid w:val="000C072C"/>
    <w:rsid w:val="000C1520"/>
    <w:rsid w:val="000C2EDB"/>
    <w:rsid w:val="000C7D84"/>
    <w:rsid w:val="000D16A2"/>
    <w:rsid w:val="000D2ADA"/>
    <w:rsid w:val="000D3BC3"/>
    <w:rsid w:val="000D5EF9"/>
    <w:rsid w:val="000E3D8A"/>
    <w:rsid w:val="000E5D40"/>
    <w:rsid w:val="000F3BA8"/>
    <w:rsid w:val="000F4594"/>
    <w:rsid w:val="000F6F43"/>
    <w:rsid w:val="0011071E"/>
    <w:rsid w:val="0011077D"/>
    <w:rsid w:val="00116C6F"/>
    <w:rsid w:val="0013338C"/>
    <w:rsid w:val="0013540B"/>
    <w:rsid w:val="001409BA"/>
    <w:rsid w:val="00142B2D"/>
    <w:rsid w:val="00150B85"/>
    <w:rsid w:val="001513F4"/>
    <w:rsid w:val="00160826"/>
    <w:rsid w:val="0016543A"/>
    <w:rsid w:val="00165A88"/>
    <w:rsid w:val="0016769F"/>
    <w:rsid w:val="00172C44"/>
    <w:rsid w:val="00173293"/>
    <w:rsid w:val="00180754"/>
    <w:rsid w:val="00181E99"/>
    <w:rsid w:val="00183AEC"/>
    <w:rsid w:val="00184B83"/>
    <w:rsid w:val="001A13AA"/>
    <w:rsid w:val="001A20AE"/>
    <w:rsid w:val="001B21EF"/>
    <w:rsid w:val="001B2405"/>
    <w:rsid w:val="001B690D"/>
    <w:rsid w:val="001C1290"/>
    <w:rsid w:val="001C5991"/>
    <w:rsid w:val="001D077A"/>
    <w:rsid w:val="001D4FF6"/>
    <w:rsid w:val="001E31C6"/>
    <w:rsid w:val="001E6861"/>
    <w:rsid w:val="001F502C"/>
    <w:rsid w:val="001F58CA"/>
    <w:rsid w:val="00202FF7"/>
    <w:rsid w:val="0020332C"/>
    <w:rsid w:val="00204586"/>
    <w:rsid w:val="00206736"/>
    <w:rsid w:val="002112F7"/>
    <w:rsid w:val="00211699"/>
    <w:rsid w:val="00212958"/>
    <w:rsid w:val="00214B41"/>
    <w:rsid w:val="00214F98"/>
    <w:rsid w:val="002163BF"/>
    <w:rsid w:val="00220CC9"/>
    <w:rsid w:val="00224643"/>
    <w:rsid w:val="00225443"/>
    <w:rsid w:val="0023021E"/>
    <w:rsid w:val="0023365E"/>
    <w:rsid w:val="0023587B"/>
    <w:rsid w:val="0023677D"/>
    <w:rsid w:val="002522BE"/>
    <w:rsid w:val="0025262C"/>
    <w:rsid w:val="0025453E"/>
    <w:rsid w:val="00255456"/>
    <w:rsid w:val="00260118"/>
    <w:rsid w:val="0026350F"/>
    <w:rsid w:val="00265248"/>
    <w:rsid w:val="00270B87"/>
    <w:rsid w:val="00270FB1"/>
    <w:rsid w:val="002717A2"/>
    <w:rsid w:val="00272B33"/>
    <w:rsid w:val="002740C6"/>
    <w:rsid w:val="00274F63"/>
    <w:rsid w:val="00275A09"/>
    <w:rsid w:val="0027774F"/>
    <w:rsid w:val="00280938"/>
    <w:rsid w:val="00281DB4"/>
    <w:rsid w:val="002826C2"/>
    <w:rsid w:val="00283DA2"/>
    <w:rsid w:val="0028780A"/>
    <w:rsid w:val="0029608C"/>
    <w:rsid w:val="002974EF"/>
    <w:rsid w:val="002A1B9E"/>
    <w:rsid w:val="002A273B"/>
    <w:rsid w:val="002A470D"/>
    <w:rsid w:val="002A4D0E"/>
    <w:rsid w:val="002B03F6"/>
    <w:rsid w:val="002B0BA0"/>
    <w:rsid w:val="002B2E29"/>
    <w:rsid w:val="002B76E8"/>
    <w:rsid w:val="002C34ED"/>
    <w:rsid w:val="002D41C5"/>
    <w:rsid w:val="002D7628"/>
    <w:rsid w:val="002F0C17"/>
    <w:rsid w:val="002F61B1"/>
    <w:rsid w:val="002F6994"/>
    <w:rsid w:val="00303AF4"/>
    <w:rsid w:val="00304133"/>
    <w:rsid w:val="00310DA9"/>
    <w:rsid w:val="0031488F"/>
    <w:rsid w:val="0031551C"/>
    <w:rsid w:val="003204E9"/>
    <w:rsid w:val="003232FC"/>
    <w:rsid w:val="003265BC"/>
    <w:rsid w:val="003332A7"/>
    <w:rsid w:val="00335F4C"/>
    <w:rsid w:val="00341F34"/>
    <w:rsid w:val="003505CB"/>
    <w:rsid w:val="00353791"/>
    <w:rsid w:val="003540F4"/>
    <w:rsid w:val="00356E7F"/>
    <w:rsid w:val="0036141E"/>
    <w:rsid w:val="00362054"/>
    <w:rsid w:val="00363884"/>
    <w:rsid w:val="0036566B"/>
    <w:rsid w:val="003665B2"/>
    <w:rsid w:val="00367047"/>
    <w:rsid w:val="003728C1"/>
    <w:rsid w:val="00373A3B"/>
    <w:rsid w:val="003774DA"/>
    <w:rsid w:val="0038754B"/>
    <w:rsid w:val="003915CA"/>
    <w:rsid w:val="00395C5D"/>
    <w:rsid w:val="003A553C"/>
    <w:rsid w:val="003A57BD"/>
    <w:rsid w:val="003B15DC"/>
    <w:rsid w:val="003B2B4D"/>
    <w:rsid w:val="003B2DF0"/>
    <w:rsid w:val="003B3B29"/>
    <w:rsid w:val="003B5821"/>
    <w:rsid w:val="003C2E07"/>
    <w:rsid w:val="003C325B"/>
    <w:rsid w:val="003C3500"/>
    <w:rsid w:val="003D5D9E"/>
    <w:rsid w:val="003E2FA0"/>
    <w:rsid w:val="003E5596"/>
    <w:rsid w:val="003E5B4A"/>
    <w:rsid w:val="003F41C3"/>
    <w:rsid w:val="003F61EA"/>
    <w:rsid w:val="00402DCB"/>
    <w:rsid w:val="00403F17"/>
    <w:rsid w:val="0040630E"/>
    <w:rsid w:val="00415C25"/>
    <w:rsid w:val="004226D2"/>
    <w:rsid w:val="0042434A"/>
    <w:rsid w:val="00431F60"/>
    <w:rsid w:val="00432D75"/>
    <w:rsid w:val="00434904"/>
    <w:rsid w:val="00450B55"/>
    <w:rsid w:val="00450F8A"/>
    <w:rsid w:val="00452AD4"/>
    <w:rsid w:val="00455B5C"/>
    <w:rsid w:val="00460DEE"/>
    <w:rsid w:val="00467953"/>
    <w:rsid w:val="00471BBC"/>
    <w:rsid w:val="00471DF5"/>
    <w:rsid w:val="00473B95"/>
    <w:rsid w:val="00474C08"/>
    <w:rsid w:val="004751A6"/>
    <w:rsid w:val="00476505"/>
    <w:rsid w:val="0048138D"/>
    <w:rsid w:val="0048454B"/>
    <w:rsid w:val="00485AC8"/>
    <w:rsid w:val="00492D61"/>
    <w:rsid w:val="00493109"/>
    <w:rsid w:val="004946A5"/>
    <w:rsid w:val="00496516"/>
    <w:rsid w:val="004A2D8E"/>
    <w:rsid w:val="004A41F9"/>
    <w:rsid w:val="004A5AA2"/>
    <w:rsid w:val="004B2EC8"/>
    <w:rsid w:val="004B42A3"/>
    <w:rsid w:val="004B67B2"/>
    <w:rsid w:val="004C0FE5"/>
    <w:rsid w:val="004C174A"/>
    <w:rsid w:val="004C47E7"/>
    <w:rsid w:val="004D2E13"/>
    <w:rsid w:val="004D3591"/>
    <w:rsid w:val="004D4816"/>
    <w:rsid w:val="004D625A"/>
    <w:rsid w:val="004D78DD"/>
    <w:rsid w:val="004E0845"/>
    <w:rsid w:val="004E239F"/>
    <w:rsid w:val="004E2786"/>
    <w:rsid w:val="004E64E4"/>
    <w:rsid w:val="004F1210"/>
    <w:rsid w:val="004F228D"/>
    <w:rsid w:val="004F4F73"/>
    <w:rsid w:val="00502545"/>
    <w:rsid w:val="00504E29"/>
    <w:rsid w:val="00511F32"/>
    <w:rsid w:val="00515E9B"/>
    <w:rsid w:val="005167F9"/>
    <w:rsid w:val="00522589"/>
    <w:rsid w:val="00523A39"/>
    <w:rsid w:val="005262D9"/>
    <w:rsid w:val="00531BCF"/>
    <w:rsid w:val="0053269B"/>
    <w:rsid w:val="00533BC4"/>
    <w:rsid w:val="00534FA2"/>
    <w:rsid w:val="00537E37"/>
    <w:rsid w:val="005408A6"/>
    <w:rsid w:val="00542630"/>
    <w:rsid w:val="00543E1A"/>
    <w:rsid w:val="005532D5"/>
    <w:rsid w:val="00572553"/>
    <w:rsid w:val="00575599"/>
    <w:rsid w:val="005828CE"/>
    <w:rsid w:val="005852FC"/>
    <w:rsid w:val="00586135"/>
    <w:rsid w:val="0058635C"/>
    <w:rsid w:val="00586705"/>
    <w:rsid w:val="00587777"/>
    <w:rsid w:val="005921AD"/>
    <w:rsid w:val="00592ACD"/>
    <w:rsid w:val="005931F7"/>
    <w:rsid w:val="00596C88"/>
    <w:rsid w:val="00597AAA"/>
    <w:rsid w:val="005A3839"/>
    <w:rsid w:val="005B3EEE"/>
    <w:rsid w:val="005B6628"/>
    <w:rsid w:val="005C43C5"/>
    <w:rsid w:val="005C484B"/>
    <w:rsid w:val="005C6FD0"/>
    <w:rsid w:val="005D0DAB"/>
    <w:rsid w:val="005D234E"/>
    <w:rsid w:val="005D6146"/>
    <w:rsid w:val="005E0AD2"/>
    <w:rsid w:val="005E116F"/>
    <w:rsid w:val="005E18AC"/>
    <w:rsid w:val="005E1C1F"/>
    <w:rsid w:val="005E242B"/>
    <w:rsid w:val="005E2657"/>
    <w:rsid w:val="005E7122"/>
    <w:rsid w:val="005E7451"/>
    <w:rsid w:val="005F491B"/>
    <w:rsid w:val="005F5A57"/>
    <w:rsid w:val="005F7802"/>
    <w:rsid w:val="0060717E"/>
    <w:rsid w:val="00610507"/>
    <w:rsid w:val="0061159C"/>
    <w:rsid w:val="00611AE2"/>
    <w:rsid w:val="00615F65"/>
    <w:rsid w:val="006202C8"/>
    <w:rsid w:val="0062446F"/>
    <w:rsid w:val="006275BA"/>
    <w:rsid w:val="006469EF"/>
    <w:rsid w:val="006500F6"/>
    <w:rsid w:val="00650AB0"/>
    <w:rsid w:val="00652E8E"/>
    <w:rsid w:val="00653040"/>
    <w:rsid w:val="00653369"/>
    <w:rsid w:val="006666AB"/>
    <w:rsid w:val="00666865"/>
    <w:rsid w:val="006673B0"/>
    <w:rsid w:val="00667914"/>
    <w:rsid w:val="0067441E"/>
    <w:rsid w:val="006757EE"/>
    <w:rsid w:val="0068280E"/>
    <w:rsid w:val="00683543"/>
    <w:rsid w:val="006853C2"/>
    <w:rsid w:val="00686015"/>
    <w:rsid w:val="00687956"/>
    <w:rsid w:val="00687D1B"/>
    <w:rsid w:val="006913BF"/>
    <w:rsid w:val="00693F2A"/>
    <w:rsid w:val="0069450A"/>
    <w:rsid w:val="0069677C"/>
    <w:rsid w:val="00696AE8"/>
    <w:rsid w:val="00697DD4"/>
    <w:rsid w:val="006A073C"/>
    <w:rsid w:val="006A0FF1"/>
    <w:rsid w:val="006A7689"/>
    <w:rsid w:val="006B21AD"/>
    <w:rsid w:val="006C0052"/>
    <w:rsid w:val="006D09B7"/>
    <w:rsid w:val="006D0B4B"/>
    <w:rsid w:val="006D3766"/>
    <w:rsid w:val="006D4205"/>
    <w:rsid w:val="006D60EE"/>
    <w:rsid w:val="006D7B81"/>
    <w:rsid w:val="006E04E9"/>
    <w:rsid w:val="006E08F5"/>
    <w:rsid w:val="006E35A6"/>
    <w:rsid w:val="006E6E24"/>
    <w:rsid w:val="006F0648"/>
    <w:rsid w:val="006F65F2"/>
    <w:rsid w:val="006F76FD"/>
    <w:rsid w:val="00716DFC"/>
    <w:rsid w:val="007211D5"/>
    <w:rsid w:val="00726730"/>
    <w:rsid w:val="0072783C"/>
    <w:rsid w:val="00732500"/>
    <w:rsid w:val="00733CB2"/>
    <w:rsid w:val="0074141F"/>
    <w:rsid w:val="00742B4A"/>
    <w:rsid w:val="00743D23"/>
    <w:rsid w:val="007461F2"/>
    <w:rsid w:val="00747F3A"/>
    <w:rsid w:val="0075411F"/>
    <w:rsid w:val="00760756"/>
    <w:rsid w:val="007666F9"/>
    <w:rsid w:val="00770564"/>
    <w:rsid w:val="0077635E"/>
    <w:rsid w:val="00786B91"/>
    <w:rsid w:val="00786F29"/>
    <w:rsid w:val="00793258"/>
    <w:rsid w:val="00794132"/>
    <w:rsid w:val="00794D93"/>
    <w:rsid w:val="00797574"/>
    <w:rsid w:val="007977C5"/>
    <w:rsid w:val="007A0452"/>
    <w:rsid w:val="007A2911"/>
    <w:rsid w:val="007A6F26"/>
    <w:rsid w:val="007B5482"/>
    <w:rsid w:val="007B7DE5"/>
    <w:rsid w:val="007C2FCD"/>
    <w:rsid w:val="007C4BB8"/>
    <w:rsid w:val="007C4CB0"/>
    <w:rsid w:val="007C55E6"/>
    <w:rsid w:val="007C5F92"/>
    <w:rsid w:val="007D05C2"/>
    <w:rsid w:val="007D6C6D"/>
    <w:rsid w:val="007E29C3"/>
    <w:rsid w:val="007E4250"/>
    <w:rsid w:val="007F1C29"/>
    <w:rsid w:val="007F1E2F"/>
    <w:rsid w:val="007F2813"/>
    <w:rsid w:val="007F2EFD"/>
    <w:rsid w:val="007F37F7"/>
    <w:rsid w:val="007F6E8E"/>
    <w:rsid w:val="008052DE"/>
    <w:rsid w:val="00813477"/>
    <w:rsid w:val="00820BC6"/>
    <w:rsid w:val="00821BE5"/>
    <w:rsid w:val="008233C6"/>
    <w:rsid w:val="00831298"/>
    <w:rsid w:val="00832156"/>
    <w:rsid w:val="00832EBE"/>
    <w:rsid w:val="00847F4F"/>
    <w:rsid w:val="00853CEB"/>
    <w:rsid w:val="008554B5"/>
    <w:rsid w:val="00855E5F"/>
    <w:rsid w:val="0086111C"/>
    <w:rsid w:val="00861D0D"/>
    <w:rsid w:val="00862F09"/>
    <w:rsid w:val="00866758"/>
    <w:rsid w:val="00872AEC"/>
    <w:rsid w:val="008771F6"/>
    <w:rsid w:val="008849D1"/>
    <w:rsid w:val="008862AD"/>
    <w:rsid w:val="00896FF5"/>
    <w:rsid w:val="008A044B"/>
    <w:rsid w:val="008A0690"/>
    <w:rsid w:val="008A1D18"/>
    <w:rsid w:val="008A1E1B"/>
    <w:rsid w:val="008A2287"/>
    <w:rsid w:val="008A3DE9"/>
    <w:rsid w:val="008A500B"/>
    <w:rsid w:val="008B1595"/>
    <w:rsid w:val="008B2E32"/>
    <w:rsid w:val="008B2E96"/>
    <w:rsid w:val="008B4E76"/>
    <w:rsid w:val="008B6658"/>
    <w:rsid w:val="008B6D16"/>
    <w:rsid w:val="008C2919"/>
    <w:rsid w:val="008D0636"/>
    <w:rsid w:val="008D3157"/>
    <w:rsid w:val="008D3E40"/>
    <w:rsid w:val="008D73F6"/>
    <w:rsid w:val="008E5BBA"/>
    <w:rsid w:val="008F625F"/>
    <w:rsid w:val="009035C9"/>
    <w:rsid w:val="00904BA9"/>
    <w:rsid w:val="00907D77"/>
    <w:rsid w:val="00912816"/>
    <w:rsid w:val="0091329B"/>
    <w:rsid w:val="00916223"/>
    <w:rsid w:val="0091655F"/>
    <w:rsid w:val="00916E0C"/>
    <w:rsid w:val="00931097"/>
    <w:rsid w:val="0093253C"/>
    <w:rsid w:val="00935531"/>
    <w:rsid w:val="009408C5"/>
    <w:rsid w:val="009458E3"/>
    <w:rsid w:val="009514C4"/>
    <w:rsid w:val="0096125B"/>
    <w:rsid w:val="00962676"/>
    <w:rsid w:val="00964B5E"/>
    <w:rsid w:val="00965719"/>
    <w:rsid w:val="00967AF9"/>
    <w:rsid w:val="00974B61"/>
    <w:rsid w:val="00975C03"/>
    <w:rsid w:val="0097638C"/>
    <w:rsid w:val="00986871"/>
    <w:rsid w:val="00991903"/>
    <w:rsid w:val="00992BF5"/>
    <w:rsid w:val="009946D6"/>
    <w:rsid w:val="009967D8"/>
    <w:rsid w:val="009A1F92"/>
    <w:rsid w:val="009A2596"/>
    <w:rsid w:val="009A2973"/>
    <w:rsid w:val="009A7CE1"/>
    <w:rsid w:val="009B15C1"/>
    <w:rsid w:val="009B48E2"/>
    <w:rsid w:val="009F1F61"/>
    <w:rsid w:val="009F352C"/>
    <w:rsid w:val="009F58AE"/>
    <w:rsid w:val="009F617B"/>
    <w:rsid w:val="00A040BE"/>
    <w:rsid w:val="00A047A7"/>
    <w:rsid w:val="00A109CE"/>
    <w:rsid w:val="00A13CA9"/>
    <w:rsid w:val="00A17D4B"/>
    <w:rsid w:val="00A21CF6"/>
    <w:rsid w:val="00A23AAF"/>
    <w:rsid w:val="00A240C8"/>
    <w:rsid w:val="00A35F0A"/>
    <w:rsid w:val="00A36B2D"/>
    <w:rsid w:val="00A432FF"/>
    <w:rsid w:val="00A4622A"/>
    <w:rsid w:val="00A50C76"/>
    <w:rsid w:val="00A5514D"/>
    <w:rsid w:val="00A57C63"/>
    <w:rsid w:val="00A61604"/>
    <w:rsid w:val="00A62024"/>
    <w:rsid w:val="00A624F3"/>
    <w:rsid w:val="00A629AC"/>
    <w:rsid w:val="00A63214"/>
    <w:rsid w:val="00A66CBD"/>
    <w:rsid w:val="00A715FC"/>
    <w:rsid w:val="00A74731"/>
    <w:rsid w:val="00A75A6F"/>
    <w:rsid w:val="00A76902"/>
    <w:rsid w:val="00A82BB7"/>
    <w:rsid w:val="00A83490"/>
    <w:rsid w:val="00A85738"/>
    <w:rsid w:val="00A863CD"/>
    <w:rsid w:val="00A9042D"/>
    <w:rsid w:val="00A9182F"/>
    <w:rsid w:val="00A93D18"/>
    <w:rsid w:val="00A9782C"/>
    <w:rsid w:val="00AA09DC"/>
    <w:rsid w:val="00AA220B"/>
    <w:rsid w:val="00AA6A21"/>
    <w:rsid w:val="00AA6DD2"/>
    <w:rsid w:val="00AA71CF"/>
    <w:rsid w:val="00AB105A"/>
    <w:rsid w:val="00AB3297"/>
    <w:rsid w:val="00AB4DD4"/>
    <w:rsid w:val="00AB5030"/>
    <w:rsid w:val="00AC2D5B"/>
    <w:rsid w:val="00AC637B"/>
    <w:rsid w:val="00AC7D92"/>
    <w:rsid w:val="00AD10EB"/>
    <w:rsid w:val="00AD1213"/>
    <w:rsid w:val="00AD354A"/>
    <w:rsid w:val="00AD386D"/>
    <w:rsid w:val="00AD65A0"/>
    <w:rsid w:val="00AE0054"/>
    <w:rsid w:val="00AE2BEF"/>
    <w:rsid w:val="00AE3FCA"/>
    <w:rsid w:val="00AF24D2"/>
    <w:rsid w:val="00AF592C"/>
    <w:rsid w:val="00B006C1"/>
    <w:rsid w:val="00B04B37"/>
    <w:rsid w:val="00B059B6"/>
    <w:rsid w:val="00B06AA7"/>
    <w:rsid w:val="00B071C1"/>
    <w:rsid w:val="00B13ED1"/>
    <w:rsid w:val="00B15207"/>
    <w:rsid w:val="00B164A9"/>
    <w:rsid w:val="00B1666A"/>
    <w:rsid w:val="00B2050E"/>
    <w:rsid w:val="00B21415"/>
    <w:rsid w:val="00B227CC"/>
    <w:rsid w:val="00B23B94"/>
    <w:rsid w:val="00B244F0"/>
    <w:rsid w:val="00B254E5"/>
    <w:rsid w:val="00B3061E"/>
    <w:rsid w:val="00B316B8"/>
    <w:rsid w:val="00B31E08"/>
    <w:rsid w:val="00B33440"/>
    <w:rsid w:val="00B349A2"/>
    <w:rsid w:val="00B40938"/>
    <w:rsid w:val="00B4105F"/>
    <w:rsid w:val="00B411F0"/>
    <w:rsid w:val="00B50586"/>
    <w:rsid w:val="00B5357E"/>
    <w:rsid w:val="00B578EE"/>
    <w:rsid w:val="00B600CD"/>
    <w:rsid w:val="00B63FCC"/>
    <w:rsid w:val="00B71D11"/>
    <w:rsid w:val="00B77F17"/>
    <w:rsid w:val="00B81CFC"/>
    <w:rsid w:val="00B86B32"/>
    <w:rsid w:val="00B87DA0"/>
    <w:rsid w:val="00B91DD9"/>
    <w:rsid w:val="00B923EE"/>
    <w:rsid w:val="00B93DFF"/>
    <w:rsid w:val="00BA53AA"/>
    <w:rsid w:val="00BB18B3"/>
    <w:rsid w:val="00BB30A7"/>
    <w:rsid w:val="00BB3725"/>
    <w:rsid w:val="00BB38A7"/>
    <w:rsid w:val="00BB4100"/>
    <w:rsid w:val="00BB519D"/>
    <w:rsid w:val="00BC0D85"/>
    <w:rsid w:val="00BC190B"/>
    <w:rsid w:val="00BC3908"/>
    <w:rsid w:val="00BC507C"/>
    <w:rsid w:val="00BC5471"/>
    <w:rsid w:val="00BC5B60"/>
    <w:rsid w:val="00BC62D3"/>
    <w:rsid w:val="00BD1FAE"/>
    <w:rsid w:val="00BD33E0"/>
    <w:rsid w:val="00BF1DC5"/>
    <w:rsid w:val="00BF235B"/>
    <w:rsid w:val="00BF3ABC"/>
    <w:rsid w:val="00BF6554"/>
    <w:rsid w:val="00C064F9"/>
    <w:rsid w:val="00C072D3"/>
    <w:rsid w:val="00C106EF"/>
    <w:rsid w:val="00C16451"/>
    <w:rsid w:val="00C176AA"/>
    <w:rsid w:val="00C23731"/>
    <w:rsid w:val="00C27467"/>
    <w:rsid w:val="00C338A3"/>
    <w:rsid w:val="00C40275"/>
    <w:rsid w:val="00C52FB2"/>
    <w:rsid w:val="00C61B41"/>
    <w:rsid w:val="00C73066"/>
    <w:rsid w:val="00C73E84"/>
    <w:rsid w:val="00C767A8"/>
    <w:rsid w:val="00C7755E"/>
    <w:rsid w:val="00C81454"/>
    <w:rsid w:val="00C8264E"/>
    <w:rsid w:val="00C83F3D"/>
    <w:rsid w:val="00C843C3"/>
    <w:rsid w:val="00C9250F"/>
    <w:rsid w:val="00C94867"/>
    <w:rsid w:val="00C949B0"/>
    <w:rsid w:val="00C96C9E"/>
    <w:rsid w:val="00C978F9"/>
    <w:rsid w:val="00CA1652"/>
    <w:rsid w:val="00CA4494"/>
    <w:rsid w:val="00CA4A81"/>
    <w:rsid w:val="00CA7443"/>
    <w:rsid w:val="00CB2E24"/>
    <w:rsid w:val="00CB6D9C"/>
    <w:rsid w:val="00CC2EF9"/>
    <w:rsid w:val="00CC6162"/>
    <w:rsid w:val="00CC64B2"/>
    <w:rsid w:val="00CC68BF"/>
    <w:rsid w:val="00CC723D"/>
    <w:rsid w:val="00CD1670"/>
    <w:rsid w:val="00CD178B"/>
    <w:rsid w:val="00CD6CBA"/>
    <w:rsid w:val="00CE1FE8"/>
    <w:rsid w:val="00CE3ED2"/>
    <w:rsid w:val="00CE729D"/>
    <w:rsid w:val="00CE76AC"/>
    <w:rsid w:val="00D0168B"/>
    <w:rsid w:val="00D04887"/>
    <w:rsid w:val="00D121FF"/>
    <w:rsid w:val="00D12355"/>
    <w:rsid w:val="00D13F54"/>
    <w:rsid w:val="00D154CE"/>
    <w:rsid w:val="00D233AB"/>
    <w:rsid w:val="00D30E71"/>
    <w:rsid w:val="00D33987"/>
    <w:rsid w:val="00D436EA"/>
    <w:rsid w:val="00D44EF1"/>
    <w:rsid w:val="00D45FAC"/>
    <w:rsid w:val="00D52FDE"/>
    <w:rsid w:val="00D533DD"/>
    <w:rsid w:val="00D55326"/>
    <w:rsid w:val="00D630DC"/>
    <w:rsid w:val="00D637DF"/>
    <w:rsid w:val="00D65CAA"/>
    <w:rsid w:val="00D7223E"/>
    <w:rsid w:val="00D725F2"/>
    <w:rsid w:val="00D72EA2"/>
    <w:rsid w:val="00D73589"/>
    <w:rsid w:val="00D746BC"/>
    <w:rsid w:val="00D77021"/>
    <w:rsid w:val="00D8008D"/>
    <w:rsid w:val="00D81943"/>
    <w:rsid w:val="00D84BB5"/>
    <w:rsid w:val="00D86BA5"/>
    <w:rsid w:val="00D93AA4"/>
    <w:rsid w:val="00D943F6"/>
    <w:rsid w:val="00D96ED1"/>
    <w:rsid w:val="00D97DD1"/>
    <w:rsid w:val="00DA22B4"/>
    <w:rsid w:val="00DA2616"/>
    <w:rsid w:val="00DA302A"/>
    <w:rsid w:val="00DA78EE"/>
    <w:rsid w:val="00DB1172"/>
    <w:rsid w:val="00DB154B"/>
    <w:rsid w:val="00DB5EBA"/>
    <w:rsid w:val="00DC069F"/>
    <w:rsid w:val="00DC53A6"/>
    <w:rsid w:val="00DD2572"/>
    <w:rsid w:val="00DD2BE6"/>
    <w:rsid w:val="00DD50FB"/>
    <w:rsid w:val="00DE6AA4"/>
    <w:rsid w:val="00DF60F6"/>
    <w:rsid w:val="00DF696F"/>
    <w:rsid w:val="00E01E13"/>
    <w:rsid w:val="00E03E02"/>
    <w:rsid w:val="00E03F95"/>
    <w:rsid w:val="00E04083"/>
    <w:rsid w:val="00E04B82"/>
    <w:rsid w:val="00E05248"/>
    <w:rsid w:val="00E13D73"/>
    <w:rsid w:val="00E21C64"/>
    <w:rsid w:val="00E22243"/>
    <w:rsid w:val="00E22C55"/>
    <w:rsid w:val="00E23B4F"/>
    <w:rsid w:val="00E23D43"/>
    <w:rsid w:val="00E24F18"/>
    <w:rsid w:val="00E2540D"/>
    <w:rsid w:val="00E31624"/>
    <w:rsid w:val="00E3511D"/>
    <w:rsid w:val="00E35B81"/>
    <w:rsid w:val="00E406CB"/>
    <w:rsid w:val="00E5246D"/>
    <w:rsid w:val="00E54A85"/>
    <w:rsid w:val="00E55336"/>
    <w:rsid w:val="00E554D2"/>
    <w:rsid w:val="00E6066D"/>
    <w:rsid w:val="00E60A97"/>
    <w:rsid w:val="00E61FBC"/>
    <w:rsid w:val="00E655FD"/>
    <w:rsid w:val="00E70B81"/>
    <w:rsid w:val="00E75254"/>
    <w:rsid w:val="00E848FF"/>
    <w:rsid w:val="00E92E82"/>
    <w:rsid w:val="00E937E0"/>
    <w:rsid w:val="00E95510"/>
    <w:rsid w:val="00EA3B7F"/>
    <w:rsid w:val="00EA7466"/>
    <w:rsid w:val="00EB20A3"/>
    <w:rsid w:val="00EB6CAE"/>
    <w:rsid w:val="00EC0C33"/>
    <w:rsid w:val="00EC2733"/>
    <w:rsid w:val="00EC2DCA"/>
    <w:rsid w:val="00EC333C"/>
    <w:rsid w:val="00EC40BD"/>
    <w:rsid w:val="00EC45C6"/>
    <w:rsid w:val="00EC47CA"/>
    <w:rsid w:val="00EC5AAB"/>
    <w:rsid w:val="00EC6F65"/>
    <w:rsid w:val="00ED2BC5"/>
    <w:rsid w:val="00EE227A"/>
    <w:rsid w:val="00EE42A8"/>
    <w:rsid w:val="00EE56E9"/>
    <w:rsid w:val="00EF247B"/>
    <w:rsid w:val="00EF2A34"/>
    <w:rsid w:val="00EF4FF3"/>
    <w:rsid w:val="00F00E3B"/>
    <w:rsid w:val="00F01B33"/>
    <w:rsid w:val="00F06A7F"/>
    <w:rsid w:val="00F1110A"/>
    <w:rsid w:val="00F12DB5"/>
    <w:rsid w:val="00F16D16"/>
    <w:rsid w:val="00F17905"/>
    <w:rsid w:val="00F17A82"/>
    <w:rsid w:val="00F21019"/>
    <w:rsid w:val="00F229A3"/>
    <w:rsid w:val="00F24D48"/>
    <w:rsid w:val="00F30B08"/>
    <w:rsid w:val="00F33108"/>
    <w:rsid w:val="00F36DD1"/>
    <w:rsid w:val="00F42ABC"/>
    <w:rsid w:val="00F4419C"/>
    <w:rsid w:val="00F47778"/>
    <w:rsid w:val="00F534DD"/>
    <w:rsid w:val="00F53E43"/>
    <w:rsid w:val="00F6221F"/>
    <w:rsid w:val="00F6543A"/>
    <w:rsid w:val="00F67E9F"/>
    <w:rsid w:val="00F737A3"/>
    <w:rsid w:val="00F73B3F"/>
    <w:rsid w:val="00F73D0F"/>
    <w:rsid w:val="00F7442E"/>
    <w:rsid w:val="00F827C3"/>
    <w:rsid w:val="00F83809"/>
    <w:rsid w:val="00F8586C"/>
    <w:rsid w:val="00F86F7F"/>
    <w:rsid w:val="00F90A0C"/>
    <w:rsid w:val="00F93978"/>
    <w:rsid w:val="00F93B6A"/>
    <w:rsid w:val="00F960D8"/>
    <w:rsid w:val="00FA168A"/>
    <w:rsid w:val="00FA31CE"/>
    <w:rsid w:val="00FA55A6"/>
    <w:rsid w:val="00FB1043"/>
    <w:rsid w:val="00FB6022"/>
    <w:rsid w:val="00FC2A3A"/>
    <w:rsid w:val="00FC6406"/>
    <w:rsid w:val="00FD3291"/>
    <w:rsid w:val="00FD5523"/>
    <w:rsid w:val="00FD6125"/>
    <w:rsid w:val="00FD7081"/>
    <w:rsid w:val="00FE1F94"/>
    <w:rsid w:val="00FE5351"/>
    <w:rsid w:val="00FE64B9"/>
    <w:rsid w:val="00FF4E95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9EB4E7-F5D2-42E2-B63C-1BE158FF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D8A"/>
    <w:pPr>
      <w:widowControl w:val="0"/>
      <w:tabs>
        <w:tab w:val="left" w:pos="851"/>
      </w:tabs>
      <w:autoSpaceDE w:val="0"/>
      <w:autoSpaceDN w:val="0"/>
      <w:adjustRightInd w:val="0"/>
      <w:spacing w:before="60" w:after="60"/>
      <w:ind w:left="907" w:firstLine="284"/>
      <w:jc w:val="both"/>
    </w:pPr>
    <w:rPr>
      <w:sz w:val="24"/>
      <w:szCs w:val="24"/>
      <w:lang w:val="gl-ES"/>
    </w:rPr>
  </w:style>
  <w:style w:type="paragraph" w:styleId="Ttulo1">
    <w:name w:val="heading 1"/>
    <w:basedOn w:val="Normal"/>
    <w:next w:val="Normal"/>
    <w:qFormat/>
    <w:pPr>
      <w:keepNext/>
      <w:jc w:val="left"/>
      <w:outlineLvl w:val="0"/>
    </w:pPr>
  </w:style>
  <w:style w:type="paragraph" w:styleId="Ttulo2">
    <w:name w:val="heading 2"/>
    <w:basedOn w:val="Normal"/>
    <w:next w:val="Normal"/>
    <w:qFormat/>
    <w:pPr>
      <w:keepNext/>
      <w:widowControl/>
      <w:tabs>
        <w:tab w:val="left" w:pos="-720"/>
        <w:tab w:val="left" w:pos="0"/>
        <w:tab w:val="left" w:pos="454"/>
        <w:tab w:val="left" w:pos="720"/>
        <w:tab w:val="left" w:pos="909"/>
        <w:tab w:val="left" w:pos="1364"/>
        <w:tab w:val="left" w:pos="1440"/>
        <w:tab w:val="left" w:pos="1819"/>
        <w:tab w:val="left" w:pos="2160"/>
        <w:tab w:val="left" w:pos="2274"/>
        <w:tab w:val="left" w:pos="2728"/>
        <w:tab w:val="left" w:pos="2880"/>
        <w:tab w:val="left" w:pos="3183"/>
        <w:tab w:val="left" w:pos="3600"/>
        <w:tab w:val="left" w:pos="3638"/>
        <w:tab w:val="left" w:pos="4093"/>
        <w:tab w:val="left" w:pos="4320"/>
        <w:tab w:val="left" w:pos="4548"/>
        <w:tab w:val="left" w:pos="5002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tabs>
        <w:tab w:val="left" w:pos="-1440"/>
      </w:tabs>
      <w:jc w:val="right"/>
      <w:outlineLvl w:val="4"/>
    </w:pPr>
    <w:rPr>
      <w:noProof/>
      <w:lang w:val="es-ES_tradnl"/>
    </w:rPr>
  </w:style>
  <w:style w:type="paragraph" w:styleId="Ttulo6">
    <w:name w:val="heading 6"/>
    <w:basedOn w:val="Normal"/>
    <w:next w:val="Normal"/>
    <w:qFormat/>
    <w:pPr>
      <w:keepNext/>
      <w:tabs>
        <w:tab w:val="left" w:pos="-1440"/>
      </w:tabs>
      <w:jc w:val="right"/>
      <w:outlineLvl w:val="5"/>
    </w:pPr>
    <w:rPr>
      <w:b/>
      <w:bCs/>
      <w:noProof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left" w:pos="-1440"/>
      </w:tabs>
      <w:outlineLvl w:val="6"/>
    </w:pPr>
    <w:rPr>
      <w:b/>
      <w:bCs/>
      <w:i/>
      <w:iCs/>
      <w:noProof/>
      <w:lang w:val="es-ES_tradnl"/>
    </w:rPr>
  </w:style>
  <w:style w:type="paragraph" w:styleId="Ttulo8">
    <w:name w:val="heading 8"/>
    <w:basedOn w:val="Normal"/>
    <w:next w:val="Normal"/>
    <w:qFormat/>
    <w:pPr>
      <w:keepNext/>
      <w:pBdr>
        <w:top w:val="single" w:sz="6" w:space="0" w:color="000000" w:shadow="1"/>
        <w:left w:val="single" w:sz="6" w:space="1" w:color="000000" w:shadow="1"/>
        <w:bottom w:val="single" w:sz="6" w:space="0" w:color="000000" w:shadow="1"/>
        <w:right w:val="single" w:sz="6" w:space="0" w:color="000000" w:shadow="1"/>
      </w:pBdr>
      <w:shd w:val="pct20" w:color="00FFFF" w:fill="FFFFFF"/>
      <w:tabs>
        <w:tab w:val="clear" w:pos="851"/>
        <w:tab w:val="left" w:pos="-590"/>
        <w:tab w:val="left" w:pos="130"/>
        <w:tab w:val="left" w:pos="850"/>
        <w:tab w:val="left" w:pos="1570"/>
        <w:tab w:val="left" w:pos="2290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</w:tabs>
      <w:ind w:left="851" w:right="851"/>
      <w:jc w:val="center"/>
      <w:outlineLvl w:val="7"/>
    </w:pPr>
    <w:rPr>
      <w:noProof/>
      <w:sz w:val="40"/>
      <w:szCs w:val="40"/>
      <w:lang w:val="es-ES_tradnl"/>
    </w:rPr>
  </w:style>
  <w:style w:type="paragraph" w:styleId="Ttulo9">
    <w:name w:val="heading 9"/>
    <w:basedOn w:val="Normal"/>
    <w:next w:val="Normal"/>
    <w:qFormat/>
    <w:pPr>
      <w:keepNext/>
      <w:tabs>
        <w:tab w:val="left" w:pos="-1440"/>
      </w:tabs>
      <w:outlineLvl w:val="8"/>
    </w:pPr>
    <w:rPr>
      <w:i/>
      <w:iCs/>
      <w:noProof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DC1">
    <w:name w:val="toc 1"/>
    <w:basedOn w:val="Normal"/>
    <w:next w:val="Normal"/>
    <w:rsid w:val="006D0B4B"/>
    <w:pPr>
      <w:widowControl/>
      <w:tabs>
        <w:tab w:val="clear" w:pos="851"/>
        <w:tab w:val="right" w:pos="709"/>
        <w:tab w:val="right" w:leader="dot" w:pos="9639"/>
      </w:tabs>
      <w:autoSpaceDE/>
      <w:autoSpaceDN/>
      <w:adjustRightInd/>
      <w:spacing w:before="120" w:after="120"/>
      <w:ind w:left="567" w:hanging="567"/>
      <w:jc w:val="left"/>
    </w:pPr>
    <w:rPr>
      <w:rFonts w:ascii="Arial" w:hAnsi="Arial" w:cs="Arial"/>
      <w:b/>
      <w:noProof/>
      <w:color w:val="000080"/>
    </w:rPr>
  </w:style>
  <w:style w:type="paragraph" w:styleId="TDC2">
    <w:name w:val="toc 2"/>
    <w:basedOn w:val="TDC1"/>
    <w:next w:val="Normal"/>
    <w:rsid w:val="004D78DD"/>
    <w:pPr>
      <w:tabs>
        <w:tab w:val="clear" w:pos="709"/>
      </w:tabs>
      <w:spacing w:before="60" w:after="60"/>
      <w:ind w:left="1134"/>
    </w:pPr>
    <w:rPr>
      <w:b w:val="0"/>
      <w:sz w:val="22"/>
      <w:szCs w:val="22"/>
    </w:rPr>
  </w:style>
  <w:style w:type="paragraph" w:styleId="TDC3">
    <w:name w:val="toc 3"/>
    <w:basedOn w:val="TDC1"/>
    <w:next w:val="Normal"/>
    <w:rsid w:val="004D78DD"/>
    <w:pPr>
      <w:tabs>
        <w:tab w:val="clear" w:pos="709"/>
        <w:tab w:val="left" w:pos="1701"/>
      </w:tabs>
      <w:spacing w:before="60" w:after="60"/>
      <w:ind w:left="1843" w:hanging="709"/>
    </w:pPr>
    <w:rPr>
      <w:rFonts w:ascii="Arial Narrow" w:hAnsi="Arial Narrow"/>
      <w:b w:val="0"/>
      <w:sz w:val="20"/>
      <w:szCs w:val="20"/>
    </w:rPr>
  </w:style>
  <w:style w:type="paragraph" w:styleId="TDC4">
    <w:name w:val="toc 4"/>
    <w:basedOn w:val="TDC1"/>
    <w:next w:val="Normal"/>
    <w:rsid w:val="004D78DD"/>
    <w:pPr>
      <w:tabs>
        <w:tab w:val="clear" w:pos="709"/>
        <w:tab w:val="right" w:pos="1276"/>
        <w:tab w:val="left" w:pos="2410"/>
      </w:tabs>
      <w:spacing w:before="60" w:after="60"/>
      <w:ind w:left="1701" w:firstLine="0"/>
    </w:pPr>
    <w:rPr>
      <w:rFonts w:ascii="Arial Narrow" w:hAnsi="Arial Narrow"/>
      <w:b w:val="0"/>
      <w:sz w:val="20"/>
      <w:szCs w:val="20"/>
    </w:rPr>
  </w:style>
  <w:style w:type="paragraph" w:styleId="TDC5">
    <w:name w:val="toc 5"/>
    <w:basedOn w:val="TDC1"/>
    <w:next w:val="Normal"/>
    <w:rsid w:val="004D78DD"/>
    <w:pPr>
      <w:spacing w:before="40" w:after="40"/>
      <w:ind w:left="2268" w:firstLine="142"/>
    </w:pPr>
    <w:rPr>
      <w:rFonts w:ascii="Arial Narrow" w:hAnsi="Arial Narrow"/>
      <w:b w:val="0"/>
      <w:sz w:val="20"/>
      <w:szCs w:val="20"/>
    </w:rPr>
  </w:style>
  <w:style w:type="paragraph" w:styleId="TDC6">
    <w:name w:val="toc 6"/>
    <w:basedOn w:val="TDC1"/>
    <w:next w:val="Normal"/>
    <w:rsid w:val="004D78DD"/>
    <w:pPr>
      <w:spacing w:before="20" w:after="20"/>
      <w:ind w:left="2835" w:firstLine="0"/>
    </w:pPr>
    <w:rPr>
      <w:rFonts w:ascii="Arial Narrow" w:hAnsi="Arial Narrow"/>
      <w:b w:val="0"/>
      <w:sz w:val="18"/>
      <w:szCs w:val="18"/>
    </w:rPr>
  </w:style>
  <w:style w:type="paragraph" w:styleId="TDC7">
    <w:name w:val="toc 7"/>
    <w:basedOn w:val="TDC1"/>
    <w:next w:val="Normal"/>
    <w:autoRedefine/>
    <w:semiHidden/>
    <w:pPr>
      <w:ind w:left="1440"/>
    </w:pPr>
  </w:style>
  <w:style w:type="paragraph" w:styleId="TDC8">
    <w:name w:val="toc 8"/>
    <w:basedOn w:val="TDC1"/>
    <w:next w:val="Normal"/>
    <w:autoRedefine/>
    <w:semiHidden/>
    <w:pPr>
      <w:ind w:left="1680"/>
    </w:pPr>
  </w:style>
  <w:style w:type="paragraph" w:styleId="TDC9">
    <w:name w:val="toc 9"/>
    <w:basedOn w:val="TDC1"/>
    <w:next w:val="Normal"/>
    <w:autoRedefine/>
    <w:semiHidden/>
    <w:pPr>
      <w:ind w:left="1920"/>
    </w:pPr>
  </w:style>
  <w:style w:type="paragraph" w:styleId="Piedepgina">
    <w:name w:val="footer"/>
    <w:basedOn w:val="Normal"/>
    <w:link w:val="PiedepginaCar"/>
    <w:uiPriority w:val="99"/>
    <w:pPr>
      <w:tabs>
        <w:tab w:val="clear" w:pos="851"/>
        <w:tab w:val="center" w:pos="4252"/>
        <w:tab w:val="right" w:pos="8504"/>
      </w:tabs>
    </w:pPr>
  </w:style>
  <w:style w:type="paragraph" w:customStyle="1" w:styleId="n1">
    <w:name w:val="n1"/>
    <w:next w:val="tx1"/>
    <w:rsid w:val="006913BF"/>
    <w:pPr>
      <w:numPr>
        <w:numId w:val="12"/>
      </w:numPr>
      <w:pBdr>
        <w:bottom w:val="single" w:sz="4" w:space="1" w:color="FF9900"/>
      </w:pBdr>
      <w:tabs>
        <w:tab w:val="left" w:pos="907"/>
      </w:tabs>
      <w:spacing w:before="320" w:after="180"/>
    </w:pPr>
    <w:rPr>
      <w:rFonts w:ascii="Arial" w:hAnsi="Arial" w:cs="Arial"/>
      <w:b/>
      <w:bCs/>
      <w:color w:val="000080"/>
      <w:sz w:val="48"/>
      <w:szCs w:val="48"/>
      <w:lang w:val="gl-ES"/>
    </w:rPr>
  </w:style>
  <w:style w:type="paragraph" w:customStyle="1" w:styleId="tx1">
    <w:name w:val="tx1"/>
    <w:link w:val="tx1Car1"/>
    <w:rsid w:val="0038754B"/>
    <w:pPr>
      <w:spacing w:before="120" w:after="60"/>
      <w:ind w:left="907"/>
      <w:jc w:val="both"/>
    </w:pPr>
    <w:rPr>
      <w:sz w:val="24"/>
      <w:szCs w:val="24"/>
      <w:lang w:val="gl-ES"/>
    </w:rPr>
  </w:style>
  <w:style w:type="paragraph" w:customStyle="1" w:styleId="n2">
    <w:name w:val="n2"/>
    <w:next w:val="tx1"/>
    <w:rsid w:val="008A2287"/>
    <w:pPr>
      <w:numPr>
        <w:ilvl w:val="1"/>
        <w:numId w:val="12"/>
      </w:numPr>
      <w:spacing w:before="500" w:after="180"/>
    </w:pPr>
    <w:rPr>
      <w:rFonts w:ascii="Arial" w:hAnsi="Arial" w:cs="Arial"/>
      <w:b/>
      <w:bCs/>
      <w:color w:val="000080"/>
      <w:sz w:val="36"/>
      <w:szCs w:val="36"/>
      <w:lang w:val="gl-ES"/>
    </w:rPr>
  </w:style>
  <w:style w:type="paragraph" w:customStyle="1" w:styleId="n3">
    <w:name w:val="n3"/>
    <w:next w:val="tx1"/>
    <w:rsid w:val="00686015"/>
    <w:pPr>
      <w:keepNext/>
      <w:numPr>
        <w:ilvl w:val="2"/>
        <w:numId w:val="12"/>
      </w:numPr>
      <w:tabs>
        <w:tab w:val="left" w:pos="907"/>
      </w:tabs>
      <w:spacing w:before="400" w:after="180"/>
    </w:pPr>
    <w:rPr>
      <w:rFonts w:ascii="Arial" w:hAnsi="Arial" w:cs="Arial"/>
      <w:b/>
      <w:bCs/>
      <w:color w:val="000080"/>
      <w:sz w:val="28"/>
      <w:szCs w:val="28"/>
      <w:lang w:val="gl-ES"/>
    </w:rPr>
  </w:style>
  <w:style w:type="paragraph" w:customStyle="1" w:styleId="p1">
    <w:name w:val="p1"/>
    <w:link w:val="p1Car"/>
    <w:rsid w:val="00686015"/>
    <w:pPr>
      <w:numPr>
        <w:numId w:val="9"/>
      </w:numPr>
      <w:tabs>
        <w:tab w:val="left" w:pos="1191"/>
      </w:tabs>
      <w:spacing w:before="120" w:after="60"/>
      <w:ind w:left="1191" w:hanging="284"/>
      <w:jc w:val="both"/>
    </w:pPr>
    <w:rPr>
      <w:sz w:val="24"/>
      <w:szCs w:val="24"/>
      <w:lang w:val="gl-ES"/>
    </w:rPr>
  </w:style>
  <w:style w:type="paragraph" w:customStyle="1" w:styleId="p2">
    <w:name w:val="p2"/>
    <w:link w:val="p2CarCar"/>
    <w:rsid w:val="00770564"/>
    <w:pPr>
      <w:numPr>
        <w:numId w:val="13"/>
      </w:numPr>
      <w:spacing w:before="60" w:after="60"/>
      <w:jc w:val="both"/>
      <w:outlineLvl w:val="1"/>
    </w:pPr>
    <w:rPr>
      <w:sz w:val="24"/>
      <w:szCs w:val="24"/>
      <w:lang w:val="gl-ES"/>
    </w:rPr>
  </w:style>
  <w:style w:type="paragraph" w:customStyle="1" w:styleId="n4">
    <w:name w:val="n4"/>
    <w:next w:val="tx1"/>
    <w:rsid w:val="00EB6CAE"/>
    <w:pPr>
      <w:keepNext/>
      <w:numPr>
        <w:ilvl w:val="3"/>
        <w:numId w:val="12"/>
      </w:numPr>
      <w:spacing w:before="400" w:after="120"/>
    </w:pPr>
    <w:rPr>
      <w:rFonts w:ascii="Arial" w:hAnsi="Arial" w:cs="Arial"/>
      <w:b/>
      <w:bCs/>
      <w:color w:val="000080"/>
      <w:sz w:val="22"/>
      <w:szCs w:val="22"/>
      <w:lang w:val="gl-ES"/>
    </w:rPr>
  </w:style>
  <w:style w:type="paragraph" w:customStyle="1" w:styleId="n5">
    <w:name w:val="n5"/>
    <w:next w:val="tx1"/>
    <w:link w:val="n5Car"/>
    <w:rsid w:val="008A2287"/>
    <w:pPr>
      <w:keepNext/>
      <w:tabs>
        <w:tab w:val="left" w:pos="907"/>
      </w:tabs>
      <w:spacing w:before="300" w:after="240"/>
      <w:ind w:left="907"/>
    </w:pPr>
    <w:rPr>
      <w:rFonts w:ascii="Arial" w:hAnsi="Arial" w:cs="Arial"/>
      <w:b/>
      <w:bCs/>
      <w:color w:val="000080"/>
      <w:sz w:val="22"/>
      <w:szCs w:val="22"/>
      <w:lang w:val="gl-ES"/>
    </w:rPr>
  </w:style>
  <w:style w:type="character" w:customStyle="1" w:styleId="n5Car">
    <w:name w:val="n5 Car"/>
    <w:link w:val="n5"/>
    <w:rsid w:val="008A2287"/>
    <w:rPr>
      <w:rFonts w:ascii="Arial" w:hAnsi="Arial" w:cs="Arial"/>
      <w:b/>
      <w:bCs/>
      <w:color w:val="000080"/>
      <w:sz w:val="22"/>
      <w:szCs w:val="22"/>
      <w:lang w:val="gl-ES" w:eastAsia="es-ES" w:bidi="ar-SA"/>
    </w:rPr>
  </w:style>
  <w:style w:type="paragraph" w:customStyle="1" w:styleId="tt1cn">
    <w:name w:val="tt1cn"/>
    <w:basedOn w:val="tt1c"/>
    <w:rsid w:val="00395C5D"/>
    <w:pPr>
      <w:widowControl w:val="0"/>
      <w:tabs>
        <w:tab w:val="left" w:pos="851"/>
      </w:tabs>
      <w:autoSpaceDE w:val="0"/>
      <w:autoSpaceDN w:val="0"/>
      <w:adjustRightInd w:val="0"/>
    </w:pPr>
    <w:rPr>
      <w:b/>
      <w:bCs/>
    </w:rPr>
  </w:style>
  <w:style w:type="paragraph" w:customStyle="1" w:styleId="tt1c">
    <w:name w:val="tt1c"/>
    <w:basedOn w:val="tt1"/>
    <w:rsid w:val="00395C5D"/>
    <w:pPr>
      <w:jc w:val="center"/>
    </w:pPr>
  </w:style>
  <w:style w:type="paragraph" w:customStyle="1" w:styleId="tt1">
    <w:name w:val="tt1"/>
    <w:link w:val="tt1Car"/>
    <w:rsid w:val="00F534DD"/>
    <w:pPr>
      <w:spacing w:before="20" w:after="20"/>
    </w:pPr>
    <w:rPr>
      <w:rFonts w:ascii="Arial" w:hAnsi="Arial" w:cs="Helvetica"/>
      <w:sz w:val="16"/>
      <w:szCs w:val="16"/>
      <w:lang w:val="gl-ES"/>
    </w:rPr>
  </w:style>
  <w:style w:type="paragraph" w:customStyle="1" w:styleId="n6">
    <w:name w:val="n6"/>
    <w:next w:val="tx1"/>
    <w:link w:val="n6Car"/>
    <w:rsid w:val="006E04E9"/>
    <w:pPr>
      <w:keepNext/>
      <w:spacing w:before="320" w:after="180"/>
      <w:ind w:left="907"/>
    </w:pPr>
    <w:rPr>
      <w:rFonts w:ascii="Arial" w:hAnsi="Arial" w:cs="Arial"/>
      <w:bCs/>
      <w:color w:val="000080"/>
      <w:sz w:val="22"/>
      <w:szCs w:val="22"/>
      <w:lang w:val="gl-ES"/>
    </w:rPr>
  </w:style>
  <w:style w:type="character" w:customStyle="1" w:styleId="n6Car">
    <w:name w:val="n6 Car"/>
    <w:link w:val="n6"/>
    <w:rsid w:val="006E04E9"/>
    <w:rPr>
      <w:rFonts w:ascii="Arial" w:hAnsi="Arial" w:cs="Arial"/>
      <w:bCs/>
      <w:color w:val="000080"/>
      <w:sz w:val="22"/>
      <w:szCs w:val="22"/>
      <w:lang w:val="gl-ES" w:eastAsia="es-ES" w:bidi="ar-SA"/>
    </w:rPr>
  </w:style>
  <w:style w:type="paragraph" w:customStyle="1" w:styleId="t1">
    <w:name w:val="t1"/>
    <w:rsid w:val="00A66CBD"/>
    <w:pPr>
      <w:tabs>
        <w:tab w:val="left" w:pos="-1440"/>
      </w:tabs>
      <w:spacing w:before="600"/>
    </w:pPr>
    <w:rPr>
      <w:rFonts w:ascii="Arial" w:hAnsi="Arial" w:cs="Arial"/>
      <w:bCs/>
      <w:noProof/>
      <w:sz w:val="28"/>
      <w:szCs w:val="32"/>
      <w:lang w:val="gl-ES"/>
    </w:rPr>
  </w:style>
  <w:style w:type="paragraph" w:customStyle="1" w:styleId="indice1">
    <w:name w:val="indice1"/>
    <w:rsid w:val="007F37F7"/>
    <w:pPr>
      <w:spacing w:before="120" w:after="400"/>
    </w:pPr>
    <w:rPr>
      <w:rFonts w:ascii="Arial" w:hAnsi="Arial" w:cs="Arial"/>
      <w:b/>
      <w:color w:val="000080"/>
      <w:sz w:val="28"/>
      <w:szCs w:val="28"/>
    </w:rPr>
  </w:style>
  <w:style w:type="paragraph" w:customStyle="1" w:styleId="p3">
    <w:name w:val="p3"/>
    <w:rsid w:val="00770564"/>
    <w:pPr>
      <w:numPr>
        <w:numId w:val="1"/>
      </w:numPr>
      <w:spacing w:before="60" w:after="60"/>
    </w:pPr>
    <w:rPr>
      <w:sz w:val="24"/>
      <w:szCs w:val="24"/>
      <w:lang w:val="gl-ES"/>
    </w:rPr>
  </w:style>
  <w:style w:type="paragraph" w:customStyle="1" w:styleId="tt1n">
    <w:name w:val="tt1n"/>
    <w:basedOn w:val="tt1"/>
    <w:rPr>
      <w:b/>
      <w:bCs/>
    </w:rPr>
  </w:style>
  <w:style w:type="paragraph" w:customStyle="1" w:styleId="ttp1">
    <w:name w:val="ttp1"/>
    <w:basedOn w:val="tt1"/>
    <w:pPr>
      <w:numPr>
        <w:numId w:val="2"/>
      </w:numPr>
      <w:tabs>
        <w:tab w:val="left" w:pos="227"/>
      </w:tabs>
      <w:spacing w:before="40" w:after="40"/>
    </w:pPr>
  </w:style>
  <w:style w:type="paragraph" w:customStyle="1" w:styleId="ttp2">
    <w:name w:val="ttp2"/>
    <w:basedOn w:val="ttp1"/>
    <w:pPr>
      <w:numPr>
        <w:numId w:val="3"/>
      </w:numPr>
      <w:tabs>
        <w:tab w:val="clear" w:pos="340"/>
        <w:tab w:val="left" w:pos="454"/>
        <w:tab w:val="num" w:pos="587"/>
      </w:tabs>
      <w:ind w:left="454" w:hanging="227"/>
    </w:pPr>
  </w:style>
  <w:style w:type="paragraph" w:customStyle="1" w:styleId="sp1">
    <w:name w:val="sp1"/>
    <w:basedOn w:val="Normal"/>
    <w:rsid w:val="00395C5D"/>
    <w:pPr>
      <w:ind w:left="1134"/>
    </w:pPr>
  </w:style>
  <w:style w:type="paragraph" w:customStyle="1" w:styleId="t2">
    <w:name w:val="t2"/>
    <w:basedOn w:val="t1"/>
    <w:rsid w:val="00AD354A"/>
    <w:pPr>
      <w:spacing w:before="120"/>
    </w:pPr>
    <w:rPr>
      <w:rFonts w:ascii="Arial Narrow" w:hAnsi="Arial Narrow"/>
      <w:b/>
      <w:color w:val="FF9900"/>
      <w:sz w:val="44"/>
      <w:szCs w:val="56"/>
    </w:rPr>
  </w:style>
  <w:style w:type="paragraph" w:customStyle="1" w:styleId="t3">
    <w:name w:val="t3"/>
    <w:basedOn w:val="t2"/>
    <w:rsid w:val="007F37F7"/>
    <w:pPr>
      <w:spacing w:before="400" w:after="200"/>
    </w:pPr>
    <w:rPr>
      <w:color w:val="000080"/>
      <w:sz w:val="52"/>
      <w:szCs w:val="44"/>
    </w:rPr>
  </w:style>
  <w:style w:type="paragraph" w:customStyle="1" w:styleId="p4">
    <w:name w:val="p4"/>
    <w:basedOn w:val="p3"/>
    <w:rsid w:val="00395C5D"/>
    <w:pPr>
      <w:numPr>
        <w:numId w:val="4"/>
      </w:numPr>
      <w:tabs>
        <w:tab w:val="left" w:pos="2041"/>
      </w:tabs>
      <w:ind w:left="2042" w:hanging="284"/>
    </w:pPr>
  </w:style>
  <w:style w:type="paragraph" w:customStyle="1" w:styleId="sp2">
    <w:name w:val="sp2"/>
    <w:basedOn w:val="sp1"/>
    <w:rsid w:val="00B71D11"/>
    <w:pPr>
      <w:ind w:left="1474"/>
    </w:pPr>
  </w:style>
  <w:style w:type="paragraph" w:customStyle="1" w:styleId="tt2">
    <w:name w:val="tt2"/>
    <w:basedOn w:val="tt1"/>
    <w:rsid w:val="00793258"/>
    <w:pPr>
      <w:widowControl w:val="0"/>
      <w:tabs>
        <w:tab w:val="left" w:pos="851"/>
      </w:tabs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tt1d">
    <w:name w:val="tt1d"/>
    <w:basedOn w:val="tt1"/>
    <w:pPr>
      <w:widowControl w:val="0"/>
      <w:tabs>
        <w:tab w:val="left" w:pos="851"/>
      </w:tabs>
      <w:autoSpaceDE w:val="0"/>
      <w:autoSpaceDN w:val="0"/>
      <w:adjustRightInd w:val="0"/>
      <w:jc w:val="right"/>
    </w:pPr>
  </w:style>
  <w:style w:type="paragraph" w:customStyle="1" w:styleId="tt1dn">
    <w:name w:val="tt1dn"/>
    <w:basedOn w:val="tt1d"/>
    <w:rPr>
      <w:b/>
    </w:rPr>
  </w:style>
  <w:style w:type="paragraph" w:customStyle="1" w:styleId="pn1">
    <w:name w:val="pn1"/>
    <w:basedOn w:val="Textoindependiente"/>
    <w:rsid w:val="00D77021"/>
    <w:pPr>
      <w:numPr>
        <w:numId w:val="5"/>
      </w:numPr>
      <w:tabs>
        <w:tab w:val="clear" w:pos="851"/>
      </w:tabs>
      <w:spacing w:after="60"/>
    </w:pPr>
  </w:style>
  <w:style w:type="paragraph" w:styleId="Textoindependiente">
    <w:name w:val="Body Text"/>
    <w:basedOn w:val="Normal"/>
    <w:semiHidden/>
    <w:pPr>
      <w:spacing w:after="120"/>
    </w:pPr>
  </w:style>
  <w:style w:type="paragraph" w:customStyle="1" w:styleId="cuest1">
    <w:name w:val="cuest1"/>
    <w:basedOn w:val="p1"/>
    <w:next w:val="Textoindependiente"/>
    <w:link w:val="cuest1CarCar"/>
    <w:rsid w:val="005C43C5"/>
    <w:pPr>
      <w:widowControl w:val="0"/>
      <w:numPr>
        <w:numId w:val="15"/>
      </w:numPr>
      <w:pBdr>
        <w:bottom w:val="single" w:sz="4" w:space="1" w:color="FF9900"/>
      </w:pBdr>
      <w:spacing w:before="300" w:after="180"/>
    </w:pPr>
    <w:rPr>
      <w:rFonts w:ascii="Helvetica" w:hAnsi="Helvetica" w:cs="Arial"/>
      <w:color w:val="000080"/>
      <w:sz w:val="20"/>
    </w:rPr>
  </w:style>
  <w:style w:type="paragraph" w:customStyle="1" w:styleId="cuest2">
    <w:name w:val="cuest2"/>
    <w:link w:val="cuest2CarCar"/>
    <w:rsid w:val="005C43C5"/>
    <w:pPr>
      <w:numPr>
        <w:numId w:val="21"/>
      </w:numPr>
      <w:spacing w:before="120" w:after="120"/>
      <w:ind w:left="1475" w:hanging="284"/>
    </w:pPr>
    <w:rPr>
      <w:sz w:val="24"/>
      <w:szCs w:val="24"/>
      <w:lang w:val="gl-ES"/>
    </w:rPr>
  </w:style>
  <w:style w:type="character" w:customStyle="1" w:styleId="cuest2CarCar">
    <w:name w:val="cuest2 Car Car"/>
    <w:link w:val="cuest2"/>
    <w:rsid w:val="005C43C5"/>
    <w:rPr>
      <w:sz w:val="24"/>
      <w:szCs w:val="24"/>
      <w:lang w:val="gl-ES" w:eastAsia="es-ES" w:bidi="ar-SA"/>
    </w:rPr>
  </w:style>
  <w:style w:type="paragraph" w:customStyle="1" w:styleId="cuest3">
    <w:name w:val="cuest3"/>
    <w:basedOn w:val="Textoindependiente"/>
    <w:rsid w:val="005C43C5"/>
    <w:pPr>
      <w:numPr>
        <w:numId w:val="40"/>
      </w:numPr>
      <w:spacing w:before="120"/>
      <w:ind w:left="1475" w:hanging="284"/>
    </w:pPr>
  </w:style>
  <w:style w:type="paragraph" w:customStyle="1" w:styleId="formula1">
    <w:name w:val="formula1"/>
    <w:basedOn w:val="tx1"/>
    <w:pPr>
      <w:spacing w:before="360" w:after="360"/>
      <w:jc w:val="center"/>
    </w:pPr>
  </w:style>
  <w:style w:type="paragraph" w:customStyle="1" w:styleId="formula">
    <w:name w:val="formula"/>
    <w:basedOn w:val="p2"/>
    <w:semiHidden/>
    <w:rsid w:val="0028780A"/>
    <w:pPr>
      <w:numPr>
        <w:numId w:val="0"/>
      </w:numPr>
    </w:pPr>
  </w:style>
  <w:style w:type="paragraph" w:customStyle="1" w:styleId="txapoio">
    <w:name w:val="tx_apoio"/>
    <w:basedOn w:val="cuest1"/>
    <w:next w:val="Textoindependiente"/>
    <w:link w:val="txapoioCarCar"/>
    <w:rsid w:val="0028780A"/>
    <w:pPr>
      <w:numPr>
        <w:numId w:val="11"/>
      </w:numPr>
      <w:pBdr>
        <w:left w:val="single" w:sz="12" w:space="4" w:color="FF9900"/>
        <w:bottom w:val="none" w:sz="0" w:space="0" w:color="auto"/>
      </w:pBdr>
      <w:tabs>
        <w:tab w:val="left" w:pos="1474"/>
      </w:tabs>
    </w:pPr>
    <w:rPr>
      <w:rFonts w:ascii="Times New Roman" w:hAnsi="Times New Roman"/>
      <w:color w:val="auto"/>
      <w:sz w:val="24"/>
    </w:rPr>
  </w:style>
  <w:style w:type="paragraph" w:customStyle="1" w:styleId="txtarefa1">
    <w:name w:val="tx_tarefa1"/>
    <w:basedOn w:val="txapoio"/>
    <w:rsid w:val="0028780A"/>
    <w:pPr>
      <w:numPr>
        <w:numId w:val="10"/>
      </w:numPr>
      <w:tabs>
        <w:tab w:val="clear" w:pos="1191"/>
        <w:tab w:val="left" w:pos="1474"/>
      </w:tabs>
      <w:ind w:left="1474" w:hanging="567"/>
    </w:pPr>
  </w:style>
  <w:style w:type="paragraph" w:customStyle="1" w:styleId="txentregable1">
    <w:name w:val="tx_entregable1"/>
    <w:basedOn w:val="txtarefa1"/>
    <w:rsid w:val="00493109"/>
    <w:pPr>
      <w:numPr>
        <w:numId w:val="6"/>
      </w:numPr>
      <w:tabs>
        <w:tab w:val="left" w:pos="1531"/>
      </w:tabs>
    </w:pPr>
  </w:style>
  <w:style w:type="character" w:customStyle="1" w:styleId="Carcterdenumeracin">
    <w:name w:val="Carácter de numeración"/>
    <w:semiHidden/>
  </w:style>
  <w:style w:type="character" w:customStyle="1" w:styleId="Smbolodenotafinal">
    <w:name w:val="Símbolo de nota final"/>
    <w:semiHidden/>
  </w:style>
  <w:style w:type="paragraph" w:customStyle="1" w:styleId="sp11">
    <w:name w:val="sp11"/>
    <w:basedOn w:val="sp1"/>
    <w:rsid w:val="00493109"/>
    <w:pPr>
      <w:ind w:firstLine="0"/>
    </w:pPr>
  </w:style>
  <w:style w:type="paragraph" w:styleId="Encabezado">
    <w:name w:val="header"/>
    <w:basedOn w:val="Normal"/>
    <w:next w:val="Textoindependiente"/>
    <w:link w:val="EncabezadoCar"/>
    <w:semiHidden/>
    <w:pPr>
      <w:keepNext/>
      <w:tabs>
        <w:tab w:val="clear" w:pos="851"/>
      </w:tabs>
      <w:suppressAutoHyphens/>
      <w:autoSpaceDN/>
      <w:adjustRightInd/>
      <w:spacing w:before="240" w:after="120"/>
      <w:ind w:left="0" w:firstLine="0"/>
      <w:jc w:val="left"/>
    </w:pPr>
    <w:rPr>
      <w:rFonts w:ascii="Arial" w:hAnsi="Arial" w:cs="Arial"/>
      <w:sz w:val="28"/>
      <w:szCs w:val="28"/>
      <w:lang w:val="es-ES_tradnl" w:eastAsia="es-ES_tradnl"/>
    </w:rPr>
  </w:style>
  <w:style w:type="paragraph" w:styleId="Lista">
    <w:name w:val="List"/>
    <w:basedOn w:val="Textoindependiente"/>
    <w:semiHidden/>
    <w:pPr>
      <w:tabs>
        <w:tab w:val="clear" w:pos="851"/>
      </w:tabs>
      <w:suppressAutoHyphens/>
      <w:autoSpaceDN/>
      <w:adjustRightInd/>
      <w:spacing w:before="0"/>
      <w:ind w:left="0" w:firstLine="0"/>
      <w:jc w:val="left"/>
    </w:pPr>
    <w:rPr>
      <w:lang w:val="es-ES_tradnl" w:eastAsia="es-ES_tradnl"/>
    </w:rPr>
  </w:style>
  <w:style w:type="paragraph" w:customStyle="1" w:styleId="Contenidodelatabla">
    <w:name w:val="Contenido de la tabla"/>
    <w:basedOn w:val="Textoindependiente"/>
    <w:semiHidden/>
    <w:pPr>
      <w:suppressLineNumbers/>
      <w:tabs>
        <w:tab w:val="clear" w:pos="851"/>
      </w:tabs>
      <w:suppressAutoHyphens/>
      <w:autoSpaceDN/>
      <w:adjustRightInd/>
      <w:spacing w:before="0"/>
      <w:ind w:left="0" w:firstLine="0"/>
      <w:jc w:val="left"/>
    </w:pPr>
    <w:rPr>
      <w:lang w:val="es-ES_tradnl" w:eastAsia="es-ES_tradnl"/>
    </w:rPr>
  </w:style>
  <w:style w:type="paragraph" w:customStyle="1" w:styleId="Encabezadodelatabla">
    <w:name w:val="Encabezado de la tabla"/>
    <w:basedOn w:val="Contenidodelatabla"/>
    <w:semiHidden/>
    <w:pPr>
      <w:jc w:val="center"/>
    </w:pPr>
    <w:rPr>
      <w:b/>
      <w:bCs/>
      <w:i/>
      <w:iCs/>
    </w:rPr>
  </w:style>
  <w:style w:type="paragraph" w:customStyle="1" w:styleId="Etiqueta">
    <w:name w:val="Etiqueta"/>
    <w:basedOn w:val="Normal"/>
    <w:semiHidden/>
    <w:pPr>
      <w:suppressLineNumbers/>
      <w:tabs>
        <w:tab w:val="clear" w:pos="851"/>
      </w:tabs>
      <w:suppressAutoHyphens/>
      <w:autoSpaceDN/>
      <w:adjustRightInd/>
      <w:spacing w:before="120" w:after="120"/>
      <w:ind w:left="0" w:firstLine="0"/>
      <w:jc w:val="left"/>
    </w:pPr>
    <w:rPr>
      <w:i/>
      <w:iCs/>
      <w:sz w:val="20"/>
      <w:szCs w:val="20"/>
      <w:lang w:val="es-ES_tradnl" w:eastAsia="es-ES_tradnl"/>
    </w:rPr>
  </w:style>
  <w:style w:type="paragraph" w:customStyle="1" w:styleId="Contenidodelmarco">
    <w:name w:val="Contenido del marco"/>
    <w:basedOn w:val="Textoindependiente"/>
    <w:semiHidden/>
    <w:pPr>
      <w:tabs>
        <w:tab w:val="clear" w:pos="851"/>
      </w:tabs>
      <w:suppressAutoHyphens/>
      <w:autoSpaceDN/>
      <w:adjustRightInd/>
      <w:spacing w:before="0"/>
      <w:ind w:left="0" w:firstLine="227"/>
      <w:jc w:val="left"/>
    </w:pPr>
    <w:rPr>
      <w:lang w:val="es-ES_tradnl" w:eastAsia="es-ES_tradnl"/>
    </w:rPr>
  </w:style>
  <w:style w:type="paragraph" w:customStyle="1" w:styleId="ndice">
    <w:name w:val="Índice"/>
    <w:basedOn w:val="Normal"/>
    <w:semiHidden/>
    <w:pPr>
      <w:suppressLineNumbers/>
      <w:tabs>
        <w:tab w:val="clear" w:pos="851"/>
      </w:tabs>
      <w:suppressAutoHyphens/>
      <w:autoSpaceDN/>
      <w:adjustRightInd/>
      <w:spacing w:before="0" w:after="0"/>
      <w:ind w:left="0" w:firstLine="0"/>
      <w:jc w:val="left"/>
    </w:pPr>
    <w:rPr>
      <w:lang w:val="es-ES_tradnl" w:eastAsia="es-ES_tradnl"/>
    </w:rPr>
  </w:style>
  <w:style w:type="paragraph" w:customStyle="1" w:styleId="Listado">
    <w:name w:val="Listado"/>
    <w:basedOn w:val="Normal"/>
    <w:semiHidden/>
    <w:pPr>
      <w:tabs>
        <w:tab w:val="clear" w:pos="851"/>
      </w:tabs>
      <w:suppressAutoHyphens/>
      <w:autoSpaceDN/>
      <w:adjustRightInd/>
      <w:spacing w:before="0" w:after="0"/>
      <w:ind w:left="0" w:firstLine="0"/>
      <w:jc w:val="left"/>
    </w:pPr>
    <w:rPr>
      <w:rFonts w:ascii="Courier New" w:hAnsi="Courier New" w:cs="Courier New"/>
      <w:sz w:val="16"/>
      <w:szCs w:val="16"/>
      <w:lang w:val="es-ES_tradnl" w:eastAsia="es-ES_tradnl"/>
    </w:rPr>
  </w:style>
  <w:style w:type="paragraph" w:customStyle="1" w:styleId="tabladchanegrita">
    <w:name w:val="tabla dcha negrita"/>
    <w:basedOn w:val="Contenidodelatabla"/>
    <w:semiHidden/>
    <w:pPr>
      <w:jc w:val="right"/>
    </w:pPr>
    <w:rPr>
      <w:b/>
      <w:bCs/>
    </w:rPr>
  </w:style>
  <w:style w:type="paragraph" w:customStyle="1" w:styleId="tex1">
    <w:name w:val="tex1"/>
    <w:basedOn w:val="sp11"/>
    <w:semiHidden/>
  </w:style>
  <w:style w:type="table" w:styleId="Tablaconcuadrcula">
    <w:name w:val="Table Grid"/>
    <w:basedOn w:val="Tablanormal"/>
    <w:uiPriority w:val="59"/>
    <w:rsid w:val="0079757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  <w:tblPr>
      <w:tblInd w:w="992" w:type="dxa"/>
      <w:tblBorders>
        <w:top w:val="single" w:sz="4" w:space="0" w:color="FF9900"/>
        <w:left w:val="single" w:sz="4" w:space="0" w:color="FF9900"/>
        <w:bottom w:val="single" w:sz="4" w:space="0" w:color="FF9900"/>
        <w:right w:val="single" w:sz="4" w:space="0" w:color="FF9900"/>
        <w:insideH w:val="single" w:sz="4" w:space="0" w:color="FF9900"/>
        <w:insideV w:val="single" w:sz="4" w:space="0" w:color="FF9900"/>
      </w:tblBorders>
      <w:tblCellMar>
        <w:top w:w="57" w:type="dxa"/>
        <w:left w:w="57" w:type="dxa"/>
        <w:bottom w:w="57" w:type="dxa"/>
        <w:right w:w="57" w:type="dxa"/>
      </w:tblCellMar>
    </w:tblPr>
    <w:tcPr>
      <w:noWrap/>
    </w:tcPr>
  </w:style>
  <w:style w:type="paragraph" w:customStyle="1" w:styleId="tt0">
    <w:name w:val="tt0"/>
    <w:basedOn w:val="Normal"/>
    <w:semiHidden/>
    <w:rsid w:val="00BF235B"/>
    <w:pPr>
      <w:tabs>
        <w:tab w:val="clear" w:pos="851"/>
      </w:tabs>
      <w:spacing w:beforeLines="20" w:before="20" w:after="0"/>
      <w:ind w:left="0" w:firstLine="0"/>
    </w:pPr>
    <w:rPr>
      <w:rFonts w:ascii="Arial" w:hAnsi="Arial" w:cs="Arial"/>
      <w:sz w:val="20"/>
      <w:szCs w:val="20"/>
      <w:lang w:val="es-ES"/>
    </w:rPr>
  </w:style>
  <w:style w:type="paragraph" w:styleId="Textoindependienteprimerasangra">
    <w:name w:val="Body Text First Indent"/>
    <w:basedOn w:val="Textoindependiente"/>
    <w:semiHidden/>
    <w:rsid w:val="00BF235B"/>
    <w:pPr>
      <w:ind w:left="0" w:firstLine="0"/>
    </w:pPr>
    <w:rPr>
      <w:lang w:val="es-ES"/>
    </w:rPr>
  </w:style>
  <w:style w:type="table" w:customStyle="1" w:styleId="taboa1">
    <w:name w:val="taboa1"/>
    <w:semiHidden/>
    <w:rsid w:val="00BF235B"/>
    <w:rPr>
      <w:rFonts w:ascii="Arial" w:hAnsi="Arial" w:cs="Arial"/>
      <w:sz w:val="16"/>
      <w:szCs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western1">
    <w:name w:val="western1"/>
    <w:basedOn w:val="Normal"/>
    <w:semiHidden/>
    <w:rsid w:val="005E0AD2"/>
    <w:pPr>
      <w:widowControl/>
      <w:tabs>
        <w:tab w:val="clear" w:pos="851"/>
      </w:tabs>
      <w:autoSpaceDE/>
      <w:autoSpaceDN/>
      <w:adjustRightInd/>
      <w:spacing w:before="100" w:beforeAutospacing="1" w:after="119"/>
      <w:ind w:left="0" w:firstLine="0"/>
      <w:jc w:val="left"/>
    </w:pPr>
    <w:rPr>
      <w:rFonts w:ascii="Arial" w:eastAsia="Arial Unicode MS" w:hAnsi="Arial" w:cs="Arial"/>
      <w:sz w:val="16"/>
      <w:szCs w:val="16"/>
    </w:rPr>
  </w:style>
  <w:style w:type="paragraph" w:customStyle="1" w:styleId="comentario1">
    <w:name w:val="comentario1"/>
    <w:basedOn w:val="criterio1"/>
    <w:rsid w:val="002163BF"/>
    <w:pPr>
      <w:spacing w:before="60" w:after="60"/>
      <w:ind w:left="907"/>
    </w:pPr>
    <w:rPr>
      <w:color w:val="FF0000"/>
    </w:rPr>
  </w:style>
  <w:style w:type="paragraph" w:customStyle="1" w:styleId="formula2">
    <w:name w:val="formula2"/>
    <w:basedOn w:val="formula1"/>
    <w:rsid w:val="004D3591"/>
    <w:pPr>
      <w:ind w:left="0"/>
    </w:pPr>
  </w:style>
  <w:style w:type="table" w:customStyle="1" w:styleId="Tablaconcuadrculacentrada">
    <w:name w:val="Tabla con cuadrícula centrada"/>
    <w:basedOn w:val="Tablaconcuadrcula"/>
    <w:rsid w:val="004D3591"/>
    <w:pPr>
      <w:spacing w:before="20" w:after="20"/>
    </w:pPr>
    <w:tblPr>
      <w:jc w:val="center"/>
      <w:tblInd w:w="0" w:type="dxa"/>
      <w:tblBorders>
        <w:top w:val="single" w:sz="4" w:space="0" w:color="FF9900"/>
        <w:left w:val="single" w:sz="4" w:space="0" w:color="FF9900"/>
        <w:bottom w:val="single" w:sz="4" w:space="0" w:color="FF9900"/>
        <w:right w:val="single" w:sz="4" w:space="0" w:color="FF9900"/>
        <w:insideH w:val="single" w:sz="4" w:space="0" w:color="FF9900"/>
        <w:insideV w:val="single" w:sz="4" w:space="0" w:color="FF990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noWrap/>
    </w:tcPr>
  </w:style>
  <w:style w:type="paragraph" w:customStyle="1" w:styleId="ttcab1">
    <w:name w:val="ttcab1"/>
    <w:rsid w:val="00B81CFC"/>
    <w:pPr>
      <w:tabs>
        <w:tab w:val="num" w:pos="2232"/>
      </w:tabs>
      <w:spacing w:before="40" w:after="40"/>
      <w:ind w:left="2232" w:hanging="2232"/>
      <w:jc w:val="center"/>
    </w:pPr>
    <w:rPr>
      <w:rFonts w:ascii="Arial" w:hAnsi="Arial" w:cs="Arial"/>
      <w:b/>
      <w:bCs/>
    </w:rPr>
  </w:style>
  <w:style w:type="paragraph" w:customStyle="1" w:styleId="txfig1">
    <w:name w:val="tx_fig1"/>
    <w:basedOn w:val="tt2"/>
    <w:rsid w:val="00B244F0"/>
    <w:pPr>
      <w:pBdr>
        <w:top w:val="single" w:sz="4" w:space="1" w:color="FF9900"/>
      </w:pBdr>
      <w:ind w:left="907"/>
    </w:pPr>
    <w:rPr>
      <w:iCs/>
    </w:rPr>
  </w:style>
  <w:style w:type="paragraph" w:customStyle="1" w:styleId="nota1">
    <w:name w:val="nota1"/>
    <w:basedOn w:val="Normal"/>
    <w:link w:val="nota1Car"/>
    <w:rsid w:val="005E18AC"/>
    <w:pPr>
      <w:widowControl/>
      <w:tabs>
        <w:tab w:val="clear" w:pos="851"/>
      </w:tabs>
      <w:autoSpaceDE/>
      <w:autoSpaceDN/>
      <w:adjustRightInd/>
      <w:ind w:firstLine="0"/>
    </w:pPr>
    <w:rPr>
      <w:rFonts w:ascii="Arial Narrow" w:hAnsi="Arial Narrow"/>
      <w:sz w:val="18"/>
      <w:szCs w:val="18"/>
    </w:rPr>
  </w:style>
  <w:style w:type="paragraph" w:customStyle="1" w:styleId="txfig2">
    <w:name w:val="tx_fig2"/>
    <w:basedOn w:val="txfig1"/>
    <w:rsid w:val="00B244F0"/>
    <w:pPr>
      <w:pBdr>
        <w:top w:val="none" w:sz="0" w:space="0" w:color="auto"/>
        <w:bottom w:val="single" w:sz="4" w:space="1" w:color="FF9900"/>
      </w:pBdr>
    </w:pPr>
  </w:style>
  <w:style w:type="character" w:customStyle="1" w:styleId="nota1Car">
    <w:name w:val="nota1 Car"/>
    <w:link w:val="nota1"/>
    <w:rsid w:val="005E18AC"/>
    <w:rPr>
      <w:rFonts w:ascii="Arial Narrow" w:hAnsi="Arial Narrow"/>
      <w:sz w:val="18"/>
      <w:szCs w:val="18"/>
      <w:lang w:val="gl-ES" w:eastAsia="es-ES" w:bidi="ar-SA"/>
    </w:rPr>
  </w:style>
  <w:style w:type="paragraph" w:customStyle="1" w:styleId="castx1">
    <w:name w:val="cas_tx1"/>
    <w:basedOn w:val="tx1"/>
    <w:rsid w:val="00471DF5"/>
    <w:pPr>
      <w:ind w:left="1191"/>
    </w:pPr>
    <w:rPr>
      <w:i/>
      <w:sz w:val="20"/>
      <w:lang w:val="es-ES_tradnl"/>
    </w:rPr>
  </w:style>
  <w:style w:type="paragraph" w:customStyle="1" w:styleId="casp1">
    <w:name w:val="cas_p1"/>
    <w:basedOn w:val="Textoindependiente"/>
    <w:rsid w:val="00471DF5"/>
    <w:pPr>
      <w:numPr>
        <w:numId w:val="23"/>
      </w:numPr>
      <w:tabs>
        <w:tab w:val="clear" w:pos="851"/>
      </w:tabs>
      <w:spacing w:before="120"/>
      <w:ind w:left="1475" w:hanging="284"/>
    </w:pPr>
    <w:rPr>
      <w:i/>
      <w:sz w:val="20"/>
      <w:lang w:val="es-ES"/>
    </w:rPr>
  </w:style>
  <w:style w:type="character" w:customStyle="1" w:styleId="tx1Car1">
    <w:name w:val="tx1 Car1"/>
    <w:link w:val="tx1"/>
    <w:rsid w:val="00686015"/>
    <w:rPr>
      <w:sz w:val="24"/>
      <w:szCs w:val="24"/>
      <w:lang w:val="gl-ES" w:eastAsia="es-ES" w:bidi="ar-SA"/>
    </w:rPr>
  </w:style>
  <w:style w:type="character" w:customStyle="1" w:styleId="p2CarCar">
    <w:name w:val="p2 Car Car"/>
    <w:link w:val="p2"/>
    <w:rsid w:val="00686015"/>
    <w:rPr>
      <w:sz w:val="24"/>
      <w:szCs w:val="24"/>
      <w:lang w:val="gl-ES" w:eastAsia="es-ES" w:bidi="ar-SA"/>
    </w:rPr>
  </w:style>
  <w:style w:type="paragraph" w:styleId="NormalWeb">
    <w:name w:val="Normal (Web)"/>
    <w:basedOn w:val="Normal"/>
    <w:uiPriority w:val="99"/>
    <w:semiHidden/>
    <w:rsid w:val="00686015"/>
    <w:pPr>
      <w:widowControl/>
      <w:tabs>
        <w:tab w:val="clear" w:pos="851"/>
      </w:tabs>
      <w:autoSpaceDE/>
      <w:autoSpaceDN/>
      <w:adjustRightInd/>
      <w:spacing w:before="100" w:beforeAutospacing="1" w:after="100" w:afterAutospacing="1"/>
      <w:ind w:left="0" w:firstLine="0"/>
      <w:jc w:val="left"/>
    </w:pPr>
    <w:rPr>
      <w:lang w:val="es-ES"/>
    </w:rPr>
  </w:style>
  <w:style w:type="paragraph" w:customStyle="1" w:styleId="Estilo1">
    <w:name w:val="Estilo1"/>
    <w:basedOn w:val="cuest1"/>
    <w:autoRedefine/>
    <w:semiHidden/>
    <w:rsid w:val="00AC2D5B"/>
    <w:pPr>
      <w:numPr>
        <w:numId w:val="0"/>
      </w:numPr>
      <w:ind w:left="907"/>
    </w:pPr>
  </w:style>
  <w:style w:type="paragraph" w:styleId="Textosinformato">
    <w:name w:val="Plain Text"/>
    <w:basedOn w:val="Normal"/>
    <w:rsid w:val="00686015"/>
    <w:pPr>
      <w:widowControl/>
      <w:tabs>
        <w:tab w:val="clear" w:pos="851"/>
      </w:tabs>
      <w:autoSpaceDE/>
      <w:autoSpaceDN/>
      <w:adjustRightInd/>
      <w:spacing w:before="0"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Continuarlista2">
    <w:name w:val="List Continue 2"/>
    <w:basedOn w:val="Normal"/>
    <w:semiHidden/>
    <w:rsid w:val="00686015"/>
    <w:pPr>
      <w:spacing w:after="120"/>
      <w:ind w:left="566" w:firstLine="227"/>
    </w:pPr>
  </w:style>
  <w:style w:type="paragraph" w:styleId="Continuarlista4">
    <w:name w:val="List Continue 4"/>
    <w:basedOn w:val="Normal"/>
    <w:semiHidden/>
    <w:rsid w:val="00686015"/>
    <w:pPr>
      <w:spacing w:after="120"/>
      <w:ind w:left="1132" w:firstLine="227"/>
    </w:pPr>
  </w:style>
  <w:style w:type="paragraph" w:styleId="Sangradetextonormal">
    <w:name w:val="Body Text Indent"/>
    <w:basedOn w:val="Normal"/>
    <w:semiHidden/>
    <w:rsid w:val="00686015"/>
    <w:pPr>
      <w:spacing w:after="120"/>
      <w:ind w:left="283" w:firstLine="227"/>
    </w:pPr>
  </w:style>
  <w:style w:type="paragraph" w:customStyle="1" w:styleId="criterio1">
    <w:name w:val="criterio1"/>
    <w:basedOn w:val="Normal"/>
    <w:rsid w:val="00150B85"/>
    <w:pPr>
      <w:widowControl/>
      <w:tabs>
        <w:tab w:val="clear" w:pos="851"/>
      </w:tabs>
      <w:spacing w:before="0" w:after="0"/>
      <w:ind w:left="0" w:firstLine="0"/>
      <w:jc w:val="left"/>
    </w:pPr>
    <w:rPr>
      <w:rFonts w:ascii="Arial Narrow" w:hAnsi="Arial Narrow" w:cs="ACaslon-Italic"/>
      <w:i/>
      <w:iCs/>
      <w:color w:val="1F1A17"/>
      <w:sz w:val="18"/>
      <w:szCs w:val="18"/>
    </w:rPr>
  </w:style>
  <w:style w:type="paragraph" w:customStyle="1" w:styleId="tt1cp">
    <w:name w:val="tt1cp"/>
    <w:basedOn w:val="tt1c"/>
    <w:rsid w:val="00335F4C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cascuest1">
    <w:name w:val="cas_cuest1"/>
    <w:basedOn w:val="Textoindependiente"/>
    <w:rsid w:val="00F12DB5"/>
    <w:pPr>
      <w:spacing w:before="0" w:after="180"/>
      <w:ind w:left="1474" w:firstLine="0"/>
    </w:pPr>
    <w:rPr>
      <w:i/>
      <w:sz w:val="20"/>
      <w:lang w:val="es-ES_tradnl"/>
    </w:rPr>
  </w:style>
  <w:style w:type="paragraph" w:customStyle="1" w:styleId="cascuest2">
    <w:name w:val="cas_cuest2"/>
    <w:basedOn w:val="cascuest1"/>
    <w:rsid w:val="00F12DB5"/>
    <w:pPr>
      <w:ind w:left="1814"/>
    </w:pPr>
  </w:style>
  <w:style w:type="paragraph" w:customStyle="1" w:styleId="ttp10">
    <w:name w:val="tt_p1"/>
    <w:basedOn w:val="tt1"/>
    <w:rsid w:val="00F17905"/>
    <w:pPr>
      <w:tabs>
        <w:tab w:val="left" w:pos="227"/>
        <w:tab w:val="num" w:pos="360"/>
      </w:tabs>
      <w:spacing w:before="40" w:after="40"/>
      <w:ind w:left="227" w:hanging="227"/>
    </w:pPr>
    <w:rPr>
      <w:rFonts w:cs="Arial"/>
      <w:szCs w:val="18"/>
      <w:lang w:val="es-ES_tradnl"/>
    </w:rPr>
  </w:style>
  <w:style w:type="character" w:customStyle="1" w:styleId="p1Car">
    <w:name w:val="p1 Car"/>
    <w:link w:val="p1"/>
    <w:rsid w:val="00F17905"/>
    <w:rPr>
      <w:sz w:val="24"/>
      <w:szCs w:val="24"/>
      <w:lang w:val="gl-ES" w:eastAsia="es-ES" w:bidi="ar-SA"/>
    </w:rPr>
  </w:style>
  <w:style w:type="paragraph" w:customStyle="1" w:styleId="sp21">
    <w:name w:val="sp21"/>
    <w:basedOn w:val="sp2"/>
    <w:rsid w:val="00F93978"/>
    <w:pPr>
      <w:spacing w:before="120"/>
      <w:ind w:firstLine="0"/>
    </w:pPr>
  </w:style>
  <w:style w:type="paragraph" w:customStyle="1" w:styleId="EstilotxapoioNegrita">
    <w:name w:val="Estilo tx_apoio + Negrita"/>
    <w:basedOn w:val="txapoio"/>
    <w:link w:val="EstilotxapoioNegritaCar"/>
    <w:rsid w:val="0028780A"/>
    <w:pPr>
      <w:tabs>
        <w:tab w:val="clear" w:pos="1474"/>
        <w:tab w:val="left" w:pos="1531"/>
      </w:tabs>
    </w:pPr>
    <w:rPr>
      <w:b/>
      <w:bCs/>
    </w:rPr>
  </w:style>
  <w:style w:type="character" w:customStyle="1" w:styleId="cuest1CarCar">
    <w:name w:val="cuest1 Car Car"/>
    <w:link w:val="cuest1"/>
    <w:rsid w:val="005C43C5"/>
    <w:rPr>
      <w:rFonts w:ascii="Helvetica" w:hAnsi="Helvetica" w:cs="Arial"/>
      <w:color w:val="000080"/>
      <w:szCs w:val="24"/>
      <w:lang w:val="gl-ES" w:eastAsia="es-ES" w:bidi="ar-SA"/>
    </w:rPr>
  </w:style>
  <w:style w:type="table" w:customStyle="1" w:styleId="57">
    <w:name w:val="57"/>
    <w:rsid w:val="006913BF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apoioCarCar">
    <w:name w:val="tx_apoio Car Car"/>
    <w:link w:val="txapoio"/>
    <w:rsid w:val="0028780A"/>
    <w:rPr>
      <w:rFonts w:cs="Arial"/>
      <w:sz w:val="24"/>
      <w:szCs w:val="24"/>
      <w:lang w:val="gl-ES" w:eastAsia="es-ES" w:bidi="ar-SA"/>
    </w:rPr>
  </w:style>
  <w:style w:type="character" w:customStyle="1" w:styleId="EstilotxapoioNegritaCar">
    <w:name w:val="Estilo tx_apoio + Negrita Car"/>
    <w:link w:val="EstilotxapoioNegrita"/>
    <w:rsid w:val="0028780A"/>
    <w:rPr>
      <w:rFonts w:cs="Arial"/>
      <w:b/>
      <w:bCs/>
      <w:sz w:val="24"/>
      <w:szCs w:val="24"/>
      <w:lang w:val="gl-ES" w:eastAsia="es-ES" w:bidi="ar-SA"/>
    </w:rPr>
  </w:style>
  <w:style w:type="character" w:customStyle="1" w:styleId="EncabezadoCar">
    <w:name w:val="Encabezado Car"/>
    <w:link w:val="Encabezado"/>
    <w:semiHidden/>
    <w:rsid w:val="009A1F92"/>
    <w:rPr>
      <w:rFonts w:ascii="Arial" w:hAnsi="Arial" w:cs="Arial"/>
      <w:sz w:val="28"/>
      <w:szCs w:val="28"/>
      <w:lang w:val="es-ES_tradnl" w:eastAsia="es-ES_tradnl" w:bidi="ar-SA"/>
    </w:rPr>
  </w:style>
  <w:style w:type="character" w:customStyle="1" w:styleId="tt1Car">
    <w:name w:val="tt1 Car"/>
    <w:link w:val="tt1"/>
    <w:rsid w:val="009A2973"/>
    <w:rPr>
      <w:rFonts w:ascii="Arial" w:hAnsi="Arial" w:cs="Helvetica"/>
      <w:sz w:val="16"/>
      <w:szCs w:val="16"/>
      <w:lang w:val="gl-ES" w:eastAsia="es-ES" w:bidi="ar-SA"/>
    </w:rPr>
  </w:style>
  <w:style w:type="paragraph" w:styleId="Textonotapie">
    <w:name w:val="footnote text"/>
    <w:basedOn w:val="Normal"/>
    <w:semiHidden/>
    <w:rsid w:val="009A2973"/>
    <w:pPr>
      <w:widowControl/>
      <w:tabs>
        <w:tab w:val="clear" w:pos="851"/>
      </w:tabs>
      <w:autoSpaceDE/>
      <w:autoSpaceDN/>
      <w:adjustRightInd/>
      <w:spacing w:before="0" w:after="0"/>
      <w:ind w:left="0" w:firstLine="0"/>
      <w:jc w:val="left"/>
    </w:pPr>
    <w:rPr>
      <w:sz w:val="20"/>
      <w:szCs w:val="20"/>
    </w:rPr>
  </w:style>
  <w:style w:type="character" w:styleId="Refdenotaalpie">
    <w:name w:val="footnote reference"/>
    <w:semiHidden/>
    <w:rsid w:val="00002DD5"/>
    <w:rPr>
      <w:vertAlign w:val="superscript"/>
    </w:rPr>
  </w:style>
  <w:style w:type="paragraph" w:styleId="Textodeglobo">
    <w:name w:val="Balloon Text"/>
    <w:basedOn w:val="Normal"/>
    <w:link w:val="TextodegloboCar"/>
    <w:rsid w:val="00FF65FB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FF65FB"/>
    <w:rPr>
      <w:rFonts w:ascii="Tahoma" w:hAnsi="Tahoma" w:cs="Tahoma"/>
      <w:sz w:val="16"/>
      <w:szCs w:val="16"/>
      <w:lang w:val="gl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12816"/>
    <w:pPr>
      <w:widowControl/>
      <w:tabs>
        <w:tab w:val="clear" w:pos="85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 w:after="0"/>
      <w:ind w:left="0" w:firstLine="0"/>
      <w:jc w:val="left"/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conformatoprevioCar">
    <w:name w:val="HTML con formato previo Car"/>
    <w:link w:val="HTMLconformatoprevio"/>
    <w:uiPriority w:val="99"/>
    <w:rsid w:val="00912816"/>
    <w:rPr>
      <w:rFonts w:ascii="Courier New" w:hAnsi="Courier New" w:cs="Courier New"/>
      <w:lang w:eastAsia="es-ES_tradnl"/>
    </w:rPr>
  </w:style>
  <w:style w:type="paragraph" w:customStyle="1" w:styleId="Normal1">
    <w:name w:val="Normal1"/>
    <w:rsid w:val="00C949B0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Prrafodelista">
    <w:name w:val="List Paragraph"/>
    <w:basedOn w:val="Normal"/>
    <w:uiPriority w:val="1"/>
    <w:qFormat/>
    <w:rsid w:val="00AD10EB"/>
    <w:pPr>
      <w:tabs>
        <w:tab w:val="clear" w:pos="851"/>
      </w:tabs>
      <w:adjustRightInd/>
      <w:spacing w:before="0" w:after="0"/>
      <w:ind w:left="1406" w:hanging="369"/>
      <w:jc w:val="left"/>
    </w:pPr>
    <w:rPr>
      <w:sz w:val="22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rsid w:val="00AD10EB"/>
    <w:rPr>
      <w:sz w:val="24"/>
      <w:szCs w:val="24"/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3E2F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-CASTELAO\Datos%20de%20programa\Microsoft\Plantillas\Modelo_cor_paraPDF3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074E-0FFF-4693-80CE-7D9B6DD1A091}"/>
      </w:docPartPr>
      <w:docPartBody>
        <w:p w:rsidR="00D7556C" w:rsidRDefault="00832604">
          <w:r w:rsidRPr="0096155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4D7171A2A6D4AB2B28F5AB309905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26D9E-BF42-4CFC-96FB-3A926F7F7932}"/>
      </w:docPartPr>
      <w:docPartBody>
        <w:p w:rsidR="00D7556C" w:rsidRDefault="00832604" w:rsidP="00832604">
          <w:pPr>
            <w:pStyle w:val="24D7171A2A6D4AB2B28F5AB30990504B1"/>
          </w:pPr>
          <w:r>
            <w:rPr>
              <w:rStyle w:val="Textodelmarcadordeposicin"/>
              <w:rFonts w:ascii="Arial" w:hAnsi="Arial" w:cs="Arial"/>
            </w:rPr>
            <w:t>Día</w:t>
          </w:r>
          <w:r w:rsidRPr="003E2FA0">
            <w:rPr>
              <w:rStyle w:val="Textodelmarcadordeposicin"/>
              <w:rFonts w:ascii="Arial" w:hAnsi="Arial" w:cs="Arial"/>
            </w:rPr>
            <w:t>.</w:t>
          </w:r>
        </w:p>
      </w:docPartBody>
    </w:docPart>
    <w:docPart>
      <w:docPartPr>
        <w:name w:val="59028F3FCD1545C19FDE14EEC93EA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ED390-8AB0-4112-8A8E-4828AF0A0E86}"/>
      </w:docPartPr>
      <w:docPartBody>
        <w:p w:rsidR="00D7556C" w:rsidRDefault="00832604" w:rsidP="00832604">
          <w:pPr>
            <w:pStyle w:val="59028F3FCD1545C19FDE14EEC93EA5E71"/>
          </w:pPr>
          <w:r>
            <w:rPr>
              <w:rStyle w:val="Textodelmarcadordeposicin"/>
              <w:rFonts w:ascii="Arial" w:hAnsi="Arial" w:cs="Arial"/>
            </w:rPr>
            <w:t>Mes</w:t>
          </w:r>
        </w:p>
      </w:docPartBody>
    </w:docPart>
    <w:docPart>
      <w:docPartPr>
        <w:name w:val="A211B3698B274BF49D78C89640B5A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C93E4-D0C0-49C6-B5FB-BDA5998CF5A0}"/>
      </w:docPartPr>
      <w:docPartBody>
        <w:p w:rsidR="00D7556C" w:rsidRDefault="00832604" w:rsidP="00832604">
          <w:pPr>
            <w:pStyle w:val="A211B3698B274BF49D78C89640B5A5811"/>
          </w:pPr>
          <w:r>
            <w:rPr>
              <w:rStyle w:val="Textodelmarcadordeposicin"/>
              <w:rFonts w:ascii="Arial" w:hAnsi="Arial" w:cs="Arial"/>
            </w:rPr>
            <w:t>Ano</w:t>
          </w:r>
        </w:p>
      </w:docPartBody>
    </w:docPart>
    <w:docPart>
      <w:docPartPr>
        <w:name w:val="5DAD078D711D435C872468D317BF9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493F-BE56-4FD7-BBF4-37C8124C68AC}"/>
      </w:docPartPr>
      <w:docPartBody>
        <w:p w:rsidR="00D7556C" w:rsidRDefault="00832604" w:rsidP="00832604">
          <w:pPr>
            <w:pStyle w:val="5DAD078D711D435C872468D317BF9E271"/>
          </w:pPr>
          <w:r>
            <w:rPr>
              <w:rStyle w:val="Textodelmarcadordeposicin"/>
              <w:rFonts w:ascii="Arial" w:hAnsi="Arial" w:cs="Arial"/>
              <w:b/>
            </w:rPr>
            <w:t>Indique nome de titor ou titora</w:t>
          </w:r>
          <w:r w:rsidRPr="003E2FA0">
            <w:rPr>
              <w:rStyle w:val="Textodelmarcadordeposicin"/>
              <w:rFonts w:ascii="Arial" w:hAnsi="Arial" w:cs="Arial"/>
              <w:b/>
            </w:rPr>
            <w:t>.</w:t>
          </w:r>
        </w:p>
      </w:docPartBody>
    </w:docPart>
    <w:docPart>
      <w:docPartPr>
        <w:name w:val="1A8436BBC98349C69FA1D8DA61536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7E41B-B215-41E2-BEFF-8AA062BBC964}"/>
      </w:docPartPr>
      <w:docPartBody>
        <w:p w:rsidR="00D7556C" w:rsidRDefault="00832604" w:rsidP="00832604">
          <w:pPr>
            <w:pStyle w:val="1A8436BBC98349C69FA1D8DA61536B491"/>
          </w:pPr>
          <w:r>
            <w:rPr>
              <w:rStyle w:val="Textodelmarcadordeposicin"/>
              <w:rFonts w:ascii="Arial" w:hAnsi="Arial" w:cs="Arial"/>
              <w:b/>
            </w:rPr>
            <w:t>Indique ciclo formativo</w:t>
          </w:r>
        </w:p>
      </w:docPartBody>
    </w:docPart>
    <w:docPart>
      <w:docPartPr>
        <w:name w:val="3663C684E037411C81B6B3DA6459D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EAADA-285C-4F11-B94C-EE6758FB8C0D}"/>
      </w:docPartPr>
      <w:docPartBody>
        <w:p w:rsidR="00D7556C" w:rsidRDefault="00832604" w:rsidP="00832604">
          <w:pPr>
            <w:pStyle w:val="3663C684E037411C81B6B3DA6459D008"/>
          </w:pPr>
          <w:r>
            <w:rPr>
              <w:rFonts w:ascii="Arial" w:hAnsi="Arial" w:cs="Arial"/>
              <w:b/>
            </w:rPr>
            <w:t>Indique nome e apelidos do titor/titora</w:t>
          </w:r>
        </w:p>
      </w:docPartBody>
    </w:docPart>
    <w:docPart>
      <w:docPartPr>
        <w:name w:val="3D30E47865F146FB94233B9417D99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111A4-00AC-44AD-A622-1365A3018DC8}"/>
      </w:docPartPr>
      <w:docPartBody>
        <w:p w:rsidR="00D7556C" w:rsidRDefault="00832604" w:rsidP="00832604">
          <w:pPr>
            <w:pStyle w:val="3D30E47865F146FB94233B9417D992A4"/>
          </w:pPr>
          <w:r w:rsidRPr="007F6E8E">
            <w:rPr>
              <w:rStyle w:val="Textodelmarcadordeposicin"/>
              <w:rFonts w:ascii="Arial" w:hAnsi="Arial" w:cs="Arial"/>
              <w:b/>
              <w:color w:val="auto"/>
            </w:rPr>
            <w:t>Indique ciclo formativo.</w:t>
          </w:r>
        </w:p>
      </w:docPartBody>
    </w:docPart>
    <w:docPart>
      <w:docPartPr>
        <w:name w:val="C8D856524A8C4F9989A333F327B6D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04C42-3FE0-4ECD-B801-2045F0D95057}"/>
      </w:docPartPr>
      <w:docPartBody>
        <w:p w:rsidR="00D7556C" w:rsidRDefault="00832604" w:rsidP="00832604">
          <w:pPr>
            <w:pStyle w:val="C8D856524A8C4F9989A333F327B6D16D"/>
          </w:pPr>
          <w:r w:rsidRPr="007F6E8E">
            <w:rPr>
              <w:rFonts w:ascii="Arial" w:hAnsi="Arial" w:cs="Arial"/>
              <w:b/>
              <w:sz w:val="28"/>
            </w:rPr>
            <w:t>Indique nome e apelidos do alumno/alumna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slon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04"/>
    <w:rsid w:val="00832604"/>
    <w:rsid w:val="00D7556C"/>
    <w:rsid w:val="00E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32604"/>
    <w:rPr>
      <w:color w:val="808080"/>
    </w:rPr>
  </w:style>
  <w:style w:type="paragraph" w:customStyle="1" w:styleId="24D7171A2A6D4AB2B28F5AB30990504B">
    <w:name w:val="24D7171A2A6D4AB2B28F5AB30990504B"/>
    <w:rsid w:val="00832604"/>
    <w:pPr>
      <w:widowControl w:val="0"/>
      <w:tabs>
        <w:tab w:val="left" w:pos="851"/>
      </w:tabs>
      <w:autoSpaceDE w:val="0"/>
      <w:autoSpaceDN w:val="0"/>
      <w:adjustRightInd w:val="0"/>
      <w:spacing w:before="60" w:after="60" w:line="240" w:lineRule="auto"/>
      <w:ind w:left="907" w:firstLine="284"/>
      <w:jc w:val="both"/>
    </w:pPr>
    <w:rPr>
      <w:rFonts w:ascii="Times New Roman" w:eastAsia="Times New Roman" w:hAnsi="Times New Roman" w:cs="Times New Roman"/>
      <w:sz w:val="24"/>
      <w:szCs w:val="24"/>
      <w:lang w:val="gl-ES"/>
    </w:rPr>
  </w:style>
  <w:style w:type="paragraph" w:customStyle="1" w:styleId="59028F3FCD1545C19FDE14EEC93EA5E7">
    <w:name w:val="59028F3FCD1545C19FDE14EEC93EA5E7"/>
    <w:rsid w:val="00832604"/>
    <w:pPr>
      <w:widowControl w:val="0"/>
      <w:tabs>
        <w:tab w:val="left" w:pos="851"/>
      </w:tabs>
      <w:autoSpaceDE w:val="0"/>
      <w:autoSpaceDN w:val="0"/>
      <w:adjustRightInd w:val="0"/>
      <w:spacing w:before="60" w:after="60" w:line="240" w:lineRule="auto"/>
      <w:ind w:left="907" w:firstLine="284"/>
      <w:jc w:val="both"/>
    </w:pPr>
    <w:rPr>
      <w:rFonts w:ascii="Times New Roman" w:eastAsia="Times New Roman" w:hAnsi="Times New Roman" w:cs="Times New Roman"/>
      <w:sz w:val="24"/>
      <w:szCs w:val="24"/>
      <w:lang w:val="gl-ES"/>
    </w:rPr>
  </w:style>
  <w:style w:type="paragraph" w:customStyle="1" w:styleId="A211B3698B274BF49D78C89640B5A581">
    <w:name w:val="A211B3698B274BF49D78C89640B5A581"/>
    <w:rsid w:val="00832604"/>
    <w:pPr>
      <w:widowControl w:val="0"/>
      <w:tabs>
        <w:tab w:val="left" w:pos="851"/>
      </w:tabs>
      <w:autoSpaceDE w:val="0"/>
      <w:autoSpaceDN w:val="0"/>
      <w:adjustRightInd w:val="0"/>
      <w:spacing w:before="60" w:after="60" w:line="240" w:lineRule="auto"/>
      <w:ind w:left="907" w:firstLine="284"/>
      <w:jc w:val="both"/>
    </w:pPr>
    <w:rPr>
      <w:rFonts w:ascii="Times New Roman" w:eastAsia="Times New Roman" w:hAnsi="Times New Roman" w:cs="Times New Roman"/>
      <w:sz w:val="24"/>
      <w:szCs w:val="24"/>
      <w:lang w:val="gl-ES"/>
    </w:rPr>
  </w:style>
  <w:style w:type="paragraph" w:customStyle="1" w:styleId="5DAD078D711D435C872468D317BF9E27">
    <w:name w:val="5DAD078D711D435C872468D317BF9E27"/>
    <w:rsid w:val="00832604"/>
    <w:pPr>
      <w:widowControl w:val="0"/>
      <w:tabs>
        <w:tab w:val="left" w:pos="851"/>
      </w:tabs>
      <w:autoSpaceDE w:val="0"/>
      <w:autoSpaceDN w:val="0"/>
      <w:adjustRightInd w:val="0"/>
      <w:spacing w:before="60" w:after="120" w:line="240" w:lineRule="auto"/>
      <w:ind w:left="907" w:firstLine="284"/>
      <w:jc w:val="both"/>
    </w:pPr>
    <w:rPr>
      <w:rFonts w:ascii="Times New Roman" w:eastAsia="Times New Roman" w:hAnsi="Times New Roman" w:cs="Times New Roman"/>
      <w:sz w:val="24"/>
      <w:szCs w:val="24"/>
      <w:lang w:val="gl-ES"/>
    </w:rPr>
  </w:style>
  <w:style w:type="paragraph" w:customStyle="1" w:styleId="1A8436BBC98349C69FA1D8DA61536B49">
    <w:name w:val="1A8436BBC98349C69FA1D8DA61536B49"/>
    <w:rsid w:val="00832604"/>
    <w:pPr>
      <w:widowControl w:val="0"/>
      <w:tabs>
        <w:tab w:val="left" w:pos="851"/>
      </w:tabs>
      <w:autoSpaceDE w:val="0"/>
      <w:autoSpaceDN w:val="0"/>
      <w:adjustRightInd w:val="0"/>
      <w:spacing w:before="60" w:after="120" w:line="240" w:lineRule="auto"/>
      <w:ind w:left="907" w:firstLine="284"/>
      <w:jc w:val="both"/>
    </w:pPr>
    <w:rPr>
      <w:rFonts w:ascii="Times New Roman" w:eastAsia="Times New Roman" w:hAnsi="Times New Roman" w:cs="Times New Roman"/>
      <w:sz w:val="24"/>
      <w:szCs w:val="24"/>
      <w:lang w:val="gl-ES"/>
    </w:rPr>
  </w:style>
  <w:style w:type="paragraph" w:customStyle="1" w:styleId="3663C684E037411C81B6B3DA6459D008">
    <w:name w:val="3663C684E037411C81B6B3DA6459D008"/>
    <w:rsid w:val="00832604"/>
    <w:pPr>
      <w:widowControl w:val="0"/>
      <w:tabs>
        <w:tab w:val="left" w:pos="851"/>
      </w:tabs>
      <w:autoSpaceDE w:val="0"/>
      <w:autoSpaceDN w:val="0"/>
      <w:adjustRightInd w:val="0"/>
      <w:spacing w:before="60" w:after="120" w:line="240" w:lineRule="auto"/>
      <w:ind w:left="907" w:firstLine="284"/>
      <w:jc w:val="both"/>
    </w:pPr>
    <w:rPr>
      <w:rFonts w:ascii="Times New Roman" w:eastAsia="Times New Roman" w:hAnsi="Times New Roman" w:cs="Times New Roman"/>
      <w:sz w:val="24"/>
      <w:szCs w:val="24"/>
      <w:lang w:val="gl-ES"/>
    </w:rPr>
  </w:style>
  <w:style w:type="paragraph" w:customStyle="1" w:styleId="3D30E47865F146FB94233B9417D992A4">
    <w:name w:val="3D30E47865F146FB94233B9417D992A4"/>
    <w:rsid w:val="00832604"/>
    <w:pPr>
      <w:widowControl w:val="0"/>
      <w:tabs>
        <w:tab w:val="left" w:pos="851"/>
      </w:tabs>
      <w:autoSpaceDE w:val="0"/>
      <w:autoSpaceDN w:val="0"/>
      <w:adjustRightInd w:val="0"/>
      <w:spacing w:before="60" w:after="120" w:line="240" w:lineRule="auto"/>
      <w:ind w:left="907" w:firstLine="284"/>
      <w:jc w:val="both"/>
    </w:pPr>
    <w:rPr>
      <w:rFonts w:ascii="Times New Roman" w:eastAsia="Times New Roman" w:hAnsi="Times New Roman" w:cs="Times New Roman"/>
      <w:sz w:val="24"/>
      <w:szCs w:val="24"/>
      <w:lang w:val="gl-ES"/>
    </w:rPr>
  </w:style>
  <w:style w:type="paragraph" w:customStyle="1" w:styleId="C8D856524A8C4F9989A333F327B6D16D">
    <w:name w:val="C8D856524A8C4F9989A333F327B6D16D"/>
    <w:rsid w:val="00832604"/>
    <w:pPr>
      <w:widowControl w:val="0"/>
      <w:tabs>
        <w:tab w:val="left" w:pos="851"/>
      </w:tabs>
      <w:autoSpaceDE w:val="0"/>
      <w:autoSpaceDN w:val="0"/>
      <w:adjustRightInd w:val="0"/>
      <w:spacing w:before="60" w:after="120" w:line="240" w:lineRule="auto"/>
      <w:ind w:left="907" w:firstLine="284"/>
      <w:jc w:val="both"/>
    </w:pPr>
    <w:rPr>
      <w:rFonts w:ascii="Times New Roman" w:eastAsia="Times New Roman" w:hAnsi="Times New Roman" w:cs="Times New Roman"/>
      <w:sz w:val="24"/>
      <w:szCs w:val="24"/>
      <w:lang w:val="gl-ES"/>
    </w:rPr>
  </w:style>
  <w:style w:type="paragraph" w:customStyle="1" w:styleId="24D7171A2A6D4AB2B28F5AB30990504B1">
    <w:name w:val="24D7171A2A6D4AB2B28F5AB30990504B1"/>
    <w:rsid w:val="00832604"/>
    <w:pPr>
      <w:widowControl w:val="0"/>
      <w:tabs>
        <w:tab w:val="left" w:pos="851"/>
      </w:tabs>
      <w:autoSpaceDE w:val="0"/>
      <w:autoSpaceDN w:val="0"/>
      <w:adjustRightInd w:val="0"/>
      <w:spacing w:before="60" w:after="60" w:line="240" w:lineRule="auto"/>
      <w:ind w:left="907" w:firstLine="284"/>
      <w:jc w:val="both"/>
    </w:pPr>
    <w:rPr>
      <w:rFonts w:ascii="Times New Roman" w:eastAsia="Times New Roman" w:hAnsi="Times New Roman" w:cs="Times New Roman"/>
      <w:sz w:val="24"/>
      <w:szCs w:val="24"/>
      <w:lang w:val="gl-ES"/>
    </w:rPr>
  </w:style>
  <w:style w:type="paragraph" w:customStyle="1" w:styleId="59028F3FCD1545C19FDE14EEC93EA5E71">
    <w:name w:val="59028F3FCD1545C19FDE14EEC93EA5E71"/>
    <w:rsid w:val="00832604"/>
    <w:pPr>
      <w:widowControl w:val="0"/>
      <w:tabs>
        <w:tab w:val="left" w:pos="851"/>
      </w:tabs>
      <w:autoSpaceDE w:val="0"/>
      <w:autoSpaceDN w:val="0"/>
      <w:adjustRightInd w:val="0"/>
      <w:spacing w:before="60" w:after="60" w:line="240" w:lineRule="auto"/>
      <w:ind w:left="907" w:firstLine="284"/>
      <w:jc w:val="both"/>
    </w:pPr>
    <w:rPr>
      <w:rFonts w:ascii="Times New Roman" w:eastAsia="Times New Roman" w:hAnsi="Times New Roman" w:cs="Times New Roman"/>
      <w:sz w:val="24"/>
      <w:szCs w:val="24"/>
      <w:lang w:val="gl-ES"/>
    </w:rPr>
  </w:style>
  <w:style w:type="paragraph" w:customStyle="1" w:styleId="A211B3698B274BF49D78C89640B5A5811">
    <w:name w:val="A211B3698B274BF49D78C89640B5A5811"/>
    <w:rsid w:val="00832604"/>
    <w:pPr>
      <w:widowControl w:val="0"/>
      <w:tabs>
        <w:tab w:val="left" w:pos="851"/>
      </w:tabs>
      <w:autoSpaceDE w:val="0"/>
      <w:autoSpaceDN w:val="0"/>
      <w:adjustRightInd w:val="0"/>
      <w:spacing w:before="60" w:after="60" w:line="240" w:lineRule="auto"/>
      <w:ind w:left="907" w:firstLine="284"/>
      <w:jc w:val="both"/>
    </w:pPr>
    <w:rPr>
      <w:rFonts w:ascii="Times New Roman" w:eastAsia="Times New Roman" w:hAnsi="Times New Roman" w:cs="Times New Roman"/>
      <w:sz w:val="24"/>
      <w:szCs w:val="24"/>
      <w:lang w:val="gl-ES"/>
    </w:rPr>
  </w:style>
  <w:style w:type="paragraph" w:customStyle="1" w:styleId="5DAD078D711D435C872468D317BF9E271">
    <w:name w:val="5DAD078D711D435C872468D317BF9E271"/>
    <w:rsid w:val="00832604"/>
    <w:pPr>
      <w:widowControl w:val="0"/>
      <w:tabs>
        <w:tab w:val="left" w:pos="851"/>
      </w:tabs>
      <w:autoSpaceDE w:val="0"/>
      <w:autoSpaceDN w:val="0"/>
      <w:adjustRightInd w:val="0"/>
      <w:spacing w:before="60" w:after="120" w:line="240" w:lineRule="auto"/>
      <w:ind w:left="907" w:firstLine="284"/>
      <w:jc w:val="both"/>
    </w:pPr>
    <w:rPr>
      <w:rFonts w:ascii="Times New Roman" w:eastAsia="Times New Roman" w:hAnsi="Times New Roman" w:cs="Times New Roman"/>
      <w:sz w:val="24"/>
      <w:szCs w:val="24"/>
      <w:lang w:val="gl-ES"/>
    </w:rPr>
  </w:style>
  <w:style w:type="paragraph" w:customStyle="1" w:styleId="1A8436BBC98349C69FA1D8DA61536B491">
    <w:name w:val="1A8436BBC98349C69FA1D8DA61536B491"/>
    <w:rsid w:val="00832604"/>
    <w:pPr>
      <w:widowControl w:val="0"/>
      <w:tabs>
        <w:tab w:val="left" w:pos="851"/>
      </w:tabs>
      <w:autoSpaceDE w:val="0"/>
      <w:autoSpaceDN w:val="0"/>
      <w:adjustRightInd w:val="0"/>
      <w:spacing w:before="60" w:after="120" w:line="240" w:lineRule="auto"/>
      <w:ind w:left="907" w:firstLine="284"/>
      <w:jc w:val="both"/>
    </w:pPr>
    <w:rPr>
      <w:rFonts w:ascii="Times New Roman" w:eastAsia="Times New Roman" w:hAnsi="Times New Roman" w:cs="Times New Roman"/>
      <w:sz w:val="24"/>
      <w:szCs w:val="24"/>
      <w:lang w:val="gl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EF9B1-3148-418D-AFC6-C4129402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Modelo_cor_paraPDF3</Template>
  <TotalTime>2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traballo</vt:lpstr>
    </vt:vector>
  </TitlesOfParts>
  <Company>dxoefp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traballo</dc:title>
  <dc:subject/>
  <dc:creator>Xesús Cociña Souto</dc:creator>
  <cp:keywords/>
  <cp:lastModifiedBy>Usuario</cp:lastModifiedBy>
  <cp:revision>5</cp:revision>
  <cp:lastPrinted>2024-11-11T20:26:00Z</cp:lastPrinted>
  <dcterms:created xsi:type="dcterms:W3CDTF">2025-01-23T17:13:00Z</dcterms:created>
  <dcterms:modified xsi:type="dcterms:W3CDTF">2025-02-27T16:23:00Z</dcterms:modified>
</cp:coreProperties>
</file>