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2B5CE9" w14:textId="77777777" w:rsidR="003232F1" w:rsidRDefault="003232F1">
      <w:pPr>
        <w:rPr>
          <w:rFonts w:ascii="Arial" w:hAnsi="Arial"/>
        </w:rPr>
      </w:pPr>
      <w:bookmarkStart w:id="0" w:name="_GoBack"/>
      <w:bookmarkEnd w:id="0"/>
    </w:p>
    <w:p w14:paraId="6F98496F" w14:textId="77777777" w:rsidR="003232F1" w:rsidRDefault="003232F1">
      <w:pPr>
        <w:rPr>
          <w:rFonts w:ascii="Arial" w:hAnsi="Arial"/>
        </w:rPr>
      </w:pPr>
    </w:p>
    <w:p w14:paraId="40460BA7" w14:textId="77777777" w:rsidR="003232F1" w:rsidRDefault="003232F1">
      <w:pPr>
        <w:rPr>
          <w:rFonts w:ascii="Arial" w:hAnsi="Arial"/>
        </w:rPr>
      </w:pPr>
    </w:p>
    <w:p w14:paraId="5A39E7E6" w14:textId="77777777" w:rsidR="003232F1" w:rsidRDefault="003232F1">
      <w:pPr>
        <w:rPr>
          <w:rFonts w:ascii="Arial" w:hAnsi="Arial"/>
        </w:rPr>
      </w:pPr>
    </w:p>
    <w:p w14:paraId="7A824169" w14:textId="77777777" w:rsidR="003232F1" w:rsidRDefault="003232F1">
      <w:pPr>
        <w:rPr>
          <w:rFonts w:ascii="Arial" w:hAnsi="Arial"/>
        </w:rPr>
      </w:pPr>
    </w:p>
    <w:p w14:paraId="721457B2" w14:textId="77777777" w:rsidR="003232F1" w:rsidRDefault="003232F1">
      <w:pPr>
        <w:rPr>
          <w:rFonts w:ascii="Arial" w:hAnsi="Arial"/>
        </w:rPr>
      </w:pPr>
    </w:p>
    <w:p w14:paraId="11753FED" w14:textId="77777777" w:rsidR="003232F1" w:rsidRDefault="003232F1">
      <w:pPr>
        <w:rPr>
          <w:rFonts w:ascii="Arial" w:hAnsi="Arial"/>
        </w:rPr>
      </w:pPr>
    </w:p>
    <w:p w14:paraId="5A222F1A" w14:textId="77777777" w:rsidR="003232F1" w:rsidRDefault="003232F1">
      <w:pPr>
        <w:rPr>
          <w:rFonts w:ascii="Arial" w:hAnsi="Arial"/>
        </w:rPr>
      </w:pPr>
    </w:p>
    <w:p w14:paraId="6C75E7A3" w14:textId="77777777" w:rsidR="003232F1" w:rsidRDefault="003232F1">
      <w:pPr>
        <w:rPr>
          <w:rFonts w:ascii="Arial" w:hAnsi="Arial"/>
        </w:rPr>
      </w:pPr>
    </w:p>
    <w:p w14:paraId="02444756" w14:textId="77777777" w:rsidR="003232F1" w:rsidRDefault="003232F1">
      <w:pPr>
        <w:rPr>
          <w:rFonts w:ascii="Arial" w:hAnsi="Arial"/>
        </w:rPr>
      </w:pPr>
    </w:p>
    <w:p w14:paraId="1071701B" w14:textId="77777777" w:rsidR="003232F1" w:rsidRPr="003232F1" w:rsidRDefault="003232F1">
      <w:pPr>
        <w:rPr>
          <w:rFonts w:ascii="Arial" w:hAnsi="Arial"/>
          <w:b/>
          <w:sz w:val="28"/>
          <w:szCs w:val="28"/>
          <w:u w:val="single"/>
        </w:rPr>
      </w:pPr>
    </w:p>
    <w:p w14:paraId="6AE688AF" w14:textId="77777777" w:rsidR="003232F1" w:rsidRPr="003232F1" w:rsidRDefault="003232F1">
      <w:pPr>
        <w:jc w:val="center"/>
        <w:rPr>
          <w:b/>
          <w:sz w:val="28"/>
          <w:szCs w:val="28"/>
          <w:u w:val="single"/>
        </w:rPr>
      </w:pPr>
      <w:r w:rsidRPr="003232F1">
        <w:rPr>
          <w:rFonts w:ascii="Arial" w:hAnsi="Arial"/>
          <w:b/>
          <w:bCs/>
          <w:sz w:val="28"/>
          <w:szCs w:val="28"/>
          <w:u w:val="single"/>
        </w:rPr>
        <w:t>GUÍA DO CURSO</w:t>
      </w:r>
    </w:p>
    <w:p w14:paraId="2916A05B" w14:textId="77777777" w:rsidR="003232F1" w:rsidRDefault="003232F1">
      <w:pPr>
        <w:jc w:val="center"/>
        <w:rPr>
          <w:rFonts w:ascii="Arial" w:hAnsi="Arial"/>
        </w:rPr>
      </w:pPr>
    </w:p>
    <w:p w14:paraId="6412836C" w14:textId="77777777" w:rsidR="003232F1" w:rsidRDefault="003232F1">
      <w:pPr>
        <w:pStyle w:val="Ttulo1"/>
        <w:tabs>
          <w:tab w:val="left" w:pos="0"/>
        </w:tabs>
        <w:jc w:val="center"/>
      </w:pPr>
      <w:r>
        <w:rPr>
          <w:rFonts w:ascii="Arial" w:hAnsi="Arial"/>
          <w:i/>
          <w:iCs/>
          <w:color w:val="000000"/>
          <w:sz w:val="56"/>
          <w:szCs w:val="56"/>
        </w:rPr>
        <w:t>CREACIÓN SERVIZO DE MEDIACIÓN ESCOLAR (código?)</w:t>
      </w:r>
    </w:p>
    <w:p w14:paraId="3548A133" w14:textId="77777777" w:rsidR="003232F1" w:rsidRDefault="003232F1">
      <w:pPr>
        <w:jc w:val="center"/>
        <w:rPr>
          <w:rFonts w:ascii="Arial" w:hAnsi="Arial"/>
          <w:i/>
          <w:iCs/>
          <w:color w:val="808080"/>
          <w:sz w:val="28"/>
          <w:szCs w:val="28"/>
        </w:rPr>
      </w:pPr>
    </w:p>
    <w:p w14:paraId="3E5CE8A2" w14:textId="77777777" w:rsidR="003232F1" w:rsidRDefault="003232F1">
      <w:pPr>
        <w:jc w:val="center"/>
        <w:rPr>
          <w:rFonts w:ascii="Arial" w:hAnsi="Arial"/>
          <w:i/>
          <w:iCs/>
          <w:color w:val="808080"/>
          <w:sz w:val="28"/>
          <w:szCs w:val="28"/>
        </w:rPr>
      </w:pPr>
    </w:p>
    <w:p w14:paraId="0D557728" w14:textId="77777777" w:rsidR="003232F1" w:rsidRDefault="003232F1">
      <w:pPr>
        <w:jc w:val="center"/>
        <w:rPr>
          <w:rFonts w:ascii="Arial" w:hAnsi="Arial"/>
          <w:i/>
          <w:iCs/>
          <w:color w:val="808080"/>
          <w:sz w:val="28"/>
          <w:szCs w:val="28"/>
        </w:rPr>
      </w:pPr>
    </w:p>
    <w:p w14:paraId="22C8E704" w14:textId="77777777" w:rsidR="003232F1" w:rsidRDefault="003232F1">
      <w:pPr>
        <w:jc w:val="center"/>
        <w:rPr>
          <w:rFonts w:ascii="Arial" w:hAnsi="Arial"/>
          <w:i/>
          <w:iCs/>
          <w:color w:val="808080"/>
          <w:sz w:val="28"/>
          <w:szCs w:val="28"/>
        </w:rPr>
      </w:pPr>
    </w:p>
    <w:p w14:paraId="105341BF" w14:textId="77777777" w:rsidR="003232F1" w:rsidRPr="003232F1" w:rsidRDefault="00686A5C">
      <w:pPr>
        <w:jc w:val="center"/>
        <w:rPr>
          <w:color w:val="0000FF"/>
          <w:sz w:val="28"/>
          <w:szCs w:val="28"/>
        </w:rPr>
      </w:pPr>
      <w:r>
        <w:rPr>
          <w:rFonts w:ascii="Arial" w:hAnsi="Arial"/>
          <w:i/>
          <w:iCs/>
          <w:noProof/>
          <w:color w:val="0000FF"/>
          <w:sz w:val="28"/>
          <w:szCs w:val="28"/>
          <w:lang w:val="es-ES"/>
        </w:rPr>
        <w:drawing>
          <wp:inline distT="0" distB="0" distL="0" distR="0" wp14:anchorId="72843E44" wp14:editId="5655A825">
            <wp:extent cx="3298190" cy="2198370"/>
            <wp:effectExtent l="0" t="0" r="3810" b="11430"/>
            <wp:docPr id="2" name="Imagen 1" descr="ger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a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E0630" w14:textId="77777777" w:rsidR="003232F1" w:rsidRDefault="003232F1">
      <w:pPr>
        <w:rPr>
          <w:rFonts w:ascii="Arial" w:hAnsi="Arial"/>
        </w:rPr>
      </w:pPr>
    </w:p>
    <w:p w14:paraId="66105C6A" w14:textId="77777777" w:rsidR="003232F1" w:rsidRDefault="003232F1">
      <w:pPr>
        <w:rPr>
          <w:rFonts w:ascii="Arial" w:hAnsi="Arial"/>
        </w:rPr>
      </w:pPr>
    </w:p>
    <w:p w14:paraId="1CB64DD0" w14:textId="77777777" w:rsidR="003232F1" w:rsidRDefault="003232F1">
      <w:pPr>
        <w:jc w:val="right"/>
        <w:rPr>
          <w:rFonts w:ascii="Arial" w:hAnsi="Arial"/>
          <w:i/>
          <w:iCs/>
          <w:color w:val="808080"/>
        </w:rPr>
      </w:pPr>
    </w:p>
    <w:p w14:paraId="18D3EF58" w14:textId="77777777" w:rsidR="003232F1" w:rsidRDefault="003232F1">
      <w:pPr>
        <w:jc w:val="right"/>
        <w:rPr>
          <w:rFonts w:ascii="Arial" w:hAnsi="Arial"/>
          <w:i/>
          <w:iCs/>
          <w:color w:val="808080"/>
        </w:rPr>
      </w:pPr>
    </w:p>
    <w:p w14:paraId="1591C116" w14:textId="77777777" w:rsidR="003232F1" w:rsidRDefault="003232F1">
      <w:pPr>
        <w:jc w:val="right"/>
        <w:rPr>
          <w:rFonts w:ascii="Arial" w:hAnsi="Arial"/>
          <w:i/>
          <w:iCs/>
          <w:color w:val="808080"/>
        </w:rPr>
      </w:pPr>
    </w:p>
    <w:p w14:paraId="13A932BA" w14:textId="77777777" w:rsidR="003232F1" w:rsidRDefault="003232F1">
      <w:pPr>
        <w:jc w:val="right"/>
        <w:rPr>
          <w:rFonts w:ascii="Arial" w:hAnsi="Arial"/>
          <w:i/>
          <w:iCs/>
          <w:color w:val="808080"/>
        </w:rPr>
      </w:pPr>
    </w:p>
    <w:p w14:paraId="5D0BB2DB" w14:textId="77777777" w:rsidR="003232F1" w:rsidRDefault="003232F1" w:rsidP="003232F1">
      <w:pPr>
        <w:rPr>
          <w:rFonts w:ascii="Arial" w:hAnsi="Arial"/>
          <w:i/>
          <w:iCs/>
          <w:color w:val="808080"/>
        </w:rPr>
      </w:pPr>
    </w:p>
    <w:p w14:paraId="24D9589F" w14:textId="77777777" w:rsidR="003232F1" w:rsidRDefault="003232F1">
      <w:pPr>
        <w:jc w:val="right"/>
        <w:rPr>
          <w:rFonts w:ascii="Arial" w:hAnsi="Arial"/>
          <w:i/>
          <w:iCs/>
          <w:color w:val="808080"/>
        </w:rPr>
      </w:pPr>
    </w:p>
    <w:p w14:paraId="4129962A" w14:textId="77777777" w:rsidR="003232F1" w:rsidRDefault="003232F1">
      <w:pPr>
        <w:jc w:val="right"/>
        <w:rPr>
          <w:rFonts w:ascii="Arial" w:hAnsi="Arial"/>
          <w:i/>
          <w:iCs/>
          <w:color w:val="808080"/>
        </w:rPr>
      </w:pPr>
    </w:p>
    <w:p w14:paraId="7372B141" w14:textId="77777777" w:rsidR="003232F1" w:rsidRDefault="003232F1">
      <w:pPr>
        <w:jc w:val="right"/>
        <w:rPr>
          <w:rFonts w:ascii="Arial" w:hAnsi="Arial"/>
          <w:i/>
          <w:iCs/>
          <w:color w:val="808080"/>
        </w:rPr>
      </w:pPr>
    </w:p>
    <w:p w14:paraId="12070F50" w14:textId="77777777" w:rsidR="003232F1" w:rsidRDefault="003232F1">
      <w:pPr>
        <w:jc w:val="right"/>
        <w:rPr>
          <w:rFonts w:ascii="Arial" w:hAnsi="Arial"/>
          <w:i/>
          <w:iCs/>
          <w:color w:val="808080"/>
        </w:rPr>
      </w:pPr>
    </w:p>
    <w:p w14:paraId="33E33DEA" w14:textId="77777777" w:rsidR="003232F1" w:rsidRDefault="003232F1">
      <w:pPr>
        <w:jc w:val="right"/>
      </w:pPr>
      <w:r>
        <w:rPr>
          <w:rFonts w:ascii="Arial" w:hAnsi="Arial"/>
          <w:i/>
          <w:iCs/>
          <w:color w:val="808080"/>
        </w:rPr>
        <w:t>Versión: Marzo 2016</w:t>
      </w:r>
    </w:p>
    <w:p w14:paraId="2FCB0949" w14:textId="77777777" w:rsidR="003232F1" w:rsidRDefault="003232F1">
      <w:pPr>
        <w:pStyle w:val="Encabezadodelista"/>
        <w:pageBreakBefore/>
      </w:pPr>
      <w:r>
        <w:rPr>
          <w:rFonts w:ascii="Arial" w:hAnsi="Arial"/>
          <w:sz w:val="24"/>
          <w:szCs w:val="24"/>
        </w:rPr>
        <w:lastRenderedPageBreak/>
        <w:t>Índice</w:t>
      </w:r>
    </w:p>
    <w:p w14:paraId="1B2FEFBE" w14:textId="77777777" w:rsidR="003232F1" w:rsidRPr="00B94541" w:rsidRDefault="003232F1" w:rsidP="00B94541">
      <w:pPr>
        <w:pStyle w:val="TDC1"/>
        <w:numPr>
          <w:ilvl w:val="0"/>
          <w:numId w:val="32"/>
        </w:numPr>
        <w:spacing w:line="360" w:lineRule="auto"/>
        <w:rPr>
          <w:b/>
        </w:rPr>
      </w:pPr>
      <w:r w:rsidRPr="00B94541">
        <w:rPr>
          <w:b/>
        </w:rPr>
        <w:fldChar w:fldCharType="begin"/>
      </w:r>
      <w:r w:rsidRPr="00B94541">
        <w:rPr>
          <w:b/>
        </w:rPr>
        <w:instrText xml:space="preserve"> TOC \f \o "1-9" </w:instrText>
      </w:r>
      <w:r w:rsidRPr="00B94541">
        <w:rPr>
          <w:b/>
        </w:rPr>
        <w:fldChar w:fldCharType="separate"/>
      </w:r>
      <w:r w:rsidRPr="00B94541">
        <w:rPr>
          <w:rFonts w:ascii="Arial" w:hAnsi="Arial"/>
          <w:b/>
        </w:rPr>
        <w:t>Descrición do curso</w:t>
      </w:r>
      <w:r w:rsidRPr="00B94541">
        <w:rPr>
          <w:rFonts w:ascii="Arial" w:hAnsi="Arial"/>
          <w:b/>
        </w:rPr>
        <w:tab/>
        <w:t>3</w:t>
      </w:r>
    </w:p>
    <w:p w14:paraId="190D04AC" w14:textId="2D01C754" w:rsidR="003232F1" w:rsidRPr="00B94541" w:rsidRDefault="00B94541" w:rsidP="00B94541">
      <w:pPr>
        <w:pStyle w:val="TDC1"/>
        <w:numPr>
          <w:ilvl w:val="0"/>
          <w:numId w:val="32"/>
        </w:numPr>
        <w:spacing w:line="360" w:lineRule="auto"/>
        <w:rPr>
          <w:b/>
        </w:rPr>
      </w:pPr>
      <w:r>
        <w:rPr>
          <w:rFonts w:ascii="Arial" w:hAnsi="Arial"/>
          <w:b/>
        </w:rPr>
        <w:t>Persoa titora</w:t>
      </w:r>
      <w:r w:rsidR="003232F1" w:rsidRPr="00B94541">
        <w:rPr>
          <w:rFonts w:ascii="Arial" w:hAnsi="Arial"/>
          <w:b/>
        </w:rPr>
        <w:tab/>
        <w:t>3</w:t>
      </w:r>
    </w:p>
    <w:p w14:paraId="2378FA40" w14:textId="77777777" w:rsidR="003232F1" w:rsidRPr="00B94541" w:rsidRDefault="003232F1" w:rsidP="00B94541">
      <w:pPr>
        <w:pStyle w:val="TDC1"/>
        <w:numPr>
          <w:ilvl w:val="0"/>
          <w:numId w:val="32"/>
        </w:numPr>
        <w:spacing w:line="360" w:lineRule="auto"/>
        <w:rPr>
          <w:b/>
        </w:rPr>
      </w:pPr>
      <w:r w:rsidRPr="00B94541">
        <w:rPr>
          <w:rFonts w:ascii="Arial" w:hAnsi="Arial"/>
          <w:b/>
        </w:rPr>
        <w:t>Obxectivos</w:t>
      </w:r>
      <w:r w:rsidRPr="00B94541">
        <w:rPr>
          <w:rFonts w:ascii="Arial" w:hAnsi="Arial"/>
          <w:b/>
        </w:rPr>
        <w:tab/>
        <w:t>3</w:t>
      </w:r>
    </w:p>
    <w:p w14:paraId="732532D4" w14:textId="60B1F4B0" w:rsidR="003232F1" w:rsidRPr="00B94541" w:rsidRDefault="003232F1" w:rsidP="00B94541">
      <w:pPr>
        <w:pStyle w:val="TDC1"/>
        <w:numPr>
          <w:ilvl w:val="0"/>
          <w:numId w:val="32"/>
        </w:numPr>
        <w:spacing w:line="360" w:lineRule="auto"/>
        <w:rPr>
          <w:b/>
        </w:rPr>
      </w:pPr>
      <w:r w:rsidRPr="00B94541">
        <w:rPr>
          <w:rFonts w:ascii="Arial" w:hAnsi="Arial"/>
          <w:b/>
        </w:rPr>
        <w:t>Competencia</w:t>
      </w:r>
      <w:r w:rsidR="00B94541">
        <w:rPr>
          <w:rFonts w:ascii="Arial" w:hAnsi="Arial"/>
          <w:b/>
        </w:rPr>
        <w:t>s profesionais do profesorado.</w:t>
      </w:r>
      <w:r w:rsidR="00B94541">
        <w:rPr>
          <w:rFonts w:ascii="Arial" w:hAnsi="Arial"/>
          <w:b/>
        </w:rPr>
        <w:tab/>
        <w:t>4</w:t>
      </w:r>
    </w:p>
    <w:p w14:paraId="751BD717" w14:textId="269FABBB" w:rsidR="003232F1" w:rsidRPr="00B94541" w:rsidRDefault="00B94541" w:rsidP="00B94541">
      <w:pPr>
        <w:pStyle w:val="TDC1"/>
        <w:numPr>
          <w:ilvl w:val="0"/>
          <w:numId w:val="32"/>
        </w:numPr>
        <w:spacing w:line="360" w:lineRule="auto"/>
        <w:rPr>
          <w:b/>
        </w:rPr>
      </w:pPr>
      <w:r>
        <w:rPr>
          <w:rFonts w:ascii="Arial" w:hAnsi="Arial"/>
          <w:b/>
        </w:rPr>
        <w:t>Contidos</w:t>
      </w:r>
      <w:r>
        <w:rPr>
          <w:rFonts w:ascii="Arial" w:hAnsi="Arial"/>
          <w:b/>
        </w:rPr>
        <w:tab/>
        <w:t>4</w:t>
      </w:r>
    </w:p>
    <w:p w14:paraId="481772BC" w14:textId="502A8C99" w:rsidR="003232F1" w:rsidRPr="00B94541" w:rsidRDefault="00B94541" w:rsidP="00B94541">
      <w:pPr>
        <w:pStyle w:val="TDC1"/>
        <w:numPr>
          <w:ilvl w:val="0"/>
          <w:numId w:val="32"/>
        </w:numPr>
        <w:spacing w:line="360" w:lineRule="auto"/>
        <w:rPr>
          <w:b/>
        </w:rPr>
      </w:pPr>
      <w:r>
        <w:rPr>
          <w:rFonts w:ascii="Arial" w:hAnsi="Arial"/>
          <w:b/>
        </w:rPr>
        <w:t>Metodoloxía</w:t>
      </w:r>
      <w:r>
        <w:rPr>
          <w:rFonts w:ascii="Arial" w:hAnsi="Arial"/>
          <w:b/>
        </w:rPr>
        <w:tab/>
        <w:t>5</w:t>
      </w:r>
    </w:p>
    <w:p w14:paraId="469966FF" w14:textId="15A69531" w:rsidR="003232F1" w:rsidRPr="00B94541" w:rsidRDefault="003232F1" w:rsidP="00B94541">
      <w:pPr>
        <w:pStyle w:val="TDC1"/>
        <w:numPr>
          <w:ilvl w:val="0"/>
          <w:numId w:val="32"/>
        </w:numPr>
        <w:spacing w:line="360" w:lineRule="auto"/>
        <w:rPr>
          <w:b/>
        </w:rPr>
      </w:pPr>
      <w:r w:rsidRPr="00B94541">
        <w:rPr>
          <w:rFonts w:ascii="Arial" w:hAnsi="Arial"/>
          <w:b/>
        </w:rPr>
        <w:t>Seguimen</w:t>
      </w:r>
      <w:r w:rsidR="00B94541">
        <w:rPr>
          <w:rFonts w:ascii="Arial" w:hAnsi="Arial"/>
          <w:b/>
        </w:rPr>
        <w:t>to e desenvolvemento do curso.</w:t>
      </w:r>
      <w:r w:rsidR="00B94541">
        <w:rPr>
          <w:rFonts w:ascii="Arial" w:hAnsi="Arial"/>
          <w:b/>
        </w:rPr>
        <w:tab/>
        <w:t>6</w:t>
      </w:r>
    </w:p>
    <w:p w14:paraId="0611102B" w14:textId="1AABD89F" w:rsidR="003232F1" w:rsidRPr="00B94541" w:rsidRDefault="003232F1" w:rsidP="00B94541">
      <w:pPr>
        <w:pStyle w:val="TDC1"/>
        <w:numPr>
          <w:ilvl w:val="0"/>
          <w:numId w:val="32"/>
        </w:numPr>
        <w:spacing w:line="360" w:lineRule="auto"/>
        <w:rPr>
          <w:b/>
        </w:rPr>
      </w:pPr>
      <w:r w:rsidRPr="00B94541">
        <w:rPr>
          <w:rFonts w:ascii="Arial" w:hAnsi="Arial"/>
          <w:b/>
        </w:rPr>
        <w:t>Com</w:t>
      </w:r>
      <w:r w:rsidR="00B94541">
        <w:rPr>
          <w:rFonts w:ascii="Arial" w:hAnsi="Arial"/>
          <w:b/>
        </w:rPr>
        <w:t>unicación coas persoas titoras</w:t>
      </w:r>
      <w:r w:rsidR="00B94541">
        <w:rPr>
          <w:rFonts w:ascii="Arial" w:hAnsi="Arial"/>
          <w:b/>
        </w:rPr>
        <w:tab/>
        <w:t>10</w:t>
      </w:r>
    </w:p>
    <w:p w14:paraId="57A5F8B1" w14:textId="459518A6" w:rsidR="003232F1" w:rsidRPr="00B94541" w:rsidRDefault="00B94541" w:rsidP="00B94541">
      <w:pPr>
        <w:pStyle w:val="TDC1"/>
        <w:numPr>
          <w:ilvl w:val="0"/>
          <w:numId w:val="32"/>
        </w:numPr>
        <w:spacing w:line="360" w:lineRule="auto"/>
        <w:rPr>
          <w:b/>
        </w:rPr>
      </w:pPr>
      <w:r>
        <w:rPr>
          <w:rFonts w:ascii="Arial" w:hAnsi="Arial"/>
          <w:b/>
        </w:rPr>
        <w:t>Avaliación</w:t>
      </w:r>
      <w:r>
        <w:rPr>
          <w:rFonts w:ascii="Arial" w:hAnsi="Arial"/>
          <w:b/>
        </w:rPr>
        <w:tab/>
        <w:t>11</w:t>
      </w:r>
    </w:p>
    <w:p w14:paraId="15428B8D" w14:textId="77441BA7" w:rsidR="003232F1" w:rsidRPr="00B94541" w:rsidRDefault="00B94541" w:rsidP="00B94541">
      <w:pPr>
        <w:pStyle w:val="TDC1"/>
        <w:numPr>
          <w:ilvl w:val="0"/>
          <w:numId w:val="32"/>
        </w:numPr>
        <w:spacing w:line="360" w:lineRule="auto"/>
        <w:rPr>
          <w:b/>
        </w:rPr>
      </w:pPr>
      <w:r>
        <w:rPr>
          <w:rFonts w:ascii="Arial" w:hAnsi="Arial"/>
          <w:b/>
        </w:rPr>
        <w:t>Avaliación das tarefas</w:t>
      </w:r>
      <w:r>
        <w:rPr>
          <w:rFonts w:ascii="Arial" w:hAnsi="Arial"/>
          <w:b/>
        </w:rPr>
        <w:tab/>
        <w:t>13</w:t>
      </w:r>
    </w:p>
    <w:p w14:paraId="34F04D41" w14:textId="46508103" w:rsidR="003232F1" w:rsidRPr="00B94541" w:rsidRDefault="003232F1" w:rsidP="00111B78">
      <w:pPr>
        <w:pStyle w:val="TDC1"/>
        <w:spacing w:line="360" w:lineRule="auto"/>
        <w:ind w:left="360"/>
        <w:rPr>
          <w:b/>
        </w:rPr>
      </w:pPr>
      <w:r w:rsidRPr="00B94541">
        <w:rPr>
          <w:b/>
        </w:rPr>
        <w:fldChar w:fldCharType="end"/>
      </w:r>
    </w:p>
    <w:p w14:paraId="01D096D3" w14:textId="77777777" w:rsidR="003232F1" w:rsidRPr="00B94541" w:rsidRDefault="003232F1" w:rsidP="00B94541">
      <w:pPr>
        <w:pStyle w:val="Prrafodelista"/>
        <w:spacing w:line="360" w:lineRule="auto"/>
        <w:rPr>
          <w:rFonts w:ascii="Arial" w:hAnsi="Arial"/>
          <w:b/>
        </w:rPr>
      </w:pPr>
    </w:p>
    <w:p w14:paraId="3A36D8D2" w14:textId="77777777" w:rsidR="003232F1" w:rsidRDefault="003232F1">
      <w:pPr>
        <w:rPr>
          <w:rFonts w:ascii="Arial" w:hAnsi="Arial"/>
        </w:rPr>
      </w:pPr>
    </w:p>
    <w:p w14:paraId="6528C4A9" w14:textId="77777777" w:rsidR="003232F1" w:rsidRDefault="003232F1">
      <w:pPr>
        <w:rPr>
          <w:rFonts w:ascii="Arial" w:hAnsi="Arial"/>
        </w:rPr>
      </w:pPr>
    </w:p>
    <w:p w14:paraId="680D661A" w14:textId="77777777" w:rsidR="003232F1" w:rsidRDefault="003232F1">
      <w:pPr>
        <w:rPr>
          <w:rFonts w:ascii="Arial" w:hAnsi="Arial"/>
        </w:rPr>
      </w:pPr>
    </w:p>
    <w:p w14:paraId="6512E410" w14:textId="77777777" w:rsidR="003232F1" w:rsidRDefault="003232F1">
      <w:pPr>
        <w:rPr>
          <w:rFonts w:ascii="Arial" w:hAnsi="Arial"/>
        </w:rPr>
      </w:pPr>
    </w:p>
    <w:p w14:paraId="20C413E1" w14:textId="77777777" w:rsidR="003232F1" w:rsidRDefault="003232F1">
      <w:pPr>
        <w:rPr>
          <w:rFonts w:ascii="Arial" w:hAnsi="Arial"/>
        </w:rPr>
      </w:pPr>
    </w:p>
    <w:p w14:paraId="1D3B5EF4" w14:textId="77777777" w:rsidR="003232F1" w:rsidRDefault="003232F1">
      <w:pPr>
        <w:rPr>
          <w:rFonts w:ascii="Arial" w:hAnsi="Arial"/>
        </w:rPr>
      </w:pPr>
    </w:p>
    <w:p w14:paraId="09B683AC" w14:textId="658CF2DD" w:rsidR="003232F1" w:rsidRPr="00B07F99" w:rsidRDefault="006C70D5">
      <w:pPr>
        <w:pStyle w:val="Ttulo1"/>
        <w:pageBreakBefore/>
        <w:tabs>
          <w:tab w:val="left" w:pos="0"/>
        </w:tabs>
        <w:rPr>
          <w:color w:val="000000" w:themeColor="text1"/>
        </w:rPr>
      </w:pPr>
      <w:r w:rsidRPr="00B07F99">
        <w:rPr>
          <w:rFonts w:ascii="Arial" w:hAnsi="Arial"/>
          <w:color w:val="000000" w:themeColor="text1"/>
          <w:sz w:val="28"/>
          <w:szCs w:val="28"/>
        </w:rPr>
        <w:t xml:space="preserve">1. </w:t>
      </w:r>
      <w:r w:rsidR="003232F1" w:rsidRPr="00B07F99">
        <w:rPr>
          <w:rFonts w:ascii="Arial" w:hAnsi="Arial"/>
          <w:color w:val="000000" w:themeColor="text1"/>
          <w:sz w:val="28"/>
          <w:szCs w:val="28"/>
        </w:rPr>
        <w:t>Descrición do curso</w:t>
      </w:r>
    </w:p>
    <w:p w14:paraId="39E60679" w14:textId="77777777" w:rsidR="003232F1" w:rsidRPr="00B07F99" w:rsidRDefault="003232F1" w:rsidP="003232F1">
      <w:pPr>
        <w:numPr>
          <w:ilvl w:val="1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 w:cs="Times"/>
          <w:color w:val="000000" w:themeColor="text1"/>
          <w:lang w:val="es-ES"/>
        </w:rPr>
      </w:pPr>
      <w:r w:rsidRPr="00B07F99">
        <w:rPr>
          <w:rFonts w:ascii="Arial" w:hAnsi="Arial" w:cs="Times"/>
          <w:color w:val="000000" w:themeColor="text1"/>
          <w:lang w:val="es-ES"/>
        </w:rPr>
        <w:t xml:space="preserve">         A través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deste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curso pretendemos orientar e aportar a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aqueles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centros educativos interesados un material estructurado para poder activar un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servizo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de mediación escolar.</w:t>
      </w:r>
    </w:p>
    <w:p w14:paraId="48931125" w14:textId="2C70BFC5" w:rsidR="003232F1" w:rsidRPr="00B07F99" w:rsidRDefault="003232F1" w:rsidP="003232F1">
      <w:pPr>
        <w:numPr>
          <w:ilvl w:val="1"/>
          <w:numId w:val="1"/>
        </w:numPr>
        <w:jc w:val="both"/>
        <w:rPr>
          <w:rFonts w:ascii="Arial" w:hAnsi="Arial"/>
          <w:i/>
          <w:iCs/>
          <w:color w:val="000000" w:themeColor="text1"/>
        </w:rPr>
      </w:pPr>
      <w:r w:rsidRPr="00B07F99">
        <w:rPr>
          <w:rFonts w:ascii="Arial" w:hAnsi="Arial" w:cs="Times"/>
          <w:color w:val="000000" w:themeColor="text1"/>
          <w:sz w:val="28"/>
          <w:szCs w:val="28"/>
          <w:lang w:val="es-ES"/>
        </w:rPr>
        <w:t xml:space="preserve">       </w:t>
      </w:r>
      <w:r w:rsidRPr="00B07F99">
        <w:rPr>
          <w:rFonts w:ascii="Arial" w:hAnsi="Arial" w:cs="Times"/>
          <w:color w:val="000000" w:themeColor="text1"/>
          <w:lang w:val="es-ES"/>
        </w:rPr>
        <w:t xml:space="preserve">A mediación escolar representa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unha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forma alternativa de abordar os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conflitos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.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Pouco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a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pouco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algúns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centro de Galicia están iniciando o proceso de implantación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deste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servizo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.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Sen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embargo, as demandas dos centros sobre como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organiza</w:t>
      </w:r>
      <w:r w:rsidR="00112790" w:rsidRPr="00B07F99">
        <w:rPr>
          <w:rFonts w:ascii="Arial" w:hAnsi="Arial" w:cs="Times"/>
          <w:color w:val="000000" w:themeColor="text1"/>
          <w:lang w:val="es-ES"/>
        </w:rPr>
        <w:t>lo</w:t>
      </w:r>
      <w:proofErr w:type="spellEnd"/>
      <w:r w:rsidR="00112790" w:rsidRPr="00B07F99">
        <w:rPr>
          <w:rFonts w:ascii="Arial" w:hAnsi="Arial" w:cs="Times"/>
          <w:color w:val="000000" w:themeColor="text1"/>
          <w:lang w:val="es-ES"/>
        </w:rPr>
        <w:t xml:space="preserve">, como formar </w:t>
      </w:r>
      <w:proofErr w:type="spellStart"/>
      <w:r w:rsidR="00112790" w:rsidRPr="00B07F99">
        <w:rPr>
          <w:rFonts w:ascii="Arial" w:hAnsi="Arial" w:cs="Times"/>
          <w:color w:val="000000" w:themeColor="text1"/>
          <w:lang w:val="es-ES"/>
        </w:rPr>
        <w:t>ou</w:t>
      </w:r>
      <w:proofErr w:type="spellEnd"/>
      <w:r w:rsidR="00112790" w:rsidRPr="00B07F99">
        <w:rPr>
          <w:rFonts w:ascii="Arial" w:hAnsi="Arial" w:cs="Times"/>
          <w:color w:val="000000" w:themeColor="text1"/>
          <w:lang w:val="es-ES"/>
        </w:rPr>
        <w:t xml:space="preserve"> seleccionar </w:t>
      </w:r>
      <w:r w:rsidRPr="00B07F99">
        <w:rPr>
          <w:rFonts w:ascii="Arial" w:hAnsi="Arial" w:cs="Times"/>
          <w:color w:val="000000" w:themeColor="text1"/>
          <w:lang w:val="es-ES"/>
        </w:rPr>
        <w:t>os</w:t>
      </w:r>
      <w:r w:rsidR="00112790" w:rsidRPr="00B07F99">
        <w:rPr>
          <w:rFonts w:ascii="Arial" w:hAnsi="Arial" w:cs="Times"/>
          <w:color w:val="000000" w:themeColor="text1"/>
          <w:lang w:val="es-ES"/>
        </w:rPr>
        <w:t>/as</w:t>
      </w:r>
      <w:r w:rsidRPr="00B07F99">
        <w:rPr>
          <w:rFonts w:ascii="Arial" w:hAnsi="Arial" w:cs="Times"/>
          <w:color w:val="000000" w:themeColor="text1"/>
          <w:lang w:val="es-ES"/>
        </w:rPr>
        <w:t xml:space="preserve"> mediadores</w:t>
      </w:r>
      <w:r w:rsidR="00112790" w:rsidRPr="00B07F99">
        <w:rPr>
          <w:rFonts w:ascii="Arial" w:hAnsi="Arial" w:cs="Times"/>
          <w:color w:val="000000" w:themeColor="text1"/>
          <w:lang w:val="es-ES"/>
        </w:rPr>
        <w:t>/as</w:t>
      </w:r>
      <w:r w:rsidRPr="00B07F99">
        <w:rPr>
          <w:rFonts w:ascii="Arial" w:hAnsi="Arial" w:cs="Times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ou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como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avaliar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a eficacia do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mesmo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 xml:space="preserve"> son constantes. Este curso pretende cubrir ese </w:t>
      </w:r>
      <w:proofErr w:type="spellStart"/>
      <w:r w:rsidRPr="00B07F99">
        <w:rPr>
          <w:rFonts w:ascii="Arial" w:hAnsi="Arial" w:cs="Times"/>
          <w:color w:val="000000" w:themeColor="text1"/>
          <w:lang w:val="es-ES"/>
        </w:rPr>
        <w:t>oco</w:t>
      </w:r>
      <w:proofErr w:type="spellEnd"/>
      <w:r w:rsidRPr="00B07F99">
        <w:rPr>
          <w:rFonts w:ascii="Arial" w:hAnsi="Arial" w:cs="Times"/>
          <w:color w:val="000000" w:themeColor="text1"/>
          <w:lang w:val="es-ES"/>
        </w:rPr>
        <w:t>.</w:t>
      </w:r>
    </w:p>
    <w:p w14:paraId="4D059354" w14:textId="77777777" w:rsidR="003232F1" w:rsidRPr="002B06E2" w:rsidRDefault="003232F1">
      <w:pPr>
        <w:jc w:val="both"/>
        <w:rPr>
          <w:rFonts w:ascii="Arial" w:hAnsi="Arial"/>
          <w:i/>
          <w:iCs/>
          <w:color w:val="008000"/>
        </w:rPr>
      </w:pPr>
    </w:p>
    <w:p w14:paraId="7FC559DF" w14:textId="77777777" w:rsidR="003232F1" w:rsidRDefault="003232F1">
      <w:pPr>
        <w:rPr>
          <w:rFonts w:ascii="Arial" w:hAnsi="Arial"/>
        </w:rPr>
      </w:pPr>
    </w:p>
    <w:p w14:paraId="5115B9D8" w14:textId="2F4404DD" w:rsidR="003232F1" w:rsidRDefault="006C70D5">
      <w:pPr>
        <w:pStyle w:val="Ttulo1"/>
        <w:tabs>
          <w:tab w:val="left" w:pos="0"/>
        </w:tabs>
      </w:pPr>
      <w:r>
        <w:rPr>
          <w:rFonts w:ascii="Arial" w:hAnsi="Arial"/>
          <w:sz w:val="28"/>
          <w:szCs w:val="28"/>
        </w:rPr>
        <w:t>2. Persoa</w:t>
      </w:r>
      <w:r w:rsidR="003232F1">
        <w:rPr>
          <w:rFonts w:ascii="Arial" w:hAnsi="Arial"/>
          <w:sz w:val="28"/>
          <w:szCs w:val="28"/>
        </w:rPr>
        <w:t xml:space="preserve"> titora</w:t>
      </w:r>
    </w:p>
    <w:p w14:paraId="6D7EAA17" w14:textId="77777777" w:rsidR="003232F1" w:rsidRPr="00A364C9" w:rsidRDefault="003232F1">
      <w:pPr>
        <w:rPr>
          <w:rFonts w:ascii="Arial" w:hAnsi="Arial"/>
          <w:i/>
          <w:iCs/>
          <w:color w:val="FF6600"/>
        </w:rPr>
      </w:pPr>
    </w:p>
    <w:tbl>
      <w:tblPr>
        <w:tblW w:w="97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17"/>
      </w:tblGrid>
      <w:tr w:rsidR="003232F1" w:rsidRPr="00A364C9" w14:paraId="0759A37D" w14:textId="77777777" w:rsidTr="003232F1">
        <w:trPr>
          <w:trHeight w:val="1680"/>
        </w:trPr>
        <w:tc>
          <w:tcPr>
            <w:tcW w:w="97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2F502739" w14:textId="77777777" w:rsidR="003232F1" w:rsidRPr="00A364C9" w:rsidRDefault="00686A5C">
            <w:pPr>
              <w:pStyle w:val="Contenidodelatabla"/>
              <w:rPr>
                <w:rFonts w:ascii="Arial" w:hAnsi="Arial"/>
                <w:color w:val="FF6600"/>
              </w:rPr>
            </w:pPr>
            <w:r w:rsidRPr="00A364C9">
              <w:rPr>
                <w:noProof/>
                <w:color w:val="FF6600"/>
                <w:lang w:val="es-ES"/>
              </w:rPr>
              <w:drawing>
                <wp:anchor distT="0" distB="0" distL="0" distR="0" simplePos="0" relativeHeight="251662336" behindDoc="0" locked="0" layoutInCell="1" allowOverlap="1" wp14:anchorId="2F206D95" wp14:editId="341C051D">
                  <wp:simplePos x="0" y="0"/>
                  <wp:positionH relativeFrom="column">
                    <wp:posOffset>-915035</wp:posOffset>
                  </wp:positionH>
                  <wp:positionV relativeFrom="paragraph">
                    <wp:posOffset>10795</wp:posOffset>
                  </wp:positionV>
                  <wp:extent cx="802005" cy="986790"/>
                  <wp:effectExtent l="0" t="0" r="10795" b="3810"/>
                  <wp:wrapSquare wrapText="largest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86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FD7AB8" w14:textId="77777777" w:rsidR="003232F1" w:rsidRPr="00A364C9" w:rsidRDefault="003232F1">
            <w:pPr>
              <w:pStyle w:val="Textodecuerpo"/>
              <w:rPr>
                <w:b/>
                <w:color w:val="FF6600"/>
              </w:rPr>
            </w:pPr>
            <w:r w:rsidRPr="00A364C9">
              <w:rPr>
                <w:rFonts w:ascii="Arial" w:hAnsi="Arial"/>
                <w:color w:val="FF6600"/>
              </w:rPr>
              <w:t xml:space="preserve"> </w:t>
            </w:r>
            <w:r w:rsidRPr="00A364C9">
              <w:rPr>
                <w:rFonts w:ascii="Arial" w:hAnsi="Arial"/>
                <w:b/>
                <w:color w:val="FF6600"/>
              </w:rPr>
              <w:t>José Enrique Abalo Quintela.</w:t>
            </w:r>
          </w:p>
        </w:tc>
      </w:tr>
    </w:tbl>
    <w:p w14:paraId="14E1A032" w14:textId="77777777" w:rsidR="003232F1" w:rsidRPr="00A364C9" w:rsidRDefault="003232F1">
      <w:pPr>
        <w:rPr>
          <w:rFonts w:ascii="Arial" w:hAnsi="Arial"/>
          <w:color w:val="FF6600"/>
          <w:lang w:val="es-ES"/>
        </w:rPr>
      </w:pPr>
    </w:p>
    <w:p w14:paraId="2ECB50F8" w14:textId="0B71A77C" w:rsidR="003232F1" w:rsidRDefault="003232F1" w:rsidP="003232F1">
      <w:pPr>
        <w:jc w:val="both"/>
        <w:rPr>
          <w:rFonts w:ascii="Arial" w:hAnsi="Arial"/>
          <w:color w:val="000000" w:themeColor="text1"/>
          <w:lang w:val="es-ES"/>
        </w:rPr>
      </w:pPr>
      <w:r w:rsidRPr="00B07F99">
        <w:rPr>
          <w:rFonts w:ascii="Arial" w:hAnsi="Arial"/>
          <w:color w:val="000000" w:themeColor="text1"/>
          <w:lang w:val="es-ES"/>
        </w:rPr>
        <w:t xml:space="preserve">       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Estou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a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vosa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disposición para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axudarvos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 </w:t>
      </w:r>
      <w:r w:rsidR="00A364C9" w:rsidRPr="00B07F99">
        <w:rPr>
          <w:rFonts w:ascii="Arial" w:hAnsi="Arial"/>
          <w:color w:val="000000" w:themeColor="text1"/>
          <w:lang w:val="es-ES"/>
        </w:rPr>
        <w:t xml:space="preserve">a </w:t>
      </w:r>
      <w:r w:rsidRPr="00B07F99">
        <w:rPr>
          <w:rFonts w:ascii="Arial" w:hAnsi="Arial"/>
          <w:color w:val="000000" w:themeColor="text1"/>
          <w:lang w:val="es-ES"/>
        </w:rPr>
        <w:t xml:space="preserve">resolver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calquera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problema e aclarar as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dúbidas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que se vos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poidan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presentar.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Poñerei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todo o interes</w:t>
      </w:r>
      <w:r w:rsidR="00A364C9" w:rsidRPr="00B07F99">
        <w:rPr>
          <w:rFonts w:ascii="Arial" w:hAnsi="Arial"/>
          <w:color w:val="000000" w:themeColor="text1"/>
          <w:lang w:val="es-ES"/>
        </w:rPr>
        <w:t>e</w:t>
      </w:r>
      <w:r w:rsidRPr="00B07F99">
        <w:rPr>
          <w:rFonts w:ascii="Arial" w:hAnsi="Arial"/>
          <w:color w:val="000000" w:themeColor="text1"/>
          <w:lang w:val="es-ES"/>
        </w:rPr>
        <w:t xml:space="preserve"> para conseguir que o curso resulte para todos/as ameno, e sobre todo de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utilidade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>.</w:t>
      </w:r>
    </w:p>
    <w:p w14:paraId="3848AF84" w14:textId="77777777" w:rsidR="00B94541" w:rsidRDefault="00B94541" w:rsidP="003232F1">
      <w:pPr>
        <w:jc w:val="both"/>
        <w:rPr>
          <w:rFonts w:ascii="Arial" w:hAnsi="Arial"/>
          <w:color w:val="000000" w:themeColor="text1"/>
          <w:lang w:val="es-ES"/>
        </w:rPr>
      </w:pPr>
    </w:p>
    <w:p w14:paraId="5782382A" w14:textId="77777777" w:rsidR="00B94541" w:rsidRDefault="00B94541" w:rsidP="003232F1">
      <w:pPr>
        <w:jc w:val="both"/>
        <w:rPr>
          <w:rFonts w:ascii="Arial" w:hAnsi="Arial"/>
          <w:color w:val="000000" w:themeColor="text1"/>
          <w:lang w:val="es-ES"/>
        </w:rPr>
      </w:pPr>
    </w:p>
    <w:p w14:paraId="39B17B99" w14:textId="77777777" w:rsidR="00B94541" w:rsidRPr="00B07F99" w:rsidRDefault="00B94541" w:rsidP="003232F1">
      <w:pPr>
        <w:jc w:val="both"/>
        <w:rPr>
          <w:rFonts w:ascii="Arial" w:hAnsi="Arial"/>
          <w:color w:val="000000" w:themeColor="text1"/>
        </w:rPr>
      </w:pPr>
    </w:p>
    <w:p w14:paraId="48EDF36A" w14:textId="5F7B574B" w:rsidR="003232F1" w:rsidRPr="00B07F99" w:rsidRDefault="006C70D5">
      <w:pPr>
        <w:pStyle w:val="Ttulo1"/>
        <w:tabs>
          <w:tab w:val="left" w:pos="0"/>
        </w:tabs>
        <w:rPr>
          <w:color w:val="000000" w:themeColor="text1"/>
        </w:rPr>
      </w:pPr>
      <w:r w:rsidRPr="00B07F99">
        <w:rPr>
          <w:rFonts w:ascii="Arial" w:hAnsi="Arial"/>
          <w:color w:val="000000" w:themeColor="text1"/>
          <w:sz w:val="28"/>
          <w:szCs w:val="28"/>
        </w:rPr>
        <w:t xml:space="preserve">3. </w:t>
      </w:r>
      <w:r w:rsidR="003232F1" w:rsidRPr="00B07F99">
        <w:rPr>
          <w:rFonts w:ascii="Arial" w:hAnsi="Arial"/>
          <w:color w:val="000000" w:themeColor="text1"/>
          <w:sz w:val="28"/>
          <w:szCs w:val="28"/>
        </w:rPr>
        <w:t>Obxectivos</w:t>
      </w:r>
    </w:p>
    <w:p w14:paraId="6BA0019F" w14:textId="77777777" w:rsidR="003232F1" w:rsidRPr="00B07F99" w:rsidRDefault="003232F1" w:rsidP="003232F1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Promover a construcción de espacios de negociación nos centros escolares onde se aborden os conflitos de forma constructiva.</w:t>
      </w:r>
    </w:p>
    <w:p w14:paraId="746B21FA" w14:textId="77777777" w:rsidR="003232F1" w:rsidRPr="00B07F99" w:rsidRDefault="003232F1" w:rsidP="003232F1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gl-ES"/>
        </w:rPr>
      </w:pPr>
      <w:r w:rsidRPr="00B07F99">
        <w:rPr>
          <w:rFonts w:ascii="Arial" w:hAnsi="Arial" w:cs="Arial"/>
          <w:color w:val="000000" w:themeColor="text1"/>
          <w:lang w:val="gl-ES"/>
        </w:rPr>
        <w:t xml:space="preserve">Dinamizar ao profesorado  para que potencie procesos de mediación no ámbito escolar. </w:t>
      </w:r>
    </w:p>
    <w:p w14:paraId="4D035F58" w14:textId="77777777" w:rsidR="003232F1" w:rsidRPr="00B07F99" w:rsidRDefault="003232F1" w:rsidP="003232F1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gl-ES"/>
        </w:rPr>
      </w:pPr>
      <w:r w:rsidRPr="00B07F99">
        <w:rPr>
          <w:rFonts w:ascii="Arial" w:hAnsi="Arial" w:cs="Arial"/>
          <w:color w:val="000000" w:themeColor="text1"/>
          <w:lang w:val="gl-ES"/>
        </w:rPr>
        <w:t xml:space="preserve">Explicitar as bases teóricas e legais dos servizos de mediación </w:t>
      </w:r>
      <w:r w:rsidR="00B0397F" w:rsidRPr="00B07F99">
        <w:rPr>
          <w:rFonts w:ascii="Arial" w:hAnsi="Arial" w:cs="Arial"/>
          <w:color w:val="000000" w:themeColor="text1"/>
          <w:lang w:val="gl-ES"/>
        </w:rPr>
        <w:t>escolar</w:t>
      </w:r>
    </w:p>
    <w:p w14:paraId="156D7FA0" w14:textId="62E1161F" w:rsidR="003232F1" w:rsidRPr="00B07F99" w:rsidRDefault="003232F1" w:rsidP="003232F1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gl-ES"/>
        </w:rPr>
      </w:pPr>
      <w:r w:rsidRPr="00B07F99">
        <w:rPr>
          <w:rFonts w:ascii="Arial" w:hAnsi="Arial" w:cs="Arial"/>
          <w:color w:val="000000" w:themeColor="text1"/>
          <w:lang w:val="gl-ES"/>
        </w:rPr>
        <w:t>Ensinar estratexias e habilidades para des</w:t>
      </w:r>
      <w:r w:rsidR="00A364C9" w:rsidRPr="00B07F99">
        <w:rPr>
          <w:rFonts w:ascii="Arial" w:hAnsi="Arial" w:cs="Arial"/>
          <w:color w:val="000000" w:themeColor="text1"/>
          <w:lang w:val="gl-ES"/>
        </w:rPr>
        <w:t xml:space="preserve">empeñar a función de mediadores/as </w:t>
      </w:r>
      <w:r w:rsidRPr="00B07F99">
        <w:rPr>
          <w:rFonts w:ascii="Arial" w:hAnsi="Arial" w:cs="Arial"/>
          <w:color w:val="000000" w:themeColor="text1"/>
          <w:lang w:val="gl-ES"/>
        </w:rPr>
        <w:t>escolares.</w:t>
      </w:r>
    </w:p>
    <w:p w14:paraId="24C5C9A2" w14:textId="449FB036" w:rsidR="003232F1" w:rsidRPr="00B07F99" w:rsidRDefault="00A364C9" w:rsidP="003232F1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gl-ES"/>
        </w:rPr>
      </w:pPr>
      <w:r w:rsidRPr="00B07F99">
        <w:rPr>
          <w:rFonts w:ascii="Arial" w:hAnsi="Arial" w:cs="Arial"/>
          <w:color w:val="000000" w:themeColor="text1"/>
          <w:lang w:val="gl-ES"/>
        </w:rPr>
        <w:t>Concretar as fases e</w:t>
      </w:r>
      <w:r w:rsidR="003232F1" w:rsidRPr="00B07F99">
        <w:rPr>
          <w:rFonts w:ascii="Arial" w:hAnsi="Arial" w:cs="Arial"/>
          <w:color w:val="000000" w:themeColor="text1"/>
          <w:lang w:val="gl-ES"/>
        </w:rPr>
        <w:t xml:space="preserve"> un protocolo para establecer un servizo de mediación escolar dun centro educativo.</w:t>
      </w:r>
    </w:p>
    <w:p w14:paraId="52D521A5" w14:textId="77777777" w:rsidR="003232F1" w:rsidRPr="00B07F99" w:rsidRDefault="003232F1" w:rsidP="003232F1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gl-ES"/>
        </w:rPr>
      </w:pPr>
      <w:r w:rsidRPr="00B07F99">
        <w:rPr>
          <w:rFonts w:ascii="Arial" w:hAnsi="Arial" w:cs="Arial"/>
          <w:color w:val="000000" w:themeColor="text1"/>
          <w:lang w:val="gl-ES"/>
        </w:rPr>
        <w:t>Familiarizarse cos materiais e recursos dun servizo de mediación escolar.</w:t>
      </w:r>
    </w:p>
    <w:p w14:paraId="55788FF5" w14:textId="77777777" w:rsidR="003232F1" w:rsidRPr="00B07F99" w:rsidRDefault="003232F1" w:rsidP="003232F1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</w:rPr>
      </w:pPr>
    </w:p>
    <w:p w14:paraId="0D377BC1" w14:textId="77777777" w:rsidR="003232F1" w:rsidRPr="00B07F99" w:rsidRDefault="003232F1">
      <w:pPr>
        <w:jc w:val="both"/>
        <w:rPr>
          <w:rFonts w:ascii="Arial" w:hAnsi="Arial"/>
          <w:i/>
          <w:iCs/>
          <w:color w:val="000000" w:themeColor="text1"/>
        </w:rPr>
      </w:pPr>
    </w:p>
    <w:p w14:paraId="2493551C" w14:textId="77777777" w:rsidR="003232F1" w:rsidRPr="00B07F99" w:rsidRDefault="003232F1">
      <w:pPr>
        <w:jc w:val="both"/>
        <w:rPr>
          <w:rFonts w:ascii="Arial" w:hAnsi="Arial"/>
          <w:i/>
          <w:iCs/>
          <w:color w:val="000000" w:themeColor="text1"/>
        </w:rPr>
      </w:pPr>
    </w:p>
    <w:p w14:paraId="3D37D8EA" w14:textId="77777777" w:rsidR="00A364C9" w:rsidRPr="00B07F99" w:rsidRDefault="00A364C9">
      <w:pPr>
        <w:pStyle w:val="Ttulo1"/>
        <w:tabs>
          <w:tab w:val="left" w:pos="0"/>
        </w:tabs>
        <w:rPr>
          <w:color w:val="000000" w:themeColor="text1"/>
        </w:rPr>
      </w:pPr>
    </w:p>
    <w:p w14:paraId="483F6A14" w14:textId="77F91464" w:rsidR="003232F1" w:rsidRPr="00B07F99" w:rsidRDefault="006C70D5">
      <w:pPr>
        <w:pStyle w:val="Ttulo1"/>
        <w:tabs>
          <w:tab w:val="left" w:pos="0"/>
        </w:tabs>
        <w:rPr>
          <w:color w:val="000000" w:themeColor="text1"/>
        </w:rPr>
      </w:pPr>
      <w:r w:rsidRPr="00B07F99">
        <w:rPr>
          <w:rFonts w:ascii="Arial" w:hAnsi="Arial"/>
          <w:color w:val="000000" w:themeColor="text1"/>
          <w:sz w:val="28"/>
          <w:szCs w:val="28"/>
        </w:rPr>
        <w:t xml:space="preserve">4. </w:t>
      </w:r>
      <w:r w:rsidR="003232F1" w:rsidRPr="00B07F99">
        <w:rPr>
          <w:rFonts w:ascii="Arial" w:hAnsi="Arial"/>
          <w:color w:val="000000" w:themeColor="text1"/>
          <w:sz w:val="28"/>
          <w:szCs w:val="28"/>
        </w:rPr>
        <w:t>Competencias profesionais do profesorado</w:t>
      </w:r>
    </w:p>
    <w:p w14:paraId="43D557A8" w14:textId="77777777" w:rsidR="003232F1" w:rsidRPr="00B07F99" w:rsidRDefault="003232F1">
      <w:pPr>
        <w:jc w:val="both"/>
        <w:rPr>
          <w:rFonts w:ascii="Arial" w:hAnsi="Arial"/>
          <w:i/>
          <w:iCs/>
          <w:color w:val="000000" w:themeColor="text1"/>
        </w:rPr>
      </w:pPr>
    </w:p>
    <w:p w14:paraId="3E69134A" w14:textId="77777777" w:rsidR="00F56585" w:rsidRPr="00B07F99" w:rsidRDefault="00F56585" w:rsidP="00F56585">
      <w:pPr>
        <w:pStyle w:val="Prrafodelista"/>
        <w:widowControl w:val="0"/>
        <w:autoSpaceDE w:val="0"/>
        <w:autoSpaceDN w:val="0"/>
        <w:adjustRightInd w:val="0"/>
        <w:spacing w:after="240"/>
        <w:ind w:left="0" w:right="-291" w:firstLine="708"/>
        <w:jc w:val="both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O proxecto de curso de formación  que se presenta pretende, seguindo a clasificación proposta polo modelo europeo competencial, axudar a adquirir aos responsables do servicio de mediación competencias de diverso tipo, relacionadas cos ámbitos do saber, do saber ser, do saber facer e do saber estar.</w:t>
      </w:r>
    </w:p>
    <w:p w14:paraId="6015D3D3" w14:textId="77777777" w:rsidR="00F56585" w:rsidRPr="00B07F99" w:rsidRDefault="00F56585" w:rsidP="00F56585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/>
          <w:color w:val="000000" w:themeColor="text1"/>
          <w:lang w:val="es-ES"/>
        </w:rPr>
      </w:pPr>
      <w:r w:rsidRPr="00B07F99">
        <w:rPr>
          <w:rFonts w:ascii="Arial" w:hAnsi="Arial"/>
          <w:color w:val="000000" w:themeColor="text1"/>
          <w:lang w:val="es-ES"/>
        </w:rPr>
        <w:t xml:space="preserve">Contextualizando esas competencias segundo o modelo de Competencias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Profesionais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Docentes da Rede de Formación da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Consellería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de Cultura, Educación e Ordenación Universitaria, a través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deste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curso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estimularase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prioritariamente as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seguintes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competencias e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subcompetencias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>:</w:t>
      </w:r>
    </w:p>
    <w:p w14:paraId="406C2C9B" w14:textId="618509EA" w:rsidR="00F56585" w:rsidRPr="00B07F99" w:rsidRDefault="002B06E2" w:rsidP="00F56585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right="-291"/>
        <w:jc w:val="both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b/>
          <w:color w:val="000000" w:themeColor="text1"/>
          <w:lang w:val="gl-ES"/>
        </w:rPr>
        <w:t>Competencia e ámbito de incidencia</w:t>
      </w:r>
      <w:r w:rsidRPr="00B07F99">
        <w:rPr>
          <w:rFonts w:ascii="Arial" w:hAnsi="Arial"/>
          <w:color w:val="000000" w:themeColor="text1"/>
          <w:lang w:val="gl-ES"/>
        </w:rPr>
        <w:t xml:space="preserve">: </w:t>
      </w:r>
      <w:r w:rsidRPr="00B07F99">
        <w:rPr>
          <w:rFonts w:ascii="Arial" w:hAnsi="Arial"/>
          <w:i/>
          <w:color w:val="000000" w:themeColor="text1"/>
          <w:lang w:val="gl-ES"/>
        </w:rPr>
        <w:t>i</w:t>
      </w:r>
      <w:r w:rsidR="00F56585" w:rsidRPr="00B07F99">
        <w:rPr>
          <w:rFonts w:ascii="Arial" w:hAnsi="Arial"/>
          <w:i/>
          <w:color w:val="000000" w:themeColor="text1"/>
          <w:lang w:val="gl-ES"/>
        </w:rPr>
        <w:t>nterlocutor/a e referente na comunidade educativa,</w:t>
      </w:r>
      <w:r w:rsidR="00F56585" w:rsidRPr="00B07F99">
        <w:rPr>
          <w:rFonts w:ascii="Arial" w:hAnsi="Arial"/>
          <w:color w:val="000000" w:themeColor="text1"/>
          <w:lang w:val="gl-ES"/>
        </w:rPr>
        <w:t xml:space="preserve"> que s</w:t>
      </w:r>
      <w:r w:rsidR="00DB0429" w:rsidRPr="00B07F99">
        <w:rPr>
          <w:rFonts w:ascii="Arial" w:hAnsi="Arial"/>
          <w:color w:val="000000" w:themeColor="text1"/>
          <w:lang w:val="gl-ES"/>
        </w:rPr>
        <w:t xml:space="preserve">e concreta no desenvolvemento </w:t>
      </w:r>
      <w:r w:rsidR="00F56585" w:rsidRPr="00B07F99">
        <w:rPr>
          <w:rFonts w:ascii="Arial" w:hAnsi="Arial"/>
          <w:color w:val="000000" w:themeColor="text1"/>
          <w:lang w:val="gl-ES"/>
        </w:rPr>
        <w:t xml:space="preserve">das </w:t>
      </w:r>
      <w:r w:rsidR="00F56585" w:rsidRPr="00B07F99">
        <w:rPr>
          <w:rFonts w:ascii="Arial" w:hAnsi="Arial"/>
          <w:b/>
          <w:color w:val="000000" w:themeColor="text1"/>
          <w:lang w:val="gl-ES"/>
        </w:rPr>
        <w:t>seguintes subcompetencias</w:t>
      </w:r>
      <w:r w:rsidR="00F56585" w:rsidRPr="00B07F99">
        <w:rPr>
          <w:rFonts w:ascii="Arial" w:hAnsi="Arial"/>
          <w:color w:val="000000" w:themeColor="text1"/>
          <w:lang w:val="gl-ES"/>
        </w:rPr>
        <w:t>:</w:t>
      </w:r>
    </w:p>
    <w:p w14:paraId="48A5CEFD" w14:textId="77777777" w:rsidR="00DB0429" w:rsidRPr="00B07F99" w:rsidRDefault="00DB0429" w:rsidP="00DB0429">
      <w:pPr>
        <w:pStyle w:val="Prrafodelista"/>
        <w:widowControl w:val="0"/>
        <w:autoSpaceDE w:val="0"/>
        <w:autoSpaceDN w:val="0"/>
        <w:adjustRightInd w:val="0"/>
        <w:spacing w:after="240"/>
        <w:ind w:left="1428" w:right="-291"/>
        <w:jc w:val="both"/>
        <w:rPr>
          <w:rFonts w:ascii="Arial" w:hAnsi="Arial"/>
          <w:color w:val="000000" w:themeColor="text1"/>
          <w:lang w:val="gl-ES"/>
        </w:rPr>
      </w:pPr>
    </w:p>
    <w:p w14:paraId="10F7FFD1" w14:textId="77777777" w:rsidR="00F56585" w:rsidRPr="00B07F99" w:rsidRDefault="00F56585" w:rsidP="00F56585">
      <w:pPr>
        <w:pStyle w:val="Prrafodelista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right="-291"/>
        <w:jc w:val="both"/>
        <w:rPr>
          <w:rFonts w:ascii="Arial" w:hAnsi="Arial"/>
          <w:i/>
          <w:color w:val="000000" w:themeColor="text1"/>
          <w:lang w:val="gl-ES"/>
        </w:rPr>
      </w:pPr>
      <w:r w:rsidRPr="00B07F99">
        <w:rPr>
          <w:rFonts w:ascii="Arial" w:hAnsi="Arial"/>
          <w:i/>
          <w:color w:val="000000" w:themeColor="text1"/>
          <w:lang w:val="gl-ES"/>
        </w:rPr>
        <w:t>Habilidades persoais, sociais e relacionais.</w:t>
      </w:r>
    </w:p>
    <w:p w14:paraId="151DAFAC" w14:textId="77777777" w:rsidR="00F56585" w:rsidRPr="00B07F99" w:rsidRDefault="00F56585" w:rsidP="00F56585">
      <w:pPr>
        <w:pStyle w:val="Prrafodelista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right="-291"/>
        <w:jc w:val="both"/>
        <w:rPr>
          <w:rFonts w:ascii="Arial" w:hAnsi="Arial"/>
          <w:i/>
          <w:color w:val="000000" w:themeColor="text1"/>
          <w:lang w:val="gl-ES"/>
        </w:rPr>
      </w:pPr>
      <w:r w:rsidRPr="00B07F99">
        <w:rPr>
          <w:rFonts w:ascii="Arial" w:hAnsi="Arial"/>
          <w:i/>
          <w:color w:val="000000" w:themeColor="text1"/>
          <w:lang w:val="gl-ES"/>
        </w:rPr>
        <w:t>Xestión e promoción de valores e convivencia, compromiso persoal e ético.</w:t>
      </w:r>
    </w:p>
    <w:p w14:paraId="2EE91C8C" w14:textId="77777777" w:rsidR="00F56585" w:rsidRPr="00B07F99" w:rsidRDefault="00F56585" w:rsidP="00F56585">
      <w:pPr>
        <w:pStyle w:val="Prrafodelista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right="-291"/>
        <w:jc w:val="both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i/>
          <w:color w:val="000000" w:themeColor="text1"/>
          <w:lang w:val="gl-ES"/>
        </w:rPr>
        <w:t>Mediación e resolución de conflitos</w:t>
      </w:r>
      <w:r w:rsidRPr="00B07F99">
        <w:rPr>
          <w:rFonts w:ascii="Arial" w:hAnsi="Arial"/>
          <w:color w:val="000000" w:themeColor="text1"/>
          <w:lang w:val="gl-ES"/>
        </w:rPr>
        <w:t>.</w:t>
      </w:r>
    </w:p>
    <w:p w14:paraId="2186E604" w14:textId="77777777" w:rsidR="00F56585" w:rsidRPr="00B07F99" w:rsidRDefault="00F56585">
      <w:pPr>
        <w:jc w:val="both"/>
        <w:rPr>
          <w:rFonts w:ascii="Arial" w:hAnsi="Arial"/>
          <w:color w:val="000000" w:themeColor="text1"/>
        </w:rPr>
      </w:pPr>
    </w:p>
    <w:p w14:paraId="47DA43A1" w14:textId="77777777" w:rsidR="002B06E2" w:rsidRPr="002B06E2" w:rsidRDefault="002B06E2">
      <w:pPr>
        <w:jc w:val="both"/>
        <w:rPr>
          <w:rFonts w:ascii="Arial" w:hAnsi="Arial"/>
          <w:color w:val="008000"/>
        </w:rPr>
      </w:pPr>
    </w:p>
    <w:p w14:paraId="1B61475D" w14:textId="77777777" w:rsidR="002B06E2" w:rsidRPr="002B06E2" w:rsidRDefault="002B06E2">
      <w:pPr>
        <w:jc w:val="both"/>
        <w:rPr>
          <w:rFonts w:ascii="Arial" w:hAnsi="Arial"/>
          <w:color w:val="008000"/>
        </w:rPr>
      </w:pPr>
    </w:p>
    <w:p w14:paraId="52635445" w14:textId="77777777" w:rsidR="002B06E2" w:rsidRPr="002B06E2" w:rsidRDefault="002B06E2">
      <w:pPr>
        <w:jc w:val="both"/>
        <w:rPr>
          <w:rFonts w:ascii="Arial" w:hAnsi="Arial"/>
          <w:color w:val="008000"/>
        </w:rPr>
      </w:pPr>
    </w:p>
    <w:p w14:paraId="2A9C48B3" w14:textId="1DEE9465" w:rsidR="003232F1" w:rsidRPr="00B07F99" w:rsidRDefault="006C70D5">
      <w:pPr>
        <w:pStyle w:val="Ttulo1"/>
        <w:tabs>
          <w:tab w:val="left" w:pos="0"/>
        </w:tabs>
        <w:rPr>
          <w:color w:val="000000" w:themeColor="text1"/>
        </w:rPr>
      </w:pPr>
      <w:r w:rsidRPr="00B07F99">
        <w:rPr>
          <w:rFonts w:ascii="Arial" w:hAnsi="Arial"/>
          <w:color w:val="000000" w:themeColor="text1"/>
          <w:sz w:val="28"/>
          <w:szCs w:val="28"/>
        </w:rPr>
        <w:t xml:space="preserve">5. </w:t>
      </w:r>
      <w:r w:rsidR="003232F1" w:rsidRPr="00B07F99">
        <w:rPr>
          <w:rFonts w:ascii="Arial" w:hAnsi="Arial"/>
          <w:color w:val="000000" w:themeColor="text1"/>
          <w:sz w:val="28"/>
          <w:szCs w:val="28"/>
        </w:rPr>
        <w:t>Contidos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2"/>
        <w:gridCol w:w="8015"/>
      </w:tblGrid>
      <w:tr w:rsidR="003232F1" w:rsidRPr="002B06E2" w14:paraId="06010870" w14:textId="77777777">
        <w:tc>
          <w:tcPr>
            <w:tcW w:w="1622" w:type="dxa"/>
            <w:shd w:val="clear" w:color="auto" w:fill="auto"/>
          </w:tcPr>
          <w:p w14:paraId="489DC38F" w14:textId="77777777" w:rsidR="003232F1" w:rsidRPr="002B06E2" w:rsidRDefault="00686A5C">
            <w:pPr>
              <w:pStyle w:val="Contenidodelatabla"/>
              <w:jc w:val="both"/>
              <w:rPr>
                <w:rFonts w:ascii="Arial" w:hAnsi="Arial"/>
                <w:color w:val="008000"/>
              </w:rPr>
            </w:pPr>
            <w:r w:rsidRPr="002B06E2">
              <w:rPr>
                <w:noProof/>
                <w:color w:val="008000"/>
                <w:lang w:val="es-ES"/>
              </w:rPr>
              <w:drawing>
                <wp:anchor distT="0" distB="0" distL="0" distR="0" simplePos="0" relativeHeight="251660288" behindDoc="0" locked="0" layoutInCell="1" allowOverlap="1" wp14:anchorId="70CA29F7" wp14:editId="16B8DE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121285</wp:posOffset>
                  </wp:positionV>
                  <wp:extent cx="913765" cy="478155"/>
                  <wp:effectExtent l="0" t="0" r="635" b="4445"/>
                  <wp:wrapSquare wrapText="largest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478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5" w:type="dxa"/>
            <w:shd w:val="clear" w:color="auto" w:fill="auto"/>
            <w:vAlign w:val="center"/>
          </w:tcPr>
          <w:p w14:paraId="67641831" w14:textId="77777777" w:rsidR="003232F1" w:rsidRPr="002B06E2" w:rsidRDefault="003232F1">
            <w:pPr>
              <w:jc w:val="both"/>
              <w:rPr>
                <w:color w:val="008000"/>
              </w:rPr>
            </w:pPr>
            <w:r w:rsidRPr="002B06E2">
              <w:rPr>
                <w:rFonts w:ascii="Arial" w:hAnsi="Arial"/>
                <w:color w:val="008000"/>
              </w:rPr>
              <w:t xml:space="preserve">Na cabeceira do espazo virtual atoparás un módulo inicial con algunhas orientacións e consellos en referencia á formación e aprendizaxe na Rede. </w:t>
            </w:r>
          </w:p>
        </w:tc>
      </w:tr>
    </w:tbl>
    <w:p w14:paraId="70AD7518" w14:textId="77777777" w:rsidR="003232F1" w:rsidRPr="002B06E2" w:rsidRDefault="003232F1">
      <w:pPr>
        <w:jc w:val="both"/>
        <w:rPr>
          <w:rFonts w:ascii="Arial" w:hAnsi="Arial"/>
          <w:color w:val="008000"/>
        </w:rPr>
      </w:pPr>
    </w:p>
    <w:p w14:paraId="2543DBC1" w14:textId="6D0D4026" w:rsidR="009D3D3D" w:rsidRPr="00B07F99" w:rsidRDefault="00976744">
      <w:pPr>
        <w:jc w:val="both"/>
        <w:rPr>
          <w:rFonts w:ascii="Arial" w:hAnsi="Arial"/>
          <w:color w:val="000000" w:themeColor="text1"/>
        </w:rPr>
      </w:pPr>
      <w:r w:rsidRPr="00B07F99">
        <w:rPr>
          <w:rFonts w:ascii="Arial" w:hAnsi="Arial"/>
          <w:color w:val="000000" w:themeColor="text1"/>
        </w:rPr>
        <w:t>Os contidos deste curso están divididos en 3 bloques:</w:t>
      </w:r>
    </w:p>
    <w:p w14:paraId="37524EE2" w14:textId="77777777" w:rsidR="009D3D3D" w:rsidRPr="00B07F99" w:rsidRDefault="009D3D3D">
      <w:pPr>
        <w:jc w:val="both"/>
        <w:rPr>
          <w:rFonts w:ascii="Arial" w:hAnsi="Arial"/>
          <w:color w:val="000000" w:themeColor="text1"/>
        </w:rPr>
      </w:pPr>
    </w:p>
    <w:p w14:paraId="6BA910C9" w14:textId="47A4B5BB" w:rsidR="009D3D3D" w:rsidRPr="00B07F99" w:rsidRDefault="009D3D3D" w:rsidP="009D3D3D">
      <w:pPr>
        <w:pStyle w:val="Prrafodelista"/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B07F99">
        <w:rPr>
          <w:rFonts w:ascii="Arial" w:hAnsi="Arial" w:cs="Arial"/>
          <w:color w:val="000000" w:themeColor="text1"/>
          <w:u w:val="single"/>
          <w:lang w:val="es-ES"/>
        </w:rPr>
        <w:t xml:space="preserve">Bloque I : Marco teórico e legal da mediación escolar.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Nel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os</w:t>
      </w:r>
      <w:r w:rsidR="002B06E2" w:rsidRPr="00B07F99">
        <w:rPr>
          <w:rFonts w:ascii="Arial" w:hAnsi="Arial" w:cs="Arial"/>
          <w:color w:val="000000" w:themeColor="text1"/>
          <w:lang w:val="es-ES"/>
        </w:rPr>
        <w:t>/as</w:t>
      </w:r>
      <w:r w:rsidRPr="00B07F99">
        <w:rPr>
          <w:rFonts w:ascii="Arial" w:hAnsi="Arial" w:cs="Arial"/>
          <w:color w:val="000000" w:themeColor="text1"/>
          <w:lang w:val="es-ES"/>
        </w:rPr>
        <w:t xml:space="preserve"> participantes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coñecerán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as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razóns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teóricas e a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lexislación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europea, estatal e autonómica que nos últimos anos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apareceu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co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obxectivo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de responder á preocupación social polo aumento da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conflitividade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nas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aulas.</w:t>
      </w:r>
    </w:p>
    <w:p w14:paraId="7ACB115E" w14:textId="77777777" w:rsidR="00CF7824" w:rsidRPr="00B07F99" w:rsidRDefault="00CF7824" w:rsidP="00CF7824">
      <w:pPr>
        <w:jc w:val="both"/>
        <w:rPr>
          <w:rFonts w:ascii="Arial" w:hAnsi="Arial"/>
          <w:color w:val="000000" w:themeColor="text1"/>
        </w:rPr>
      </w:pPr>
    </w:p>
    <w:p w14:paraId="0AB105AF" w14:textId="688A8982" w:rsidR="00CF7824" w:rsidRPr="00B07F99" w:rsidRDefault="00976744" w:rsidP="00976744">
      <w:pPr>
        <w:pStyle w:val="Prrafodelista"/>
        <w:widowControl w:val="0"/>
        <w:autoSpaceDE w:val="0"/>
        <w:autoSpaceDN w:val="0"/>
        <w:adjustRightInd w:val="0"/>
        <w:spacing w:after="240"/>
        <w:ind w:left="709"/>
        <w:jc w:val="both"/>
        <w:rPr>
          <w:rFonts w:ascii="Arial" w:hAnsi="Arial"/>
          <w:color w:val="000000" w:themeColor="text1"/>
          <w:u w:val="single"/>
          <w:lang w:val="gl-ES"/>
        </w:rPr>
      </w:pPr>
      <w:r w:rsidRPr="00B07F99">
        <w:rPr>
          <w:rFonts w:ascii="Arial" w:hAnsi="Arial"/>
          <w:color w:val="000000" w:themeColor="text1"/>
          <w:u w:val="single"/>
          <w:lang w:val="gl-ES"/>
        </w:rPr>
        <w:t>Contidos do bloque I:</w:t>
      </w:r>
    </w:p>
    <w:p w14:paraId="1034F7F5" w14:textId="77777777" w:rsidR="00976744" w:rsidRPr="00B07F99" w:rsidRDefault="00976744" w:rsidP="00976744">
      <w:pPr>
        <w:pStyle w:val="Prrafodelista"/>
        <w:widowControl w:val="0"/>
        <w:autoSpaceDE w:val="0"/>
        <w:autoSpaceDN w:val="0"/>
        <w:adjustRightInd w:val="0"/>
        <w:spacing w:after="240"/>
        <w:ind w:left="709"/>
        <w:jc w:val="both"/>
        <w:rPr>
          <w:rFonts w:ascii="Arial" w:hAnsi="Arial"/>
          <w:b/>
          <w:color w:val="000000" w:themeColor="text1"/>
          <w:u w:val="single"/>
          <w:lang w:val="gl-ES"/>
        </w:rPr>
      </w:pPr>
    </w:p>
    <w:p w14:paraId="4433B210" w14:textId="77777777" w:rsidR="00CF7824" w:rsidRPr="00B07F99" w:rsidRDefault="00CF7824" w:rsidP="00CF7824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1147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Xustificación teórica e legal da mediación escolar.</w:t>
      </w:r>
    </w:p>
    <w:p w14:paraId="0E42DF17" w14:textId="0939765E" w:rsidR="00CF7824" w:rsidRPr="00B07F99" w:rsidRDefault="00CF7824" w:rsidP="00CF7824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1147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Definición e obxectivos</w:t>
      </w:r>
      <w:r w:rsidR="002B06E2" w:rsidRPr="00B07F99">
        <w:rPr>
          <w:rFonts w:ascii="Arial" w:hAnsi="Arial"/>
          <w:color w:val="000000" w:themeColor="text1"/>
          <w:lang w:val="gl-ES"/>
        </w:rPr>
        <w:t xml:space="preserve"> d</w:t>
      </w:r>
      <w:r w:rsidRPr="00B07F99">
        <w:rPr>
          <w:rFonts w:ascii="Arial" w:hAnsi="Arial"/>
          <w:color w:val="000000" w:themeColor="text1"/>
          <w:lang w:val="gl-ES"/>
        </w:rPr>
        <w:t>a mediación escolar.</w:t>
      </w:r>
    </w:p>
    <w:p w14:paraId="36752F93" w14:textId="77777777" w:rsidR="00CF7824" w:rsidRPr="00B07F99" w:rsidRDefault="00CF7824" w:rsidP="00CF7824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1147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Principios, condicións e tipos de mediación.</w:t>
      </w:r>
    </w:p>
    <w:p w14:paraId="48AEF969" w14:textId="77777777" w:rsidR="00CF7824" w:rsidRPr="00B07F99" w:rsidRDefault="00CF7824" w:rsidP="00CF7824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1147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Conflitos mediables.</w:t>
      </w:r>
    </w:p>
    <w:p w14:paraId="4D929027" w14:textId="77777777" w:rsidR="00CF7824" w:rsidRPr="00B07F99" w:rsidRDefault="00CF7824" w:rsidP="00CF7824">
      <w:pPr>
        <w:jc w:val="both"/>
        <w:rPr>
          <w:rFonts w:ascii="Arial" w:hAnsi="Arial"/>
          <w:color w:val="000000" w:themeColor="text1"/>
        </w:rPr>
      </w:pPr>
    </w:p>
    <w:p w14:paraId="4FF5E34F" w14:textId="77777777" w:rsidR="009D3D3D" w:rsidRPr="00B07F99" w:rsidRDefault="009D3D3D">
      <w:pPr>
        <w:jc w:val="both"/>
        <w:rPr>
          <w:rFonts w:ascii="Arial" w:hAnsi="Arial"/>
          <w:color w:val="000000" w:themeColor="text1"/>
        </w:rPr>
      </w:pPr>
    </w:p>
    <w:p w14:paraId="5CECFBEB" w14:textId="77777777" w:rsidR="009D3D3D" w:rsidRPr="00B07F99" w:rsidRDefault="009D3D3D" w:rsidP="009D3D3D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360"/>
        <w:jc w:val="both"/>
        <w:rPr>
          <w:rFonts w:ascii="Arial" w:hAnsi="Arial" w:cs="Arial"/>
          <w:color w:val="000000" w:themeColor="text1"/>
          <w:lang w:val="es-ES"/>
        </w:rPr>
      </w:pPr>
      <w:r w:rsidRPr="00B07F99">
        <w:rPr>
          <w:rFonts w:ascii="Arial" w:hAnsi="Arial" w:cs="Arial"/>
          <w:color w:val="000000" w:themeColor="text1"/>
          <w:u w:val="single"/>
          <w:lang w:val="es-ES"/>
        </w:rPr>
        <w:t xml:space="preserve">Bloque II: Fases de implantación </w:t>
      </w:r>
      <w:proofErr w:type="spellStart"/>
      <w:r w:rsidRPr="00B07F99">
        <w:rPr>
          <w:rFonts w:ascii="Arial" w:hAnsi="Arial" w:cs="Arial"/>
          <w:color w:val="000000" w:themeColor="text1"/>
          <w:u w:val="single"/>
          <w:lang w:val="es-ES"/>
        </w:rPr>
        <w:t>dun</w:t>
      </w:r>
      <w:proofErr w:type="spellEnd"/>
      <w:r w:rsidRPr="00B07F99">
        <w:rPr>
          <w:rFonts w:ascii="Arial" w:hAnsi="Arial" w:cs="Arial"/>
          <w:color w:val="000000" w:themeColor="text1"/>
          <w:u w:val="single"/>
          <w:lang w:val="es-ES"/>
        </w:rPr>
        <w:t xml:space="preserve"> servicio de mediación.</w:t>
      </w:r>
      <w:r w:rsidRPr="00B07F99">
        <w:rPr>
          <w:rFonts w:ascii="Arial" w:hAnsi="Arial" w:cs="Arial"/>
          <w:color w:val="000000" w:themeColor="text1"/>
          <w:lang w:val="es-ES"/>
        </w:rPr>
        <w:t xml:space="preserve"> A implantación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dun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servizo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de mediación escolar debe de seguir un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fluxo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de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actuacións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que se analizan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ao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logo do bloque e que serían as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seguintes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: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análise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da convivencia, sensibilización da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comunidade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educativa, integración do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servizo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de mediación nos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plans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dos centros, selección e formación do equipo mediador, e a coordinación,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seguimento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e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avaliación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do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servizo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>.</w:t>
      </w:r>
    </w:p>
    <w:p w14:paraId="6E3E572C" w14:textId="77777777" w:rsidR="00976744" w:rsidRPr="00B07F99" w:rsidRDefault="00976744" w:rsidP="00976744">
      <w:pPr>
        <w:pStyle w:val="Prrafodelista"/>
        <w:widowControl w:val="0"/>
        <w:autoSpaceDE w:val="0"/>
        <w:autoSpaceDN w:val="0"/>
        <w:adjustRightInd w:val="0"/>
        <w:spacing w:after="240"/>
        <w:ind w:left="360"/>
        <w:jc w:val="both"/>
        <w:rPr>
          <w:rFonts w:ascii="Arial" w:hAnsi="Arial" w:cs="Arial"/>
          <w:color w:val="000000" w:themeColor="text1"/>
          <w:u w:val="single"/>
          <w:lang w:val="es-ES"/>
        </w:rPr>
      </w:pPr>
    </w:p>
    <w:p w14:paraId="68A32C5E" w14:textId="4C94749B" w:rsidR="00976744" w:rsidRPr="00B07F99" w:rsidRDefault="00976744" w:rsidP="00976744">
      <w:pPr>
        <w:pStyle w:val="Prrafodelista"/>
        <w:widowControl w:val="0"/>
        <w:autoSpaceDE w:val="0"/>
        <w:autoSpaceDN w:val="0"/>
        <w:adjustRightInd w:val="0"/>
        <w:spacing w:after="240"/>
        <w:ind w:left="1418"/>
        <w:jc w:val="both"/>
        <w:rPr>
          <w:rFonts w:ascii="Arial" w:hAnsi="Arial" w:cs="Arial"/>
          <w:color w:val="000000" w:themeColor="text1"/>
          <w:lang w:val="es-ES"/>
        </w:rPr>
      </w:pPr>
      <w:proofErr w:type="spellStart"/>
      <w:r w:rsidRPr="00B07F99">
        <w:rPr>
          <w:rFonts w:ascii="Arial" w:hAnsi="Arial" w:cs="Arial"/>
          <w:color w:val="000000" w:themeColor="text1"/>
          <w:u w:val="single"/>
          <w:lang w:val="es-ES"/>
        </w:rPr>
        <w:t>Contidos</w:t>
      </w:r>
      <w:proofErr w:type="spellEnd"/>
      <w:r w:rsidRPr="00B07F99">
        <w:rPr>
          <w:rFonts w:ascii="Arial" w:hAnsi="Arial" w:cs="Arial"/>
          <w:color w:val="000000" w:themeColor="text1"/>
          <w:u w:val="single"/>
          <w:lang w:val="es-ES"/>
        </w:rPr>
        <w:t xml:space="preserve"> do bloque II:</w:t>
      </w:r>
    </w:p>
    <w:p w14:paraId="3C5FA23E" w14:textId="77777777" w:rsidR="00CF7824" w:rsidRPr="00B07F99" w:rsidRDefault="00CF7824" w:rsidP="00CF7824">
      <w:pPr>
        <w:pStyle w:val="Prrafodelista"/>
        <w:widowControl w:val="0"/>
        <w:autoSpaceDE w:val="0"/>
        <w:autoSpaceDN w:val="0"/>
        <w:adjustRightInd w:val="0"/>
        <w:spacing w:after="240"/>
        <w:ind w:left="2160"/>
        <w:rPr>
          <w:rFonts w:ascii="Arial" w:hAnsi="Arial"/>
          <w:color w:val="000000" w:themeColor="text1"/>
          <w:lang w:val="gl-ES"/>
        </w:rPr>
      </w:pPr>
    </w:p>
    <w:p w14:paraId="4D2ED0CC" w14:textId="77777777" w:rsidR="00CF7824" w:rsidRPr="00B07F99" w:rsidRDefault="00CF7824" w:rsidP="0097674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Análise das fases da implantación so servicio de mediación.</w:t>
      </w:r>
    </w:p>
    <w:p w14:paraId="180D0EC2" w14:textId="77777777" w:rsidR="00CF7824" w:rsidRPr="00B07F99" w:rsidRDefault="00CF7824" w:rsidP="0097674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Concreción do proceso de captación e selección do alumnado mediador.</w:t>
      </w:r>
    </w:p>
    <w:p w14:paraId="47FBEA7D" w14:textId="1F2AF819" w:rsidR="00CF7824" w:rsidRPr="00B07F99" w:rsidRDefault="00CF7824" w:rsidP="0097674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A formación dos</w:t>
      </w:r>
      <w:r w:rsidR="00976744" w:rsidRPr="00B07F99">
        <w:rPr>
          <w:rFonts w:ascii="Arial" w:hAnsi="Arial"/>
          <w:color w:val="000000" w:themeColor="text1"/>
          <w:lang w:val="gl-ES"/>
        </w:rPr>
        <w:t>/as</w:t>
      </w:r>
      <w:r w:rsidRPr="00B07F99">
        <w:rPr>
          <w:rFonts w:ascii="Arial" w:hAnsi="Arial"/>
          <w:color w:val="000000" w:themeColor="text1"/>
          <w:lang w:val="gl-ES"/>
        </w:rPr>
        <w:t xml:space="preserve"> mediadores</w:t>
      </w:r>
      <w:r w:rsidR="00976744" w:rsidRPr="00B07F99">
        <w:rPr>
          <w:rFonts w:ascii="Arial" w:hAnsi="Arial"/>
          <w:color w:val="000000" w:themeColor="text1"/>
          <w:lang w:val="gl-ES"/>
        </w:rPr>
        <w:t>/as</w:t>
      </w:r>
      <w:r w:rsidRPr="00B07F99">
        <w:rPr>
          <w:rFonts w:ascii="Arial" w:hAnsi="Arial"/>
          <w:color w:val="000000" w:themeColor="text1"/>
          <w:lang w:val="gl-ES"/>
        </w:rPr>
        <w:t>: contidos, metodoloxía.</w:t>
      </w:r>
    </w:p>
    <w:p w14:paraId="265F983A" w14:textId="77777777" w:rsidR="00CF7824" w:rsidRPr="00B07F99" w:rsidRDefault="00CF7824" w:rsidP="00976744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A avaliación do servicio de mediación. ¿Que e como?</w:t>
      </w:r>
    </w:p>
    <w:p w14:paraId="42F276BB" w14:textId="77777777" w:rsidR="00CF7824" w:rsidRPr="00B07F99" w:rsidRDefault="00CF7824" w:rsidP="00CF782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s-ES"/>
        </w:rPr>
      </w:pPr>
    </w:p>
    <w:p w14:paraId="0A893C3E" w14:textId="77777777" w:rsidR="009D3D3D" w:rsidRPr="00B07F99" w:rsidRDefault="009D3D3D" w:rsidP="009D3D3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 w:themeColor="text1"/>
          <w:lang w:val="es-ES"/>
        </w:rPr>
      </w:pPr>
    </w:p>
    <w:p w14:paraId="4DD8D025" w14:textId="77777777" w:rsidR="009D3D3D" w:rsidRPr="00B07F99" w:rsidRDefault="009D3D3D" w:rsidP="009D3D3D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360"/>
        <w:jc w:val="both"/>
        <w:rPr>
          <w:rFonts w:ascii="Arial" w:hAnsi="Arial" w:cs="Arial"/>
          <w:color w:val="000000" w:themeColor="text1"/>
          <w:lang w:val="es-ES"/>
        </w:rPr>
      </w:pPr>
      <w:r w:rsidRPr="00B07F99">
        <w:rPr>
          <w:rFonts w:ascii="Arial" w:hAnsi="Arial" w:cs="Arial"/>
          <w:color w:val="000000" w:themeColor="text1"/>
          <w:u w:val="single"/>
          <w:lang w:val="es-ES"/>
        </w:rPr>
        <w:t xml:space="preserve">Bloque III: Recursos e material necesario para o servicio. </w:t>
      </w:r>
      <w:r w:rsidRPr="00B07F99">
        <w:rPr>
          <w:rFonts w:ascii="Arial" w:hAnsi="Arial" w:cs="Arial"/>
          <w:color w:val="000000" w:themeColor="text1"/>
          <w:lang w:val="es-ES"/>
        </w:rPr>
        <w:t xml:space="preserve">Por último, ofreceremos un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amplo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banco de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materiais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e recursos,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incidindo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moi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especialmente no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desenvolvemento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da competencia do profesorado para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valoralos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,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contextualizalos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no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seu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contorno e crear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outros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 w:cs="Arial"/>
          <w:color w:val="000000" w:themeColor="text1"/>
          <w:lang w:val="es-ES"/>
        </w:rPr>
        <w:t>novos</w:t>
      </w:r>
      <w:proofErr w:type="spellEnd"/>
      <w:r w:rsidRPr="00B07F99">
        <w:rPr>
          <w:rFonts w:ascii="Arial" w:hAnsi="Arial" w:cs="Arial"/>
          <w:color w:val="000000" w:themeColor="text1"/>
          <w:lang w:val="es-ES"/>
        </w:rPr>
        <w:t>.</w:t>
      </w:r>
    </w:p>
    <w:p w14:paraId="271E23F2" w14:textId="764A4662" w:rsidR="009D3D3D" w:rsidRPr="00B07F99" w:rsidRDefault="00976744" w:rsidP="009D3D3D">
      <w:pPr>
        <w:jc w:val="both"/>
        <w:rPr>
          <w:rFonts w:ascii="Arial" w:hAnsi="Arial"/>
          <w:color w:val="000000" w:themeColor="text1"/>
          <w:u w:val="single"/>
        </w:rPr>
      </w:pPr>
      <w:r w:rsidRPr="00B07F99">
        <w:rPr>
          <w:rFonts w:ascii="Arial" w:hAnsi="Arial"/>
          <w:color w:val="000000" w:themeColor="text1"/>
        </w:rPr>
        <w:t xml:space="preserve">            </w:t>
      </w:r>
      <w:r w:rsidRPr="00B07F99">
        <w:rPr>
          <w:rFonts w:ascii="Arial" w:hAnsi="Arial"/>
          <w:color w:val="000000" w:themeColor="text1"/>
          <w:u w:val="single"/>
        </w:rPr>
        <w:t>Contidos do bloque III:</w:t>
      </w:r>
    </w:p>
    <w:p w14:paraId="4E7C8FBA" w14:textId="77777777" w:rsidR="00976744" w:rsidRPr="00B07F99" w:rsidRDefault="00976744" w:rsidP="009D3D3D">
      <w:pPr>
        <w:jc w:val="both"/>
        <w:rPr>
          <w:rFonts w:ascii="Arial" w:hAnsi="Arial"/>
          <w:color w:val="000000" w:themeColor="text1"/>
        </w:rPr>
      </w:pPr>
    </w:p>
    <w:p w14:paraId="21CB5D8C" w14:textId="77777777" w:rsidR="0063519E" w:rsidRPr="00B07F99" w:rsidRDefault="0063519E" w:rsidP="0063519E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1147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Materiais básicos para o funcionamento do servizo de mediación escolar.</w:t>
      </w:r>
    </w:p>
    <w:p w14:paraId="11D087E6" w14:textId="77777777" w:rsidR="0063519E" w:rsidRPr="00B07F99" w:rsidRDefault="0063519E" w:rsidP="0063519E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1147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>Análise de materiais existentes.</w:t>
      </w:r>
    </w:p>
    <w:p w14:paraId="07FA3356" w14:textId="77777777" w:rsidR="0063519E" w:rsidRPr="00B07F99" w:rsidRDefault="0063519E" w:rsidP="0063519E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1147"/>
        <w:rPr>
          <w:rFonts w:ascii="Arial" w:hAnsi="Arial"/>
          <w:color w:val="000000" w:themeColor="text1"/>
          <w:lang w:val="gl-ES"/>
        </w:rPr>
      </w:pPr>
      <w:r w:rsidRPr="00B07F99">
        <w:rPr>
          <w:rFonts w:ascii="Arial" w:hAnsi="Arial"/>
          <w:color w:val="000000" w:themeColor="text1"/>
          <w:lang w:val="gl-ES"/>
        </w:rPr>
        <w:t xml:space="preserve">Iniciación na elaboración de materiais e recursos para o servizo.  </w:t>
      </w:r>
    </w:p>
    <w:p w14:paraId="2490273C" w14:textId="77777777" w:rsidR="0063519E" w:rsidRPr="00B07F99" w:rsidRDefault="0063519E" w:rsidP="0063519E">
      <w:pPr>
        <w:rPr>
          <w:rFonts w:ascii="Arial" w:hAnsi="Arial"/>
          <w:b/>
          <w:color w:val="000000" w:themeColor="text1"/>
          <w:u w:val="single"/>
        </w:rPr>
      </w:pPr>
    </w:p>
    <w:p w14:paraId="456E1C61" w14:textId="77777777" w:rsidR="003232F1" w:rsidRPr="00B07F99" w:rsidRDefault="003232F1">
      <w:pPr>
        <w:jc w:val="both"/>
        <w:rPr>
          <w:rFonts w:ascii="Arial" w:hAnsi="Arial"/>
          <w:color w:val="000000" w:themeColor="text1"/>
        </w:rPr>
      </w:pPr>
    </w:p>
    <w:p w14:paraId="2C4398D2" w14:textId="64BFA661" w:rsidR="003232F1" w:rsidRPr="00B07F99" w:rsidRDefault="006C70D5">
      <w:pPr>
        <w:pStyle w:val="Ttulo1"/>
        <w:tabs>
          <w:tab w:val="left" w:pos="0"/>
        </w:tabs>
        <w:jc w:val="both"/>
        <w:rPr>
          <w:color w:val="000000" w:themeColor="text1"/>
        </w:rPr>
      </w:pPr>
      <w:r w:rsidRPr="00B07F99">
        <w:rPr>
          <w:rFonts w:ascii="Arial" w:hAnsi="Arial"/>
          <w:color w:val="000000" w:themeColor="text1"/>
          <w:sz w:val="28"/>
          <w:szCs w:val="28"/>
        </w:rPr>
        <w:t xml:space="preserve">6. </w:t>
      </w:r>
      <w:r w:rsidR="003232F1" w:rsidRPr="00B07F99">
        <w:rPr>
          <w:rFonts w:ascii="Arial" w:hAnsi="Arial"/>
          <w:color w:val="000000" w:themeColor="text1"/>
          <w:sz w:val="28"/>
          <w:szCs w:val="28"/>
        </w:rPr>
        <w:t>Metodoloxía</w:t>
      </w:r>
    </w:p>
    <w:p w14:paraId="4D0C7015" w14:textId="3176662A" w:rsidR="00B812BC" w:rsidRPr="00B07F99" w:rsidRDefault="00841A08" w:rsidP="00B812B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/>
          <w:b/>
          <w:color w:val="000000" w:themeColor="text1"/>
          <w:lang w:val="es-ES"/>
        </w:rPr>
      </w:pPr>
      <w:r w:rsidRPr="00B07F99">
        <w:rPr>
          <w:rFonts w:ascii="Arial" w:hAnsi="Arial"/>
          <w:color w:val="000000" w:themeColor="text1"/>
          <w:lang w:val="es-ES"/>
        </w:rPr>
        <w:t xml:space="preserve">         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Este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espazo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virtual de formación pretende, aparte de ofrecer un materi</w:t>
      </w:r>
      <w:r w:rsidRPr="00B07F99">
        <w:rPr>
          <w:rFonts w:ascii="Arial" w:hAnsi="Arial"/>
          <w:color w:val="000000" w:themeColor="text1"/>
          <w:lang w:val="es-ES"/>
        </w:rPr>
        <w:t xml:space="preserve">al informativo básico, ofrecer </w:t>
      </w:r>
      <w:r w:rsidR="00B812BC" w:rsidRPr="00B07F99">
        <w:rPr>
          <w:rFonts w:ascii="Arial" w:hAnsi="Arial"/>
          <w:color w:val="000000" w:themeColor="text1"/>
          <w:lang w:val="es-ES"/>
        </w:rPr>
        <w:t>os</w:t>
      </w:r>
      <w:r w:rsidRPr="00B07F99">
        <w:rPr>
          <w:rFonts w:ascii="Arial" w:hAnsi="Arial"/>
          <w:color w:val="000000" w:themeColor="text1"/>
          <w:lang w:val="es-ES"/>
        </w:rPr>
        <w:t>/as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 matriculados a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posibilidade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</w:t>
      </w:r>
      <w:r w:rsidRPr="00B07F99">
        <w:rPr>
          <w:rFonts w:ascii="Arial" w:hAnsi="Arial"/>
          <w:color w:val="000000" w:themeColor="text1"/>
          <w:lang w:val="es-ES"/>
        </w:rPr>
        <w:t xml:space="preserve">de </w:t>
      </w:r>
      <w:r w:rsidR="00B812BC" w:rsidRPr="00B07F99">
        <w:rPr>
          <w:rFonts w:ascii="Arial" w:hAnsi="Arial"/>
          <w:color w:val="000000" w:themeColor="text1"/>
          <w:lang w:val="es-ES"/>
        </w:rPr>
        <w:t>aprender c</w:t>
      </w:r>
      <w:r w:rsidRPr="00B07F99">
        <w:rPr>
          <w:rFonts w:ascii="Arial" w:hAnsi="Arial"/>
          <w:color w:val="000000" w:themeColor="text1"/>
          <w:lang w:val="es-ES"/>
        </w:rPr>
        <w:t xml:space="preserve">omo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comunidade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de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aprendizaxe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.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I</w:t>
      </w:r>
      <w:r w:rsidR="00B812BC" w:rsidRPr="00B07F99">
        <w:rPr>
          <w:rFonts w:ascii="Arial" w:hAnsi="Arial"/>
          <w:color w:val="000000" w:themeColor="text1"/>
          <w:lang w:val="es-ES"/>
        </w:rPr>
        <w:t>sto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pretende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conseguilo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a través de múltiples vías interactivas que a formación on-line permite (foros de debate, chats,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tarefas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</w:t>
      </w:r>
      <w:r w:rsidRPr="00B07F99">
        <w:rPr>
          <w:rFonts w:ascii="Arial" w:hAnsi="Arial"/>
          <w:color w:val="000000" w:themeColor="text1"/>
          <w:lang w:val="es-ES"/>
        </w:rPr>
        <w:t xml:space="preserve">colaborativas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ou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coa creación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dun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glosario secundario. Co anterior o que intentamos e levar a práctica o principio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metodolóxico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de </w:t>
      </w:r>
      <w:proofErr w:type="spellStart"/>
      <w:r w:rsidR="00B812BC" w:rsidRPr="00B07F99">
        <w:rPr>
          <w:rFonts w:ascii="Arial" w:hAnsi="Arial"/>
          <w:b/>
          <w:color w:val="000000" w:themeColor="text1"/>
          <w:lang w:val="es-ES"/>
        </w:rPr>
        <w:t>aprendizaxe</w:t>
      </w:r>
      <w:proofErr w:type="spellEnd"/>
      <w:r w:rsidR="00B812BC" w:rsidRPr="00B07F99">
        <w:rPr>
          <w:rFonts w:ascii="Arial" w:hAnsi="Arial"/>
          <w:b/>
          <w:color w:val="000000" w:themeColor="text1"/>
          <w:lang w:val="es-ES"/>
        </w:rPr>
        <w:t xml:space="preserve"> entre </w:t>
      </w:r>
      <w:proofErr w:type="spellStart"/>
      <w:r w:rsidR="00B812BC" w:rsidRPr="00B07F99">
        <w:rPr>
          <w:rFonts w:ascii="Arial" w:hAnsi="Arial"/>
          <w:b/>
          <w:color w:val="000000" w:themeColor="text1"/>
          <w:lang w:val="es-ES"/>
        </w:rPr>
        <w:t>iguais</w:t>
      </w:r>
      <w:proofErr w:type="spellEnd"/>
      <w:r w:rsidR="00B812BC" w:rsidRPr="00B07F99">
        <w:rPr>
          <w:rFonts w:ascii="Arial" w:hAnsi="Arial"/>
          <w:b/>
          <w:color w:val="000000" w:themeColor="text1"/>
          <w:lang w:val="es-ES"/>
        </w:rPr>
        <w:t>.</w:t>
      </w:r>
    </w:p>
    <w:p w14:paraId="7134C292" w14:textId="77777777" w:rsidR="00B812BC" w:rsidRPr="00B07F99" w:rsidRDefault="00B812BC" w:rsidP="00B812BC">
      <w:pPr>
        <w:pStyle w:val="Prrafodelista"/>
        <w:widowControl w:val="0"/>
        <w:autoSpaceDE w:val="0"/>
        <w:autoSpaceDN w:val="0"/>
        <w:adjustRightInd w:val="0"/>
        <w:spacing w:after="240"/>
        <w:ind w:left="1428"/>
        <w:jc w:val="both"/>
        <w:rPr>
          <w:rFonts w:ascii="Arial" w:hAnsi="Arial"/>
          <w:b/>
          <w:color w:val="000000" w:themeColor="text1"/>
          <w:lang w:val="es-ES"/>
        </w:rPr>
      </w:pPr>
    </w:p>
    <w:p w14:paraId="10195F4A" w14:textId="44A3C304" w:rsidR="00B812BC" w:rsidRPr="00B07F99" w:rsidRDefault="00841A08" w:rsidP="00B812B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/>
          <w:b/>
          <w:color w:val="000000" w:themeColor="text1"/>
          <w:lang w:val="es-ES"/>
        </w:rPr>
      </w:pPr>
      <w:r w:rsidRPr="00B07F99">
        <w:rPr>
          <w:rFonts w:ascii="Arial" w:hAnsi="Arial"/>
          <w:color w:val="000000" w:themeColor="text1"/>
          <w:lang w:val="es-ES"/>
        </w:rPr>
        <w:t xml:space="preserve">      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Por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outra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parte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, o </w:t>
      </w:r>
      <w:r w:rsidR="00B812BC" w:rsidRPr="00B07F99">
        <w:rPr>
          <w:rFonts w:ascii="Arial" w:hAnsi="Arial"/>
          <w:b/>
          <w:color w:val="000000" w:themeColor="text1"/>
          <w:lang w:val="es-ES"/>
        </w:rPr>
        <w:t xml:space="preserve">principio de atención a </w:t>
      </w:r>
      <w:proofErr w:type="spellStart"/>
      <w:r w:rsidR="00B812BC" w:rsidRPr="00B07F99">
        <w:rPr>
          <w:rFonts w:ascii="Arial" w:hAnsi="Arial"/>
          <w:b/>
          <w:color w:val="000000" w:themeColor="text1"/>
          <w:lang w:val="es-ES"/>
        </w:rPr>
        <w:t>diversidade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, pretende facilitarse coa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proposta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de actividades voluntarias de diferente nivel de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dificultade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, coa creación en cada bloque temático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dun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espacio con recurso</w:t>
      </w:r>
      <w:r w:rsidRPr="00B07F99">
        <w:rPr>
          <w:rFonts w:ascii="Arial" w:hAnsi="Arial"/>
          <w:color w:val="000000" w:themeColor="text1"/>
          <w:lang w:val="es-ES"/>
        </w:rPr>
        <w:t>s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 para saber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máis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ou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cos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foros e chats para dar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respostas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as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dúbidas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e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cuestións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que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propoñan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os</w:t>
      </w:r>
      <w:r w:rsidRPr="00B07F99">
        <w:rPr>
          <w:rFonts w:ascii="Arial" w:hAnsi="Arial"/>
          <w:color w:val="000000" w:themeColor="text1"/>
          <w:lang w:val="es-ES"/>
        </w:rPr>
        <w:t>/as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 participantes</w:t>
      </w:r>
      <w:r w:rsidR="00B812BC" w:rsidRPr="00B07F99">
        <w:rPr>
          <w:rFonts w:ascii="Arial" w:hAnsi="Arial"/>
          <w:b/>
          <w:color w:val="000000" w:themeColor="text1"/>
          <w:lang w:val="es-ES"/>
        </w:rPr>
        <w:t>.</w:t>
      </w:r>
    </w:p>
    <w:p w14:paraId="3869644A" w14:textId="77777777" w:rsidR="00B812BC" w:rsidRPr="00B07F99" w:rsidRDefault="00B812BC" w:rsidP="00B812BC">
      <w:pPr>
        <w:autoSpaceDE w:val="0"/>
        <w:autoSpaceDN w:val="0"/>
        <w:adjustRightInd w:val="0"/>
        <w:spacing w:after="240"/>
        <w:jc w:val="both"/>
        <w:rPr>
          <w:rFonts w:ascii="Arial" w:hAnsi="Arial"/>
          <w:b/>
          <w:color w:val="000000" w:themeColor="text1"/>
          <w:lang w:val="es-ES"/>
        </w:rPr>
      </w:pPr>
    </w:p>
    <w:p w14:paraId="326DC8A7" w14:textId="52D39ACA" w:rsidR="00B812BC" w:rsidRPr="00B07F99" w:rsidRDefault="00841A08" w:rsidP="00B812B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es-ES"/>
        </w:rPr>
      </w:pPr>
      <w:r w:rsidRPr="00B07F99">
        <w:rPr>
          <w:rFonts w:ascii="Arial" w:hAnsi="Arial"/>
          <w:color w:val="000000" w:themeColor="text1"/>
          <w:lang w:val="es-ES"/>
        </w:rPr>
        <w:t xml:space="preserve">      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Por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suposto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que o </w:t>
      </w:r>
      <w:r w:rsidR="00B812BC" w:rsidRPr="00B07F99">
        <w:rPr>
          <w:rFonts w:ascii="Arial" w:hAnsi="Arial"/>
          <w:b/>
          <w:color w:val="000000" w:themeColor="text1"/>
          <w:lang w:val="es-ES"/>
        </w:rPr>
        <w:t>principio de aprender a aprender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, é transversal a todo o curso, a través dos procesos de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feedback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presentes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nas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actividades,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nas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propostas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abert</w:t>
      </w:r>
      <w:r w:rsidRPr="00B07F99">
        <w:rPr>
          <w:rFonts w:ascii="Arial" w:hAnsi="Arial"/>
          <w:color w:val="000000" w:themeColor="text1"/>
          <w:lang w:val="es-ES"/>
        </w:rPr>
        <w:t>as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suxeridas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nas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tarefas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ou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do </w:t>
      </w:r>
      <w:proofErr w:type="spellStart"/>
      <w:r w:rsidRPr="00B07F99">
        <w:rPr>
          <w:rFonts w:ascii="Arial" w:hAnsi="Arial"/>
          <w:color w:val="000000" w:themeColor="text1"/>
          <w:lang w:val="es-ES"/>
        </w:rPr>
        <w:t>d</w:t>
      </w:r>
      <w:r w:rsidR="00B812BC" w:rsidRPr="00B07F99">
        <w:rPr>
          <w:rFonts w:ascii="Arial" w:hAnsi="Arial"/>
          <w:color w:val="000000" w:themeColor="text1"/>
          <w:lang w:val="es-ES"/>
        </w:rPr>
        <w:t>eseño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de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proxecto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final que se propón.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Sen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descartar, por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suposto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, as lecturas e filmografía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complemetaria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que se propón para ampliar a información.</w:t>
      </w:r>
    </w:p>
    <w:p w14:paraId="1AE62BD3" w14:textId="77777777" w:rsidR="00841A08" w:rsidRPr="00B07F99" w:rsidRDefault="00841A08" w:rsidP="00841A08">
      <w:pPr>
        <w:pStyle w:val="Prrafodelista"/>
        <w:widowControl w:val="0"/>
        <w:autoSpaceDE w:val="0"/>
        <w:autoSpaceDN w:val="0"/>
        <w:adjustRightInd w:val="0"/>
        <w:spacing w:after="240"/>
        <w:ind w:left="0"/>
        <w:jc w:val="both"/>
        <w:rPr>
          <w:rFonts w:ascii="Arial" w:hAnsi="Arial"/>
          <w:color w:val="000000" w:themeColor="text1"/>
          <w:lang w:val="es-ES"/>
        </w:rPr>
      </w:pPr>
    </w:p>
    <w:p w14:paraId="38B77C72" w14:textId="43667613" w:rsidR="00B812BC" w:rsidRPr="00B07F99" w:rsidRDefault="00841A08" w:rsidP="00B812B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es-ES"/>
        </w:rPr>
      </w:pPr>
      <w:r w:rsidRPr="00B07F99">
        <w:rPr>
          <w:rFonts w:ascii="Arial" w:hAnsi="Arial"/>
          <w:color w:val="000000" w:themeColor="text1"/>
          <w:lang w:val="es-ES"/>
        </w:rPr>
        <w:t xml:space="preserve">       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En definitiva, o curso desde o punto de vista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metodolóxico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>,</w:t>
      </w:r>
      <w:r w:rsidR="00377A1E" w:rsidRPr="00B07F99">
        <w:rPr>
          <w:rFonts w:ascii="Arial" w:hAnsi="Arial"/>
          <w:color w:val="000000" w:themeColor="text1"/>
          <w:lang w:val="es-ES"/>
        </w:rPr>
        <w:t xml:space="preserve"> pretende  </w:t>
      </w:r>
      <w:proofErr w:type="spellStart"/>
      <w:r w:rsidR="00377A1E" w:rsidRPr="00B07F99">
        <w:rPr>
          <w:rFonts w:ascii="Arial" w:hAnsi="Arial"/>
          <w:color w:val="000000" w:themeColor="text1"/>
          <w:lang w:val="es-ES"/>
        </w:rPr>
        <w:t>aproveitando</w:t>
      </w:r>
      <w:proofErr w:type="spellEnd"/>
      <w:r w:rsidRPr="00B07F99">
        <w:rPr>
          <w:rFonts w:ascii="Arial" w:hAnsi="Arial"/>
          <w:color w:val="000000" w:themeColor="text1"/>
          <w:lang w:val="es-ES"/>
        </w:rPr>
        <w:t xml:space="preserve"> </w:t>
      </w:r>
      <w:r w:rsidR="00377A1E" w:rsidRPr="00B07F99">
        <w:rPr>
          <w:rFonts w:ascii="Arial" w:hAnsi="Arial"/>
          <w:color w:val="000000" w:themeColor="text1"/>
          <w:lang w:val="es-ES"/>
        </w:rPr>
        <w:t>as posibilidades dos ODE, moverse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dun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</w:t>
      </w:r>
      <w:r w:rsidR="00B812BC" w:rsidRPr="00B07F99">
        <w:rPr>
          <w:rFonts w:ascii="Arial" w:hAnsi="Arial"/>
          <w:b/>
          <w:color w:val="000000" w:themeColor="text1"/>
          <w:lang w:val="es-ES"/>
        </w:rPr>
        <w:t xml:space="preserve">modelo </w:t>
      </w:r>
      <w:r w:rsidR="00377A1E" w:rsidRPr="00B07F99">
        <w:rPr>
          <w:rFonts w:ascii="Arial" w:hAnsi="Arial"/>
          <w:b/>
          <w:color w:val="000000" w:themeColor="text1"/>
          <w:lang w:val="es-ES"/>
        </w:rPr>
        <w:t xml:space="preserve">de </w:t>
      </w:r>
      <w:proofErr w:type="spellStart"/>
      <w:r w:rsidR="00377A1E" w:rsidRPr="00B07F99">
        <w:rPr>
          <w:rFonts w:ascii="Arial" w:hAnsi="Arial"/>
          <w:b/>
          <w:color w:val="000000" w:themeColor="text1"/>
          <w:lang w:val="es-ES"/>
        </w:rPr>
        <w:t>aprendizaxe</w:t>
      </w:r>
      <w:proofErr w:type="spellEnd"/>
      <w:r w:rsidR="00377A1E" w:rsidRPr="00B07F99">
        <w:rPr>
          <w:rFonts w:ascii="Arial" w:hAnsi="Arial"/>
          <w:b/>
          <w:color w:val="000000" w:themeColor="text1"/>
          <w:lang w:val="es-ES"/>
        </w:rPr>
        <w:t xml:space="preserve"> </w:t>
      </w:r>
      <w:r w:rsidR="00B812BC" w:rsidRPr="00B07F99">
        <w:rPr>
          <w:rFonts w:ascii="Arial" w:hAnsi="Arial"/>
          <w:b/>
          <w:color w:val="000000" w:themeColor="text1"/>
          <w:lang w:val="es-ES"/>
        </w:rPr>
        <w:t>constructivista</w:t>
      </w:r>
      <w:r w:rsidR="00377A1E" w:rsidRPr="00B07F99">
        <w:rPr>
          <w:rFonts w:ascii="Arial" w:hAnsi="Arial"/>
          <w:b/>
          <w:color w:val="000000" w:themeColor="text1"/>
          <w:lang w:val="es-ES"/>
        </w:rPr>
        <w:t>-</w:t>
      </w:r>
      <w:proofErr w:type="spellStart"/>
      <w:r w:rsidR="00377A1E" w:rsidRPr="00B07F99">
        <w:rPr>
          <w:rFonts w:ascii="Arial" w:hAnsi="Arial"/>
          <w:b/>
          <w:color w:val="000000" w:themeColor="text1"/>
          <w:lang w:val="es-ES"/>
        </w:rPr>
        <w:t>conectivista</w:t>
      </w:r>
      <w:proofErr w:type="spellEnd"/>
      <w:r w:rsidR="00377A1E" w:rsidRPr="00B07F99">
        <w:rPr>
          <w:rFonts w:ascii="Arial" w:hAnsi="Arial"/>
          <w:b/>
          <w:color w:val="000000" w:themeColor="text1"/>
          <w:lang w:val="es-ES"/>
        </w:rPr>
        <w:t xml:space="preserve">, colaborativo e, </w:t>
      </w:r>
      <w:r w:rsidR="00377A1E" w:rsidRPr="00B07F99">
        <w:rPr>
          <w:rFonts w:ascii="Arial" w:hAnsi="Arial"/>
          <w:color w:val="000000" w:themeColor="text1"/>
          <w:lang w:val="es-ES"/>
        </w:rPr>
        <w:t xml:space="preserve">por </w:t>
      </w:r>
      <w:proofErr w:type="spellStart"/>
      <w:r w:rsidR="00377A1E" w:rsidRPr="00B07F99">
        <w:rPr>
          <w:rFonts w:ascii="Arial" w:hAnsi="Arial"/>
          <w:color w:val="000000" w:themeColor="text1"/>
          <w:lang w:val="es-ES"/>
        </w:rPr>
        <w:t>suposto</w:t>
      </w:r>
      <w:proofErr w:type="spellEnd"/>
      <w:r w:rsidR="00B812BC" w:rsidRPr="00B07F99">
        <w:rPr>
          <w:rFonts w:ascii="Arial" w:hAnsi="Arial"/>
          <w:b/>
          <w:color w:val="000000" w:themeColor="text1"/>
          <w:lang w:val="es-ES"/>
        </w:rPr>
        <w:t xml:space="preserve"> </w:t>
      </w:r>
      <w:r w:rsidR="00377A1E" w:rsidRPr="00B07F99">
        <w:rPr>
          <w:rFonts w:ascii="Arial" w:hAnsi="Arial"/>
          <w:b/>
          <w:color w:val="000000" w:themeColor="text1"/>
          <w:lang w:val="es-ES"/>
        </w:rPr>
        <w:t xml:space="preserve"> </w:t>
      </w:r>
      <w:r w:rsidR="00B812BC" w:rsidRPr="00B07F99">
        <w:rPr>
          <w:rFonts w:ascii="Arial" w:hAnsi="Arial"/>
          <w:b/>
          <w:color w:val="000000" w:themeColor="text1"/>
          <w:lang w:val="es-ES"/>
        </w:rPr>
        <w:t xml:space="preserve">significativo </w:t>
      </w:r>
      <w:proofErr w:type="spellStart"/>
      <w:r w:rsidR="00377A1E" w:rsidRPr="00B07F99">
        <w:rPr>
          <w:rFonts w:ascii="Arial" w:hAnsi="Arial"/>
          <w:color w:val="000000" w:themeColor="text1"/>
          <w:lang w:val="es-ES"/>
        </w:rPr>
        <w:t>xa</w:t>
      </w:r>
      <w:proofErr w:type="spellEnd"/>
      <w:r w:rsidR="00377A1E" w:rsidRPr="00B07F99">
        <w:rPr>
          <w:rFonts w:ascii="Arial" w:hAnsi="Arial"/>
          <w:color w:val="000000" w:themeColor="text1"/>
          <w:lang w:val="es-ES"/>
        </w:rPr>
        <w:t xml:space="preserve"> que é plenamente 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transferible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a</w:t>
      </w:r>
      <w:r w:rsidR="00377A1E" w:rsidRPr="00B07F99">
        <w:rPr>
          <w:rFonts w:ascii="Arial" w:hAnsi="Arial"/>
          <w:color w:val="000000" w:themeColor="text1"/>
          <w:lang w:val="es-ES"/>
        </w:rPr>
        <w:t>os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contextos educativos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reais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, </w:t>
      </w:r>
      <w:proofErr w:type="spellStart"/>
      <w:r w:rsidR="00377A1E" w:rsidRPr="00B07F99">
        <w:rPr>
          <w:rFonts w:ascii="Arial" w:hAnsi="Arial"/>
          <w:color w:val="000000" w:themeColor="text1"/>
          <w:lang w:val="es-ES"/>
        </w:rPr>
        <w:t>pois</w:t>
      </w:r>
      <w:proofErr w:type="spellEnd"/>
      <w:r w:rsidR="00377A1E" w:rsidRPr="00B07F99">
        <w:rPr>
          <w:rFonts w:ascii="Arial" w:hAnsi="Arial"/>
          <w:color w:val="000000" w:themeColor="text1"/>
          <w:lang w:val="es-ES"/>
        </w:rPr>
        <w:t xml:space="preserve"> </w:t>
      </w:r>
      <w:r w:rsidR="00B812BC" w:rsidRPr="00B07F99">
        <w:rPr>
          <w:rFonts w:ascii="Arial" w:hAnsi="Arial"/>
          <w:color w:val="000000" w:themeColor="text1"/>
          <w:lang w:val="es-ES"/>
        </w:rPr>
        <w:t>o sentido último do curso</w:t>
      </w:r>
      <w:r w:rsidR="00377A1E" w:rsidRPr="00B07F99">
        <w:rPr>
          <w:rFonts w:ascii="Arial" w:hAnsi="Arial"/>
          <w:color w:val="000000" w:themeColor="text1"/>
          <w:lang w:val="es-ES"/>
        </w:rPr>
        <w:t xml:space="preserve"> é </w:t>
      </w:r>
      <w:r w:rsidR="00B812BC" w:rsidRPr="00B07F99">
        <w:rPr>
          <w:rFonts w:ascii="Arial" w:hAnsi="Arial"/>
          <w:color w:val="000000" w:themeColor="text1"/>
          <w:lang w:val="es-ES"/>
        </w:rPr>
        <w:t xml:space="preserve">crear un </w:t>
      </w:r>
      <w:proofErr w:type="spellStart"/>
      <w:r w:rsidR="00B812BC" w:rsidRPr="00B07F99">
        <w:rPr>
          <w:rFonts w:ascii="Arial" w:hAnsi="Arial"/>
          <w:color w:val="000000" w:themeColor="text1"/>
          <w:lang w:val="es-ES"/>
        </w:rPr>
        <w:t>servizo</w:t>
      </w:r>
      <w:proofErr w:type="spellEnd"/>
      <w:r w:rsidR="00B812BC" w:rsidRPr="00B07F99">
        <w:rPr>
          <w:rFonts w:ascii="Arial" w:hAnsi="Arial"/>
          <w:color w:val="000000" w:themeColor="text1"/>
          <w:lang w:val="es-ES"/>
        </w:rPr>
        <w:t xml:space="preserve"> de mediación</w:t>
      </w:r>
      <w:r w:rsidR="00377A1E" w:rsidRPr="00B07F99">
        <w:rPr>
          <w:rFonts w:ascii="Arial" w:hAnsi="Arial"/>
          <w:color w:val="000000" w:themeColor="text1"/>
          <w:lang w:val="es-ES"/>
        </w:rPr>
        <w:t xml:space="preserve"> escolar  </w:t>
      </w:r>
      <w:proofErr w:type="spellStart"/>
      <w:r w:rsidR="00377A1E" w:rsidRPr="00B07F99">
        <w:rPr>
          <w:rFonts w:ascii="Arial" w:hAnsi="Arial"/>
          <w:color w:val="000000" w:themeColor="text1"/>
          <w:lang w:val="es-ES"/>
        </w:rPr>
        <w:t>nun</w:t>
      </w:r>
      <w:proofErr w:type="spellEnd"/>
      <w:r w:rsidR="00377A1E" w:rsidRPr="00B07F99">
        <w:rPr>
          <w:rFonts w:ascii="Arial" w:hAnsi="Arial"/>
          <w:color w:val="000000" w:themeColor="text1"/>
          <w:lang w:val="es-ES"/>
        </w:rPr>
        <w:t xml:space="preserve"> centro educativo</w:t>
      </w:r>
      <w:r w:rsidR="00B812BC" w:rsidRPr="00B07F99">
        <w:rPr>
          <w:rFonts w:ascii="Arial" w:hAnsi="Arial"/>
          <w:color w:val="000000" w:themeColor="text1"/>
          <w:lang w:val="es-ES"/>
        </w:rPr>
        <w:t>.</w:t>
      </w:r>
    </w:p>
    <w:p w14:paraId="722DE9B8" w14:textId="77777777" w:rsidR="00B812BC" w:rsidRPr="00B07F99" w:rsidRDefault="00B812BC" w:rsidP="00B812BC">
      <w:pPr>
        <w:rPr>
          <w:rFonts w:ascii="Arial" w:hAnsi="Arial"/>
          <w:b/>
          <w:color w:val="000000" w:themeColor="text1"/>
          <w:u w:val="single"/>
        </w:rPr>
      </w:pPr>
    </w:p>
    <w:p w14:paraId="0C80145C" w14:textId="1DCA722C" w:rsidR="003232F1" w:rsidRPr="00B07F99" w:rsidRDefault="003232F1">
      <w:pPr>
        <w:jc w:val="both"/>
        <w:rPr>
          <w:color w:val="000000" w:themeColor="text1"/>
        </w:rPr>
      </w:pPr>
    </w:p>
    <w:p w14:paraId="2899D548" w14:textId="275EC037" w:rsidR="003232F1" w:rsidRPr="00B07F99" w:rsidRDefault="006C70D5">
      <w:pPr>
        <w:pStyle w:val="Ttulo1"/>
        <w:tabs>
          <w:tab w:val="left" w:pos="0"/>
        </w:tabs>
        <w:jc w:val="both"/>
        <w:rPr>
          <w:color w:val="000000" w:themeColor="text1"/>
        </w:rPr>
      </w:pPr>
      <w:r w:rsidRPr="00B07F99">
        <w:rPr>
          <w:rFonts w:ascii="Arial" w:hAnsi="Arial"/>
          <w:color w:val="000000" w:themeColor="text1"/>
          <w:sz w:val="28"/>
          <w:szCs w:val="28"/>
        </w:rPr>
        <w:t xml:space="preserve">7. </w:t>
      </w:r>
      <w:r w:rsidR="003232F1" w:rsidRPr="00B07F99">
        <w:rPr>
          <w:rFonts w:ascii="Arial" w:hAnsi="Arial"/>
          <w:color w:val="000000" w:themeColor="text1"/>
          <w:sz w:val="28"/>
          <w:szCs w:val="28"/>
        </w:rPr>
        <w:t>Seguimento e desenvolvemento do curso.</w:t>
      </w:r>
    </w:p>
    <w:p w14:paraId="69314B1B" w14:textId="77777777" w:rsidR="00250242" w:rsidRPr="00B07F99" w:rsidRDefault="00250242" w:rsidP="00250242">
      <w:pPr>
        <w:rPr>
          <w:rFonts w:ascii="Arial" w:hAnsi="Arial"/>
          <w:b/>
          <w:color w:val="000000" w:themeColor="text1"/>
          <w:u w:val="single"/>
        </w:rPr>
      </w:pPr>
    </w:p>
    <w:p w14:paraId="231B3AC1" w14:textId="77777777" w:rsidR="00250242" w:rsidRPr="00B07F99" w:rsidRDefault="00250242" w:rsidP="00250242">
      <w:pPr>
        <w:rPr>
          <w:rFonts w:ascii="Arial" w:hAnsi="Arial"/>
          <w:b/>
          <w:color w:val="000000" w:themeColor="text1"/>
          <w:u w:val="single"/>
        </w:rPr>
      </w:pPr>
    </w:p>
    <w:p w14:paraId="66A9BFD3" w14:textId="254EBC70" w:rsidR="00250242" w:rsidRPr="00B07F99" w:rsidRDefault="00250242" w:rsidP="00250242">
      <w:pPr>
        <w:jc w:val="center"/>
        <w:rPr>
          <w:rFonts w:ascii="Arial" w:hAnsi="Arial"/>
          <w:b/>
          <w:color w:val="000000" w:themeColor="text1"/>
          <w:u w:val="single"/>
        </w:rPr>
      </w:pPr>
      <w:r w:rsidRPr="00B07F99">
        <w:rPr>
          <w:rFonts w:ascii="Arial" w:hAnsi="Arial"/>
          <w:b/>
          <w:color w:val="000000" w:themeColor="text1"/>
          <w:u w:val="single"/>
        </w:rPr>
        <w:t>Título: A creación do ser</w:t>
      </w:r>
      <w:r w:rsidR="00FF2D64" w:rsidRPr="00B07F99">
        <w:rPr>
          <w:rFonts w:ascii="Arial" w:hAnsi="Arial"/>
          <w:b/>
          <w:color w:val="000000" w:themeColor="text1"/>
          <w:u w:val="single"/>
        </w:rPr>
        <w:t>v</w:t>
      </w:r>
      <w:r w:rsidRPr="00B07F99">
        <w:rPr>
          <w:rFonts w:ascii="Arial" w:hAnsi="Arial"/>
          <w:b/>
          <w:color w:val="000000" w:themeColor="text1"/>
          <w:u w:val="single"/>
        </w:rPr>
        <w:t>izo de mediación escolar</w:t>
      </w:r>
    </w:p>
    <w:p w14:paraId="1930E6F5" w14:textId="77777777" w:rsidR="00250242" w:rsidRPr="00B07F99" w:rsidRDefault="00250242" w:rsidP="00250242">
      <w:pPr>
        <w:rPr>
          <w:rFonts w:ascii="Arial" w:hAnsi="Arial"/>
          <w:b/>
          <w:color w:val="000000" w:themeColor="text1"/>
          <w:u w:val="single"/>
        </w:rPr>
      </w:pPr>
      <w:r w:rsidRPr="00B07F99">
        <w:rPr>
          <w:rFonts w:ascii="Arial" w:hAnsi="Arial"/>
          <w:b/>
          <w:color w:val="000000" w:themeColor="text1"/>
          <w:u w:val="single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5"/>
        <w:gridCol w:w="1549"/>
        <w:gridCol w:w="5970"/>
      </w:tblGrid>
      <w:tr w:rsidR="00250242" w:rsidRPr="00B07F99" w14:paraId="069385F1" w14:textId="77777777" w:rsidTr="00FF2D64">
        <w:tc>
          <w:tcPr>
            <w:tcW w:w="2376" w:type="dxa"/>
          </w:tcPr>
          <w:p w14:paraId="04190EAA" w14:textId="77777777" w:rsidR="00250242" w:rsidRPr="00B07F99" w:rsidRDefault="00250242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4911E416" w14:textId="77777777" w:rsidR="00250242" w:rsidRPr="00B07F99" w:rsidRDefault="00250242" w:rsidP="00FF2D64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7478" w:type="dxa"/>
            <w:gridSpan w:val="2"/>
            <w:shd w:val="clear" w:color="auto" w:fill="DAEEF3" w:themeFill="accent5" w:themeFillTint="33"/>
          </w:tcPr>
          <w:p w14:paraId="4E67EA05" w14:textId="77777777" w:rsidR="00250242" w:rsidRPr="00B07F99" w:rsidRDefault="00250242" w:rsidP="00841A08">
            <w:pPr>
              <w:pStyle w:val="Prrafodelista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1F4A75BD" w14:textId="2288EEC2" w:rsidR="00250242" w:rsidRPr="00B07F99" w:rsidRDefault="00FF2D64" w:rsidP="00FF2D64">
            <w:pPr>
              <w:pStyle w:val="Prrafodelista"/>
              <w:jc w:val="center"/>
              <w:rPr>
                <w:rFonts w:ascii="Arial" w:hAnsi="Arial" w:cs="Times New Roman"/>
                <w:b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MATERIAS</w:t>
            </w:r>
            <w:r w:rsidR="00682A93"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A ACTIVIDADES  DE CADA BLOQUE</w:t>
            </w: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DO CURSO</w:t>
            </w:r>
          </w:p>
        </w:tc>
      </w:tr>
      <w:tr w:rsidR="00FF2D64" w:rsidRPr="00B07F99" w14:paraId="45DEC3A1" w14:textId="77777777" w:rsidTr="00FF2D64">
        <w:tc>
          <w:tcPr>
            <w:tcW w:w="2376" w:type="dxa"/>
          </w:tcPr>
          <w:p w14:paraId="345DFEA1" w14:textId="77777777" w:rsidR="00FF2D64" w:rsidRPr="00B07F99" w:rsidRDefault="00FF2D64" w:rsidP="00614032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14FE3BAF" w14:textId="77777777" w:rsidR="00FF2D64" w:rsidRPr="00B07F99" w:rsidRDefault="00FF2D64" w:rsidP="00614032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</w:rPr>
              <w:t>Mediateca</w:t>
            </w:r>
          </w:p>
          <w:p w14:paraId="4C5929E2" w14:textId="77777777" w:rsidR="00FF2D64" w:rsidRPr="00B07F99" w:rsidRDefault="00FF2D64" w:rsidP="00841A08">
            <w:pPr>
              <w:jc w:val="center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7478" w:type="dxa"/>
            <w:gridSpan w:val="2"/>
          </w:tcPr>
          <w:p w14:paraId="2C9764E5" w14:textId="77777777" w:rsidR="00137506" w:rsidRPr="00B07F99" w:rsidRDefault="00137506" w:rsidP="00137506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74916D9A" w14:textId="0DE39AFE" w:rsidR="00FF2D64" w:rsidRPr="00B07F99" w:rsidRDefault="00FF2D64" w:rsidP="00614032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Arquivos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para  descargar e imprimir: </w:t>
            </w:r>
          </w:p>
          <w:p w14:paraId="6FBDBB5E" w14:textId="49D80680" w:rsidR="00FF2D64" w:rsidRPr="00B07F99" w:rsidRDefault="00FF2D64" w:rsidP="00FF2D64">
            <w:pPr>
              <w:pStyle w:val="Prrafodelista"/>
              <w:numPr>
                <w:ilvl w:val="1"/>
                <w:numId w:val="15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Presentación de cada tema.</w:t>
            </w:r>
          </w:p>
          <w:p w14:paraId="7F7E276D" w14:textId="63DAAC2F" w:rsidR="00FF2D64" w:rsidRPr="00B07F99" w:rsidRDefault="00FF2D64" w:rsidP="00FF2D64">
            <w:pPr>
              <w:pStyle w:val="Prrafodelista"/>
              <w:numPr>
                <w:ilvl w:val="1"/>
                <w:numId w:val="15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Documento en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pdf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contidos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básicos de cada tema</w:t>
            </w:r>
          </w:p>
          <w:p w14:paraId="0A26B0BF" w14:textId="77777777" w:rsidR="00FF2D64" w:rsidRPr="00B07F99" w:rsidRDefault="00FF2D64" w:rsidP="00614032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Glosario.</w:t>
            </w:r>
          </w:p>
          <w:p w14:paraId="13A89813" w14:textId="77777777" w:rsidR="00FF2D64" w:rsidRPr="00B07F99" w:rsidRDefault="00FF2D64" w:rsidP="00FF2D64">
            <w:pPr>
              <w:pStyle w:val="Prrafodelista"/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</w:tc>
      </w:tr>
      <w:tr w:rsidR="00FF2D64" w:rsidRPr="00B07F99" w14:paraId="4CCFC9F2" w14:textId="77777777" w:rsidTr="00FF2D64">
        <w:tc>
          <w:tcPr>
            <w:tcW w:w="2376" w:type="dxa"/>
          </w:tcPr>
          <w:p w14:paraId="64861D74" w14:textId="25BB7304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0824E01B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</w:rPr>
              <w:t>Presentación</w:t>
            </w:r>
          </w:p>
          <w:p w14:paraId="09B6340B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7478" w:type="dxa"/>
            <w:gridSpan w:val="2"/>
          </w:tcPr>
          <w:p w14:paraId="2DF7415F" w14:textId="77777777" w:rsidR="00FF2D64" w:rsidRPr="00B07F99" w:rsidRDefault="00FF2D64" w:rsidP="00841A08">
            <w:pPr>
              <w:pStyle w:val="Prrafodelista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100D92F3" w14:textId="301167A6" w:rsidR="00137506" w:rsidRPr="00B07F99" w:rsidRDefault="00137506" w:rsidP="00137506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- </w:t>
            </w:r>
            <w:r w:rsidRPr="00B07F99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Actividades iniciais</w:t>
            </w:r>
            <w:r w:rsidRPr="00B07F99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019395E8" w14:textId="570C755E" w:rsidR="00FF2D64" w:rsidRPr="00B07F99" w:rsidRDefault="00FF2D64" w:rsidP="00250242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Libro de ruta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xeral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do curso.</w:t>
            </w:r>
          </w:p>
          <w:p w14:paraId="69579CE7" w14:textId="77777777" w:rsidR="00137506" w:rsidRPr="00B07F99" w:rsidRDefault="00137506" w:rsidP="00137506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26C2164F" w14:textId="4C6F6A8E" w:rsidR="00137506" w:rsidRPr="00B07F99" w:rsidRDefault="00137506" w:rsidP="00137506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- Primeiras tarefas a realizar polos/as participantes</w:t>
            </w:r>
            <w:r w:rsidRPr="00B07F99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  <w:p w14:paraId="15EAA832" w14:textId="4AA5D574" w:rsidR="00FF2D64" w:rsidRPr="00B07F99" w:rsidRDefault="00137506" w:rsidP="0013750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Presentarse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ao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grupo</w:t>
            </w:r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: será a </w:t>
            </w:r>
            <w:proofErr w:type="spellStart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primeira</w:t>
            </w:r>
            <w:proofErr w:type="spellEnd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tarefa</w:t>
            </w:r>
            <w:proofErr w:type="spellEnd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obrigatoria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a realizar polos/as </w:t>
            </w:r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participantes, de non </w:t>
            </w:r>
            <w:proofErr w:type="spellStart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facelo</w:t>
            </w:r>
            <w:proofErr w:type="spellEnd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prazo</w:t>
            </w:r>
            <w:proofErr w:type="spellEnd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sinalado</w:t>
            </w:r>
            <w:proofErr w:type="spellEnd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causarán </w:t>
            </w:r>
            <w:proofErr w:type="spellStart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baixa</w:t>
            </w:r>
            <w:proofErr w:type="spellEnd"/>
            <w:r w:rsidR="0061403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no curso.</w:t>
            </w:r>
          </w:p>
          <w:p w14:paraId="66434182" w14:textId="08F3996A" w:rsidR="00FF2D64" w:rsidRPr="00B07F99" w:rsidRDefault="00137506" w:rsidP="00250242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Outras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t</w:t>
            </w:r>
            <w:r w:rsidR="00FF2D64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arefas</w:t>
            </w:r>
            <w:proofErr w:type="spellEnd"/>
            <w:r w:rsidR="00FF2D64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:</w:t>
            </w:r>
          </w:p>
          <w:p w14:paraId="3D34F82C" w14:textId="11FF73E3" w:rsidR="00FF2D64" w:rsidRPr="00B07F99" w:rsidRDefault="00137506" w:rsidP="00250242">
            <w:pPr>
              <w:pStyle w:val="Prrafodelista"/>
              <w:numPr>
                <w:ilvl w:val="1"/>
                <w:numId w:val="15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Enquisa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inicial para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coñecer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mellor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os/as participantes no curso (</w:t>
            </w:r>
            <w:r w:rsidRPr="00B07F99">
              <w:rPr>
                <w:rFonts w:ascii="Arial" w:hAnsi="Arial" w:cs="Times New Roman"/>
                <w:i/>
                <w:color w:val="000000" w:themeColor="text1"/>
                <w:sz w:val="20"/>
                <w:szCs w:val="20"/>
                <w:u w:val="single"/>
              </w:rPr>
              <w:t xml:space="preserve">para </w:t>
            </w:r>
            <w:proofErr w:type="spellStart"/>
            <w:r w:rsidRPr="00B07F99">
              <w:rPr>
                <w:rFonts w:ascii="Arial" w:hAnsi="Arial" w:cs="Times New Roman"/>
                <w:i/>
                <w:color w:val="000000" w:themeColor="text1"/>
                <w:sz w:val="20"/>
                <w:szCs w:val="20"/>
                <w:u w:val="single"/>
              </w:rPr>
              <w:t>coñecernos</w:t>
            </w:r>
            <w:proofErr w:type="spellEnd"/>
            <w:r w:rsidRPr="00B07F99">
              <w:rPr>
                <w:rFonts w:ascii="Arial" w:hAnsi="Arial" w:cs="Times New Roman"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07F99">
              <w:rPr>
                <w:rFonts w:ascii="Arial" w:hAnsi="Arial" w:cs="Times New Roman"/>
                <w:i/>
                <w:color w:val="000000" w:themeColor="text1"/>
                <w:sz w:val="20"/>
                <w:szCs w:val="20"/>
                <w:u w:val="single"/>
              </w:rPr>
              <w:t>mellor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)</w:t>
            </w:r>
            <w:r w:rsidR="00FF2D64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.</w:t>
            </w:r>
          </w:p>
          <w:p w14:paraId="726BF0D2" w14:textId="320293BD" w:rsidR="004479C1" w:rsidRPr="00B07F99" w:rsidRDefault="004479C1" w:rsidP="00250242">
            <w:pPr>
              <w:pStyle w:val="Prrafodelista"/>
              <w:numPr>
                <w:ilvl w:val="1"/>
                <w:numId w:val="15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Tarefa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xeral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obrigatoria</w:t>
            </w:r>
            <w:proofErr w:type="spellEnd"/>
          </w:p>
          <w:p w14:paraId="5F763E5E" w14:textId="08CE6E59" w:rsidR="004479C1" w:rsidRPr="00B07F99" w:rsidRDefault="00B34906" w:rsidP="004479C1">
            <w:pPr>
              <w:pStyle w:val="Prrafodelista"/>
              <w:numPr>
                <w:ilvl w:val="1"/>
                <w:numId w:val="15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Presentación do </w:t>
            </w:r>
            <w:proofErr w:type="spellStart"/>
            <w:r w:rsidR="00FF2D64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proxecto</w:t>
            </w:r>
            <w:proofErr w:type="spellEnd"/>
            <w:r w:rsidR="00FF2D64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final</w:t>
            </w: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do curso e da guía de corrección do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mesmo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.</w:t>
            </w:r>
          </w:p>
          <w:p w14:paraId="13372B30" w14:textId="7E06DE38" w:rsidR="00BC12F2" w:rsidRPr="00B07F99" w:rsidRDefault="00BC12F2" w:rsidP="00BC12F2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- </w:t>
            </w:r>
            <w:r w:rsidRPr="00B07F99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Actividades e información para ampliar</w:t>
            </w:r>
            <w:r w:rsidRPr="00B07F99">
              <w:rPr>
                <w:rFonts w:ascii="Arial" w:hAnsi="Arial"/>
                <w:color w:val="000000" w:themeColor="text1"/>
                <w:sz w:val="20"/>
                <w:szCs w:val="20"/>
              </w:rPr>
              <w:t>:</w:t>
            </w:r>
          </w:p>
          <w:p w14:paraId="68881466" w14:textId="492AC851" w:rsidR="00BC12F2" w:rsidRPr="00B07F99" w:rsidRDefault="00BC12F2" w:rsidP="00250242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Creación colaborativa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dunha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Wiki.</w:t>
            </w:r>
          </w:p>
          <w:p w14:paraId="3944FB67" w14:textId="77777777" w:rsidR="00FF2D64" w:rsidRPr="00B07F99" w:rsidRDefault="00FF2D64" w:rsidP="00250242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Foro de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dúbidas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.</w:t>
            </w:r>
          </w:p>
          <w:p w14:paraId="266D7E41" w14:textId="77777777" w:rsidR="00FF2D64" w:rsidRPr="00B07F99" w:rsidRDefault="00FF2D64" w:rsidP="00841A08">
            <w:pPr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14951A31" w14:textId="77777777" w:rsidR="00FF2D64" w:rsidRPr="00B07F99" w:rsidRDefault="00FF2D64" w:rsidP="00841A08">
            <w:pPr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371A8CCA" w14:textId="77777777" w:rsidR="00BC12F2" w:rsidRPr="00B07F99" w:rsidRDefault="00BC12F2" w:rsidP="00841A08">
            <w:pPr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5191434D" w14:textId="77777777" w:rsidR="00BC12F2" w:rsidRPr="00B07F99" w:rsidRDefault="00BC12F2" w:rsidP="00841A08">
            <w:pPr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</w:tc>
      </w:tr>
      <w:tr w:rsidR="00FF2D64" w:rsidRPr="00B07F99" w14:paraId="0603ECFD" w14:textId="77777777" w:rsidTr="00FF2D64">
        <w:trPr>
          <w:trHeight w:val="94"/>
        </w:trPr>
        <w:tc>
          <w:tcPr>
            <w:tcW w:w="2376" w:type="dxa"/>
            <w:vMerge w:val="restart"/>
          </w:tcPr>
          <w:p w14:paraId="5A83351C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76995819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73D5AA9E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67B84BC4" w14:textId="77777777" w:rsidR="00974E8E" w:rsidRPr="00B07F99" w:rsidRDefault="00974E8E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243F8083" w14:textId="77777777" w:rsidR="00974E8E" w:rsidRPr="00B07F99" w:rsidRDefault="00974E8E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3331E10E" w14:textId="77777777" w:rsidR="00974E8E" w:rsidRPr="00B07F99" w:rsidRDefault="00974E8E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1B93AA28" w14:textId="77777777" w:rsidR="00974E8E" w:rsidRPr="00B07F99" w:rsidRDefault="00974E8E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0AF392BB" w14:textId="77777777" w:rsidR="00974E8E" w:rsidRPr="00B07F99" w:rsidRDefault="00974E8E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66FF7332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70F3327B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</w:rPr>
              <w:t>Bloque I</w:t>
            </w:r>
          </w:p>
        </w:tc>
        <w:tc>
          <w:tcPr>
            <w:tcW w:w="1270" w:type="dxa"/>
            <w:shd w:val="clear" w:color="auto" w:fill="E5DFEC" w:themeFill="accent4" w:themeFillTint="33"/>
          </w:tcPr>
          <w:p w14:paraId="3CE49969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28DE2D62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2"/>
                <w:szCs w:val="22"/>
              </w:rPr>
              <w:t>Introducción ao bloque I</w:t>
            </w:r>
          </w:p>
          <w:p w14:paraId="6E7FD314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auto"/>
          </w:tcPr>
          <w:p w14:paraId="38D1953C" w14:textId="77777777" w:rsidR="00FF2D64" w:rsidRPr="00B07F99" w:rsidRDefault="00FF2D64" w:rsidP="00841A08">
            <w:p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090B320D" w14:textId="5494D355" w:rsidR="00974E8E" w:rsidRPr="00B07F99" w:rsidRDefault="00974E8E" w:rsidP="00841A08">
            <w:p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 Presentación do bloque</w:t>
            </w:r>
            <w:r w:rsidR="004F4950"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:</w:t>
            </w:r>
          </w:p>
          <w:p w14:paraId="28848289" w14:textId="7E907757" w:rsidR="00974E8E" w:rsidRPr="00B07F99" w:rsidRDefault="00974E8E" w:rsidP="0025024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Folla de ruta do bloque I</w:t>
            </w:r>
          </w:p>
          <w:p w14:paraId="5B56F916" w14:textId="37AFBCEE" w:rsidR="00FF2D64" w:rsidRPr="00B07F99" w:rsidRDefault="00FF2D64" w:rsidP="0025024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Video de presentación</w:t>
            </w:r>
            <w:r w:rsidR="00BC12F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do bloque</w:t>
            </w:r>
            <w:r w:rsidR="00974E8E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I</w:t>
            </w:r>
          </w:p>
          <w:p w14:paraId="329E961D" w14:textId="3FF0D12A" w:rsidR="00FF2D64" w:rsidRPr="00B07F99" w:rsidRDefault="00FF2D64" w:rsidP="0025024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Enquisa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idea</w:t>
            </w:r>
            <w:r w:rsidR="00BC12F2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s previas sobre o bloque que deben cubrir os/as participantes</w:t>
            </w:r>
          </w:p>
          <w:p w14:paraId="37425000" w14:textId="0EC158CF" w:rsidR="00FF2D64" w:rsidRPr="00B07F99" w:rsidRDefault="00BC12F2" w:rsidP="00BC12F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Times New Roman"/>
                <w:color w:val="000000" w:themeColor="text1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Presentación das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>t</w:t>
            </w:r>
            <w:r w:rsidR="00FF2D64"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>arefas</w:t>
            </w:r>
            <w:proofErr w:type="spellEnd"/>
            <w:r w:rsidR="00FF2D64"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>obrigatorias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FF2D64"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>1-2</w:t>
            </w: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>,</w:t>
            </w: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que deben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facer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os/as participantes no curso.</w:t>
            </w:r>
          </w:p>
        </w:tc>
      </w:tr>
      <w:tr w:rsidR="00FF2D64" w:rsidRPr="00B07F99" w14:paraId="0783DFC5" w14:textId="77777777" w:rsidTr="00FF2D64">
        <w:trPr>
          <w:trHeight w:val="94"/>
        </w:trPr>
        <w:tc>
          <w:tcPr>
            <w:tcW w:w="2376" w:type="dxa"/>
            <w:vMerge/>
          </w:tcPr>
          <w:p w14:paraId="5FA76958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270" w:type="dxa"/>
            <w:shd w:val="clear" w:color="auto" w:fill="DBE5F1" w:themeFill="accent1" w:themeFillTint="33"/>
          </w:tcPr>
          <w:p w14:paraId="34814117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5DAAED50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2"/>
                <w:szCs w:val="22"/>
              </w:rPr>
              <w:t>Tema 1</w:t>
            </w:r>
          </w:p>
          <w:p w14:paraId="015F0DBA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DBE5F1" w:themeFill="accent1" w:themeFillTint="33"/>
          </w:tcPr>
          <w:p w14:paraId="369E4F1E" w14:textId="22D1900D" w:rsidR="00FF2D64" w:rsidRPr="00B07F99" w:rsidRDefault="00BC12F2" w:rsidP="00BC12F2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Inform</w:t>
            </w:r>
            <w:r w:rsidR="004F4950"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ación básica sobre o tema</w:t>
            </w: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724E14BA" w14:textId="77777777" w:rsidR="00FF2D64" w:rsidRPr="00B07F99" w:rsidRDefault="00FF2D64" w:rsidP="0025024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Paquete de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contidos</w:t>
            </w:r>
            <w:proofErr w:type="spellEnd"/>
          </w:p>
          <w:p w14:paraId="76789230" w14:textId="77777777" w:rsidR="00BC12F2" w:rsidRPr="00B07F99" w:rsidRDefault="00BC12F2" w:rsidP="00BC12F2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0A8D3161" w14:textId="5F9C061B" w:rsidR="00BC12F2" w:rsidRPr="00B07F99" w:rsidRDefault="00BC12F2" w:rsidP="00BC12F2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Actividades e información para ampliar</w:t>
            </w:r>
          </w:p>
          <w:p w14:paraId="2E6F8C5B" w14:textId="77777777" w:rsidR="00BC12F2" w:rsidRPr="00B07F99" w:rsidRDefault="00BC12F2" w:rsidP="0025024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Videos sobre mediación escolar</w:t>
            </w:r>
          </w:p>
          <w:p w14:paraId="387E1F47" w14:textId="5FE3B39D" w:rsidR="00FF2D64" w:rsidRPr="00B07F99" w:rsidRDefault="00974E8E" w:rsidP="0025024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Webgrafía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sobre o tema 1.</w:t>
            </w:r>
          </w:p>
          <w:p w14:paraId="14C8F7B6" w14:textId="1E512E55" w:rsidR="00974E8E" w:rsidRPr="00B07F99" w:rsidRDefault="00974E8E" w:rsidP="00974E8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Foro de debate</w:t>
            </w:r>
          </w:p>
          <w:p w14:paraId="5982BC6F" w14:textId="77777777" w:rsidR="00FF2D64" w:rsidRPr="00B07F99" w:rsidRDefault="00FF2D64" w:rsidP="00841A08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</w:tc>
      </w:tr>
      <w:tr w:rsidR="00FF2D64" w:rsidRPr="00B07F99" w14:paraId="5BA099E1" w14:textId="77777777" w:rsidTr="00FF2D64">
        <w:trPr>
          <w:trHeight w:val="94"/>
        </w:trPr>
        <w:tc>
          <w:tcPr>
            <w:tcW w:w="2376" w:type="dxa"/>
            <w:vMerge/>
          </w:tcPr>
          <w:p w14:paraId="692C3C31" w14:textId="7CD3CB4B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270" w:type="dxa"/>
            <w:shd w:val="clear" w:color="auto" w:fill="DBE5F1" w:themeFill="accent1" w:themeFillTint="33"/>
          </w:tcPr>
          <w:p w14:paraId="610E0368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71A5A44A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2"/>
                <w:szCs w:val="22"/>
              </w:rPr>
              <w:t>Tema 2</w:t>
            </w:r>
          </w:p>
          <w:p w14:paraId="7A9CA038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DBE5F1" w:themeFill="accent1" w:themeFillTint="33"/>
          </w:tcPr>
          <w:p w14:paraId="235EB57D" w14:textId="7C5E50AA" w:rsidR="00BC12F2" w:rsidRPr="00B07F99" w:rsidRDefault="004F4950" w:rsidP="00BC12F2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Información básica sobre o tema</w:t>
            </w:r>
            <w:r w:rsidR="00BC12F2"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03655162" w14:textId="77777777" w:rsidR="00BC12F2" w:rsidRPr="00B07F99" w:rsidRDefault="00BC12F2" w:rsidP="00BC12F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Paquete de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contidos</w:t>
            </w:r>
            <w:proofErr w:type="spellEnd"/>
          </w:p>
          <w:p w14:paraId="60EFCF54" w14:textId="77777777" w:rsidR="00BC12F2" w:rsidRPr="00B07F99" w:rsidRDefault="00BC12F2" w:rsidP="00BC12F2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6AF1A23A" w14:textId="77777777" w:rsidR="00BC12F2" w:rsidRPr="00B07F99" w:rsidRDefault="00BC12F2" w:rsidP="00BC12F2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Actividades e información para ampliar</w:t>
            </w:r>
          </w:p>
          <w:p w14:paraId="540E1458" w14:textId="5819900E" w:rsidR="00BC12F2" w:rsidRPr="00B07F99" w:rsidRDefault="00BC12F2" w:rsidP="00BC12F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Ligazón </w:t>
            </w:r>
            <w:r w:rsidR="00974E8E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para ampliar </w:t>
            </w:r>
            <w:proofErr w:type="spellStart"/>
            <w:r w:rsidR="00974E8E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informaciónn</w:t>
            </w:r>
            <w:proofErr w:type="spellEnd"/>
          </w:p>
          <w:p w14:paraId="6B0FB134" w14:textId="539BBF9E" w:rsidR="00BC12F2" w:rsidRPr="00B07F99" w:rsidRDefault="00974E8E" w:rsidP="00BC12F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Webgrafía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sobre o tema 2.</w:t>
            </w:r>
          </w:p>
          <w:p w14:paraId="46FC42E0" w14:textId="77777777" w:rsidR="00974E8E" w:rsidRPr="00B07F99" w:rsidRDefault="00974E8E" w:rsidP="00974E8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Foro de debate</w:t>
            </w:r>
          </w:p>
          <w:p w14:paraId="4FF0CA35" w14:textId="77777777" w:rsidR="00974E8E" w:rsidRPr="00B07F99" w:rsidRDefault="00974E8E" w:rsidP="00974E8E">
            <w:pPr>
              <w:ind w:left="36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7496E373" w14:textId="77777777" w:rsidR="00FF2D64" w:rsidRPr="00B07F99" w:rsidRDefault="00FF2D64" w:rsidP="00974E8E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F2D64" w:rsidRPr="00B07F99" w14:paraId="6C0F34F5" w14:textId="77777777" w:rsidTr="00FF2D64">
        <w:trPr>
          <w:trHeight w:val="64"/>
        </w:trPr>
        <w:tc>
          <w:tcPr>
            <w:tcW w:w="2376" w:type="dxa"/>
            <w:vMerge w:val="restart"/>
          </w:tcPr>
          <w:p w14:paraId="3B3C242E" w14:textId="638A2D64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0D44D194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2428DE94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4EEF9600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585A6DB8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202FFF04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6C5707C1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</w:rPr>
              <w:t>Bloque II</w:t>
            </w:r>
          </w:p>
        </w:tc>
        <w:tc>
          <w:tcPr>
            <w:tcW w:w="1270" w:type="dxa"/>
            <w:shd w:val="clear" w:color="auto" w:fill="E5DFEC" w:themeFill="accent4" w:themeFillTint="33"/>
          </w:tcPr>
          <w:p w14:paraId="61D16601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39432DF9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2"/>
                <w:szCs w:val="22"/>
              </w:rPr>
              <w:t>Introducción ao bloque II</w:t>
            </w:r>
          </w:p>
          <w:p w14:paraId="61477BBA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auto"/>
          </w:tcPr>
          <w:p w14:paraId="4CFBAC3C" w14:textId="34E1C6CF" w:rsidR="00974E8E" w:rsidRPr="00B07F99" w:rsidRDefault="00974E8E" w:rsidP="00974E8E">
            <w:p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 Presentación do bloque</w:t>
            </w:r>
            <w:r w:rsidR="004F4950"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II</w:t>
            </w: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:</w:t>
            </w:r>
          </w:p>
          <w:p w14:paraId="6E0B4BB1" w14:textId="0B7D004B" w:rsidR="00974E8E" w:rsidRPr="00B07F99" w:rsidRDefault="00974E8E" w:rsidP="00974E8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Folla de ruta do bloque II</w:t>
            </w:r>
          </w:p>
          <w:p w14:paraId="4263B398" w14:textId="50B662D3" w:rsidR="00974E8E" w:rsidRPr="00B07F99" w:rsidRDefault="00974E8E" w:rsidP="00974E8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Video de presentación do bloque II</w:t>
            </w:r>
          </w:p>
          <w:p w14:paraId="05EDB673" w14:textId="77777777" w:rsidR="00974E8E" w:rsidRPr="00B07F99" w:rsidRDefault="00974E8E" w:rsidP="00974E8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Enquisa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ideas previas sobre o bloque que deben cubrir os/as participantes</w:t>
            </w:r>
          </w:p>
          <w:p w14:paraId="6793089D" w14:textId="7E977BE7" w:rsidR="00974E8E" w:rsidRPr="00B07F99" w:rsidRDefault="00974E8E" w:rsidP="00974E8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Presentación das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>tarefas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>obrigatorias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 xml:space="preserve"> 3-4</w:t>
            </w: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, que deben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facer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os/as participantes no curso.</w:t>
            </w:r>
          </w:p>
          <w:p w14:paraId="6A4ECCAF" w14:textId="77777777" w:rsidR="00FF2D64" w:rsidRPr="00B07F99" w:rsidRDefault="00FF2D64" w:rsidP="00974E8E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</w:tc>
      </w:tr>
      <w:tr w:rsidR="00FF2D64" w:rsidRPr="00B07F99" w14:paraId="0646869E" w14:textId="77777777" w:rsidTr="00974E8E">
        <w:trPr>
          <w:trHeight w:val="64"/>
        </w:trPr>
        <w:tc>
          <w:tcPr>
            <w:tcW w:w="2376" w:type="dxa"/>
            <w:vMerge/>
          </w:tcPr>
          <w:p w14:paraId="1E6F7D9D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270" w:type="dxa"/>
            <w:shd w:val="clear" w:color="auto" w:fill="DAEEF3" w:themeFill="accent5" w:themeFillTint="33"/>
          </w:tcPr>
          <w:p w14:paraId="3632A503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4FF127AD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2"/>
                <w:szCs w:val="22"/>
              </w:rPr>
              <w:t>Tema 3</w:t>
            </w:r>
          </w:p>
          <w:p w14:paraId="718BEB8A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DAEEF3" w:themeFill="accent5" w:themeFillTint="33"/>
          </w:tcPr>
          <w:p w14:paraId="1FD80937" w14:textId="77777777" w:rsidR="00FF2D64" w:rsidRPr="00B07F99" w:rsidRDefault="00FF2D64" w:rsidP="00841A08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45F24FD3" w14:textId="1781F9C7" w:rsidR="00974E8E" w:rsidRPr="00B07F99" w:rsidRDefault="004F4950" w:rsidP="00974E8E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Información básica sobre o tema</w:t>
            </w:r>
            <w:r w:rsidR="00974E8E"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7BED35FA" w14:textId="77777777" w:rsidR="00974E8E" w:rsidRPr="00B07F99" w:rsidRDefault="00974E8E" w:rsidP="00974E8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Paquete de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contidos</w:t>
            </w:r>
            <w:proofErr w:type="spellEnd"/>
          </w:p>
          <w:p w14:paraId="563CC057" w14:textId="77777777" w:rsidR="00974E8E" w:rsidRPr="00B07F99" w:rsidRDefault="00974E8E" w:rsidP="00974E8E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73ABA1A5" w14:textId="77777777" w:rsidR="00974E8E" w:rsidRPr="00B07F99" w:rsidRDefault="00974E8E" w:rsidP="00974E8E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Actividades e información para ampliar</w:t>
            </w:r>
          </w:p>
          <w:p w14:paraId="31EF2948" w14:textId="5297A4FD" w:rsidR="00974E8E" w:rsidRPr="00B07F99" w:rsidRDefault="00974E8E" w:rsidP="00974E8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Video para saber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máis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sobre o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manexo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conflitos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.</w:t>
            </w:r>
          </w:p>
          <w:p w14:paraId="59BE481E" w14:textId="42C1B785" w:rsidR="00974E8E" w:rsidRPr="00B07F99" w:rsidRDefault="00974E8E" w:rsidP="00974E8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Ligazón para ampliar información</w:t>
            </w:r>
            <w:r w:rsidR="00FC4751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.</w:t>
            </w:r>
          </w:p>
          <w:p w14:paraId="1CAA36CB" w14:textId="4A625F11" w:rsidR="00FC4751" w:rsidRPr="00B07F99" w:rsidRDefault="00FC4751" w:rsidP="00FC4751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Webgrafía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sobre o tema 3</w:t>
            </w:r>
          </w:p>
          <w:p w14:paraId="43B650CB" w14:textId="335A359D" w:rsidR="00974E8E" w:rsidRPr="00B07F99" w:rsidRDefault="00974E8E" w:rsidP="00974E8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Foro de debate</w:t>
            </w:r>
          </w:p>
          <w:p w14:paraId="3A2F2C1B" w14:textId="77777777" w:rsidR="00974E8E" w:rsidRPr="00B07F99" w:rsidRDefault="00974E8E" w:rsidP="00841A08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104D7322" w14:textId="77777777" w:rsidR="00FF2D64" w:rsidRPr="00B07F99" w:rsidRDefault="00FF2D64" w:rsidP="00974E8E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</w:tc>
      </w:tr>
      <w:tr w:rsidR="00FF2D64" w:rsidRPr="00B07F99" w14:paraId="72ED9491" w14:textId="77777777" w:rsidTr="004F4950">
        <w:trPr>
          <w:trHeight w:val="62"/>
        </w:trPr>
        <w:tc>
          <w:tcPr>
            <w:tcW w:w="2376" w:type="dxa"/>
            <w:vMerge/>
          </w:tcPr>
          <w:p w14:paraId="5AA715C4" w14:textId="4904DC8B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270" w:type="dxa"/>
            <w:shd w:val="clear" w:color="auto" w:fill="DAEEF3" w:themeFill="accent5" w:themeFillTint="33"/>
          </w:tcPr>
          <w:p w14:paraId="56FAED26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7368A8B0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2"/>
                <w:szCs w:val="22"/>
              </w:rPr>
              <w:t>Tema 4</w:t>
            </w:r>
          </w:p>
          <w:p w14:paraId="111C58A2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DAEEF3" w:themeFill="accent5" w:themeFillTint="33"/>
          </w:tcPr>
          <w:p w14:paraId="0780F986" w14:textId="77777777" w:rsidR="00FF2D64" w:rsidRPr="00B07F99" w:rsidRDefault="00FF2D64" w:rsidP="00841A08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6A928C86" w14:textId="1C09DB80" w:rsidR="00FC4751" w:rsidRPr="00B07F99" w:rsidRDefault="004F4950" w:rsidP="00FC4751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Información básica sobre o tema</w:t>
            </w:r>
            <w:r w:rsidR="00FC4751"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1325E80B" w14:textId="77777777" w:rsidR="00FC4751" w:rsidRPr="00B07F99" w:rsidRDefault="00FC4751" w:rsidP="00FC4751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Paquete de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contidos</w:t>
            </w:r>
            <w:proofErr w:type="spellEnd"/>
          </w:p>
          <w:p w14:paraId="3043AF09" w14:textId="77777777" w:rsidR="00FC4751" w:rsidRPr="00B07F99" w:rsidRDefault="00FC4751" w:rsidP="00FC4751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2F9EB939" w14:textId="77777777" w:rsidR="00FC4751" w:rsidRPr="00B07F99" w:rsidRDefault="00FC4751" w:rsidP="00FC4751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Actividades e información para ampliar</w:t>
            </w:r>
          </w:p>
          <w:p w14:paraId="77348816" w14:textId="46120020" w:rsidR="00FC4751" w:rsidRPr="00B07F99" w:rsidRDefault="00FC4751" w:rsidP="00FC4751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Banco de videos para formación de mediadores/as.</w:t>
            </w:r>
          </w:p>
          <w:p w14:paraId="30DB1759" w14:textId="00AEF094" w:rsidR="00FC4751" w:rsidRPr="00B07F99" w:rsidRDefault="00FC4751" w:rsidP="00FC4751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Ligazón para ampliar </w:t>
            </w:r>
            <w:r w:rsidR="00D90759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información</w:t>
            </w:r>
          </w:p>
          <w:p w14:paraId="3824928D" w14:textId="24D24328" w:rsidR="00D90759" w:rsidRPr="00B07F99" w:rsidRDefault="00D90759" w:rsidP="00D90759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Webgrafía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sobre o tema 4</w:t>
            </w:r>
          </w:p>
          <w:p w14:paraId="601B7BF5" w14:textId="77777777" w:rsidR="00FC4751" w:rsidRPr="00B07F99" w:rsidRDefault="00FC4751" w:rsidP="00FC4751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Foro de debate</w:t>
            </w:r>
          </w:p>
          <w:p w14:paraId="1ADF0B1C" w14:textId="77777777" w:rsidR="00FF2D64" w:rsidRPr="00B07F99" w:rsidRDefault="00FF2D64" w:rsidP="00FC4751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1BDA47F2" w14:textId="77777777" w:rsidR="004F4950" w:rsidRPr="00B07F99" w:rsidRDefault="004F4950" w:rsidP="004F4950">
            <w:pPr>
              <w:rPr>
                <w:rFonts w:ascii="Arial" w:eastAsia="ＭＳ 明朝" w:hAnsi="Arial" w:cs="Times New Roman"/>
                <w:color w:val="000000" w:themeColor="text1"/>
                <w:kern w:val="0"/>
                <w:sz w:val="20"/>
                <w:szCs w:val="20"/>
                <w:lang w:val="es-ES_tradnl"/>
              </w:rPr>
            </w:pPr>
          </w:p>
          <w:p w14:paraId="20DDAAC9" w14:textId="77777777" w:rsidR="004F4950" w:rsidRPr="00B07F99" w:rsidRDefault="004F4950" w:rsidP="004F4950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F2D64" w:rsidRPr="00B07F99" w14:paraId="52EBB816" w14:textId="77777777" w:rsidTr="004F4950">
        <w:trPr>
          <w:trHeight w:val="62"/>
        </w:trPr>
        <w:tc>
          <w:tcPr>
            <w:tcW w:w="2376" w:type="dxa"/>
            <w:vMerge/>
            <w:shd w:val="clear" w:color="auto" w:fill="DAEEF3" w:themeFill="accent5" w:themeFillTint="33"/>
          </w:tcPr>
          <w:p w14:paraId="1F697DAE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270" w:type="dxa"/>
            <w:shd w:val="clear" w:color="auto" w:fill="DAEEF3" w:themeFill="accent5" w:themeFillTint="33"/>
          </w:tcPr>
          <w:p w14:paraId="2D07518E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0CD08A28" w14:textId="5DD38AA4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2006DD71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4269F950" w14:textId="77777777" w:rsidR="004F4950" w:rsidRPr="00B07F99" w:rsidRDefault="004F4950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3750E4A4" w14:textId="768E53EA" w:rsidR="004F4950" w:rsidRPr="00B07F99" w:rsidRDefault="004F4950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2"/>
                <w:szCs w:val="22"/>
              </w:rPr>
              <w:t>Tema 5</w:t>
            </w:r>
          </w:p>
        </w:tc>
        <w:tc>
          <w:tcPr>
            <w:tcW w:w="6208" w:type="dxa"/>
            <w:shd w:val="clear" w:color="auto" w:fill="DAEEF3" w:themeFill="accent5" w:themeFillTint="33"/>
          </w:tcPr>
          <w:p w14:paraId="356045B0" w14:textId="77777777" w:rsidR="00FF2D64" w:rsidRPr="00B07F99" w:rsidRDefault="00FF2D64" w:rsidP="00841A08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47BCCFC5" w14:textId="77777777" w:rsidR="004F4950" w:rsidRPr="00B07F99" w:rsidRDefault="004F4950" w:rsidP="004F4950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Información básica sobre o curso:</w:t>
            </w:r>
          </w:p>
          <w:p w14:paraId="317B9F12" w14:textId="77777777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Paquete de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contidos</w:t>
            </w:r>
            <w:proofErr w:type="spellEnd"/>
          </w:p>
          <w:p w14:paraId="6E923B98" w14:textId="77777777" w:rsidR="004F4950" w:rsidRPr="00B07F99" w:rsidRDefault="004F4950" w:rsidP="004F4950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6F8B164C" w14:textId="77777777" w:rsidR="004F4950" w:rsidRPr="00B07F99" w:rsidRDefault="004F4950" w:rsidP="004F4950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  <w:p w14:paraId="41368309" w14:textId="5CF916ED" w:rsidR="004F4950" w:rsidRPr="00B07F99" w:rsidRDefault="004F4950" w:rsidP="004F4950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Información básica sobre o tema:</w:t>
            </w:r>
          </w:p>
          <w:p w14:paraId="3F6E5769" w14:textId="634DB953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Paquete de </w:t>
            </w:r>
            <w:proofErr w:type="spellStart"/>
            <w:r w:rsidRPr="00B07F99">
              <w:rPr>
                <w:rFonts w:ascii="Arial" w:hAnsi="Arial"/>
                <w:color w:val="000000" w:themeColor="text1"/>
                <w:sz w:val="20"/>
                <w:szCs w:val="20"/>
              </w:rPr>
              <w:t>contidos</w:t>
            </w:r>
            <w:proofErr w:type="spellEnd"/>
          </w:p>
          <w:p w14:paraId="071C2C6B" w14:textId="77777777" w:rsidR="004F4950" w:rsidRPr="00B07F99" w:rsidRDefault="004F4950" w:rsidP="004F4950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5EE0AD1B" w14:textId="77777777" w:rsidR="004F4950" w:rsidRPr="00B07F99" w:rsidRDefault="004F4950" w:rsidP="004F4950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Actividades e información para ampliar</w:t>
            </w:r>
          </w:p>
          <w:p w14:paraId="6F3A5EFF" w14:textId="7AFBB9DA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Webgrafía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sobre o tema 5</w:t>
            </w:r>
          </w:p>
          <w:p w14:paraId="2D5B4CE1" w14:textId="77777777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Foro de debate</w:t>
            </w:r>
          </w:p>
          <w:p w14:paraId="177AAA2B" w14:textId="77777777" w:rsidR="00FF2D64" w:rsidRDefault="00FF2D64" w:rsidP="004F4950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57DEFF5F" w14:textId="77777777" w:rsidR="00725F02" w:rsidRDefault="00725F02" w:rsidP="004F4950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20F7D1DB" w14:textId="77777777" w:rsidR="00725F02" w:rsidRDefault="00725F02" w:rsidP="004F4950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3F58F63F" w14:textId="77777777" w:rsidR="00725F02" w:rsidRPr="00725F02" w:rsidRDefault="00725F02" w:rsidP="00725F02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F2D64" w:rsidRPr="00B07F99" w14:paraId="484D1A0A" w14:textId="77777777" w:rsidTr="00FF2D64">
        <w:trPr>
          <w:trHeight w:val="64"/>
        </w:trPr>
        <w:tc>
          <w:tcPr>
            <w:tcW w:w="2376" w:type="dxa"/>
            <w:vMerge w:val="restart"/>
          </w:tcPr>
          <w:p w14:paraId="3801FEBB" w14:textId="77777777" w:rsidR="00FF2D64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787DE983" w14:textId="77777777" w:rsidR="00725F02" w:rsidRDefault="00725F02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117437CF" w14:textId="77777777" w:rsidR="00725F02" w:rsidRPr="00B07F99" w:rsidRDefault="00725F02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3F962480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7E0310CC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56A85B31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13BF5506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2E2D8213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22E3E3E7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1BAAD5F5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03DEE4F6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</w:rPr>
              <w:t>Bloque III</w:t>
            </w:r>
          </w:p>
        </w:tc>
        <w:tc>
          <w:tcPr>
            <w:tcW w:w="1270" w:type="dxa"/>
            <w:shd w:val="clear" w:color="auto" w:fill="E5DFEC" w:themeFill="accent4" w:themeFillTint="33"/>
          </w:tcPr>
          <w:p w14:paraId="19025363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0945C247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2"/>
                <w:szCs w:val="22"/>
              </w:rPr>
              <w:t>Introducción ao bloque III</w:t>
            </w:r>
          </w:p>
          <w:p w14:paraId="543AD1F1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auto"/>
          </w:tcPr>
          <w:p w14:paraId="6F94F492" w14:textId="77777777" w:rsidR="00FF2D64" w:rsidRPr="00B07F99" w:rsidRDefault="00FF2D64" w:rsidP="00841A08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3FF4357E" w14:textId="39EF8583" w:rsidR="004F4950" w:rsidRPr="00B07F99" w:rsidRDefault="004F4950" w:rsidP="004F4950">
            <w:p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Presentación do bloque III</w:t>
            </w: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:</w:t>
            </w:r>
          </w:p>
          <w:p w14:paraId="16B50442" w14:textId="6C7C3F70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Folla de ruta do bloque III</w:t>
            </w:r>
          </w:p>
          <w:p w14:paraId="39711784" w14:textId="759AAA8A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Video de presentación do bloque III</w:t>
            </w:r>
          </w:p>
          <w:p w14:paraId="429FFDFE" w14:textId="77777777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Enquisa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ideas previas sobre o bloque que deben cubrir os/as participantes</w:t>
            </w:r>
          </w:p>
          <w:p w14:paraId="0FA832D1" w14:textId="72F10308" w:rsidR="00FF2D64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Presentación das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>tarefas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>obrigatorias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  <w:u w:val="single"/>
              </w:rPr>
              <w:t xml:space="preserve"> 5-6,</w:t>
            </w: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que deben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facer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os/as participantes no curso.</w:t>
            </w:r>
          </w:p>
          <w:p w14:paraId="42B22BF4" w14:textId="77777777" w:rsidR="00FF2D64" w:rsidRPr="00B07F99" w:rsidRDefault="00FF2D64" w:rsidP="00841A08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</w:tc>
      </w:tr>
      <w:tr w:rsidR="00FF2D64" w:rsidRPr="00B07F99" w14:paraId="1F72E41A" w14:textId="77777777" w:rsidTr="00713BA5">
        <w:trPr>
          <w:trHeight w:val="64"/>
        </w:trPr>
        <w:tc>
          <w:tcPr>
            <w:tcW w:w="2376" w:type="dxa"/>
            <w:vMerge/>
          </w:tcPr>
          <w:p w14:paraId="50ECC8C6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270" w:type="dxa"/>
            <w:shd w:val="clear" w:color="auto" w:fill="DAEEF3" w:themeFill="accent5" w:themeFillTint="33"/>
          </w:tcPr>
          <w:p w14:paraId="26DF3749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5C58BFD0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2"/>
                <w:szCs w:val="22"/>
              </w:rPr>
              <w:t>Tema 6</w:t>
            </w:r>
          </w:p>
          <w:p w14:paraId="53C375AA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DAEEF3" w:themeFill="accent5" w:themeFillTint="33"/>
          </w:tcPr>
          <w:p w14:paraId="0C85D234" w14:textId="77777777" w:rsidR="00FF2D64" w:rsidRPr="00B07F99" w:rsidRDefault="00FF2D64" w:rsidP="00841A08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41B5EF35" w14:textId="77777777" w:rsidR="004F4950" w:rsidRPr="00B07F99" w:rsidRDefault="004F4950" w:rsidP="004F4950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Información básica sobre o tema:</w:t>
            </w:r>
          </w:p>
          <w:p w14:paraId="7BA6A548" w14:textId="77777777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Paquete de </w:t>
            </w:r>
            <w:proofErr w:type="spellStart"/>
            <w:r w:rsidRPr="00B07F99">
              <w:rPr>
                <w:rFonts w:ascii="Arial" w:hAnsi="Arial"/>
                <w:color w:val="000000" w:themeColor="text1"/>
                <w:sz w:val="20"/>
                <w:szCs w:val="20"/>
              </w:rPr>
              <w:t>contidos</w:t>
            </w:r>
            <w:proofErr w:type="spellEnd"/>
          </w:p>
          <w:p w14:paraId="431FC3FA" w14:textId="77777777" w:rsidR="004F4950" w:rsidRPr="00B07F99" w:rsidRDefault="004F4950" w:rsidP="004F4950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34AE1B5F" w14:textId="77777777" w:rsidR="004F4950" w:rsidRPr="00B07F99" w:rsidRDefault="004F4950" w:rsidP="004F4950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Actividades e información para ampliar</w:t>
            </w:r>
          </w:p>
          <w:p w14:paraId="165CE547" w14:textId="52403360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W</w:t>
            </w:r>
            <w:r w:rsidR="00713BA5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ebgrafía</w:t>
            </w:r>
            <w:proofErr w:type="spellEnd"/>
            <w:r w:rsidR="00713BA5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sobre o tema 6</w:t>
            </w:r>
          </w:p>
          <w:p w14:paraId="04D49F80" w14:textId="77777777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Foro de debate</w:t>
            </w:r>
          </w:p>
          <w:p w14:paraId="4B373180" w14:textId="230E380E" w:rsidR="00FF2D64" w:rsidRPr="00B07F99" w:rsidRDefault="00FF2D64" w:rsidP="004F4950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</w:tc>
      </w:tr>
      <w:tr w:rsidR="00FF2D64" w:rsidRPr="00B07F99" w14:paraId="38B0489F" w14:textId="77777777" w:rsidTr="00713BA5">
        <w:trPr>
          <w:trHeight w:val="62"/>
        </w:trPr>
        <w:tc>
          <w:tcPr>
            <w:tcW w:w="2376" w:type="dxa"/>
            <w:vMerge/>
          </w:tcPr>
          <w:p w14:paraId="15A582CE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270" w:type="dxa"/>
            <w:shd w:val="clear" w:color="auto" w:fill="DAEEF3" w:themeFill="accent5" w:themeFillTint="33"/>
          </w:tcPr>
          <w:p w14:paraId="0997C5A6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1E86163F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2"/>
                <w:szCs w:val="22"/>
              </w:rPr>
              <w:t>Tema 7</w:t>
            </w:r>
          </w:p>
          <w:p w14:paraId="1910376C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DAEEF3" w:themeFill="accent5" w:themeFillTint="33"/>
          </w:tcPr>
          <w:p w14:paraId="1E2AD71E" w14:textId="77777777" w:rsidR="00FF2D64" w:rsidRPr="00B07F99" w:rsidRDefault="00FF2D64" w:rsidP="00841A08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6BF7A8A5" w14:textId="77777777" w:rsidR="004F4950" w:rsidRPr="00B07F99" w:rsidRDefault="004F4950" w:rsidP="004F4950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Información básica sobre o tema:</w:t>
            </w:r>
          </w:p>
          <w:p w14:paraId="170DB628" w14:textId="77777777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Paquete de </w:t>
            </w:r>
            <w:proofErr w:type="spellStart"/>
            <w:r w:rsidRPr="00B07F99">
              <w:rPr>
                <w:rFonts w:ascii="Arial" w:hAnsi="Arial"/>
                <w:color w:val="000000" w:themeColor="text1"/>
                <w:sz w:val="20"/>
                <w:szCs w:val="20"/>
              </w:rPr>
              <w:t>contidos</w:t>
            </w:r>
            <w:proofErr w:type="spellEnd"/>
          </w:p>
          <w:p w14:paraId="0411EBE2" w14:textId="77777777" w:rsidR="004F4950" w:rsidRPr="00B07F99" w:rsidRDefault="004F4950" w:rsidP="004F4950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3E92FE4A" w14:textId="77777777" w:rsidR="004F4950" w:rsidRPr="00B07F99" w:rsidRDefault="004F4950" w:rsidP="004F4950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Actividades e información para ampliar</w:t>
            </w:r>
          </w:p>
          <w:p w14:paraId="29926712" w14:textId="77777777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Foro de debate</w:t>
            </w:r>
          </w:p>
          <w:p w14:paraId="5B0061AE" w14:textId="77777777" w:rsidR="00FF2D64" w:rsidRPr="00B07F99" w:rsidRDefault="00FF2D64" w:rsidP="004F4950">
            <w:p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</w:tc>
      </w:tr>
      <w:tr w:rsidR="00FF2D64" w:rsidRPr="00B07F99" w14:paraId="3DE64BFC" w14:textId="77777777" w:rsidTr="00713BA5">
        <w:trPr>
          <w:trHeight w:val="62"/>
        </w:trPr>
        <w:tc>
          <w:tcPr>
            <w:tcW w:w="2376" w:type="dxa"/>
            <w:vMerge/>
          </w:tcPr>
          <w:p w14:paraId="5DDED1A1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270" w:type="dxa"/>
            <w:shd w:val="clear" w:color="auto" w:fill="DAEEF3" w:themeFill="accent5" w:themeFillTint="33"/>
          </w:tcPr>
          <w:p w14:paraId="481CED79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  <w:p w14:paraId="18CF0896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2"/>
                <w:szCs w:val="22"/>
              </w:rPr>
              <w:t>Tema 8</w:t>
            </w:r>
          </w:p>
          <w:p w14:paraId="59891CDC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208" w:type="dxa"/>
            <w:shd w:val="clear" w:color="auto" w:fill="DAEEF3" w:themeFill="accent5" w:themeFillTint="33"/>
          </w:tcPr>
          <w:p w14:paraId="7C2510DD" w14:textId="77777777" w:rsidR="00FF2D64" w:rsidRPr="00B07F99" w:rsidRDefault="00FF2D64" w:rsidP="00841A08">
            <w:p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7088E398" w14:textId="77777777" w:rsidR="004F4950" w:rsidRPr="00B07F99" w:rsidRDefault="004F4950" w:rsidP="004F4950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Información básica sobre o tema:</w:t>
            </w:r>
          </w:p>
          <w:p w14:paraId="4E90380D" w14:textId="77777777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Paquete de </w:t>
            </w:r>
            <w:proofErr w:type="spellStart"/>
            <w:r w:rsidRPr="00B07F99">
              <w:rPr>
                <w:rFonts w:ascii="Arial" w:hAnsi="Arial"/>
                <w:color w:val="000000" w:themeColor="text1"/>
                <w:sz w:val="20"/>
                <w:szCs w:val="20"/>
              </w:rPr>
              <w:t>contidos</w:t>
            </w:r>
            <w:proofErr w:type="spellEnd"/>
          </w:p>
          <w:p w14:paraId="0DC3320D" w14:textId="77777777" w:rsidR="004F4950" w:rsidRPr="00B07F99" w:rsidRDefault="004F4950" w:rsidP="004F4950">
            <w:pPr>
              <w:pStyle w:val="Prrafodelista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1463E2B5" w14:textId="77777777" w:rsidR="004F4950" w:rsidRPr="00B07F99" w:rsidRDefault="004F4950" w:rsidP="004F4950">
            <w:pPr>
              <w:pStyle w:val="Prrafodelista"/>
              <w:ind w:left="360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Actividades e información para ampliar</w:t>
            </w:r>
          </w:p>
          <w:p w14:paraId="43E5D6E9" w14:textId="77777777" w:rsidR="004F4950" w:rsidRPr="00B07F99" w:rsidRDefault="004F4950" w:rsidP="004F495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Foro de debate</w:t>
            </w:r>
          </w:p>
          <w:p w14:paraId="19D93C2D" w14:textId="6F6378F2" w:rsidR="00FF2D64" w:rsidRPr="00B07F99" w:rsidRDefault="00FF2D64" w:rsidP="004F4950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F2D64" w:rsidRPr="00B07F99" w14:paraId="27F255EA" w14:textId="77777777" w:rsidTr="00FF2D64">
        <w:tc>
          <w:tcPr>
            <w:tcW w:w="2376" w:type="dxa"/>
          </w:tcPr>
          <w:p w14:paraId="46FDE0E2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14A90BE1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  <w:r w:rsidRPr="00B07F99">
              <w:rPr>
                <w:rFonts w:ascii="Arial" w:hAnsi="Arial" w:cs="Times New Roman"/>
                <w:b/>
                <w:color w:val="000000" w:themeColor="text1"/>
              </w:rPr>
              <w:t>Proxecto final</w:t>
            </w:r>
          </w:p>
          <w:p w14:paraId="34397F0C" w14:textId="77777777" w:rsidR="00FF2D64" w:rsidRPr="00B07F99" w:rsidRDefault="00FF2D64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7478" w:type="dxa"/>
            <w:gridSpan w:val="2"/>
          </w:tcPr>
          <w:p w14:paraId="1CCBADB4" w14:textId="77777777" w:rsidR="00FF2D64" w:rsidRPr="00B07F99" w:rsidRDefault="00FF2D64" w:rsidP="00841A08">
            <w:pPr>
              <w:pStyle w:val="Prrafodelista"/>
              <w:rPr>
                <w:rFonts w:ascii="Arial" w:hAnsi="Arial" w:cs="Times New Roman"/>
                <w:b/>
                <w:color w:val="000000" w:themeColor="text1"/>
                <w:u w:val="single"/>
              </w:rPr>
            </w:pPr>
          </w:p>
          <w:p w14:paraId="4CD38AA9" w14:textId="4C95B916" w:rsidR="00FF2D64" w:rsidRPr="00B07F99" w:rsidRDefault="00FF2D64" w:rsidP="0025024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Presentación do </w:t>
            </w:r>
            <w:proofErr w:type="spellStart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proxecto</w:t>
            </w:r>
            <w:proofErr w:type="spellEnd"/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final</w:t>
            </w:r>
            <w:r w:rsidR="00713BA5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e da guía de corrección</w:t>
            </w:r>
          </w:p>
          <w:p w14:paraId="6A7B5F0B" w14:textId="1373CD29" w:rsidR="00FF2D64" w:rsidRPr="00B07F99" w:rsidRDefault="00FF2D64" w:rsidP="0025024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Times New Roman"/>
                <w:b/>
                <w:color w:val="000000" w:themeColor="text1"/>
              </w:rPr>
            </w:pP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Anexo</w:t>
            </w:r>
            <w:r w:rsidR="00713BA5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I</w:t>
            </w:r>
            <w:r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, con esquema</w:t>
            </w:r>
            <w:r w:rsidR="00713BA5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orientativo para realizar o </w:t>
            </w:r>
            <w:proofErr w:type="spellStart"/>
            <w:r w:rsidR="00713BA5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proxecto</w:t>
            </w:r>
            <w:proofErr w:type="spellEnd"/>
            <w:r w:rsidR="00713BA5" w:rsidRPr="00B07F99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final.</w:t>
            </w:r>
          </w:p>
          <w:p w14:paraId="19FA072F" w14:textId="77777777" w:rsidR="00FF2D64" w:rsidRPr="00B07F99" w:rsidRDefault="00FF2D64" w:rsidP="00841A08">
            <w:pPr>
              <w:pStyle w:val="Prrafodelista"/>
              <w:rPr>
                <w:rFonts w:ascii="Arial" w:hAnsi="Arial" w:cs="Times New Roman"/>
                <w:b/>
                <w:color w:val="000000" w:themeColor="text1"/>
                <w:u w:val="single"/>
              </w:rPr>
            </w:pPr>
          </w:p>
        </w:tc>
      </w:tr>
    </w:tbl>
    <w:p w14:paraId="16D6C28F" w14:textId="77777777" w:rsidR="00250242" w:rsidRPr="00B07F99" w:rsidRDefault="00250242" w:rsidP="00250242">
      <w:pPr>
        <w:rPr>
          <w:rFonts w:ascii="Arial" w:hAnsi="Arial"/>
          <w:b/>
          <w:color w:val="000000" w:themeColor="text1"/>
          <w:u w:val="single"/>
        </w:rPr>
      </w:pPr>
    </w:p>
    <w:p w14:paraId="55991FE0" w14:textId="20963323" w:rsidR="00713BA5" w:rsidRPr="00B07F99" w:rsidRDefault="00713BA5">
      <w:pPr>
        <w:jc w:val="both"/>
        <w:rPr>
          <w:rFonts w:ascii="Arial" w:hAnsi="Arial"/>
          <w:iCs/>
          <w:color w:val="000000" w:themeColor="text1"/>
        </w:rPr>
      </w:pPr>
      <w:r w:rsidRPr="00B07F99">
        <w:rPr>
          <w:rFonts w:ascii="Arial" w:hAnsi="Arial"/>
          <w:iCs/>
          <w:color w:val="000000" w:themeColor="text1"/>
        </w:rPr>
        <w:t xml:space="preserve">    Cada participante no curso deberá deberá entregar </w:t>
      </w:r>
      <w:r w:rsidRPr="00B07F99">
        <w:rPr>
          <w:rFonts w:ascii="Arial" w:hAnsi="Arial"/>
          <w:b/>
          <w:iCs/>
          <w:color w:val="000000" w:themeColor="text1"/>
          <w:u w:val="single"/>
        </w:rPr>
        <w:t>as tarefas sinaladas anteriormente como obrigatorias</w:t>
      </w:r>
      <w:r w:rsidR="002721BA" w:rsidRPr="00B07F99">
        <w:rPr>
          <w:rFonts w:ascii="Arial" w:hAnsi="Arial"/>
          <w:b/>
          <w:iCs/>
          <w:color w:val="000000" w:themeColor="text1"/>
          <w:u w:val="single"/>
        </w:rPr>
        <w:t xml:space="preserve"> (1-2-3-4-5-6) e o proxecto final</w:t>
      </w:r>
      <w:r w:rsidR="002721BA" w:rsidRPr="00B07F99">
        <w:rPr>
          <w:rFonts w:ascii="Arial" w:hAnsi="Arial"/>
          <w:b/>
          <w:iCs/>
          <w:color w:val="000000" w:themeColor="text1"/>
        </w:rPr>
        <w:t xml:space="preserve">. </w:t>
      </w:r>
      <w:r w:rsidR="002721BA" w:rsidRPr="00B07F99">
        <w:rPr>
          <w:rFonts w:ascii="Arial" w:hAnsi="Arial"/>
          <w:iCs/>
          <w:color w:val="000000" w:themeColor="text1"/>
        </w:rPr>
        <w:t>Así mesmo, para non causar baixa, deberá presentar</w:t>
      </w:r>
      <w:r w:rsidR="007F7632" w:rsidRPr="00B07F99">
        <w:rPr>
          <w:rFonts w:ascii="Arial" w:hAnsi="Arial"/>
          <w:iCs/>
          <w:color w:val="000000" w:themeColor="text1"/>
        </w:rPr>
        <w:t>se</w:t>
      </w:r>
      <w:r w:rsidR="002721BA" w:rsidRPr="00B07F99">
        <w:rPr>
          <w:rFonts w:ascii="Arial" w:hAnsi="Arial"/>
          <w:iCs/>
          <w:color w:val="000000" w:themeColor="text1"/>
        </w:rPr>
        <w:t xml:space="preserve"> ao grupo durante a primeira semana do curso. </w:t>
      </w:r>
    </w:p>
    <w:p w14:paraId="152068DE" w14:textId="774373DA" w:rsidR="007F7632" w:rsidRPr="00B07F99" w:rsidRDefault="007F7632">
      <w:pPr>
        <w:jc w:val="both"/>
        <w:rPr>
          <w:rFonts w:ascii="Arial" w:hAnsi="Arial"/>
          <w:iCs/>
          <w:color w:val="000000" w:themeColor="text1"/>
        </w:rPr>
      </w:pPr>
      <w:r w:rsidRPr="00B07F99">
        <w:rPr>
          <w:rFonts w:ascii="Arial" w:hAnsi="Arial"/>
          <w:iCs/>
          <w:color w:val="000000" w:themeColor="text1"/>
        </w:rPr>
        <w:t xml:space="preserve">     As demáis actividades</w:t>
      </w:r>
      <w:r w:rsidR="00317C51" w:rsidRPr="00B07F99">
        <w:rPr>
          <w:rFonts w:ascii="Arial" w:hAnsi="Arial"/>
          <w:iCs/>
          <w:color w:val="000000" w:themeColor="text1"/>
        </w:rPr>
        <w:t>, que aparecen dos paquetes de contidos da cada tema, serán de realizació</w:t>
      </w:r>
      <w:r w:rsidR="007465AD" w:rsidRPr="00B07F99">
        <w:rPr>
          <w:rFonts w:ascii="Arial" w:hAnsi="Arial"/>
          <w:iCs/>
          <w:color w:val="000000" w:themeColor="text1"/>
        </w:rPr>
        <w:t>n opcional</w:t>
      </w:r>
      <w:r w:rsidR="00317C51" w:rsidRPr="00B07F99">
        <w:rPr>
          <w:rFonts w:ascii="Arial" w:hAnsi="Arial"/>
          <w:iCs/>
          <w:color w:val="000000" w:themeColor="text1"/>
        </w:rPr>
        <w:t>.</w:t>
      </w:r>
    </w:p>
    <w:p w14:paraId="152C653D" w14:textId="77777777" w:rsidR="00317C51" w:rsidRPr="00B07F99" w:rsidRDefault="007F7632">
      <w:pPr>
        <w:jc w:val="both"/>
        <w:rPr>
          <w:rFonts w:ascii="Arial" w:hAnsi="Arial"/>
          <w:iCs/>
          <w:color w:val="000000" w:themeColor="text1"/>
        </w:rPr>
      </w:pPr>
      <w:r w:rsidRPr="00B07F99">
        <w:rPr>
          <w:rFonts w:ascii="Arial" w:hAnsi="Arial"/>
          <w:iCs/>
          <w:color w:val="000000" w:themeColor="text1"/>
        </w:rPr>
        <w:t xml:space="preserve">     Por outra parte, todos/as as participantes deberá</w:t>
      </w:r>
      <w:r w:rsidR="00317C51" w:rsidRPr="00B07F99">
        <w:rPr>
          <w:rFonts w:ascii="Arial" w:hAnsi="Arial"/>
          <w:iCs/>
          <w:color w:val="000000" w:themeColor="text1"/>
        </w:rPr>
        <w:t>n obrigatoriamente:</w:t>
      </w:r>
    </w:p>
    <w:p w14:paraId="3D348089" w14:textId="45A682F2" w:rsidR="007F7632" w:rsidRPr="00B07F99" w:rsidRDefault="00317C51" w:rsidP="00317C51">
      <w:pPr>
        <w:pStyle w:val="Prrafodelista"/>
        <w:numPr>
          <w:ilvl w:val="0"/>
          <w:numId w:val="30"/>
        </w:numPr>
        <w:jc w:val="both"/>
        <w:rPr>
          <w:rFonts w:ascii="Arial" w:hAnsi="Arial"/>
          <w:iCs/>
          <w:color w:val="000000" w:themeColor="text1"/>
        </w:rPr>
      </w:pPr>
      <w:r w:rsidRPr="00B07F99">
        <w:rPr>
          <w:rFonts w:ascii="Arial" w:hAnsi="Arial"/>
          <w:iCs/>
          <w:color w:val="000000" w:themeColor="text1"/>
        </w:rPr>
        <w:t>P</w:t>
      </w:r>
      <w:r w:rsidR="007F7632" w:rsidRPr="00B07F99">
        <w:rPr>
          <w:rFonts w:ascii="Arial" w:hAnsi="Arial"/>
          <w:iCs/>
          <w:color w:val="000000" w:themeColor="text1"/>
        </w:rPr>
        <w:t>art</w:t>
      </w:r>
      <w:r w:rsidRPr="00B07F99">
        <w:rPr>
          <w:rFonts w:ascii="Arial" w:hAnsi="Arial"/>
          <w:iCs/>
          <w:color w:val="000000" w:themeColor="text1"/>
        </w:rPr>
        <w:t xml:space="preserve">icipar </w:t>
      </w:r>
      <w:proofErr w:type="spellStart"/>
      <w:r w:rsidRPr="00B07F99">
        <w:rPr>
          <w:rFonts w:ascii="Arial" w:hAnsi="Arial"/>
          <w:iCs/>
          <w:color w:val="000000" w:themeColor="text1"/>
        </w:rPr>
        <w:t>alo</w:t>
      </w:r>
      <w:r w:rsidR="007F7632" w:rsidRPr="00B07F99">
        <w:rPr>
          <w:rFonts w:ascii="Arial" w:hAnsi="Arial"/>
          <w:iCs/>
          <w:color w:val="000000" w:themeColor="text1"/>
        </w:rPr>
        <w:t>menos</w:t>
      </w:r>
      <w:proofErr w:type="spellEnd"/>
      <w:r w:rsidR="007F7632" w:rsidRPr="00B07F99">
        <w:rPr>
          <w:rFonts w:ascii="Arial" w:hAnsi="Arial"/>
          <w:iCs/>
          <w:color w:val="000000" w:themeColor="text1"/>
        </w:rPr>
        <w:t xml:space="preserve"> en </w:t>
      </w:r>
      <w:proofErr w:type="spellStart"/>
      <w:r w:rsidR="007F7632" w:rsidRPr="00B07F99">
        <w:rPr>
          <w:rFonts w:ascii="Arial" w:hAnsi="Arial"/>
          <w:iCs/>
          <w:color w:val="000000" w:themeColor="text1"/>
        </w:rPr>
        <w:t>dous</w:t>
      </w:r>
      <w:proofErr w:type="spellEnd"/>
      <w:r w:rsidR="007F7632" w:rsidRPr="00B07F99">
        <w:rPr>
          <w:rFonts w:ascii="Arial" w:hAnsi="Arial"/>
          <w:iCs/>
          <w:color w:val="000000" w:themeColor="text1"/>
        </w:rPr>
        <w:t xml:space="preserve"> foros de debate </w:t>
      </w:r>
      <w:proofErr w:type="spellStart"/>
      <w:r w:rsidR="007F7632" w:rsidRPr="00B07F99">
        <w:rPr>
          <w:rFonts w:ascii="Arial" w:hAnsi="Arial"/>
          <w:iCs/>
          <w:color w:val="000000" w:themeColor="text1"/>
        </w:rPr>
        <w:t>ao</w:t>
      </w:r>
      <w:proofErr w:type="spellEnd"/>
      <w:r w:rsidR="007F7632" w:rsidRPr="00B07F99">
        <w:rPr>
          <w:rFonts w:ascii="Arial" w:hAnsi="Arial"/>
          <w:iCs/>
          <w:color w:val="000000" w:themeColor="text1"/>
        </w:rPr>
        <w:t xml:space="preserve"> longo do curso.</w:t>
      </w:r>
    </w:p>
    <w:p w14:paraId="1FFA5A61" w14:textId="54D7C612" w:rsidR="00317C51" w:rsidRPr="00B07F99" w:rsidRDefault="00317C51" w:rsidP="00317C51">
      <w:pPr>
        <w:pStyle w:val="Prrafodelista"/>
        <w:numPr>
          <w:ilvl w:val="0"/>
          <w:numId w:val="30"/>
        </w:numPr>
        <w:jc w:val="both"/>
        <w:rPr>
          <w:rFonts w:ascii="Arial" w:hAnsi="Arial"/>
          <w:iCs/>
          <w:color w:val="000000" w:themeColor="text1"/>
        </w:rPr>
      </w:pPr>
      <w:r w:rsidRPr="00B07F99">
        <w:rPr>
          <w:rFonts w:ascii="Arial" w:hAnsi="Arial"/>
          <w:iCs/>
          <w:color w:val="000000" w:themeColor="text1"/>
        </w:rPr>
        <w:t xml:space="preserve">Aportar, como mínimo, </w:t>
      </w:r>
      <w:proofErr w:type="spellStart"/>
      <w:r w:rsidRPr="00B07F99">
        <w:rPr>
          <w:rFonts w:ascii="Arial" w:hAnsi="Arial"/>
          <w:iCs/>
          <w:color w:val="000000" w:themeColor="text1"/>
        </w:rPr>
        <w:t>unha</w:t>
      </w:r>
      <w:proofErr w:type="spellEnd"/>
      <w:r w:rsidRPr="00B07F99">
        <w:rPr>
          <w:rFonts w:ascii="Arial" w:hAnsi="Arial"/>
          <w:iCs/>
          <w:color w:val="000000" w:themeColor="text1"/>
        </w:rPr>
        <w:t xml:space="preserve"> entrada á WIKI.</w:t>
      </w:r>
    </w:p>
    <w:p w14:paraId="6E68A778" w14:textId="77777777" w:rsidR="00713BA5" w:rsidRPr="00B07F99" w:rsidRDefault="00713BA5">
      <w:pPr>
        <w:jc w:val="both"/>
        <w:rPr>
          <w:rFonts w:ascii="Arial" w:hAnsi="Arial"/>
          <w:i/>
          <w:iCs/>
          <w:color w:val="000000" w:themeColor="text1"/>
        </w:rPr>
      </w:pPr>
    </w:p>
    <w:p w14:paraId="73D43A71" w14:textId="77777777" w:rsidR="00EA2D57" w:rsidRPr="00B07F99" w:rsidRDefault="007465AD">
      <w:pPr>
        <w:jc w:val="both"/>
        <w:rPr>
          <w:rFonts w:ascii="Arial" w:hAnsi="Arial"/>
          <w:i/>
          <w:iCs/>
          <w:color w:val="000000" w:themeColor="text1"/>
        </w:rPr>
      </w:pPr>
      <w:r w:rsidRPr="00B07F99">
        <w:rPr>
          <w:rFonts w:ascii="Arial" w:hAnsi="Arial"/>
          <w:i/>
          <w:iCs/>
          <w:color w:val="000000" w:themeColor="text1"/>
        </w:rPr>
        <w:t xml:space="preserve">      O curso consta de tres bloques</w:t>
      </w:r>
      <w:r w:rsidR="00D467EA" w:rsidRPr="00B07F99">
        <w:rPr>
          <w:rFonts w:ascii="Arial" w:hAnsi="Arial"/>
          <w:i/>
          <w:iCs/>
          <w:color w:val="000000" w:themeColor="text1"/>
        </w:rPr>
        <w:t xml:space="preserve"> de contidos (I-II-II)</w:t>
      </w:r>
      <w:r w:rsidRPr="00B07F99">
        <w:rPr>
          <w:rFonts w:ascii="Arial" w:hAnsi="Arial"/>
          <w:i/>
          <w:iCs/>
          <w:color w:val="000000" w:themeColor="text1"/>
        </w:rPr>
        <w:t>, cada bloque estará aberto dura</w:t>
      </w:r>
      <w:r w:rsidR="00D467EA" w:rsidRPr="00B07F99">
        <w:rPr>
          <w:rFonts w:ascii="Arial" w:hAnsi="Arial"/>
          <w:i/>
          <w:iCs/>
          <w:color w:val="000000" w:themeColor="text1"/>
        </w:rPr>
        <w:t xml:space="preserve">nte </w:t>
      </w:r>
      <w:r w:rsidR="00EA2D57" w:rsidRPr="00B07F99">
        <w:rPr>
          <w:rFonts w:ascii="Arial" w:hAnsi="Arial"/>
          <w:i/>
          <w:iCs/>
          <w:color w:val="000000" w:themeColor="text1"/>
        </w:rPr>
        <w:t>tempo que se indica:</w:t>
      </w:r>
    </w:p>
    <w:p w14:paraId="749F50E7" w14:textId="77777777" w:rsidR="00EA2D57" w:rsidRPr="00B07F99" w:rsidRDefault="00EA2D57" w:rsidP="00EA2D57">
      <w:pPr>
        <w:pStyle w:val="Prrafodelista"/>
        <w:numPr>
          <w:ilvl w:val="0"/>
          <w:numId w:val="31"/>
        </w:numPr>
        <w:jc w:val="both"/>
        <w:rPr>
          <w:rFonts w:ascii="Arial" w:hAnsi="Arial"/>
          <w:i/>
          <w:iCs/>
          <w:color w:val="000000" w:themeColor="text1"/>
        </w:rPr>
      </w:pPr>
      <w:r w:rsidRPr="00B07F99">
        <w:rPr>
          <w:rFonts w:ascii="Arial" w:hAnsi="Arial"/>
          <w:i/>
          <w:iCs/>
          <w:color w:val="000000" w:themeColor="text1"/>
        </w:rPr>
        <w:t xml:space="preserve">Bloque presentación. 1 semana </w:t>
      </w:r>
    </w:p>
    <w:p w14:paraId="476E364E" w14:textId="77777777" w:rsidR="00EA2D57" w:rsidRPr="00B07F99" w:rsidRDefault="00EA2D57" w:rsidP="00EA2D57">
      <w:pPr>
        <w:pStyle w:val="Prrafodelista"/>
        <w:numPr>
          <w:ilvl w:val="0"/>
          <w:numId w:val="31"/>
        </w:numPr>
        <w:jc w:val="both"/>
        <w:rPr>
          <w:rFonts w:ascii="Arial" w:hAnsi="Arial"/>
          <w:i/>
          <w:iCs/>
          <w:color w:val="000000" w:themeColor="text1"/>
        </w:rPr>
      </w:pPr>
      <w:r w:rsidRPr="00B07F99">
        <w:rPr>
          <w:rFonts w:ascii="Arial" w:hAnsi="Arial"/>
          <w:i/>
          <w:iCs/>
          <w:color w:val="000000" w:themeColor="text1"/>
        </w:rPr>
        <w:t xml:space="preserve">Bloque I: </w:t>
      </w:r>
      <w:r w:rsidR="00D467EA" w:rsidRPr="00B07F99">
        <w:rPr>
          <w:rFonts w:ascii="Arial" w:hAnsi="Arial"/>
          <w:i/>
          <w:iCs/>
          <w:color w:val="000000" w:themeColor="text1"/>
        </w:rPr>
        <w:t xml:space="preserve">3 semanas, </w:t>
      </w:r>
    </w:p>
    <w:p w14:paraId="222D9DFE" w14:textId="77777777" w:rsidR="00EA2D57" w:rsidRPr="00B07F99" w:rsidRDefault="00EA2D57" w:rsidP="00EA2D57">
      <w:pPr>
        <w:pStyle w:val="Prrafodelista"/>
        <w:numPr>
          <w:ilvl w:val="0"/>
          <w:numId w:val="31"/>
        </w:numPr>
        <w:jc w:val="both"/>
        <w:rPr>
          <w:rFonts w:ascii="Arial" w:hAnsi="Arial"/>
          <w:i/>
          <w:iCs/>
          <w:color w:val="000000" w:themeColor="text1"/>
        </w:rPr>
      </w:pPr>
      <w:r w:rsidRPr="00B07F99">
        <w:rPr>
          <w:rFonts w:ascii="Arial" w:hAnsi="Arial"/>
          <w:i/>
          <w:iCs/>
          <w:color w:val="000000" w:themeColor="text1"/>
        </w:rPr>
        <w:t xml:space="preserve">Bloque II: 3 semanas. </w:t>
      </w:r>
    </w:p>
    <w:p w14:paraId="2D3CBCCB" w14:textId="77777777" w:rsidR="00EA2D57" w:rsidRPr="00B07F99" w:rsidRDefault="00EA2D57" w:rsidP="00EA2D57">
      <w:pPr>
        <w:pStyle w:val="Prrafodelista"/>
        <w:numPr>
          <w:ilvl w:val="0"/>
          <w:numId w:val="31"/>
        </w:numPr>
        <w:jc w:val="both"/>
        <w:rPr>
          <w:rFonts w:ascii="Arial" w:hAnsi="Arial"/>
          <w:i/>
          <w:iCs/>
          <w:color w:val="000000" w:themeColor="text1"/>
        </w:rPr>
      </w:pPr>
      <w:r w:rsidRPr="00B07F99">
        <w:rPr>
          <w:rFonts w:ascii="Arial" w:hAnsi="Arial"/>
          <w:i/>
          <w:iCs/>
          <w:color w:val="000000" w:themeColor="text1"/>
        </w:rPr>
        <w:t>Bloque III: 2 semanas.</w:t>
      </w:r>
    </w:p>
    <w:p w14:paraId="69E0ACEE" w14:textId="4079841F" w:rsidR="00D467EA" w:rsidRPr="00B07F99" w:rsidRDefault="00EA2D57" w:rsidP="00EA2D57">
      <w:pPr>
        <w:pStyle w:val="Prrafodelista"/>
        <w:numPr>
          <w:ilvl w:val="0"/>
          <w:numId w:val="31"/>
        </w:numPr>
        <w:jc w:val="both"/>
        <w:rPr>
          <w:rFonts w:ascii="Arial" w:hAnsi="Arial"/>
          <w:i/>
          <w:iCs/>
          <w:color w:val="000000" w:themeColor="text1"/>
        </w:rPr>
      </w:pPr>
      <w:proofErr w:type="spellStart"/>
      <w:r w:rsidRPr="00B07F99">
        <w:rPr>
          <w:rFonts w:ascii="Arial" w:hAnsi="Arial"/>
          <w:i/>
          <w:iCs/>
          <w:color w:val="000000" w:themeColor="text1"/>
        </w:rPr>
        <w:t>Proxecto</w:t>
      </w:r>
      <w:proofErr w:type="spellEnd"/>
      <w:r w:rsidRPr="00B07F99">
        <w:rPr>
          <w:rFonts w:ascii="Arial" w:hAnsi="Arial"/>
          <w:i/>
          <w:iCs/>
          <w:color w:val="000000" w:themeColor="text1"/>
        </w:rPr>
        <w:t xml:space="preserve"> final: 1 semana</w:t>
      </w:r>
    </w:p>
    <w:p w14:paraId="08CF40CE" w14:textId="77777777" w:rsidR="00D467EA" w:rsidRPr="00B07F99" w:rsidRDefault="00D467EA">
      <w:pPr>
        <w:jc w:val="both"/>
        <w:rPr>
          <w:rFonts w:ascii="Arial" w:hAnsi="Arial"/>
          <w:i/>
          <w:iCs/>
          <w:color w:val="000000" w:themeColor="text1"/>
        </w:rPr>
      </w:pPr>
    </w:p>
    <w:p w14:paraId="11F5D6A9" w14:textId="77777777" w:rsidR="00D467EA" w:rsidRDefault="00D467EA">
      <w:pPr>
        <w:jc w:val="both"/>
        <w:rPr>
          <w:rFonts w:ascii="Arial" w:hAnsi="Arial"/>
          <w:i/>
          <w:iCs/>
          <w:color w:val="FF6600"/>
        </w:rPr>
      </w:pPr>
    </w:p>
    <w:p w14:paraId="1F38D13C" w14:textId="77777777" w:rsidR="00D467EA" w:rsidRDefault="00D467EA">
      <w:pPr>
        <w:jc w:val="both"/>
        <w:rPr>
          <w:rFonts w:ascii="Arial" w:hAnsi="Arial"/>
          <w:i/>
          <w:iCs/>
          <w:color w:val="FF6600"/>
        </w:rPr>
      </w:pPr>
    </w:p>
    <w:p w14:paraId="61BFBB58" w14:textId="77777777" w:rsidR="00D467EA" w:rsidRDefault="00D467EA">
      <w:pPr>
        <w:jc w:val="both"/>
        <w:rPr>
          <w:rFonts w:ascii="Arial" w:hAnsi="Arial"/>
          <w:i/>
          <w:iCs/>
          <w:color w:val="FF6600"/>
        </w:rPr>
      </w:pPr>
    </w:p>
    <w:p w14:paraId="138302ED" w14:textId="77777777" w:rsidR="00D467EA" w:rsidRDefault="00D467EA">
      <w:pPr>
        <w:jc w:val="both"/>
        <w:rPr>
          <w:rFonts w:ascii="Arial" w:hAnsi="Arial"/>
          <w:i/>
          <w:iCs/>
          <w:color w:val="FF6600"/>
        </w:rPr>
      </w:pPr>
    </w:p>
    <w:p w14:paraId="2ABBB55C" w14:textId="77777777" w:rsidR="003232F1" w:rsidRPr="00250242" w:rsidRDefault="003232F1">
      <w:pPr>
        <w:rPr>
          <w:rFonts w:ascii="Arial" w:hAnsi="Arial"/>
          <w:color w:val="FF66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4"/>
        <w:gridCol w:w="5269"/>
        <w:gridCol w:w="3214"/>
      </w:tblGrid>
      <w:tr w:rsidR="003232F1" w:rsidRPr="005C11AE" w14:paraId="11A5564C" w14:textId="77777777" w:rsidTr="0018065E">
        <w:tc>
          <w:tcPr>
            <w:tcW w:w="9637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7E294E14" w14:textId="77777777" w:rsidR="003232F1" w:rsidRPr="005C11AE" w:rsidRDefault="003232F1">
            <w:pPr>
              <w:shd w:val="clear" w:color="auto" w:fill="4C4C4C"/>
              <w:jc w:val="center"/>
              <w:rPr>
                <w:color w:val="008000"/>
              </w:rPr>
            </w:pPr>
            <w:r w:rsidRPr="005C11AE">
              <w:rPr>
                <w:rFonts w:ascii="Arial" w:hAnsi="Arial"/>
                <w:b/>
                <w:bCs/>
                <w:color w:val="008000"/>
              </w:rPr>
              <w:t>CADRO DE TEMPORALIZACIÓN DO CURSO</w:t>
            </w:r>
          </w:p>
        </w:tc>
      </w:tr>
      <w:tr w:rsidR="003232F1" w:rsidRPr="0018065E" w14:paraId="1A528CA2" w14:textId="77777777">
        <w:tc>
          <w:tcPr>
            <w:tcW w:w="9637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0EEC4CFF" w14:textId="05215781" w:rsidR="003232F1" w:rsidRPr="0018065E" w:rsidRDefault="0043340D">
            <w:pPr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b/>
                <w:bCs/>
                <w:color w:val="000000" w:themeColor="text1"/>
              </w:rPr>
              <w:t>Presentación  (5</w:t>
            </w:r>
            <w:r w:rsidR="003232F1" w:rsidRPr="0018065E">
              <w:rPr>
                <w:rFonts w:ascii="Arial" w:hAnsi="Arial"/>
                <w:b/>
                <w:bCs/>
                <w:color w:val="000000" w:themeColor="text1"/>
              </w:rPr>
              <w:t xml:space="preserve"> hora</w:t>
            </w:r>
            <w:r w:rsidRPr="0018065E">
              <w:rPr>
                <w:rFonts w:ascii="Arial" w:hAnsi="Arial"/>
                <w:b/>
                <w:bCs/>
                <w:color w:val="000000" w:themeColor="text1"/>
              </w:rPr>
              <w:t>s</w:t>
            </w:r>
            <w:r w:rsidR="003232F1" w:rsidRPr="0018065E">
              <w:rPr>
                <w:rFonts w:ascii="Arial" w:hAnsi="Arial"/>
                <w:b/>
                <w:bCs/>
                <w:color w:val="000000" w:themeColor="text1"/>
              </w:rPr>
              <w:t>)</w:t>
            </w:r>
          </w:p>
        </w:tc>
      </w:tr>
      <w:tr w:rsidR="003232F1" w:rsidRPr="0018065E" w14:paraId="1C72A87B" w14:textId="77777777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  <w:vAlign w:val="center"/>
          </w:tcPr>
          <w:p w14:paraId="6BE9ECF4" w14:textId="77777777" w:rsidR="003232F1" w:rsidRPr="0018065E" w:rsidRDefault="003232F1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Nº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  <w:vAlign w:val="center"/>
          </w:tcPr>
          <w:p w14:paraId="08343F23" w14:textId="2CA5D68D" w:rsidR="003232F1" w:rsidRPr="0018065E" w:rsidRDefault="003232F1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Actividade</w:t>
            </w:r>
            <w:r w:rsidR="008D6049" w:rsidRPr="0018065E">
              <w:rPr>
                <w:rFonts w:ascii="Arial" w:hAnsi="Arial"/>
                <w:color w:val="000000" w:themeColor="text1"/>
              </w:rPr>
              <w:t>s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CCCCC"/>
            <w:vAlign w:val="center"/>
          </w:tcPr>
          <w:p w14:paraId="5766C3CE" w14:textId="77777777" w:rsidR="003232F1" w:rsidRPr="0018065E" w:rsidRDefault="003232F1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Datas</w:t>
            </w:r>
          </w:p>
        </w:tc>
      </w:tr>
      <w:tr w:rsidR="003232F1" w:rsidRPr="0018065E" w14:paraId="07C0AD14" w14:textId="77777777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5B626B6" w14:textId="670D38C4" w:rsidR="003232F1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7F7FE83" w14:textId="659C8808" w:rsidR="003232F1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Ler libro de ruta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EBE519" w14:textId="3ABDDAD3" w:rsidR="003232F1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1º semana</w:t>
            </w:r>
          </w:p>
        </w:tc>
      </w:tr>
      <w:tr w:rsidR="008D6049" w:rsidRPr="0018065E" w14:paraId="6193374E" w14:textId="77777777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5BC8633" w14:textId="16ACF34D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C751344" w14:textId="395631B6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Presentación ao grupo: foro de presentación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270EF26" w14:textId="4FDDC28A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1º semana</w:t>
            </w:r>
          </w:p>
        </w:tc>
      </w:tr>
      <w:tr w:rsidR="008D6049" w:rsidRPr="0018065E" w14:paraId="1BFF49C2" w14:textId="77777777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7BD9582" w14:textId="411B94AA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F1D84D3" w14:textId="0EAA1980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Cubrir enquisa: “</w:t>
            </w:r>
            <w:r w:rsidRPr="0018065E">
              <w:rPr>
                <w:rFonts w:ascii="Arial" w:hAnsi="Arial"/>
                <w:i/>
                <w:color w:val="000000" w:themeColor="text1"/>
              </w:rPr>
              <w:t>Para coñecernos mellor</w:t>
            </w:r>
            <w:r w:rsidRPr="0018065E">
              <w:rPr>
                <w:rFonts w:ascii="Arial" w:hAnsi="Arial"/>
                <w:color w:val="000000" w:themeColor="text1"/>
              </w:rPr>
              <w:t>”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7D825F" w14:textId="04081E78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1º semana</w:t>
            </w:r>
          </w:p>
        </w:tc>
      </w:tr>
      <w:tr w:rsidR="008D6049" w:rsidRPr="0018065E" w14:paraId="160F15B5" w14:textId="77777777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BBD69C0" w14:textId="77777777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C8EAF29" w14:textId="77777777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E28B84" w14:textId="77777777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</w:p>
        </w:tc>
      </w:tr>
      <w:tr w:rsidR="008D6049" w:rsidRPr="0018065E" w14:paraId="00AAF372" w14:textId="77777777">
        <w:tc>
          <w:tcPr>
            <w:tcW w:w="9637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5BC0708F" w14:textId="0EB5E9BA" w:rsidR="008D6049" w:rsidRPr="0018065E" w:rsidRDefault="008D6049">
            <w:pPr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b/>
                <w:bCs/>
                <w:color w:val="000000" w:themeColor="text1"/>
              </w:rPr>
              <w:t>Bloque 1 (10 hora)</w:t>
            </w:r>
          </w:p>
        </w:tc>
      </w:tr>
      <w:tr w:rsidR="008D6049" w:rsidRPr="0018065E" w14:paraId="4521E16C" w14:textId="77777777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  <w:vAlign w:val="center"/>
          </w:tcPr>
          <w:p w14:paraId="394A198E" w14:textId="77777777" w:rsidR="008D6049" w:rsidRPr="0018065E" w:rsidRDefault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Nº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  <w:vAlign w:val="center"/>
          </w:tcPr>
          <w:p w14:paraId="6AC33ED1" w14:textId="77777777" w:rsidR="008D6049" w:rsidRPr="0018065E" w:rsidRDefault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Actividade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CCCCC"/>
            <w:vAlign w:val="center"/>
          </w:tcPr>
          <w:p w14:paraId="5F4DC23F" w14:textId="77777777" w:rsidR="008D6049" w:rsidRPr="0018065E" w:rsidRDefault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Datas</w:t>
            </w:r>
          </w:p>
        </w:tc>
      </w:tr>
      <w:tr w:rsidR="008D6049" w:rsidRPr="0018065E" w14:paraId="75EEF6F2" w14:textId="77777777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FD1D3B6" w14:textId="1063A64E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FB3C109" w14:textId="3DFD0432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Ler folla de ruta do bloque I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0160E4" w14:textId="6C14D0B4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2º- 3º semana</w:t>
            </w:r>
          </w:p>
        </w:tc>
      </w:tr>
      <w:tr w:rsidR="008D6049" w:rsidRPr="0018065E" w14:paraId="271AC4FE" w14:textId="77777777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B84A63C" w14:textId="5D541569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AEA439B" w14:textId="25EE2E3E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Cubrir equisa de ideas previas do bloque I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307C3B" w14:textId="75976A32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2º-3º semana</w:t>
            </w:r>
          </w:p>
        </w:tc>
      </w:tr>
      <w:tr w:rsidR="008D6049" w:rsidRPr="0018065E" w14:paraId="55C6A5DA" w14:textId="77777777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9040AC8" w14:textId="27DE73DD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B1E7193" w14:textId="38F9D21D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Ver video de presentación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9F7E2DB" w14:textId="4CD1F414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2º-3º semana</w:t>
            </w:r>
          </w:p>
        </w:tc>
      </w:tr>
      <w:tr w:rsidR="008D6049" w:rsidRPr="0018065E" w14:paraId="2A4552A0" w14:textId="77777777" w:rsidTr="008D6049">
        <w:tc>
          <w:tcPr>
            <w:tcW w:w="1154" w:type="dxa"/>
            <w:tcBorders>
              <w:left w:val="none" w:sz="1" w:space="0" w:color="000000"/>
            </w:tcBorders>
            <w:shd w:val="clear" w:color="auto" w:fill="auto"/>
          </w:tcPr>
          <w:p w14:paraId="40D5822C" w14:textId="1C0FAB58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5269" w:type="dxa"/>
            <w:tcBorders>
              <w:left w:val="none" w:sz="1" w:space="0" w:color="000000"/>
            </w:tcBorders>
            <w:shd w:val="clear" w:color="auto" w:fill="auto"/>
          </w:tcPr>
          <w:p w14:paraId="59EFB3FD" w14:textId="62FE7CAC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Ler contidos básicos.</w:t>
            </w:r>
          </w:p>
        </w:tc>
        <w:tc>
          <w:tcPr>
            <w:tcW w:w="3214" w:type="dxa"/>
            <w:tcBorders>
              <w:left w:val="none" w:sz="1" w:space="0" w:color="000000"/>
              <w:right w:val="none" w:sz="1" w:space="0" w:color="000000"/>
            </w:tcBorders>
            <w:shd w:val="clear" w:color="auto" w:fill="auto"/>
          </w:tcPr>
          <w:p w14:paraId="5BD8E13A" w14:textId="6D6DB612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2º-3º semana</w:t>
            </w:r>
          </w:p>
        </w:tc>
      </w:tr>
      <w:tr w:rsidR="008D6049" w:rsidRPr="0018065E" w14:paraId="162E750F" w14:textId="77777777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A8B4660" w14:textId="202D2271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C17A851" w14:textId="3D70B50C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Realizar tarefas obrigatorias 1-2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2A1044B" w14:textId="24EEC521" w:rsidR="008D6049" w:rsidRPr="0018065E" w:rsidRDefault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2º-3º semana</w:t>
            </w:r>
          </w:p>
        </w:tc>
      </w:tr>
    </w:tbl>
    <w:p w14:paraId="407F94D3" w14:textId="77777777" w:rsidR="003232F1" w:rsidRPr="0018065E" w:rsidRDefault="003232F1">
      <w:pPr>
        <w:rPr>
          <w:rFonts w:ascii="Arial" w:hAnsi="Arial"/>
          <w:color w:val="000000" w:themeColor="text1"/>
        </w:rPr>
      </w:pPr>
    </w:p>
    <w:p w14:paraId="79E170E9" w14:textId="77777777" w:rsidR="00250242" w:rsidRPr="0018065E" w:rsidRDefault="00250242">
      <w:pPr>
        <w:rPr>
          <w:rFonts w:ascii="Arial" w:hAnsi="Arial"/>
          <w:color w:val="000000" w:themeColor="text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4"/>
        <w:gridCol w:w="5269"/>
        <w:gridCol w:w="3214"/>
      </w:tblGrid>
      <w:tr w:rsidR="00EA2D57" w:rsidRPr="0018065E" w14:paraId="7F86D086" w14:textId="77777777" w:rsidTr="008D6049">
        <w:tc>
          <w:tcPr>
            <w:tcW w:w="9637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2772302" w14:textId="71DA2B00" w:rsidR="00EA2D57" w:rsidRPr="0018065E" w:rsidRDefault="00EA2D57" w:rsidP="008D6049">
            <w:pPr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b/>
                <w:bCs/>
                <w:color w:val="000000" w:themeColor="text1"/>
              </w:rPr>
              <w:t>Bloque 2 (15 hora)</w:t>
            </w:r>
          </w:p>
        </w:tc>
      </w:tr>
      <w:tr w:rsidR="00EA2D57" w:rsidRPr="0018065E" w14:paraId="11E506BF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  <w:vAlign w:val="center"/>
          </w:tcPr>
          <w:p w14:paraId="71FAABD9" w14:textId="77777777" w:rsidR="00EA2D57" w:rsidRPr="0018065E" w:rsidRDefault="00EA2D57" w:rsidP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Nº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  <w:vAlign w:val="center"/>
          </w:tcPr>
          <w:p w14:paraId="389F97BF" w14:textId="77777777" w:rsidR="00EA2D57" w:rsidRPr="0018065E" w:rsidRDefault="00EA2D57" w:rsidP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Actividade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CCCCC"/>
            <w:vAlign w:val="center"/>
          </w:tcPr>
          <w:p w14:paraId="5D8D5439" w14:textId="77777777" w:rsidR="00EA2D57" w:rsidRPr="0018065E" w:rsidRDefault="00EA2D57" w:rsidP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Datas</w:t>
            </w:r>
          </w:p>
        </w:tc>
      </w:tr>
      <w:tr w:rsidR="008D6049" w:rsidRPr="0018065E" w14:paraId="3C7986B3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A40806A" w14:textId="09399C75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78B30BC" w14:textId="2E96C9C2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Ler folla de ruta do bloque II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D9680C" w14:textId="3A7EF74D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4º-5º-6º semana</w:t>
            </w:r>
          </w:p>
        </w:tc>
      </w:tr>
      <w:tr w:rsidR="008D6049" w:rsidRPr="0018065E" w14:paraId="00B98568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D316210" w14:textId="79D77ECE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A8BBBE9" w14:textId="69C6D7EA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Cubrir equisa de ideas previas do bloque II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DB480AF" w14:textId="015B0A8E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4º-5º-6º semana</w:t>
            </w:r>
          </w:p>
        </w:tc>
      </w:tr>
      <w:tr w:rsidR="008D6049" w:rsidRPr="0018065E" w14:paraId="1E9FC873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83F935D" w14:textId="437B9D21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A05338C" w14:textId="7847D546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Ver video de presentación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4976237" w14:textId="1CB08F6D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4º-5º-6º semana</w:t>
            </w:r>
          </w:p>
        </w:tc>
      </w:tr>
      <w:tr w:rsidR="008D6049" w:rsidRPr="0018065E" w14:paraId="0640EA74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2D9AFE7" w14:textId="522DA6AC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43E1FBD" w14:textId="3C5FE508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Ler contidos básicos.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E546202" w14:textId="3C7B1806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4º-5º-6º semana</w:t>
            </w:r>
          </w:p>
        </w:tc>
      </w:tr>
      <w:tr w:rsidR="008D6049" w:rsidRPr="0018065E" w14:paraId="72515FB1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3122372" w14:textId="36D0F041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9E6AB32" w14:textId="2A79B6BD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Realizar tarefas obrigatorias 3-4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14294C1" w14:textId="595571D6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4º-5º-6º semana</w:t>
            </w:r>
          </w:p>
        </w:tc>
      </w:tr>
    </w:tbl>
    <w:p w14:paraId="036F2435" w14:textId="77777777" w:rsidR="00EA2D57" w:rsidRPr="0018065E" w:rsidRDefault="00EA2D57" w:rsidP="00EA2D57">
      <w:pPr>
        <w:rPr>
          <w:rFonts w:ascii="Arial" w:hAnsi="Arial"/>
          <w:color w:val="000000" w:themeColor="text1"/>
        </w:rPr>
      </w:pPr>
    </w:p>
    <w:p w14:paraId="59CCC458" w14:textId="77777777" w:rsidR="00EA2D57" w:rsidRPr="0018065E" w:rsidRDefault="00EA2D57" w:rsidP="00EA2D57">
      <w:pPr>
        <w:rPr>
          <w:rFonts w:ascii="Arial" w:hAnsi="Arial"/>
          <w:color w:val="000000" w:themeColor="text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4"/>
        <w:gridCol w:w="5269"/>
        <w:gridCol w:w="3214"/>
      </w:tblGrid>
      <w:tr w:rsidR="00EA2D57" w:rsidRPr="0018065E" w14:paraId="3B1AC3C0" w14:textId="77777777" w:rsidTr="008D6049">
        <w:tc>
          <w:tcPr>
            <w:tcW w:w="9637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1F953B90" w14:textId="68DB13FF" w:rsidR="00EA2D57" w:rsidRPr="0018065E" w:rsidRDefault="00EA2D57" w:rsidP="008D6049">
            <w:pPr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b/>
                <w:bCs/>
                <w:color w:val="000000" w:themeColor="text1"/>
              </w:rPr>
              <w:t>Bloque 3 (15 hora)</w:t>
            </w:r>
          </w:p>
        </w:tc>
      </w:tr>
      <w:tr w:rsidR="00EA2D57" w:rsidRPr="0018065E" w14:paraId="49A05A73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  <w:vAlign w:val="center"/>
          </w:tcPr>
          <w:p w14:paraId="0CD47EAF" w14:textId="77777777" w:rsidR="00EA2D57" w:rsidRPr="0018065E" w:rsidRDefault="00EA2D57" w:rsidP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Nº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  <w:vAlign w:val="center"/>
          </w:tcPr>
          <w:p w14:paraId="4F0CC28F" w14:textId="77777777" w:rsidR="00EA2D57" w:rsidRPr="0018065E" w:rsidRDefault="00EA2D57" w:rsidP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Actividade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CCCCC"/>
            <w:vAlign w:val="center"/>
          </w:tcPr>
          <w:p w14:paraId="3790D0A0" w14:textId="77777777" w:rsidR="00EA2D57" w:rsidRPr="0018065E" w:rsidRDefault="00EA2D57" w:rsidP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Datas</w:t>
            </w:r>
          </w:p>
        </w:tc>
      </w:tr>
      <w:tr w:rsidR="008D6049" w:rsidRPr="0018065E" w14:paraId="1D13747D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7BABCD4" w14:textId="7F5DB8AF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1EADCB2" w14:textId="22987FD9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Ler folla de ruta do bloque I</w:t>
            </w:r>
            <w:r w:rsidR="00F97E55" w:rsidRPr="0018065E">
              <w:rPr>
                <w:rFonts w:ascii="Arial" w:hAnsi="Arial"/>
                <w:color w:val="000000" w:themeColor="text1"/>
              </w:rPr>
              <w:t>II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A215DAC" w14:textId="5C654AFA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7º-8º-9º semana</w:t>
            </w:r>
          </w:p>
        </w:tc>
      </w:tr>
      <w:tr w:rsidR="008D6049" w:rsidRPr="0018065E" w14:paraId="240B0A71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E68B38F" w14:textId="179E79E5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1BD27C0" w14:textId="4F6D766E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Cubrir equisa de ideas previas do bloque I</w:t>
            </w:r>
            <w:r w:rsidR="00F97E55" w:rsidRPr="0018065E">
              <w:rPr>
                <w:rFonts w:ascii="Arial" w:hAnsi="Arial"/>
                <w:color w:val="000000" w:themeColor="text1"/>
              </w:rPr>
              <w:t>II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0AAD06F" w14:textId="119E2853" w:rsidR="008D6049" w:rsidRPr="0018065E" w:rsidRDefault="00F97E55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7º-8º-9º semana</w:t>
            </w:r>
          </w:p>
        </w:tc>
      </w:tr>
      <w:tr w:rsidR="008D6049" w:rsidRPr="0018065E" w14:paraId="710AC97F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69C5BE7" w14:textId="01592DEB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3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77E985D" w14:textId="5543475E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Ver video de presentación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A813C1" w14:textId="7B7DC40D" w:rsidR="008D6049" w:rsidRPr="0018065E" w:rsidRDefault="00F97E55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7º-8º-9º semana</w:t>
            </w:r>
          </w:p>
        </w:tc>
      </w:tr>
      <w:tr w:rsidR="008D6049" w:rsidRPr="0018065E" w14:paraId="79C89F60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5E10D0A" w14:textId="0B908395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4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5BE14DE" w14:textId="42149C95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Ler contidos básicos.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33797E" w14:textId="22D72701" w:rsidR="008D6049" w:rsidRPr="0018065E" w:rsidRDefault="00F97E55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7º-8º-9º semana</w:t>
            </w:r>
          </w:p>
        </w:tc>
      </w:tr>
      <w:tr w:rsidR="008D6049" w:rsidRPr="0018065E" w14:paraId="39EC0F5D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47D9007" w14:textId="30163D86" w:rsidR="008D6049" w:rsidRPr="0018065E" w:rsidRDefault="008D6049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00B3136" w14:textId="72AC258B" w:rsidR="008D6049" w:rsidRPr="0018065E" w:rsidRDefault="00F97E55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Realizar tarefas obrigatorias 5-6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86BC832" w14:textId="330003A4" w:rsidR="008D6049" w:rsidRPr="0018065E" w:rsidRDefault="00F97E55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7º-8º-9º semana</w:t>
            </w:r>
          </w:p>
        </w:tc>
      </w:tr>
    </w:tbl>
    <w:p w14:paraId="20972674" w14:textId="77777777" w:rsidR="00EA2D57" w:rsidRPr="0018065E" w:rsidRDefault="00EA2D57" w:rsidP="00EA2D57">
      <w:pPr>
        <w:rPr>
          <w:rFonts w:ascii="Arial" w:hAnsi="Arial"/>
          <w:color w:val="000000" w:themeColor="text1"/>
        </w:rPr>
      </w:pPr>
    </w:p>
    <w:p w14:paraId="61AAFE4A" w14:textId="77777777" w:rsidR="00EA2D57" w:rsidRPr="0018065E" w:rsidRDefault="00EA2D57" w:rsidP="00EA2D57">
      <w:pPr>
        <w:rPr>
          <w:rFonts w:ascii="Arial" w:hAnsi="Arial"/>
          <w:color w:val="000000" w:themeColor="text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4"/>
        <w:gridCol w:w="5269"/>
        <w:gridCol w:w="3214"/>
      </w:tblGrid>
      <w:tr w:rsidR="00EA2D57" w:rsidRPr="0018065E" w14:paraId="51F793C1" w14:textId="77777777" w:rsidTr="008D6049">
        <w:tc>
          <w:tcPr>
            <w:tcW w:w="9637" w:type="dxa"/>
            <w:gridSpan w:val="3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14:paraId="379B0ABC" w14:textId="61182902" w:rsidR="00EA2D57" w:rsidRPr="0018065E" w:rsidRDefault="00EA2D57" w:rsidP="008D6049">
            <w:pPr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b/>
                <w:bCs/>
                <w:color w:val="000000" w:themeColor="text1"/>
              </w:rPr>
              <w:t>Proxecto final  (5 hora)</w:t>
            </w:r>
          </w:p>
        </w:tc>
      </w:tr>
      <w:tr w:rsidR="00EA2D57" w:rsidRPr="0018065E" w14:paraId="0325D3E9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  <w:vAlign w:val="center"/>
          </w:tcPr>
          <w:p w14:paraId="21EC3B91" w14:textId="77777777" w:rsidR="00EA2D57" w:rsidRPr="0018065E" w:rsidRDefault="00EA2D57" w:rsidP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Nº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CCCCCC"/>
            <w:vAlign w:val="center"/>
          </w:tcPr>
          <w:p w14:paraId="7EB5E517" w14:textId="77777777" w:rsidR="00EA2D57" w:rsidRPr="0018065E" w:rsidRDefault="00EA2D57" w:rsidP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Actividade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CCCCC"/>
            <w:vAlign w:val="center"/>
          </w:tcPr>
          <w:p w14:paraId="2322A522" w14:textId="77777777" w:rsidR="00EA2D57" w:rsidRPr="0018065E" w:rsidRDefault="00EA2D57" w:rsidP="008D6049">
            <w:pPr>
              <w:pStyle w:val="Contenidodelatabla"/>
              <w:jc w:val="center"/>
              <w:rPr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Datas</w:t>
            </w:r>
          </w:p>
        </w:tc>
      </w:tr>
      <w:tr w:rsidR="00EA2D57" w:rsidRPr="0018065E" w14:paraId="429259B9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D3F3ADB" w14:textId="51292EC5" w:rsidR="00EA2D57" w:rsidRPr="0018065E" w:rsidRDefault="00F97E55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1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DC1B9A7" w14:textId="33F41D59" w:rsidR="00EA2D57" w:rsidRPr="0018065E" w:rsidRDefault="00F97E55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- Presentar proxecto final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FC2132" w14:textId="3716BABF" w:rsidR="00EA2D57" w:rsidRPr="0018065E" w:rsidRDefault="00F97E55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10º semana</w:t>
            </w:r>
          </w:p>
        </w:tc>
      </w:tr>
      <w:tr w:rsidR="00EA2D57" w:rsidRPr="0018065E" w14:paraId="3ACCBC2B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388F10B" w14:textId="06CA18E8" w:rsidR="00EA2D57" w:rsidRPr="0018065E" w:rsidRDefault="005C11AE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793D683" w14:textId="17A3DE85" w:rsidR="00EA2D57" w:rsidRPr="0018065E" w:rsidRDefault="0051787A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- Aportacións á WIKI e intervención nos foros de debate</w:t>
            </w: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D993D2D" w14:textId="48F37EAD" w:rsidR="00EA2D57" w:rsidRPr="0018065E" w:rsidRDefault="005C11AE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Durante as 10 semanas</w:t>
            </w:r>
          </w:p>
        </w:tc>
      </w:tr>
      <w:tr w:rsidR="00EA2D57" w:rsidRPr="0018065E" w14:paraId="051FF92B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B5B88C6" w14:textId="77777777" w:rsidR="00EA2D57" w:rsidRPr="0018065E" w:rsidRDefault="00EA2D57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19AF4E3" w14:textId="77777777" w:rsidR="00EA2D57" w:rsidRPr="0018065E" w:rsidRDefault="00EA2D57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0B183F5" w14:textId="77777777" w:rsidR="00EA2D57" w:rsidRPr="0018065E" w:rsidRDefault="00EA2D57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</w:p>
        </w:tc>
      </w:tr>
      <w:tr w:rsidR="00EA2D57" w:rsidRPr="0018065E" w14:paraId="45309F28" w14:textId="77777777" w:rsidTr="008D6049">
        <w:tc>
          <w:tcPr>
            <w:tcW w:w="115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6A68BB6" w14:textId="77777777" w:rsidR="00EA2D57" w:rsidRPr="0018065E" w:rsidRDefault="00EA2D57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526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E4A9B96" w14:textId="77777777" w:rsidR="00EA2D57" w:rsidRPr="0018065E" w:rsidRDefault="00EA2D57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21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F3F947E" w14:textId="77777777" w:rsidR="00EA2D57" w:rsidRPr="0018065E" w:rsidRDefault="00EA2D57" w:rsidP="008D6049">
            <w:pPr>
              <w:pStyle w:val="Contenidodelatabla"/>
              <w:rPr>
                <w:rFonts w:ascii="Arial" w:hAnsi="Arial"/>
                <w:color w:val="000000" w:themeColor="text1"/>
              </w:rPr>
            </w:pPr>
          </w:p>
        </w:tc>
      </w:tr>
    </w:tbl>
    <w:p w14:paraId="7556A542" w14:textId="77777777" w:rsidR="00EA2D57" w:rsidRPr="0018065E" w:rsidRDefault="00EA2D57" w:rsidP="00EA2D57">
      <w:pPr>
        <w:rPr>
          <w:rFonts w:ascii="Arial" w:hAnsi="Arial"/>
          <w:color w:val="000000" w:themeColor="text1"/>
        </w:rPr>
      </w:pPr>
    </w:p>
    <w:p w14:paraId="180ECC1E" w14:textId="77777777" w:rsidR="00EA2D57" w:rsidRPr="0018065E" w:rsidRDefault="00EA2D57" w:rsidP="00EA2D57">
      <w:pPr>
        <w:rPr>
          <w:rFonts w:ascii="Arial" w:hAnsi="Arial"/>
          <w:color w:val="000000" w:themeColor="text1"/>
        </w:rPr>
      </w:pPr>
    </w:p>
    <w:p w14:paraId="4FE9CC43" w14:textId="77777777" w:rsidR="00250242" w:rsidRPr="0018065E" w:rsidRDefault="00250242">
      <w:pPr>
        <w:rPr>
          <w:rFonts w:ascii="Arial" w:hAnsi="Arial"/>
          <w:color w:val="000000" w:themeColor="text1"/>
        </w:rPr>
      </w:pPr>
    </w:p>
    <w:p w14:paraId="797D2E2D" w14:textId="32B64860" w:rsidR="003232F1" w:rsidRPr="0018065E" w:rsidRDefault="00B94541">
      <w:pPr>
        <w:pStyle w:val="Ttulo1"/>
        <w:tabs>
          <w:tab w:val="left" w:pos="0"/>
        </w:tabs>
        <w:jc w:val="both"/>
        <w:rPr>
          <w:color w:val="000000" w:themeColor="text1"/>
        </w:rPr>
      </w:pPr>
      <w:r>
        <w:rPr>
          <w:rFonts w:ascii="Arial" w:hAnsi="Arial"/>
          <w:color w:val="000000" w:themeColor="text1"/>
          <w:sz w:val="28"/>
          <w:szCs w:val="28"/>
        </w:rPr>
        <w:t xml:space="preserve">8. </w:t>
      </w:r>
      <w:r w:rsidR="003232F1" w:rsidRPr="0018065E">
        <w:rPr>
          <w:rFonts w:ascii="Arial" w:hAnsi="Arial"/>
          <w:color w:val="000000" w:themeColor="text1"/>
          <w:sz w:val="28"/>
          <w:szCs w:val="28"/>
        </w:rPr>
        <w:t>Comunicación coas persoas titoras</w:t>
      </w:r>
    </w:p>
    <w:p w14:paraId="52617825" w14:textId="49A7D5DD" w:rsidR="003232F1" w:rsidRPr="0018065E" w:rsidRDefault="00250242">
      <w:pPr>
        <w:jc w:val="both"/>
        <w:rPr>
          <w:rFonts w:ascii="Arial" w:hAnsi="Arial"/>
          <w:color w:val="000000" w:themeColor="text1"/>
        </w:rPr>
      </w:pPr>
      <w:r w:rsidRPr="0018065E">
        <w:rPr>
          <w:noProof/>
          <w:color w:val="000000" w:themeColor="text1"/>
          <w:lang w:val="es-ES"/>
        </w:rPr>
        <w:drawing>
          <wp:anchor distT="0" distB="0" distL="0" distR="0" simplePos="0" relativeHeight="251664384" behindDoc="0" locked="0" layoutInCell="1" allowOverlap="1" wp14:anchorId="46C44950" wp14:editId="733D6D95">
            <wp:simplePos x="0" y="0"/>
            <wp:positionH relativeFrom="column">
              <wp:posOffset>1866265</wp:posOffset>
            </wp:positionH>
            <wp:positionV relativeFrom="paragraph">
              <wp:posOffset>1426210</wp:posOffset>
            </wp:positionV>
            <wp:extent cx="2378075" cy="401320"/>
            <wp:effectExtent l="0" t="0" r="9525" b="5080"/>
            <wp:wrapSquare wrapText="largest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401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BD568" w14:textId="77777777" w:rsidR="00250242" w:rsidRPr="0018065E" w:rsidRDefault="00250242">
      <w:pPr>
        <w:jc w:val="both"/>
        <w:rPr>
          <w:rFonts w:ascii="Arial" w:hAnsi="Arial"/>
          <w:color w:val="000000" w:themeColor="text1"/>
        </w:rPr>
      </w:pPr>
    </w:p>
    <w:p w14:paraId="43D8A08D" w14:textId="77777777" w:rsidR="00250242" w:rsidRPr="0018065E" w:rsidRDefault="00250242" w:rsidP="00250242">
      <w:pPr>
        <w:pStyle w:val="Textodecuerpo"/>
        <w:jc w:val="both"/>
        <w:rPr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>Cada vez que comeza un curso de formación a través de PLATEGA, unha das primeiras cousas que debes de facer é presentarte á comunidade de aprendizaxe. Para iso atoparás en todos os cursos no primeiro módulo un Foro de presentación de participantes.</w:t>
      </w:r>
    </w:p>
    <w:p w14:paraId="68942A92" w14:textId="77777777" w:rsidR="00250242" w:rsidRPr="0018065E" w:rsidRDefault="00250242" w:rsidP="00250242">
      <w:pPr>
        <w:pStyle w:val="Textodecuerpo"/>
        <w:jc w:val="both"/>
        <w:rPr>
          <w:rFonts w:ascii="Arial" w:hAnsi="Arial"/>
          <w:color w:val="000000" w:themeColor="text1"/>
        </w:rPr>
      </w:pPr>
    </w:p>
    <w:p w14:paraId="5E56FB07" w14:textId="77777777" w:rsidR="00250242" w:rsidRPr="0018065E" w:rsidRDefault="00250242">
      <w:pPr>
        <w:jc w:val="both"/>
        <w:rPr>
          <w:rFonts w:ascii="Arial" w:hAnsi="Arial"/>
          <w:color w:val="000000" w:themeColor="text1"/>
        </w:rPr>
      </w:pPr>
    </w:p>
    <w:p w14:paraId="49E92C4F" w14:textId="77777777" w:rsidR="00250242" w:rsidRPr="0018065E" w:rsidRDefault="00250242">
      <w:pPr>
        <w:jc w:val="both"/>
        <w:rPr>
          <w:rFonts w:ascii="Arial" w:hAnsi="Arial"/>
          <w:color w:val="000000" w:themeColor="text1"/>
        </w:rPr>
      </w:pPr>
    </w:p>
    <w:p w14:paraId="63EBF44D" w14:textId="77777777" w:rsidR="00250242" w:rsidRPr="0018065E" w:rsidRDefault="00250242">
      <w:pPr>
        <w:jc w:val="both"/>
        <w:rPr>
          <w:rFonts w:ascii="Arial" w:hAnsi="Arial"/>
          <w:color w:val="000000" w:themeColor="text1"/>
        </w:rPr>
      </w:pPr>
    </w:p>
    <w:p w14:paraId="6E080CFB" w14:textId="77777777" w:rsidR="00250242" w:rsidRPr="0018065E" w:rsidRDefault="00250242">
      <w:pPr>
        <w:jc w:val="both"/>
        <w:rPr>
          <w:rFonts w:ascii="Arial" w:hAnsi="Arial"/>
          <w:color w:val="000000" w:themeColor="text1"/>
        </w:rPr>
      </w:pPr>
    </w:p>
    <w:p w14:paraId="45E6DF50" w14:textId="77777777" w:rsidR="00250242" w:rsidRPr="0018065E" w:rsidRDefault="00250242">
      <w:pPr>
        <w:jc w:val="both"/>
        <w:rPr>
          <w:rFonts w:ascii="Arial" w:hAnsi="Arial"/>
          <w:color w:val="000000" w:themeColor="text1"/>
        </w:rPr>
      </w:pPr>
    </w:p>
    <w:p w14:paraId="699AEEA4" w14:textId="77777777" w:rsidR="00250242" w:rsidRPr="0018065E" w:rsidRDefault="00250242" w:rsidP="00250242">
      <w:pPr>
        <w:pStyle w:val="Textodecuerpo"/>
        <w:jc w:val="both"/>
        <w:rPr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>Esta primeira mensaxe servirá de presentación tanto ao resto da comunidade de aprendizaxe, coma aos titores e titoras do curso.</w:t>
      </w:r>
    </w:p>
    <w:p w14:paraId="77C1E6C9" w14:textId="77777777" w:rsidR="00250242" w:rsidRPr="0018065E" w:rsidRDefault="00250242" w:rsidP="00250242">
      <w:pPr>
        <w:pStyle w:val="Textodecuerpo"/>
        <w:jc w:val="both"/>
        <w:rPr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>Existen varias opcións de comunicación co teu titor:</w:t>
      </w:r>
    </w:p>
    <w:p w14:paraId="64BFABB9" w14:textId="63A4685B" w:rsidR="00250242" w:rsidRPr="0018065E" w:rsidRDefault="00250242" w:rsidP="00250242">
      <w:pPr>
        <w:pStyle w:val="Textodecuerpo"/>
        <w:numPr>
          <w:ilvl w:val="0"/>
          <w:numId w:val="3"/>
        </w:numPr>
        <w:tabs>
          <w:tab w:val="left" w:pos="720"/>
        </w:tabs>
        <w:jc w:val="both"/>
        <w:rPr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>A través dos foros existentes en cada c</w:t>
      </w:r>
      <w:r w:rsidR="00F97E55" w:rsidRPr="0018065E">
        <w:rPr>
          <w:rFonts w:ascii="Arial" w:hAnsi="Arial"/>
          <w:color w:val="000000" w:themeColor="text1"/>
        </w:rPr>
        <w:t>urso, por exemplo, o foro dúbidas  ou foro de novas</w:t>
      </w:r>
      <w:r w:rsidRPr="0018065E">
        <w:rPr>
          <w:rFonts w:ascii="Arial" w:hAnsi="Arial"/>
          <w:color w:val="000000" w:themeColor="text1"/>
        </w:rPr>
        <w:t xml:space="preserve">. A comunicación que se realiza nos foros é pública, é dicir, calquera participante no curso poderá ler as túas intervencións no foro ou </w:t>
      </w:r>
      <w:r w:rsidRPr="0018065E">
        <w:rPr>
          <w:rFonts w:ascii="Arial" w:hAnsi="Arial"/>
          <w:i/>
          <w:iCs/>
          <w:color w:val="000000" w:themeColor="text1"/>
        </w:rPr>
        <w:t>posts</w:t>
      </w:r>
      <w:r w:rsidRPr="0018065E">
        <w:rPr>
          <w:rFonts w:ascii="Arial" w:hAnsi="Arial"/>
          <w:color w:val="000000" w:themeColor="text1"/>
        </w:rPr>
        <w:t>.</w:t>
      </w:r>
    </w:p>
    <w:p w14:paraId="282BB80B" w14:textId="77777777" w:rsidR="00250242" w:rsidRPr="0018065E" w:rsidRDefault="00250242" w:rsidP="00250242">
      <w:pPr>
        <w:pStyle w:val="Textodecuerpo"/>
        <w:numPr>
          <w:ilvl w:val="0"/>
          <w:numId w:val="3"/>
        </w:numPr>
        <w:tabs>
          <w:tab w:val="left" w:pos="720"/>
        </w:tabs>
        <w:jc w:val="both"/>
        <w:rPr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>A través do sistema de mensaxería interna da plataforma. As mensaxes enviadas por este medio son privados entre ti e o teu comunicante, xa sexa o/a titor/a ou calquera outro participante.</w:t>
      </w:r>
    </w:p>
    <w:p w14:paraId="7F87FC2F" w14:textId="77777777" w:rsidR="00250242" w:rsidRPr="0018065E" w:rsidRDefault="00250242" w:rsidP="00250242">
      <w:p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</w:rPr>
      </w:pPr>
    </w:p>
    <w:p w14:paraId="21044259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0" w:firstLine="696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 xml:space="preserve">Ao longo do curso levarase a cabo unha titorización proactiva e dinamizadora: </w:t>
      </w:r>
    </w:p>
    <w:p w14:paraId="3A45C162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1440"/>
        <w:jc w:val="both"/>
        <w:rPr>
          <w:rFonts w:ascii="Arial" w:hAnsi="Arial"/>
          <w:color w:val="000000" w:themeColor="text1"/>
          <w:lang w:val="gl-ES"/>
        </w:rPr>
      </w:pPr>
    </w:p>
    <w:p w14:paraId="2118B0DC" w14:textId="1C7D7EE5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ab/>
        <w:t xml:space="preserve">En concreto as estratexias que </w:t>
      </w:r>
      <w:r w:rsidR="00F97E55" w:rsidRPr="0018065E">
        <w:rPr>
          <w:rFonts w:ascii="Arial" w:hAnsi="Arial"/>
          <w:color w:val="000000" w:themeColor="text1"/>
          <w:lang w:val="gl-ES"/>
        </w:rPr>
        <w:t xml:space="preserve"> </w:t>
      </w:r>
      <w:r w:rsidRPr="0018065E">
        <w:rPr>
          <w:rFonts w:ascii="Arial" w:hAnsi="Arial"/>
          <w:color w:val="000000" w:themeColor="text1"/>
          <w:lang w:val="gl-ES"/>
        </w:rPr>
        <w:t>utilizaremos serían as seguintes:</w:t>
      </w:r>
    </w:p>
    <w:p w14:paraId="4B459CBF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</w:p>
    <w:p w14:paraId="489B2766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u w:val="single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 xml:space="preserve">G.1. </w:t>
      </w:r>
      <w:r w:rsidRPr="0018065E">
        <w:rPr>
          <w:rFonts w:ascii="Arial" w:hAnsi="Arial"/>
          <w:color w:val="000000" w:themeColor="text1"/>
          <w:u w:val="single"/>
          <w:lang w:val="gl-ES"/>
        </w:rPr>
        <w:t>Antes de comezar o curso:</w:t>
      </w:r>
    </w:p>
    <w:p w14:paraId="03434FFF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u w:val="single"/>
          <w:lang w:val="gl-ES"/>
        </w:rPr>
      </w:pPr>
    </w:p>
    <w:p w14:paraId="4860983E" w14:textId="77777777" w:rsidR="00250242" w:rsidRPr="0018065E" w:rsidRDefault="00250242" w:rsidP="0025024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Realizar acción de titorización proactiva:</w:t>
      </w:r>
    </w:p>
    <w:p w14:paraId="3CBD5B9E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1776"/>
        <w:jc w:val="both"/>
        <w:rPr>
          <w:rFonts w:ascii="Arial" w:hAnsi="Arial"/>
          <w:color w:val="000000" w:themeColor="text1"/>
          <w:lang w:val="gl-ES"/>
        </w:rPr>
      </w:pPr>
    </w:p>
    <w:p w14:paraId="477085C1" w14:textId="77777777" w:rsidR="00250242" w:rsidRPr="0018065E" w:rsidRDefault="00250242" w:rsidP="0025024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Actividades de información e acollida:</w:t>
      </w:r>
    </w:p>
    <w:p w14:paraId="42C81049" w14:textId="77777777" w:rsidR="00250242" w:rsidRPr="0018065E" w:rsidRDefault="00250242" w:rsidP="00250242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Presentación do docente aos participanes e explicarlle o procedemento para contactar co titor.</w:t>
      </w:r>
    </w:p>
    <w:p w14:paraId="10258BD3" w14:textId="77777777" w:rsidR="00250242" w:rsidRPr="0018065E" w:rsidRDefault="00250242" w:rsidP="00250242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Mensaxe de benvida e explicacións básicas.</w:t>
      </w:r>
    </w:p>
    <w:p w14:paraId="0B71E630" w14:textId="77777777" w:rsidR="00250242" w:rsidRPr="0018065E" w:rsidRDefault="00250242" w:rsidP="00250242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Informar sobre a metodoloxía, criterios de avaliación, foros, etc.</w:t>
      </w:r>
    </w:p>
    <w:p w14:paraId="2B986C52" w14:textId="77777777" w:rsidR="00250242" w:rsidRPr="0018065E" w:rsidRDefault="00250242" w:rsidP="00250242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Incluir as datas claves para a entrega de actividades ou tarefas.</w:t>
      </w:r>
    </w:p>
    <w:p w14:paraId="11805810" w14:textId="77777777" w:rsidR="00250242" w:rsidRPr="0018065E" w:rsidRDefault="00250242" w:rsidP="00250242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Informar sobre os datos para contactar coa asistencia técnica.</w:t>
      </w:r>
    </w:p>
    <w:p w14:paraId="08FC3D45" w14:textId="77777777" w:rsidR="00250242" w:rsidRPr="0018065E" w:rsidRDefault="00250242" w:rsidP="00F97E55">
      <w:p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</w:rPr>
      </w:pPr>
    </w:p>
    <w:p w14:paraId="4FC72FDF" w14:textId="77777777" w:rsidR="00250242" w:rsidRPr="0018065E" w:rsidRDefault="00250242" w:rsidP="0025024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u w:val="single"/>
          <w:lang w:val="gl-ES"/>
        </w:rPr>
      </w:pPr>
      <w:r w:rsidRPr="0018065E">
        <w:rPr>
          <w:rFonts w:ascii="Arial" w:hAnsi="Arial"/>
          <w:color w:val="000000" w:themeColor="text1"/>
          <w:u w:val="single"/>
          <w:lang w:val="gl-ES"/>
        </w:rPr>
        <w:t>Medios a empregar durante esta fase:</w:t>
      </w:r>
    </w:p>
    <w:p w14:paraId="27845382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1776"/>
        <w:jc w:val="both"/>
        <w:rPr>
          <w:rFonts w:ascii="Arial" w:hAnsi="Arial"/>
          <w:color w:val="000000" w:themeColor="text1"/>
          <w:u w:val="single"/>
          <w:lang w:val="gl-ES"/>
        </w:rPr>
      </w:pPr>
    </w:p>
    <w:p w14:paraId="1A845F5F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Foro de novas</w:t>
      </w:r>
    </w:p>
    <w:p w14:paraId="634B7B61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Guía do curso</w:t>
      </w:r>
    </w:p>
    <w:p w14:paraId="61C91719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Glosario</w:t>
      </w:r>
    </w:p>
    <w:p w14:paraId="7A87F245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… .</w:t>
      </w:r>
    </w:p>
    <w:p w14:paraId="4C663940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2484"/>
        <w:jc w:val="both"/>
        <w:rPr>
          <w:rFonts w:ascii="Arial" w:hAnsi="Arial"/>
          <w:color w:val="000000" w:themeColor="text1"/>
          <w:lang w:val="gl-ES"/>
        </w:rPr>
      </w:pPr>
    </w:p>
    <w:p w14:paraId="08AF3394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 xml:space="preserve">G.2. </w:t>
      </w:r>
      <w:r w:rsidRPr="0018065E">
        <w:rPr>
          <w:rFonts w:ascii="Arial" w:hAnsi="Arial"/>
          <w:color w:val="000000" w:themeColor="text1"/>
          <w:u w:val="single"/>
          <w:lang w:val="gl-ES"/>
        </w:rPr>
        <w:t>Durante o curso</w:t>
      </w:r>
      <w:r w:rsidRPr="0018065E">
        <w:rPr>
          <w:rFonts w:ascii="Arial" w:hAnsi="Arial"/>
          <w:color w:val="000000" w:themeColor="text1"/>
          <w:lang w:val="gl-ES"/>
        </w:rPr>
        <w:t>:</w:t>
      </w:r>
    </w:p>
    <w:p w14:paraId="445A7AC0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</w:p>
    <w:p w14:paraId="5E23E440" w14:textId="77777777" w:rsidR="00250242" w:rsidRPr="0018065E" w:rsidRDefault="00250242" w:rsidP="0025024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Accións de titorización moi frecuentes serán as seguintes:</w:t>
      </w:r>
    </w:p>
    <w:p w14:paraId="21F8568D" w14:textId="77777777" w:rsidR="00250242" w:rsidRPr="0018065E" w:rsidRDefault="00250242" w:rsidP="00250242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Correxir tarefas prácticas.</w:t>
      </w:r>
    </w:p>
    <w:p w14:paraId="4F1D16E5" w14:textId="77777777" w:rsidR="00250242" w:rsidRPr="0018065E" w:rsidRDefault="00250242" w:rsidP="00250242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Dar feed-back a cada participante sobre o traballo realizado.</w:t>
      </w:r>
    </w:p>
    <w:p w14:paraId="2A042775" w14:textId="77777777" w:rsidR="00250242" w:rsidRPr="0018065E" w:rsidRDefault="00250242" w:rsidP="00250242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Ver os cuestionarios de realización individual ou exercicios de autoevaluación para ver a execución individual.</w:t>
      </w:r>
    </w:p>
    <w:p w14:paraId="7C6A8C4A" w14:textId="77777777" w:rsidR="00250242" w:rsidRPr="0018065E" w:rsidRDefault="00250242" w:rsidP="00250242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Ver nos foros os novos mensaxes, contestando a aqueles que se consideren necesarios, para corroborar as opinión, disentir ou encauzar o tema de debate.</w:t>
      </w:r>
    </w:p>
    <w:p w14:paraId="1E94FC74" w14:textId="77777777" w:rsidR="00250242" w:rsidRPr="0018065E" w:rsidRDefault="00250242" w:rsidP="00250242">
      <w:pPr>
        <w:pStyle w:val="Prrafodelista"/>
        <w:widowControl w:val="0"/>
        <w:numPr>
          <w:ilvl w:val="0"/>
          <w:numId w:val="21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Subir a plataforma os contidos, recursos e actividades novas segundo o planificado.</w:t>
      </w:r>
    </w:p>
    <w:p w14:paraId="54A5B47F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2856"/>
        <w:jc w:val="both"/>
        <w:rPr>
          <w:rFonts w:ascii="Arial" w:hAnsi="Arial"/>
          <w:color w:val="000000" w:themeColor="text1"/>
          <w:lang w:val="gl-ES"/>
        </w:rPr>
      </w:pPr>
    </w:p>
    <w:p w14:paraId="740A5B7A" w14:textId="77777777" w:rsidR="00250242" w:rsidRPr="0018065E" w:rsidRDefault="00250242" w:rsidP="0025024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Actividades de seguimento:</w:t>
      </w:r>
    </w:p>
    <w:p w14:paraId="4C645460" w14:textId="77777777" w:rsidR="00250242" w:rsidRPr="0018065E" w:rsidRDefault="00250242" w:rsidP="00250242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Foro xeral de dúbidas para resolver cuestión de funcionamento do curso.</w:t>
      </w:r>
    </w:p>
    <w:p w14:paraId="4005C6DC" w14:textId="77777777" w:rsidR="00250242" w:rsidRPr="0018065E" w:rsidRDefault="00250242" w:rsidP="00250242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 xml:space="preserve">Enviar feed-back de autoavaliacións a cada participante unha vez superada a tarefas prevista para cada bloque. </w:t>
      </w:r>
    </w:p>
    <w:p w14:paraId="38AAB38C" w14:textId="77777777" w:rsidR="00250242" w:rsidRPr="0018065E" w:rsidRDefault="00250242" w:rsidP="00250242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Enviar unha mensaxe a cada participante co grao de avance polo curso e información sobre aqueles conceptos que domida e os que debe reforzar.</w:t>
      </w:r>
    </w:p>
    <w:p w14:paraId="07B6E298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2484"/>
        <w:jc w:val="both"/>
        <w:rPr>
          <w:rFonts w:ascii="Arial" w:hAnsi="Arial"/>
          <w:color w:val="000000" w:themeColor="text1"/>
          <w:lang w:val="gl-ES"/>
        </w:rPr>
      </w:pPr>
    </w:p>
    <w:p w14:paraId="0E1FA7CE" w14:textId="77777777" w:rsidR="00250242" w:rsidRPr="0018065E" w:rsidRDefault="00250242" w:rsidP="00250242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Actividades de aprendizaxe e reforzo;</w:t>
      </w:r>
    </w:p>
    <w:p w14:paraId="6F75415B" w14:textId="77777777" w:rsidR="00250242" w:rsidRPr="0018065E" w:rsidRDefault="00250242" w:rsidP="00250242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Enviar documentación complementaria (Arquivos adxuntos).</w:t>
      </w:r>
    </w:p>
    <w:p w14:paraId="005930C1" w14:textId="294741CB" w:rsidR="00250242" w:rsidRPr="0018065E" w:rsidRDefault="00250242" w:rsidP="00250242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Compartir e valorar os escritos en grupo a través do foro.</w:t>
      </w:r>
      <w:r w:rsidR="00F97E55" w:rsidRPr="0018065E">
        <w:rPr>
          <w:rFonts w:ascii="Arial" w:hAnsi="Arial"/>
          <w:color w:val="000000" w:themeColor="text1"/>
          <w:lang w:val="gl-ES"/>
        </w:rPr>
        <w:t xml:space="preserve"> Ou da WIKI</w:t>
      </w:r>
    </w:p>
    <w:p w14:paraId="1666D91E" w14:textId="41B400A5" w:rsidR="00250242" w:rsidRPr="0018065E" w:rsidRDefault="00250242" w:rsidP="00F97E55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 xml:space="preserve">Información sobre enlaces a páxinas de interese. </w:t>
      </w:r>
    </w:p>
    <w:p w14:paraId="02A40954" w14:textId="77777777" w:rsidR="00250242" w:rsidRPr="0018065E" w:rsidRDefault="00250242" w:rsidP="00250242">
      <w:p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</w:rPr>
      </w:pPr>
    </w:p>
    <w:p w14:paraId="6A067C2F" w14:textId="77777777" w:rsidR="00250242" w:rsidRPr="0018065E" w:rsidRDefault="00250242" w:rsidP="0025024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u w:val="single"/>
          <w:lang w:val="gl-ES"/>
        </w:rPr>
      </w:pPr>
      <w:r w:rsidRPr="0018065E">
        <w:rPr>
          <w:rFonts w:ascii="Arial" w:hAnsi="Arial"/>
          <w:color w:val="000000" w:themeColor="text1"/>
          <w:u w:val="single"/>
          <w:lang w:val="gl-ES"/>
        </w:rPr>
        <w:t>Medios a empregar durante esta fase:</w:t>
      </w:r>
    </w:p>
    <w:p w14:paraId="15D6F869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1776"/>
        <w:jc w:val="both"/>
        <w:rPr>
          <w:rFonts w:ascii="Arial" w:hAnsi="Arial"/>
          <w:color w:val="000000" w:themeColor="text1"/>
          <w:u w:val="single"/>
          <w:lang w:val="gl-ES"/>
        </w:rPr>
      </w:pPr>
    </w:p>
    <w:p w14:paraId="73049CBF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Arquivos en pdf.</w:t>
      </w:r>
    </w:p>
    <w:p w14:paraId="12FE4BF7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Enlaces a materiais relevantes sobre o tema</w:t>
      </w:r>
    </w:p>
    <w:p w14:paraId="40B510E2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Aportación de bibliografía comentada</w:t>
      </w:r>
    </w:p>
    <w:p w14:paraId="7D5572E2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Proposta dunha breve filmografía (vídeos, documentais, …).</w:t>
      </w:r>
    </w:p>
    <w:p w14:paraId="52253E90" w14:textId="03147292" w:rsidR="00250242" w:rsidRPr="0018065E" w:rsidRDefault="00F97E55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Foro de novas</w:t>
      </w:r>
    </w:p>
    <w:p w14:paraId="79DDFAE4" w14:textId="278CDA66" w:rsidR="00250242" w:rsidRPr="0018065E" w:rsidRDefault="00F97E55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Foro de debate</w:t>
      </w:r>
    </w:p>
    <w:p w14:paraId="53EF0233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Chat</w:t>
      </w:r>
    </w:p>
    <w:p w14:paraId="133444A8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... .</w:t>
      </w:r>
    </w:p>
    <w:p w14:paraId="573AAA9C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1800"/>
        <w:jc w:val="both"/>
        <w:rPr>
          <w:rFonts w:ascii="Arial" w:hAnsi="Arial"/>
          <w:color w:val="000000" w:themeColor="text1"/>
          <w:lang w:val="gl-ES"/>
        </w:rPr>
      </w:pPr>
    </w:p>
    <w:p w14:paraId="00B00AC0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 xml:space="preserve">G.3. </w:t>
      </w:r>
      <w:r w:rsidRPr="0018065E">
        <w:rPr>
          <w:rFonts w:ascii="Arial" w:hAnsi="Arial"/>
          <w:color w:val="000000" w:themeColor="text1"/>
          <w:u w:val="single"/>
          <w:lang w:val="gl-ES"/>
        </w:rPr>
        <w:t>Ao finalizar o curso</w:t>
      </w:r>
      <w:r w:rsidRPr="0018065E">
        <w:rPr>
          <w:rFonts w:ascii="Arial" w:hAnsi="Arial"/>
          <w:color w:val="000000" w:themeColor="text1"/>
          <w:lang w:val="gl-ES"/>
        </w:rPr>
        <w:t>:</w:t>
      </w:r>
    </w:p>
    <w:p w14:paraId="7C9926B0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</w:p>
    <w:p w14:paraId="1A6E1DF6" w14:textId="77777777" w:rsidR="00250242" w:rsidRPr="0018065E" w:rsidRDefault="00250242" w:rsidP="00250242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Pasar un cuestionario no que se vai recoller con detalle todas as incidencias e suxerencias para a mellora da acción formativa en futuras edicións repecto a:</w:t>
      </w:r>
    </w:p>
    <w:p w14:paraId="0D80144D" w14:textId="77777777" w:rsidR="00250242" w:rsidRPr="0018065E" w:rsidRDefault="00250242" w:rsidP="00250242">
      <w:pPr>
        <w:pStyle w:val="Prrafodelista"/>
        <w:widowControl w:val="0"/>
        <w:numPr>
          <w:ilvl w:val="2"/>
          <w:numId w:val="18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Deseño do curso.</w:t>
      </w:r>
    </w:p>
    <w:p w14:paraId="05978EB7" w14:textId="77777777" w:rsidR="00250242" w:rsidRPr="0018065E" w:rsidRDefault="00250242" w:rsidP="00250242">
      <w:pPr>
        <w:pStyle w:val="Prrafodelista"/>
        <w:widowControl w:val="0"/>
        <w:numPr>
          <w:ilvl w:val="2"/>
          <w:numId w:val="18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Sistema de avaliación.</w:t>
      </w:r>
    </w:p>
    <w:p w14:paraId="224AB390" w14:textId="77777777" w:rsidR="00250242" w:rsidRPr="0018065E" w:rsidRDefault="00250242" w:rsidP="00250242">
      <w:pPr>
        <w:pStyle w:val="Prrafodelista"/>
        <w:widowControl w:val="0"/>
        <w:numPr>
          <w:ilvl w:val="2"/>
          <w:numId w:val="18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Estratexias de dinamización.</w:t>
      </w:r>
    </w:p>
    <w:p w14:paraId="26D74DD1" w14:textId="77777777" w:rsidR="00250242" w:rsidRPr="0018065E" w:rsidRDefault="00250242" w:rsidP="00250242">
      <w:pPr>
        <w:pStyle w:val="Prrafodelista"/>
        <w:widowControl w:val="0"/>
        <w:numPr>
          <w:ilvl w:val="2"/>
          <w:numId w:val="18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Calidade dos recursos aportados.</w:t>
      </w:r>
    </w:p>
    <w:p w14:paraId="2CD10EBD" w14:textId="77777777" w:rsidR="00250242" w:rsidRPr="0018065E" w:rsidRDefault="00250242" w:rsidP="00250242">
      <w:pPr>
        <w:pStyle w:val="Prrafodelista"/>
        <w:widowControl w:val="0"/>
        <w:numPr>
          <w:ilvl w:val="2"/>
          <w:numId w:val="18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… .</w:t>
      </w:r>
    </w:p>
    <w:p w14:paraId="6B2F2AE5" w14:textId="77777777" w:rsidR="00250242" w:rsidRPr="0018065E" w:rsidRDefault="00250242" w:rsidP="0025024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u w:val="single"/>
          <w:lang w:val="gl-ES"/>
        </w:rPr>
      </w:pPr>
      <w:r w:rsidRPr="0018065E">
        <w:rPr>
          <w:rFonts w:ascii="Arial" w:hAnsi="Arial"/>
          <w:color w:val="000000" w:themeColor="text1"/>
          <w:u w:val="single"/>
          <w:lang w:val="gl-ES"/>
        </w:rPr>
        <w:t>Medios a empregar durante esta fase:</w:t>
      </w:r>
    </w:p>
    <w:p w14:paraId="0B8D82EA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1776"/>
        <w:jc w:val="both"/>
        <w:rPr>
          <w:rFonts w:ascii="Arial" w:hAnsi="Arial"/>
          <w:color w:val="000000" w:themeColor="text1"/>
          <w:u w:val="single"/>
          <w:lang w:val="es-ES"/>
        </w:rPr>
      </w:pPr>
    </w:p>
    <w:p w14:paraId="1AA9B81A" w14:textId="389A70E6" w:rsidR="00250242" w:rsidRPr="0018065E" w:rsidRDefault="00250242" w:rsidP="00F97E55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Un cuestionario de avaliación final.</w:t>
      </w:r>
    </w:p>
    <w:p w14:paraId="7C0881DA" w14:textId="50F9F280" w:rsidR="00250242" w:rsidRPr="0018065E" w:rsidRDefault="00F97E55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Foro de novas</w:t>
      </w:r>
    </w:p>
    <w:p w14:paraId="6D6A822D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Chat… .</w:t>
      </w:r>
    </w:p>
    <w:p w14:paraId="2A10ED76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3192"/>
        <w:jc w:val="both"/>
        <w:rPr>
          <w:rFonts w:ascii="Arial" w:hAnsi="Arial"/>
          <w:color w:val="000000" w:themeColor="text1"/>
          <w:lang w:val="gl-ES"/>
        </w:rPr>
      </w:pPr>
    </w:p>
    <w:p w14:paraId="66729E1C" w14:textId="77777777" w:rsidR="00250242" w:rsidRPr="0018065E" w:rsidRDefault="00250242" w:rsidP="00250242">
      <w:pPr>
        <w:autoSpaceDE w:val="0"/>
        <w:autoSpaceDN w:val="0"/>
        <w:adjustRightInd w:val="0"/>
        <w:spacing w:after="240"/>
        <w:ind w:left="708"/>
        <w:jc w:val="both"/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>G.4. Actividades de peche do curso:</w:t>
      </w:r>
    </w:p>
    <w:p w14:paraId="562874A2" w14:textId="77777777" w:rsidR="00250242" w:rsidRPr="0018065E" w:rsidRDefault="00250242" w:rsidP="00250242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Mensaxe comunicando que se aproxima o final do curso, recordando as actividades pendentes.</w:t>
      </w:r>
    </w:p>
    <w:p w14:paraId="690F4A3C" w14:textId="77777777" w:rsidR="00250242" w:rsidRPr="0018065E" w:rsidRDefault="00250242" w:rsidP="00250242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after="240"/>
        <w:jc w:val="both"/>
        <w:rPr>
          <w:rFonts w:ascii="Arial" w:hAnsi="Arial"/>
          <w:b/>
          <w:color w:val="000000" w:themeColor="text1"/>
          <w:sz w:val="28"/>
          <w:szCs w:val="28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 xml:space="preserve">Despedida formal do curso. </w:t>
      </w:r>
    </w:p>
    <w:p w14:paraId="0A9FC268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3192"/>
        <w:jc w:val="both"/>
        <w:rPr>
          <w:rFonts w:ascii="Arial" w:hAnsi="Arial"/>
          <w:b/>
          <w:color w:val="000000" w:themeColor="text1"/>
          <w:sz w:val="28"/>
          <w:szCs w:val="28"/>
          <w:lang w:val="gl-ES"/>
        </w:rPr>
      </w:pPr>
    </w:p>
    <w:p w14:paraId="2DF1C4C2" w14:textId="77777777" w:rsidR="00250242" w:rsidRPr="0018065E" w:rsidRDefault="00250242" w:rsidP="00250242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u w:val="single"/>
          <w:lang w:val="gl-ES"/>
        </w:rPr>
      </w:pPr>
      <w:r w:rsidRPr="0018065E">
        <w:rPr>
          <w:rFonts w:ascii="Arial" w:hAnsi="Arial"/>
          <w:color w:val="000000" w:themeColor="text1"/>
          <w:u w:val="single"/>
          <w:lang w:val="gl-ES"/>
        </w:rPr>
        <w:t>Medios a empregar durante esta fase:</w:t>
      </w:r>
    </w:p>
    <w:p w14:paraId="2F160A10" w14:textId="77777777" w:rsidR="00250242" w:rsidRPr="0018065E" w:rsidRDefault="00250242" w:rsidP="00250242">
      <w:pPr>
        <w:pStyle w:val="Prrafodelista"/>
        <w:widowControl w:val="0"/>
        <w:autoSpaceDE w:val="0"/>
        <w:autoSpaceDN w:val="0"/>
        <w:adjustRightInd w:val="0"/>
        <w:spacing w:after="240"/>
        <w:ind w:left="1776"/>
        <w:jc w:val="both"/>
        <w:rPr>
          <w:rFonts w:ascii="Arial" w:hAnsi="Arial"/>
          <w:color w:val="000000" w:themeColor="text1"/>
          <w:u w:val="single"/>
          <w:lang w:val="gl-ES"/>
        </w:rPr>
      </w:pPr>
    </w:p>
    <w:p w14:paraId="7B8CDB81" w14:textId="03C65996" w:rsidR="00250242" w:rsidRPr="0018065E" w:rsidRDefault="00F97E55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Foro de novas</w:t>
      </w:r>
    </w:p>
    <w:p w14:paraId="65CDDFF1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Chat.</w:t>
      </w:r>
    </w:p>
    <w:p w14:paraId="261518F6" w14:textId="77777777" w:rsidR="00250242" w:rsidRPr="0018065E" w:rsidRDefault="00250242" w:rsidP="00250242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gl-ES"/>
        </w:rPr>
      </w:pPr>
      <w:r w:rsidRPr="0018065E">
        <w:rPr>
          <w:rFonts w:ascii="Arial" w:hAnsi="Arial"/>
          <w:color w:val="000000" w:themeColor="text1"/>
          <w:lang w:val="gl-ES"/>
        </w:rPr>
        <w:t>… .</w:t>
      </w:r>
    </w:p>
    <w:p w14:paraId="36316BE0" w14:textId="77777777" w:rsidR="00250242" w:rsidRPr="0018065E" w:rsidRDefault="00250242">
      <w:pPr>
        <w:jc w:val="both"/>
        <w:rPr>
          <w:rFonts w:ascii="Arial" w:hAnsi="Arial"/>
          <w:color w:val="000000" w:themeColor="text1"/>
        </w:rPr>
      </w:pPr>
    </w:p>
    <w:p w14:paraId="4DEF1DFA" w14:textId="77777777" w:rsidR="003232F1" w:rsidRPr="0018065E" w:rsidRDefault="003232F1">
      <w:pPr>
        <w:pStyle w:val="Textodecuerpo"/>
        <w:jc w:val="both"/>
        <w:rPr>
          <w:rFonts w:ascii="Arial" w:hAnsi="Arial"/>
          <w:color w:val="000000" w:themeColor="text1"/>
        </w:rPr>
      </w:pPr>
    </w:p>
    <w:p w14:paraId="64CD532A" w14:textId="77777777" w:rsidR="003232F1" w:rsidRPr="0018065E" w:rsidRDefault="003232F1">
      <w:pPr>
        <w:pStyle w:val="Textodecuerpo"/>
        <w:jc w:val="both"/>
        <w:rPr>
          <w:rFonts w:ascii="Arial" w:hAnsi="Arial"/>
          <w:color w:val="000000" w:themeColor="text1"/>
        </w:rPr>
      </w:pPr>
    </w:p>
    <w:p w14:paraId="33FC602E" w14:textId="31020665" w:rsidR="003232F1" w:rsidRPr="0018065E" w:rsidRDefault="00B94541">
      <w:pPr>
        <w:pStyle w:val="Ttulo1"/>
        <w:tabs>
          <w:tab w:val="left" w:pos="0"/>
        </w:tabs>
        <w:jc w:val="both"/>
        <w:rPr>
          <w:color w:val="000000" w:themeColor="text1"/>
        </w:rPr>
      </w:pPr>
      <w:r>
        <w:rPr>
          <w:rFonts w:ascii="Arial" w:hAnsi="Arial"/>
          <w:color w:val="000000" w:themeColor="text1"/>
          <w:sz w:val="28"/>
          <w:szCs w:val="28"/>
        </w:rPr>
        <w:t xml:space="preserve">9. </w:t>
      </w:r>
      <w:r w:rsidR="003232F1" w:rsidRPr="0018065E">
        <w:rPr>
          <w:rFonts w:ascii="Arial" w:hAnsi="Arial"/>
          <w:color w:val="000000" w:themeColor="text1"/>
          <w:sz w:val="28"/>
          <w:szCs w:val="28"/>
        </w:rPr>
        <w:t>Avaliación</w:t>
      </w:r>
    </w:p>
    <w:p w14:paraId="7FC67415" w14:textId="021B77DF" w:rsidR="00250242" w:rsidRPr="0018065E" w:rsidRDefault="005B2797" w:rsidP="00250242">
      <w:p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es-ES"/>
        </w:rPr>
      </w:pPr>
      <w:r w:rsidRPr="0018065E">
        <w:rPr>
          <w:rFonts w:ascii="Arial" w:hAnsi="Arial"/>
          <w:color w:val="000000" w:themeColor="text1"/>
          <w:lang w:val="es-ES"/>
        </w:rPr>
        <w:t xml:space="preserve">       </w:t>
      </w:r>
      <w:r w:rsidR="00250242" w:rsidRPr="0018065E">
        <w:rPr>
          <w:rFonts w:ascii="Arial" w:hAnsi="Arial"/>
          <w:color w:val="000000" w:themeColor="text1"/>
          <w:lang w:val="es-ES"/>
        </w:rPr>
        <w:t xml:space="preserve">Será preciso entregar todas as </w:t>
      </w:r>
      <w:proofErr w:type="spellStart"/>
      <w:r w:rsidR="00250242" w:rsidRPr="0018065E">
        <w:rPr>
          <w:rFonts w:ascii="Arial" w:hAnsi="Arial"/>
          <w:color w:val="000000" w:themeColor="text1"/>
          <w:lang w:val="es-ES"/>
        </w:rPr>
        <w:t>tarefa</w:t>
      </w:r>
      <w:r w:rsidRPr="0018065E">
        <w:rPr>
          <w:rFonts w:ascii="Arial" w:hAnsi="Arial"/>
          <w:color w:val="000000" w:themeColor="text1"/>
          <w:lang w:val="es-ES"/>
        </w:rPr>
        <w:t>s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obrigatorias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propostas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para cada un dos bloques,</w:t>
      </w:r>
      <w:r w:rsidR="00250242" w:rsidRPr="0018065E">
        <w:rPr>
          <w:rFonts w:ascii="Arial" w:hAnsi="Arial"/>
          <w:color w:val="000000" w:themeColor="text1"/>
          <w:lang w:val="es-ES"/>
        </w:rPr>
        <w:t xml:space="preserve"> así como a elaboración do </w:t>
      </w:r>
      <w:proofErr w:type="spellStart"/>
      <w:r w:rsidR="00250242" w:rsidRPr="0018065E">
        <w:rPr>
          <w:rFonts w:ascii="Arial" w:hAnsi="Arial"/>
          <w:color w:val="000000" w:themeColor="text1"/>
          <w:lang w:val="es-ES"/>
        </w:rPr>
        <w:t>proxecto</w:t>
      </w:r>
      <w:proofErr w:type="spellEnd"/>
      <w:r w:rsidR="00250242" w:rsidRPr="0018065E">
        <w:rPr>
          <w:rFonts w:ascii="Arial" w:hAnsi="Arial"/>
          <w:color w:val="000000" w:themeColor="text1"/>
          <w:lang w:val="es-ES"/>
        </w:rPr>
        <w:t xml:space="preserve"> final  para poder superar o curso. Se, por </w:t>
      </w:r>
      <w:proofErr w:type="spellStart"/>
      <w:r w:rsidR="00250242" w:rsidRPr="0018065E">
        <w:rPr>
          <w:rFonts w:ascii="Arial" w:hAnsi="Arial"/>
          <w:color w:val="000000" w:themeColor="text1"/>
          <w:lang w:val="es-ES"/>
        </w:rPr>
        <w:t>calquera</w:t>
      </w:r>
      <w:proofErr w:type="spellEnd"/>
      <w:r w:rsidR="00250242" w:rsidRPr="0018065E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="00250242" w:rsidRPr="0018065E">
        <w:rPr>
          <w:rFonts w:ascii="Arial" w:hAnsi="Arial"/>
          <w:color w:val="000000" w:themeColor="text1"/>
          <w:lang w:val="es-ES"/>
        </w:rPr>
        <w:t>cicunstancia</w:t>
      </w:r>
      <w:proofErr w:type="spellEnd"/>
      <w:r w:rsidR="00250242" w:rsidRPr="0018065E">
        <w:rPr>
          <w:rFonts w:ascii="Arial" w:hAnsi="Arial"/>
          <w:color w:val="000000" w:themeColor="text1"/>
          <w:lang w:val="es-ES"/>
        </w:rPr>
        <w:t xml:space="preserve"> non </w:t>
      </w:r>
      <w:proofErr w:type="spellStart"/>
      <w:r w:rsidR="00250242" w:rsidRPr="0018065E">
        <w:rPr>
          <w:rFonts w:ascii="Arial" w:hAnsi="Arial"/>
          <w:color w:val="000000" w:themeColor="text1"/>
          <w:lang w:val="es-ES"/>
        </w:rPr>
        <w:t>poidese</w:t>
      </w:r>
      <w:proofErr w:type="spellEnd"/>
      <w:r w:rsidR="00250242" w:rsidRPr="0018065E">
        <w:rPr>
          <w:rFonts w:ascii="Arial" w:hAnsi="Arial"/>
          <w:color w:val="000000" w:themeColor="text1"/>
          <w:lang w:val="es-ES"/>
        </w:rPr>
        <w:t xml:space="preserve"> entregada no </w:t>
      </w:r>
      <w:proofErr w:type="spellStart"/>
      <w:r w:rsidR="00250242" w:rsidRPr="0018065E">
        <w:rPr>
          <w:rFonts w:ascii="Arial" w:hAnsi="Arial"/>
          <w:color w:val="000000" w:themeColor="text1"/>
          <w:lang w:val="es-ES"/>
        </w:rPr>
        <w:t>prazo</w:t>
      </w:r>
      <w:proofErr w:type="spellEnd"/>
      <w:r w:rsidR="00250242" w:rsidRPr="0018065E">
        <w:rPr>
          <w:rFonts w:ascii="Arial" w:hAnsi="Arial"/>
          <w:color w:val="000000" w:themeColor="text1"/>
          <w:lang w:val="es-ES"/>
        </w:rPr>
        <w:t xml:space="preserve"> previsto, deberá </w:t>
      </w:r>
      <w:proofErr w:type="spellStart"/>
      <w:r w:rsidR="00250242" w:rsidRPr="0018065E">
        <w:rPr>
          <w:rFonts w:ascii="Arial" w:hAnsi="Arial"/>
          <w:color w:val="000000" w:themeColor="text1"/>
          <w:lang w:val="es-ES"/>
        </w:rPr>
        <w:t>poñerse</w:t>
      </w:r>
      <w:proofErr w:type="spellEnd"/>
      <w:r w:rsidR="00250242" w:rsidRPr="0018065E">
        <w:rPr>
          <w:rFonts w:ascii="Arial" w:hAnsi="Arial"/>
          <w:color w:val="000000" w:themeColor="text1"/>
          <w:lang w:val="es-ES"/>
        </w:rPr>
        <w:t xml:space="preserve"> en contacto con </w:t>
      </w:r>
      <w:proofErr w:type="spellStart"/>
      <w:r w:rsidR="00250242" w:rsidRPr="0018065E">
        <w:rPr>
          <w:rFonts w:ascii="Arial" w:hAnsi="Arial"/>
          <w:color w:val="000000" w:themeColor="text1"/>
          <w:lang w:val="es-ES"/>
        </w:rPr>
        <w:t>titor</w:t>
      </w:r>
      <w:proofErr w:type="spellEnd"/>
      <w:r w:rsidR="00250242" w:rsidRPr="0018065E">
        <w:rPr>
          <w:rFonts w:ascii="Arial" w:hAnsi="Arial"/>
          <w:color w:val="000000" w:themeColor="text1"/>
          <w:lang w:val="es-ES"/>
        </w:rPr>
        <w:t xml:space="preserve">, para aclarar o motivo, e valorar a </w:t>
      </w:r>
      <w:proofErr w:type="spellStart"/>
      <w:r w:rsidR="00250242" w:rsidRPr="0018065E">
        <w:rPr>
          <w:rFonts w:ascii="Arial" w:hAnsi="Arial"/>
          <w:color w:val="000000" w:themeColor="text1"/>
          <w:lang w:val="es-ES"/>
        </w:rPr>
        <w:t>po</w:t>
      </w:r>
      <w:r w:rsidRPr="0018065E">
        <w:rPr>
          <w:rFonts w:ascii="Arial" w:hAnsi="Arial"/>
          <w:color w:val="000000" w:themeColor="text1"/>
          <w:lang w:val="es-ES"/>
        </w:rPr>
        <w:t>s</w:t>
      </w:r>
      <w:r w:rsidR="00250242" w:rsidRPr="0018065E">
        <w:rPr>
          <w:rFonts w:ascii="Arial" w:hAnsi="Arial"/>
          <w:color w:val="000000" w:themeColor="text1"/>
          <w:lang w:val="es-ES"/>
        </w:rPr>
        <w:t>ibilidade</w:t>
      </w:r>
      <w:proofErr w:type="spellEnd"/>
      <w:r w:rsidR="00250242" w:rsidRPr="0018065E">
        <w:rPr>
          <w:rFonts w:ascii="Arial" w:hAnsi="Arial"/>
          <w:color w:val="000000" w:themeColor="text1"/>
          <w:lang w:val="es-ES"/>
        </w:rPr>
        <w:t xml:space="preserve"> de ampliar o </w:t>
      </w:r>
      <w:proofErr w:type="spellStart"/>
      <w:r w:rsidR="00250242" w:rsidRPr="0018065E">
        <w:rPr>
          <w:rFonts w:ascii="Arial" w:hAnsi="Arial"/>
          <w:color w:val="000000" w:themeColor="text1"/>
          <w:lang w:val="es-ES"/>
        </w:rPr>
        <w:t>prazo</w:t>
      </w:r>
      <w:proofErr w:type="spellEnd"/>
    </w:p>
    <w:p w14:paraId="7B6036CC" w14:textId="77777777" w:rsidR="00250242" w:rsidRPr="0018065E" w:rsidRDefault="00250242" w:rsidP="00250242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/>
          <w:color w:val="000000" w:themeColor="text1"/>
          <w:lang w:val="es-ES"/>
        </w:rPr>
      </w:pPr>
      <w:proofErr w:type="spellStart"/>
      <w:r w:rsidRPr="0018065E">
        <w:rPr>
          <w:rFonts w:ascii="Arial" w:hAnsi="Arial"/>
          <w:color w:val="000000" w:themeColor="text1"/>
          <w:lang w:val="es-ES"/>
        </w:rPr>
        <w:t>Ao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remate de cada Bloque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notificarase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a cada participante a cualificación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correspondente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ás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tarefas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obrigatorias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realizadas no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mesmo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, e se fose preciso,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solicitarase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o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seu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reenvío coas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correccións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oportunas. Non se revisarán as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tarefas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dun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bloque ata que as do módulo precedente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sexan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correctas.</w:t>
      </w:r>
    </w:p>
    <w:p w14:paraId="352322FA" w14:textId="77777777" w:rsidR="00250242" w:rsidRPr="0018065E" w:rsidRDefault="00250242" w:rsidP="00250242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/>
          <w:color w:val="000000" w:themeColor="text1"/>
          <w:lang w:val="es-ES"/>
        </w:rPr>
      </w:pPr>
      <w:proofErr w:type="spellStart"/>
      <w:r w:rsidRPr="0018065E">
        <w:rPr>
          <w:rFonts w:ascii="Arial" w:hAnsi="Arial"/>
          <w:color w:val="000000" w:themeColor="text1"/>
          <w:lang w:val="es-ES"/>
        </w:rPr>
        <w:t>Oa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/as participantes deberán ser capaces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ao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final do curso de.</w:t>
      </w:r>
    </w:p>
    <w:p w14:paraId="200195D5" w14:textId="08E8774C" w:rsidR="00250242" w:rsidRPr="0018065E" w:rsidRDefault="00250242" w:rsidP="00250242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es-ES"/>
        </w:rPr>
      </w:pPr>
      <w:r w:rsidRPr="0018065E">
        <w:rPr>
          <w:rFonts w:ascii="Arial" w:hAnsi="Arial"/>
          <w:color w:val="000000" w:themeColor="text1"/>
          <w:lang w:val="es-ES"/>
        </w:rPr>
        <w:t xml:space="preserve">Interpretar correctamente o rol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dun</w:t>
      </w:r>
      <w:proofErr w:type="spellEnd"/>
      <w:r w:rsidR="005B2797" w:rsidRPr="0018065E">
        <w:rPr>
          <w:rFonts w:ascii="Arial" w:hAnsi="Arial"/>
          <w:color w:val="000000" w:themeColor="text1"/>
          <w:lang w:val="es-ES"/>
        </w:rPr>
        <w:t>/ha</w:t>
      </w:r>
      <w:r w:rsidRPr="0018065E">
        <w:rPr>
          <w:rFonts w:ascii="Arial" w:hAnsi="Arial"/>
          <w:color w:val="000000" w:themeColor="text1"/>
          <w:lang w:val="es-ES"/>
        </w:rPr>
        <w:t xml:space="preserve"> mediador</w:t>
      </w:r>
      <w:r w:rsidR="005B2797" w:rsidRPr="0018065E">
        <w:rPr>
          <w:rFonts w:ascii="Arial" w:hAnsi="Arial"/>
          <w:color w:val="000000" w:themeColor="text1"/>
          <w:lang w:val="es-ES"/>
        </w:rPr>
        <w:t>/a</w:t>
      </w:r>
      <w:r w:rsidRPr="0018065E">
        <w:rPr>
          <w:rFonts w:ascii="Arial" w:hAnsi="Arial"/>
          <w:color w:val="000000" w:themeColor="text1"/>
          <w:lang w:val="es-ES"/>
        </w:rPr>
        <w:t xml:space="preserve"> escolar.</w:t>
      </w:r>
    </w:p>
    <w:p w14:paraId="77DDCB04" w14:textId="77777777" w:rsidR="00250242" w:rsidRPr="0018065E" w:rsidRDefault="00250242" w:rsidP="00250242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es-ES"/>
        </w:rPr>
      </w:pPr>
      <w:proofErr w:type="spellStart"/>
      <w:r w:rsidRPr="0018065E">
        <w:rPr>
          <w:rFonts w:ascii="Arial" w:hAnsi="Arial"/>
          <w:color w:val="000000" w:themeColor="text1"/>
          <w:lang w:val="es-ES"/>
        </w:rPr>
        <w:t>Coñecer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as bases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legais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dos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servizos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de mediación escolar.</w:t>
      </w:r>
    </w:p>
    <w:p w14:paraId="12C252F7" w14:textId="77777777" w:rsidR="00250242" w:rsidRPr="0018065E" w:rsidRDefault="00250242" w:rsidP="00250242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es-ES"/>
        </w:rPr>
      </w:pPr>
      <w:r w:rsidRPr="0018065E">
        <w:rPr>
          <w:rFonts w:ascii="Arial" w:hAnsi="Arial"/>
          <w:color w:val="000000" w:themeColor="text1"/>
          <w:lang w:val="es-ES"/>
        </w:rPr>
        <w:t xml:space="preserve">Trazar un plan de formación do equipo dos/as candidatos/as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ao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equipo de mediación.</w:t>
      </w:r>
    </w:p>
    <w:p w14:paraId="43F5809B" w14:textId="4BC3246E" w:rsidR="00250242" w:rsidRPr="0018065E" w:rsidRDefault="00250242" w:rsidP="00250242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es-ES"/>
        </w:rPr>
      </w:pPr>
      <w:r w:rsidRPr="0018065E">
        <w:rPr>
          <w:rFonts w:ascii="Arial" w:hAnsi="Arial"/>
          <w:color w:val="000000" w:themeColor="text1"/>
          <w:lang w:val="es-ES"/>
        </w:rPr>
        <w:t xml:space="preserve">Elaborar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materia</w:t>
      </w:r>
      <w:r w:rsidR="005B2797" w:rsidRPr="0018065E">
        <w:rPr>
          <w:rFonts w:ascii="Arial" w:hAnsi="Arial"/>
          <w:color w:val="000000" w:themeColor="text1"/>
          <w:lang w:val="es-ES"/>
        </w:rPr>
        <w:t>is</w:t>
      </w:r>
      <w:proofErr w:type="spellEnd"/>
      <w:r w:rsidR="005B2797" w:rsidRPr="0018065E">
        <w:rPr>
          <w:rFonts w:ascii="Arial" w:hAnsi="Arial"/>
          <w:color w:val="000000" w:themeColor="text1"/>
          <w:lang w:val="es-ES"/>
        </w:rPr>
        <w:t xml:space="preserve"> e recursos para un  </w:t>
      </w:r>
      <w:proofErr w:type="spellStart"/>
      <w:r w:rsidR="005B2797" w:rsidRPr="0018065E">
        <w:rPr>
          <w:rFonts w:ascii="Arial" w:hAnsi="Arial"/>
          <w:color w:val="000000" w:themeColor="text1"/>
          <w:lang w:val="es-ES"/>
        </w:rPr>
        <w:t>ser</w:t>
      </w:r>
      <w:r w:rsidRPr="0018065E">
        <w:rPr>
          <w:rFonts w:ascii="Arial" w:hAnsi="Arial"/>
          <w:color w:val="000000" w:themeColor="text1"/>
          <w:lang w:val="es-ES"/>
        </w:rPr>
        <w:t>vizo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de mediación</w:t>
      </w:r>
      <w:r w:rsidR="005B2797" w:rsidRPr="0018065E">
        <w:rPr>
          <w:rFonts w:ascii="Arial" w:hAnsi="Arial"/>
          <w:color w:val="000000" w:themeColor="text1"/>
          <w:lang w:val="es-ES"/>
        </w:rPr>
        <w:t xml:space="preserve"> escolar</w:t>
      </w:r>
      <w:r w:rsidRPr="0018065E">
        <w:rPr>
          <w:rFonts w:ascii="Arial" w:hAnsi="Arial"/>
          <w:color w:val="000000" w:themeColor="text1"/>
          <w:lang w:val="es-ES"/>
        </w:rPr>
        <w:t>.</w:t>
      </w:r>
    </w:p>
    <w:p w14:paraId="3C53A0F6" w14:textId="77777777" w:rsidR="00250242" w:rsidRPr="0018065E" w:rsidRDefault="00250242" w:rsidP="00250242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es-ES"/>
        </w:rPr>
      </w:pPr>
      <w:r w:rsidRPr="0018065E">
        <w:rPr>
          <w:rFonts w:ascii="Arial" w:hAnsi="Arial"/>
          <w:color w:val="000000" w:themeColor="text1"/>
          <w:lang w:val="es-ES"/>
        </w:rPr>
        <w:t xml:space="preserve">Valorar a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calidade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dos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materiais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e recursos do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servizo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>.</w:t>
      </w:r>
    </w:p>
    <w:p w14:paraId="6F52D15C" w14:textId="77777777" w:rsidR="00250242" w:rsidRPr="0018065E" w:rsidRDefault="00250242" w:rsidP="00250242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lang w:val="es-ES"/>
        </w:rPr>
      </w:pPr>
      <w:proofErr w:type="spellStart"/>
      <w:r w:rsidRPr="0018065E">
        <w:rPr>
          <w:rFonts w:ascii="Arial" w:hAnsi="Arial"/>
          <w:color w:val="000000" w:themeColor="text1"/>
          <w:lang w:val="es-ES"/>
        </w:rPr>
        <w:t>Deseñar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un plan para a creación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dun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</w:t>
      </w:r>
      <w:proofErr w:type="spellStart"/>
      <w:r w:rsidRPr="0018065E">
        <w:rPr>
          <w:rFonts w:ascii="Arial" w:hAnsi="Arial"/>
          <w:color w:val="000000" w:themeColor="text1"/>
          <w:lang w:val="es-ES"/>
        </w:rPr>
        <w:t>servizo</w:t>
      </w:r>
      <w:proofErr w:type="spellEnd"/>
      <w:r w:rsidRPr="0018065E">
        <w:rPr>
          <w:rFonts w:ascii="Arial" w:hAnsi="Arial"/>
          <w:color w:val="000000" w:themeColor="text1"/>
          <w:lang w:val="es-ES"/>
        </w:rPr>
        <w:t xml:space="preserve"> de mediación.</w:t>
      </w:r>
    </w:p>
    <w:p w14:paraId="6CB56BDC" w14:textId="77777777" w:rsidR="00250242" w:rsidRPr="0018065E" w:rsidRDefault="00250242">
      <w:pPr>
        <w:jc w:val="both"/>
        <w:rPr>
          <w:rFonts w:ascii="Arial" w:hAnsi="Arial"/>
          <w:i/>
          <w:iCs/>
          <w:color w:val="000000" w:themeColor="text1"/>
        </w:rPr>
      </w:pPr>
    </w:p>
    <w:p w14:paraId="0F4D405D" w14:textId="35BC2343" w:rsidR="003232F1" w:rsidRPr="0018065E" w:rsidRDefault="00B94541">
      <w:pPr>
        <w:pStyle w:val="Ttulo1"/>
        <w:tabs>
          <w:tab w:val="left" w:pos="0"/>
        </w:tabs>
        <w:jc w:val="both"/>
        <w:rPr>
          <w:color w:val="000000" w:themeColor="text1"/>
        </w:rPr>
      </w:pPr>
      <w:bookmarkStart w:id="1" w:name="docs-internal-guid-6569af46-0009-7437-36"/>
      <w:bookmarkEnd w:id="1"/>
      <w:r>
        <w:rPr>
          <w:color w:val="000000" w:themeColor="text1"/>
          <w:sz w:val="28"/>
        </w:rPr>
        <w:t xml:space="preserve">10. </w:t>
      </w:r>
      <w:r w:rsidR="003232F1" w:rsidRPr="0018065E">
        <w:rPr>
          <w:color w:val="000000" w:themeColor="text1"/>
          <w:sz w:val="28"/>
        </w:rPr>
        <w:t>Avaliación das tarefas</w:t>
      </w:r>
      <w:r w:rsidR="003232F1" w:rsidRPr="0018065E">
        <w:rPr>
          <w:rFonts w:ascii="Arial" w:hAnsi="Arial"/>
          <w:color w:val="000000" w:themeColor="text1"/>
          <w:sz w:val="24"/>
          <w:szCs w:val="24"/>
        </w:rPr>
        <w:t xml:space="preserve"> </w:t>
      </w:r>
    </w:p>
    <w:p w14:paraId="21AAE117" w14:textId="77777777" w:rsidR="003232F1" w:rsidRPr="0018065E" w:rsidRDefault="003232F1">
      <w:pPr>
        <w:jc w:val="both"/>
        <w:rPr>
          <w:rFonts w:ascii="Arial" w:hAnsi="Arial"/>
          <w:color w:val="000000" w:themeColor="text1"/>
        </w:rPr>
      </w:pPr>
    </w:p>
    <w:p w14:paraId="3389F6C3" w14:textId="18595DBD" w:rsidR="003232F1" w:rsidRPr="0018065E" w:rsidRDefault="005B2797">
      <w:pPr>
        <w:pStyle w:val="Textodecuerpo"/>
        <w:jc w:val="both"/>
        <w:rPr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 xml:space="preserve">        </w:t>
      </w:r>
      <w:r w:rsidR="003232F1" w:rsidRPr="0018065E">
        <w:rPr>
          <w:rFonts w:ascii="Arial" w:hAnsi="Arial"/>
          <w:color w:val="000000" w:themeColor="text1"/>
        </w:rPr>
        <w:t xml:space="preserve">Na Orde de 14 de maio de 2013 pola que se regula a convocatoria, o recoñecemento, a certificación e o rexistro das actividades de formación permanente do profesorado en Galicia (DOG Núm 96 do 22 de maio de 2013) indícase no seu capítulo V, artigo 23, que </w:t>
      </w:r>
      <w:r w:rsidR="003232F1" w:rsidRPr="0018065E">
        <w:rPr>
          <w:rFonts w:ascii="Arial" w:hAnsi="Arial"/>
          <w:i/>
          <w:color w:val="000000" w:themeColor="text1"/>
        </w:rPr>
        <w:t>“nas actividades de formación en rede será indispensable, para obter a certificación, a avaliación positiva do 80 % das tarefas propostas, así como a asistencia á totalidade das sesións presenciais, no caso de que as houbese”</w:t>
      </w:r>
      <w:r w:rsidR="003232F1" w:rsidRPr="0018065E">
        <w:rPr>
          <w:rFonts w:ascii="Arial" w:hAnsi="Arial"/>
          <w:color w:val="000000" w:themeColor="text1"/>
        </w:rPr>
        <w:t>.</w:t>
      </w:r>
    </w:p>
    <w:p w14:paraId="24218952" w14:textId="7863C0E6" w:rsidR="005B4BAA" w:rsidRPr="0018065E" w:rsidRDefault="005B2797" w:rsidP="005B4BAA">
      <w:pPr>
        <w:pStyle w:val="Textodecuerpo"/>
        <w:jc w:val="both"/>
        <w:rPr>
          <w:rFonts w:ascii="Arial" w:hAnsi="Arial"/>
          <w:i/>
          <w:color w:val="000000" w:themeColor="text1"/>
        </w:rPr>
      </w:pPr>
      <w:r w:rsidRPr="0018065E">
        <w:rPr>
          <w:rFonts w:ascii="Arial" w:hAnsi="Arial"/>
          <w:i/>
          <w:color w:val="000000" w:themeColor="text1"/>
        </w:rPr>
        <w:t xml:space="preserve">     Na táboa seguinte recollense</w:t>
      </w:r>
      <w:r w:rsidR="005B4BAA" w:rsidRPr="0018065E">
        <w:rPr>
          <w:rFonts w:ascii="Arial" w:hAnsi="Arial"/>
          <w:i/>
          <w:color w:val="000000" w:themeColor="text1"/>
        </w:rPr>
        <w:t xml:space="preserve"> todas as tarefas obrigatorias do curso.</w:t>
      </w:r>
      <w:r w:rsidRPr="0018065E">
        <w:rPr>
          <w:rFonts w:ascii="Arial" w:hAnsi="Arial"/>
          <w:i/>
          <w:color w:val="000000" w:themeColor="text1"/>
        </w:rPr>
        <w:t xml:space="preserve"> A cada unha delas asignouselles</w:t>
      </w:r>
      <w:r w:rsidR="005B4BAA" w:rsidRPr="0018065E">
        <w:rPr>
          <w:rFonts w:ascii="Arial" w:hAnsi="Arial"/>
          <w:i/>
          <w:color w:val="000000" w:themeColor="text1"/>
        </w:rPr>
        <w:t xml:space="preserve"> un valor en %, segundo a súa dificultade e/ou o tempo estimado para a súa realización. A suma total do valor de to</w:t>
      </w:r>
      <w:r w:rsidRPr="0018065E">
        <w:rPr>
          <w:rFonts w:ascii="Arial" w:hAnsi="Arial"/>
          <w:i/>
          <w:color w:val="000000" w:themeColor="text1"/>
        </w:rPr>
        <w:t>das as tarefas obrigatorias é</w:t>
      </w:r>
      <w:r w:rsidR="005B4BAA" w:rsidRPr="0018065E">
        <w:rPr>
          <w:rFonts w:ascii="Arial" w:hAnsi="Arial"/>
          <w:i/>
          <w:color w:val="000000" w:themeColor="text1"/>
        </w:rPr>
        <w:t xml:space="preserve"> de 100%.</w:t>
      </w:r>
    </w:p>
    <w:p w14:paraId="69B4D388" w14:textId="25EC1D62" w:rsidR="005B4BAA" w:rsidRPr="0018065E" w:rsidRDefault="005B2797" w:rsidP="005B4BAA">
      <w:pPr>
        <w:pStyle w:val="Textodecuerpo"/>
        <w:spacing w:after="0" w:line="273" w:lineRule="auto"/>
        <w:jc w:val="both"/>
        <w:rPr>
          <w:color w:val="000000" w:themeColor="text1"/>
        </w:rPr>
      </w:pPr>
      <w:r w:rsidRPr="0018065E">
        <w:rPr>
          <w:rFonts w:ascii="Arial" w:hAnsi="Arial"/>
          <w:i/>
          <w:color w:val="000000" w:themeColor="text1"/>
        </w:rPr>
        <w:t xml:space="preserve">      </w:t>
      </w:r>
      <w:r w:rsidR="005B4BAA" w:rsidRPr="0018065E">
        <w:rPr>
          <w:rFonts w:ascii="Arial" w:hAnsi="Arial"/>
          <w:i/>
          <w:color w:val="000000" w:themeColor="text1"/>
        </w:rPr>
        <w:t>Para superar o curso os valores asignados ás tarefas nas que o alumno/a tivo avaliación positiva deben sumar a lo menos o 80%.)</w:t>
      </w:r>
    </w:p>
    <w:p w14:paraId="48DE19A6" w14:textId="77777777" w:rsidR="005B4BAA" w:rsidRPr="0018065E" w:rsidRDefault="005B4BAA" w:rsidP="005B4BAA">
      <w:pPr>
        <w:pStyle w:val="Textodecuerpo"/>
        <w:jc w:val="both"/>
        <w:rPr>
          <w:color w:val="000000" w:themeColor="text1"/>
        </w:rPr>
      </w:pPr>
    </w:p>
    <w:p w14:paraId="1198050F" w14:textId="77777777" w:rsidR="005B2797" w:rsidRDefault="005B2797" w:rsidP="005B4BAA">
      <w:pPr>
        <w:autoSpaceDE w:val="0"/>
        <w:autoSpaceDN w:val="0"/>
        <w:adjustRightInd w:val="0"/>
        <w:spacing w:after="240"/>
        <w:jc w:val="both"/>
        <w:rPr>
          <w:rFonts w:ascii="Arial" w:hAnsi="Arial"/>
          <w:sz w:val="20"/>
          <w:szCs w:val="20"/>
          <w:lang w:val="es-ES"/>
        </w:rPr>
      </w:pPr>
    </w:p>
    <w:p w14:paraId="67261A73" w14:textId="77777777" w:rsidR="0018065E" w:rsidRDefault="0018065E" w:rsidP="005B4BAA">
      <w:pPr>
        <w:autoSpaceDE w:val="0"/>
        <w:autoSpaceDN w:val="0"/>
        <w:adjustRightInd w:val="0"/>
        <w:spacing w:after="240"/>
        <w:jc w:val="both"/>
        <w:rPr>
          <w:rFonts w:ascii="Arial" w:hAnsi="Arial"/>
          <w:sz w:val="20"/>
          <w:szCs w:val="20"/>
          <w:lang w:val="es-ES"/>
        </w:rPr>
      </w:pPr>
    </w:p>
    <w:p w14:paraId="3BD188BE" w14:textId="77777777" w:rsidR="0018065E" w:rsidRPr="0018065E" w:rsidRDefault="0018065E" w:rsidP="005B4BAA">
      <w:p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sz w:val="20"/>
          <w:szCs w:val="20"/>
          <w:lang w:val="es-ES"/>
        </w:rPr>
      </w:pPr>
    </w:p>
    <w:p w14:paraId="7077A821" w14:textId="77777777" w:rsidR="0018065E" w:rsidRPr="0018065E" w:rsidRDefault="0018065E" w:rsidP="005B4BAA">
      <w:p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sz w:val="20"/>
          <w:szCs w:val="20"/>
          <w:lang w:val="es-ES"/>
        </w:rPr>
      </w:pPr>
    </w:p>
    <w:p w14:paraId="3979E24A" w14:textId="77777777" w:rsidR="0018065E" w:rsidRPr="0018065E" w:rsidRDefault="0018065E" w:rsidP="005B4BAA">
      <w:p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sz w:val="20"/>
          <w:szCs w:val="20"/>
          <w:lang w:val="es-ES"/>
        </w:rPr>
      </w:pPr>
    </w:p>
    <w:p w14:paraId="13EB04BB" w14:textId="77777777" w:rsidR="0018065E" w:rsidRPr="0018065E" w:rsidRDefault="0018065E" w:rsidP="005B4BAA">
      <w:pPr>
        <w:autoSpaceDE w:val="0"/>
        <w:autoSpaceDN w:val="0"/>
        <w:adjustRightInd w:val="0"/>
        <w:spacing w:after="240"/>
        <w:jc w:val="both"/>
        <w:rPr>
          <w:rFonts w:ascii="Arial" w:hAnsi="Arial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6"/>
        <w:gridCol w:w="1532"/>
        <w:gridCol w:w="3444"/>
      </w:tblGrid>
      <w:tr w:rsidR="005B4BAA" w:rsidRPr="0018065E" w14:paraId="04F498B2" w14:textId="77777777" w:rsidTr="004428EA">
        <w:tc>
          <w:tcPr>
            <w:tcW w:w="4346" w:type="dxa"/>
            <w:shd w:val="clear" w:color="auto" w:fill="DDD9C3" w:themeFill="background2" w:themeFillShade="E6"/>
          </w:tcPr>
          <w:p w14:paraId="79EB0A82" w14:textId="77777777" w:rsidR="005B4BAA" w:rsidRPr="0018065E" w:rsidRDefault="005B4BAA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  <w:sz w:val="28"/>
                <w:szCs w:val="28"/>
              </w:rPr>
            </w:pPr>
          </w:p>
          <w:p w14:paraId="48FF1928" w14:textId="77777777" w:rsidR="005B4BAA" w:rsidRPr="0018065E" w:rsidRDefault="005B4BAA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  <w:sz w:val="28"/>
                <w:szCs w:val="28"/>
              </w:rPr>
            </w:pPr>
            <w:r w:rsidRPr="0018065E">
              <w:rPr>
                <w:rFonts w:ascii="Arial" w:hAnsi="Arial" w:cs="Times New Roman"/>
                <w:b/>
                <w:color w:val="000000" w:themeColor="text1"/>
                <w:sz w:val="28"/>
                <w:szCs w:val="28"/>
              </w:rPr>
              <w:t>Tipo de tarefa</w:t>
            </w:r>
          </w:p>
        </w:tc>
        <w:tc>
          <w:tcPr>
            <w:tcW w:w="1532" w:type="dxa"/>
            <w:shd w:val="clear" w:color="auto" w:fill="DDD9C3" w:themeFill="background2" w:themeFillShade="E6"/>
          </w:tcPr>
          <w:p w14:paraId="7D74FE27" w14:textId="77777777" w:rsidR="005B4BAA" w:rsidRPr="0018065E" w:rsidRDefault="005B4BAA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  <w:r w:rsidRPr="0018065E">
              <w:rPr>
                <w:rFonts w:ascii="Arial" w:hAnsi="Arial" w:cs="Times New Roman"/>
                <w:b/>
                <w:color w:val="000000" w:themeColor="text1"/>
              </w:rPr>
              <w:t>% no conxunto do curso</w:t>
            </w:r>
          </w:p>
          <w:p w14:paraId="0C470A38" w14:textId="77777777" w:rsidR="005B4BAA" w:rsidRPr="0018065E" w:rsidRDefault="005B4BAA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3444" w:type="dxa"/>
            <w:shd w:val="clear" w:color="auto" w:fill="DDD9C3" w:themeFill="background2" w:themeFillShade="E6"/>
          </w:tcPr>
          <w:p w14:paraId="1C5FB720" w14:textId="77777777" w:rsidR="005B4BAA" w:rsidRPr="0018065E" w:rsidRDefault="005B4BAA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1F01039E" w14:textId="77777777" w:rsidR="005B4BAA" w:rsidRPr="0018065E" w:rsidRDefault="005B4BAA" w:rsidP="00841A08">
            <w:pPr>
              <w:jc w:val="center"/>
              <w:rPr>
                <w:rFonts w:ascii="Arial" w:hAnsi="Arial" w:cs="Times New Roman"/>
                <w:b/>
                <w:color w:val="000000" w:themeColor="text1"/>
              </w:rPr>
            </w:pPr>
            <w:r w:rsidRPr="0018065E">
              <w:rPr>
                <w:rFonts w:ascii="Arial" w:hAnsi="Arial" w:cs="Times New Roman"/>
                <w:b/>
                <w:color w:val="000000" w:themeColor="text1"/>
              </w:rPr>
              <w:t>Tipo de avaliación</w:t>
            </w:r>
          </w:p>
        </w:tc>
      </w:tr>
      <w:tr w:rsidR="005B4BAA" w:rsidRPr="0018065E" w14:paraId="4CC053BF" w14:textId="77777777" w:rsidTr="004428EA">
        <w:trPr>
          <w:trHeight w:val="311"/>
        </w:trPr>
        <w:tc>
          <w:tcPr>
            <w:tcW w:w="4346" w:type="dxa"/>
            <w:shd w:val="clear" w:color="auto" w:fill="FDE9D9" w:themeFill="accent6" w:themeFillTint="33"/>
          </w:tcPr>
          <w:p w14:paraId="3692A567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32E037DC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  <w:r w:rsidRPr="0018065E">
              <w:rPr>
                <w:rFonts w:ascii="Arial" w:hAnsi="Arial" w:cs="Times New Roman"/>
                <w:b/>
                <w:color w:val="000000" w:themeColor="text1"/>
              </w:rPr>
              <w:t>Presentación:</w:t>
            </w:r>
          </w:p>
          <w:p w14:paraId="5ECBCBC9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4B55C831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532" w:type="dxa"/>
          </w:tcPr>
          <w:p w14:paraId="34EDE867" w14:textId="77777777" w:rsidR="005B4BAA" w:rsidRPr="0018065E" w:rsidRDefault="005B4BAA" w:rsidP="00841A08">
            <w:pPr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444" w:type="dxa"/>
          </w:tcPr>
          <w:p w14:paraId="25F980C6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6FCDFF19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Escala presentación-non presentación</w:t>
            </w:r>
          </w:p>
        </w:tc>
      </w:tr>
      <w:tr w:rsidR="005B4BAA" w:rsidRPr="0018065E" w14:paraId="39175622" w14:textId="77777777" w:rsidTr="004428EA">
        <w:trPr>
          <w:trHeight w:val="311"/>
        </w:trPr>
        <w:tc>
          <w:tcPr>
            <w:tcW w:w="4346" w:type="dxa"/>
            <w:shd w:val="clear" w:color="auto" w:fill="auto"/>
          </w:tcPr>
          <w:p w14:paraId="0959B55C" w14:textId="77777777" w:rsidR="005B4BAA" w:rsidRPr="0018065E" w:rsidRDefault="005B4BAA" w:rsidP="00841A08">
            <w:pPr>
              <w:jc w:val="both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</w:p>
          <w:p w14:paraId="518F3E46" w14:textId="404F832C" w:rsidR="005B4BAA" w:rsidRPr="0018065E" w:rsidRDefault="005B4BAA" w:rsidP="00841A08">
            <w:pPr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Tarefa 0: </w:t>
            </w: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Presentación ao grupo e cubrir enquisa inicial</w:t>
            </w:r>
            <w:r w:rsidR="005C11AE"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.</w:t>
            </w:r>
          </w:p>
          <w:p w14:paraId="67F48922" w14:textId="77777777" w:rsidR="00BA11C7" w:rsidRPr="0018065E" w:rsidRDefault="00BA11C7" w:rsidP="00841A08">
            <w:pPr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7F54D194" w14:textId="77777777" w:rsidR="005B4BAA" w:rsidRPr="0018065E" w:rsidRDefault="005B4BAA" w:rsidP="00841A08">
            <w:pPr>
              <w:jc w:val="both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EAF1DD" w:themeFill="accent3" w:themeFillTint="33"/>
          </w:tcPr>
          <w:p w14:paraId="45092BDF" w14:textId="77777777" w:rsidR="00BA11C7" w:rsidRPr="0018065E" w:rsidRDefault="00BA11C7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73F905E9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3444" w:type="dxa"/>
            <w:shd w:val="clear" w:color="auto" w:fill="EAF1DD" w:themeFill="accent3" w:themeFillTint="33"/>
          </w:tcPr>
          <w:p w14:paraId="3364B242" w14:textId="77777777" w:rsidR="005B4BAA" w:rsidRPr="0018065E" w:rsidRDefault="005B4BAA" w:rsidP="00841A08">
            <w:pPr>
              <w:ind w:left="708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Escala 1-10</w:t>
            </w:r>
          </w:p>
        </w:tc>
      </w:tr>
      <w:tr w:rsidR="005B4BAA" w:rsidRPr="0018065E" w14:paraId="4B0CDF93" w14:textId="77777777" w:rsidTr="004428EA">
        <w:trPr>
          <w:trHeight w:val="311"/>
        </w:trPr>
        <w:tc>
          <w:tcPr>
            <w:tcW w:w="4346" w:type="dxa"/>
            <w:shd w:val="clear" w:color="auto" w:fill="FDE9D9" w:themeFill="accent6" w:themeFillTint="33"/>
          </w:tcPr>
          <w:p w14:paraId="4F502D1E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  <w:r w:rsidRPr="0018065E">
              <w:rPr>
                <w:rFonts w:ascii="Arial" w:hAnsi="Arial" w:cs="Times New Roman"/>
                <w:b/>
                <w:color w:val="000000" w:themeColor="text1"/>
              </w:rPr>
              <w:t>Bloque I:</w:t>
            </w:r>
          </w:p>
          <w:p w14:paraId="51DFBEC6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532" w:type="dxa"/>
          </w:tcPr>
          <w:p w14:paraId="0FA69AD5" w14:textId="77777777" w:rsidR="005B4BAA" w:rsidRPr="0018065E" w:rsidRDefault="005B4BAA" w:rsidP="00841A08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444" w:type="dxa"/>
          </w:tcPr>
          <w:p w14:paraId="058E9C3F" w14:textId="77777777" w:rsidR="005B4BAA" w:rsidRPr="0018065E" w:rsidRDefault="005B4BAA" w:rsidP="00841A08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5B4BAA" w:rsidRPr="0018065E" w14:paraId="5C37AFDC" w14:textId="77777777" w:rsidTr="004428EA">
        <w:trPr>
          <w:trHeight w:val="309"/>
        </w:trPr>
        <w:tc>
          <w:tcPr>
            <w:tcW w:w="4346" w:type="dxa"/>
          </w:tcPr>
          <w:p w14:paraId="47E9D734" w14:textId="77777777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</w:p>
          <w:p w14:paraId="70F1C6B2" w14:textId="77777777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Tarefa</w:t>
            </w:r>
            <w:proofErr w:type="spellEnd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1</w:t>
            </w: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: Enviar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ao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titor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un listado de 5 posibles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conflitos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mediables e tres que consideras no mediables. Describe brevemente os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conflitos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e indica porque serían mediables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non mediables. </w:t>
            </w:r>
          </w:p>
          <w:p w14:paraId="06608E95" w14:textId="77777777" w:rsidR="005B4BAA" w:rsidRPr="0018065E" w:rsidRDefault="005B4BAA" w:rsidP="00841A08">
            <w:pPr>
              <w:pStyle w:val="Prrafodelista"/>
              <w:rPr>
                <w:rFonts w:ascii="Arial" w:hAnsi="Arial" w:cs="Times New Roman"/>
                <w:color w:val="000000" w:themeColor="text1"/>
              </w:rPr>
            </w:pPr>
          </w:p>
          <w:p w14:paraId="414A9D9B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532" w:type="dxa"/>
            <w:shd w:val="clear" w:color="auto" w:fill="EAF1DD" w:themeFill="accent3" w:themeFillTint="33"/>
          </w:tcPr>
          <w:p w14:paraId="668D14FA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4D6ABA93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128467A1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 xml:space="preserve">10 </w:t>
            </w:r>
          </w:p>
        </w:tc>
        <w:tc>
          <w:tcPr>
            <w:tcW w:w="3444" w:type="dxa"/>
            <w:shd w:val="clear" w:color="auto" w:fill="EAF1DD" w:themeFill="accent3" w:themeFillTint="33"/>
          </w:tcPr>
          <w:p w14:paraId="7C88573D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1587B181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11B15C89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Escala 1-10</w:t>
            </w:r>
          </w:p>
        </w:tc>
      </w:tr>
      <w:tr w:rsidR="005B4BAA" w:rsidRPr="0018065E" w14:paraId="19CA55CC" w14:textId="77777777" w:rsidTr="004428EA">
        <w:trPr>
          <w:trHeight w:val="309"/>
        </w:trPr>
        <w:tc>
          <w:tcPr>
            <w:tcW w:w="4346" w:type="dxa"/>
          </w:tcPr>
          <w:p w14:paraId="5F627EAF" w14:textId="77777777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</w:p>
          <w:p w14:paraId="60A2F1C3" w14:textId="77777777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Tarefa</w:t>
            </w:r>
            <w:proofErr w:type="spellEnd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2:</w:t>
            </w: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Realizar un esquema das directrices que deberían aparecer no plan de convivencia sobre o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servizo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de mediación escolar.</w:t>
            </w:r>
          </w:p>
          <w:p w14:paraId="6621BF26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532" w:type="dxa"/>
            <w:shd w:val="clear" w:color="auto" w:fill="EAF1DD" w:themeFill="accent3" w:themeFillTint="33"/>
          </w:tcPr>
          <w:p w14:paraId="37AEF191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4D761C92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3444" w:type="dxa"/>
            <w:shd w:val="clear" w:color="auto" w:fill="EAF1DD" w:themeFill="accent3" w:themeFillTint="33"/>
          </w:tcPr>
          <w:p w14:paraId="4732DF29" w14:textId="77777777" w:rsidR="005B4BAA" w:rsidRPr="0018065E" w:rsidRDefault="005B4BAA" w:rsidP="00841A08">
            <w:pPr>
              <w:rPr>
                <w:rFonts w:ascii="Arial" w:hAnsi="Arial"/>
                <w:color w:val="000000" w:themeColor="text1"/>
              </w:rPr>
            </w:pPr>
          </w:p>
          <w:p w14:paraId="05A804BC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Escala 1-10</w:t>
            </w:r>
          </w:p>
        </w:tc>
      </w:tr>
      <w:tr w:rsidR="005B4BAA" w:rsidRPr="0018065E" w14:paraId="1C255730" w14:textId="77777777" w:rsidTr="004428EA">
        <w:trPr>
          <w:trHeight w:val="311"/>
        </w:trPr>
        <w:tc>
          <w:tcPr>
            <w:tcW w:w="4346" w:type="dxa"/>
            <w:shd w:val="clear" w:color="auto" w:fill="FDE9D9" w:themeFill="accent6" w:themeFillTint="33"/>
          </w:tcPr>
          <w:p w14:paraId="024A411D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75B0AC61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  <w:r w:rsidRPr="0018065E">
              <w:rPr>
                <w:rFonts w:ascii="Arial" w:hAnsi="Arial" w:cs="Times New Roman"/>
                <w:b/>
                <w:color w:val="000000" w:themeColor="text1"/>
              </w:rPr>
              <w:t>Bloque II:</w:t>
            </w:r>
          </w:p>
          <w:p w14:paraId="15D203F2" w14:textId="77777777" w:rsidR="005B4BAA" w:rsidRPr="0018065E" w:rsidRDefault="005B4BAA" w:rsidP="00841A08">
            <w:pPr>
              <w:pStyle w:val="Prrafodelista"/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532" w:type="dxa"/>
          </w:tcPr>
          <w:p w14:paraId="34EE2B50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444" w:type="dxa"/>
          </w:tcPr>
          <w:p w14:paraId="30007215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5B4BAA" w:rsidRPr="0018065E" w14:paraId="302E6E96" w14:textId="77777777" w:rsidTr="004428EA">
        <w:trPr>
          <w:trHeight w:val="309"/>
        </w:trPr>
        <w:tc>
          <w:tcPr>
            <w:tcW w:w="4346" w:type="dxa"/>
          </w:tcPr>
          <w:p w14:paraId="5F8E91D2" w14:textId="77777777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</w:p>
          <w:p w14:paraId="7B7D06C4" w14:textId="77777777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Tarefa</w:t>
            </w:r>
            <w:proofErr w:type="spellEnd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3</w:t>
            </w: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Propoñer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un mínimo de cinco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estratexias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para sensibilizar á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Comunidade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Escolar sobre o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Servizo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de Mediación</w:t>
            </w:r>
          </w:p>
          <w:p w14:paraId="06799979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532" w:type="dxa"/>
            <w:shd w:val="clear" w:color="auto" w:fill="EAF1DD" w:themeFill="accent3" w:themeFillTint="33"/>
          </w:tcPr>
          <w:p w14:paraId="02016BA3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0B8AF3EE" w14:textId="70DAC9DB" w:rsidR="005B4BAA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3444" w:type="dxa"/>
            <w:shd w:val="clear" w:color="auto" w:fill="EAF1DD" w:themeFill="accent3" w:themeFillTint="33"/>
          </w:tcPr>
          <w:p w14:paraId="6CBCAF47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1D9D2202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Escala 1-10</w:t>
            </w:r>
          </w:p>
        </w:tc>
      </w:tr>
      <w:tr w:rsidR="005B4BAA" w:rsidRPr="0018065E" w14:paraId="2A0D194F" w14:textId="77777777" w:rsidTr="004428EA">
        <w:trPr>
          <w:trHeight w:val="309"/>
        </w:trPr>
        <w:tc>
          <w:tcPr>
            <w:tcW w:w="4346" w:type="dxa"/>
          </w:tcPr>
          <w:p w14:paraId="00552B64" w14:textId="77777777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</w:p>
          <w:p w14:paraId="5E6E45F6" w14:textId="2E4A7D75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Tarefa</w:t>
            </w:r>
            <w:proofErr w:type="spellEnd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4:</w:t>
            </w: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Elaborar un folleto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unha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infografía exp</w:t>
            </w:r>
            <w:r w:rsidR="005B2797"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licativa sobre a mediación (¿que</w:t>
            </w: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é?, principios,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que</w:t>
            </w:r>
            <w:r w:rsidR="005B2797"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pode ser mediador</w:t>
            </w:r>
            <w:r w:rsidR="005B2797"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/a</w:t>
            </w: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, … )</w:t>
            </w:r>
          </w:p>
          <w:p w14:paraId="477ED5C5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1BDE8B94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439D6BDB" w14:textId="77777777" w:rsidR="005C11AE" w:rsidRPr="0018065E" w:rsidRDefault="005C11AE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093F8827" w14:textId="77777777" w:rsidR="005C11AE" w:rsidRPr="0018065E" w:rsidRDefault="005C11AE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6557009B" w14:textId="77777777" w:rsidR="005C11AE" w:rsidRPr="0018065E" w:rsidRDefault="005C11AE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55BF1C3D" w14:textId="77777777" w:rsidR="005C11AE" w:rsidRPr="0018065E" w:rsidRDefault="005C11AE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1FAB3983" w14:textId="77777777" w:rsidR="005C11AE" w:rsidRPr="0018065E" w:rsidRDefault="005C11AE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67DBC1E7" w14:textId="77777777" w:rsidR="005C11AE" w:rsidRPr="0018065E" w:rsidRDefault="005C11AE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532" w:type="dxa"/>
            <w:shd w:val="clear" w:color="auto" w:fill="EAF1DD" w:themeFill="accent3" w:themeFillTint="33"/>
          </w:tcPr>
          <w:p w14:paraId="74AAA4DD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5183AC58" w14:textId="3C9ADB5E" w:rsidR="005B4BAA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20</w:t>
            </w:r>
          </w:p>
        </w:tc>
        <w:tc>
          <w:tcPr>
            <w:tcW w:w="3444" w:type="dxa"/>
            <w:shd w:val="clear" w:color="auto" w:fill="EAF1DD" w:themeFill="accent3" w:themeFillTint="33"/>
          </w:tcPr>
          <w:p w14:paraId="437781C3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5AB9EEDA" w14:textId="58D0EDC2" w:rsidR="005B4BAA" w:rsidRPr="0018065E" w:rsidRDefault="00837AC5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Guía de corrección</w:t>
            </w:r>
          </w:p>
        </w:tc>
      </w:tr>
      <w:tr w:rsidR="005B4BAA" w:rsidRPr="0018065E" w14:paraId="277B1A87" w14:textId="77777777" w:rsidTr="004428EA">
        <w:trPr>
          <w:trHeight w:val="311"/>
        </w:trPr>
        <w:tc>
          <w:tcPr>
            <w:tcW w:w="4346" w:type="dxa"/>
            <w:shd w:val="clear" w:color="auto" w:fill="FDE9D9" w:themeFill="accent6" w:themeFillTint="33"/>
          </w:tcPr>
          <w:p w14:paraId="5390A5B1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6F3167C4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  <w:r w:rsidRPr="0018065E">
              <w:rPr>
                <w:rFonts w:ascii="Arial" w:hAnsi="Arial" w:cs="Times New Roman"/>
                <w:b/>
                <w:color w:val="000000" w:themeColor="text1"/>
              </w:rPr>
              <w:t>Bloque III:</w:t>
            </w:r>
          </w:p>
          <w:p w14:paraId="5566BCB1" w14:textId="77777777" w:rsidR="005B4BAA" w:rsidRPr="0018065E" w:rsidRDefault="005B4BAA" w:rsidP="00841A08">
            <w:pPr>
              <w:pStyle w:val="Prrafodelista"/>
              <w:rPr>
                <w:rFonts w:ascii="Arial" w:hAnsi="Arial" w:cs="Times New Roman"/>
                <w:color w:val="000000" w:themeColor="text1"/>
              </w:rPr>
            </w:pPr>
          </w:p>
        </w:tc>
        <w:tc>
          <w:tcPr>
            <w:tcW w:w="1532" w:type="dxa"/>
          </w:tcPr>
          <w:p w14:paraId="6161C11E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444" w:type="dxa"/>
          </w:tcPr>
          <w:p w14:paraId="7E3A8E89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5B4BAA" w:rsidRPr="0018065E" w14:paraId="4E238F7A" w14:textId="77777777" w:rsidTr="004428EA">
        <w:trPr>
          <w:trHeight w:val="309"/>
        </w:trPr>
        <w:tc>
          <w:tcPr>
            <w:tcW w:w="4346" w:type="dxa"/>
          </w:tcPr>
          <w:p w14:paraId="38B57127" w14:textId="77777777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23C2C348" w14:textId="77777777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Tarefa</w:t>
            </w:r>
            <w:proofErr w:type="spellEnd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5</w:t>
            </w: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: Elaborar un listado de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materiais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básicos para o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funcionamento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servizo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de mediación</w:t>
            </w:r>
          </w:p>
          <w:p w14:paraId="01CA5A08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4AEC9336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532" w:type="dxa"/>
            <w:shd w:val="clear" w:color="auto" w:fill="EAF1DD" w:themeFill="accent3" w:themeFillTint="33"/>
          </w:tcPr>
          <w:p w14:paraId="70D86232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383C185E" w14:textId="4E3FFC41" w:rsidR="005B4BAA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5</w:t>
            </w:r>
          </w:p>
        </w:tc>
        <w:tc>
          <w:tcPr>
            <w:tcW w:w="3444" w:type="dxa"/>
            <w:shd w:val="clear" w:color="auto" w:fill="EAF1DD" w:themeFill="accent3" w:themeFillTint="33"/>
          </w:tcPr>
          <w:p w14:paraId="747F9FE4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5F25F48C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Escala 1-10</w:t>
            </w:r>
          </w:p>
        </w:tc>
      </w:tr>
      <w:tr w:rsidR="005B4BAA" w:rsidRPr="0018065E" w14:paraId="33EE9ACA" w14:textId="77777777" w:rsidTr="004428EA">
        <w:trPr>
          <w:trHeight w:val="309"/>
        </w:trPr>
        <w:tc>
          <w:tcPr>
            <w:tcW w:w="4346" w:type="dxa"/>
          </w:tcPr>
          <w:p w14:paraId="45441562" w14:textId="77777777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</w:pPr>
          </w:p>
          <w:p w14:paraId="5FF5372D" w14:textId="77777777" w:rsidR="005B4BAA" w:rsidRPr="0018065E" w:rsidRDefault="005B4BAA" w:rsidP="00841A08">
            <w:pPr>
              <w:pStyle w:val="Prrafodelista"/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>Tarefa</w:t>
            </w:r>
            <w:proofErr w:type="spellEnd"/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6</w:t>
            </w: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Deseña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 un material para o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servizo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: (20%).</w:t>
            </w:r>
          </w:p>
          <w:p w14:paraId="5D52ACBC" w14:textId="77777777" w:rsidR="005B4BAA" w:rsidRPr="0018065E" w:rsidRDefault="005B4BAA" w:rsidP="005B4BAA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Opcións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:</w:t>
            </w:r>
          </w:p>
          <w:p w14:paraId="47B99E02" w14:textId="77777777" w:rsidR="005B4BAA" w:rsidRPr="0018065E" w:rsidRDefault="005B4BAA" w:rsidP="005B4BAA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Entrevista de selección de candidatos a mediadores.</w:t>
            </w:r>
          </w:p>
          <w:p w14:paraId="36EF9A47" w14:textId="77777777" w:rsidR="005B4BAA" w:rsidRPr="0018065E" w:rsidRDefault="005B4BAA" w:rsidP="005B4BAA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 xml:space="preserve">Para valorar o </w:t>
            </w:r>
            <w:proofErr w:type="spellStart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servizo</w:t>
            </w:r>
            <w:proofErr w:type="spellEnd"/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.</w:t>
            </w:r>
          </w:p>
          <w:p w14:paraId="20FE70AF" w14:textId="77777777" w:rsidR="005B4BAA" w:rsidRPr="0018065E" w:rsidRDefault="005B4BAA" w:rsidP="005B4BAA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Para valorar o curso de formación.</w:t>
            </w:r>
          </w:p>
          <w:p w14:paraId="5C35A9B6" w14:textId="77777777" w:rsidR="005B4BAA" w:rsidRPr="0018065E" w:rsidRDefault="005B4BAA" w:rsidP="005B4BAA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… .</w:t>
            </w:r>
          </w:p>
          <w:p w14:paraId="11BC978B" w14:textId="77777777" w:rsidR="005B4BAA" w:rsidRPr="0018065E" w:rsidRDefault="005B4BAA" w:rsidP="00841A08">
            <w:pPr>
              <w:pStyle w:val="Prrafodelista"/>
              <w:rPr>
                <w:rFonts w:ascii="Arial" w:hAnsi="Arial" w:cs="Times New Roman"/>
                <w:color w:val="000000" w:themeColor="text1"/>
              </w:rPr>
            </w:pPr>
          </w:p>
          <w:p w14:paraId="0B0E5C9B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532" w:type="dxa"/>
            <w:shd w:val="clear" w:color="auto" w:fill="EAF1DD" w:themeFill="accent3" w:themeFillTint="33"/>
          </w:tcPr>
          <w:p w14:paraId="4103671F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3A97EEAC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71AC113A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711DC89E" w14:textId="3840EF88" w:rsidR="005B4BAA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15</w:t>
            </w:r>
          </w:p>
        </w:tc>
        <w:tc>
          <w:tcPr>
            <w:tcW w:w="3444" w:type="dxa"/>
            <w:shd w:val="clear" w:color="auto" w:fill="EAF1DD" w:themeFill="accent3" w:themeFillTint="33"/>
          </w:tcPr>
          <w:p w14:paraId="1EA63AA1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6A23F53F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00846C06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7330D880" w14:textId="77777777" w:rsidR="005B4BAA" w:rsidRPr="0018065E" w:rsidRDefault="005B4BAA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Escala 1-10</w:t>
            </w:r>
          </w:p>
        </w:tc>
      </w:tr>
      <w:tr w:rsidR="005B4BAA" w:rsidRPr="0018065E" w14:paraId="4CBE36AC" w14:textId="77777777" w:rsidTr="004428EA">
        <w:tc>
          <w:tcPr>
            <w:tcW w:w="4346" w:type="dxa"/>
            <w:shd w:val="clear" w:color="auto" w:fill="FABF8F" w:themeFill="accent6" w:themeFillTint="99"/>
          </w:tcPr>
          <w:p w14:paraId="63B5192A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  <w:p w14:paraId="35933BAC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  <w:r w:rsidRPr="0018065E">
              <w:rPr>
                <w:rFonts w:ascii="Arial" w:hAnsi="Arial" w:cs="Times New Roman"/>
                <w:b/>
                <w:color w:val="000000" w:themeColor="text1"/>
              </w:rPr>
              <w:t>Proxecto final</w:t>
            </w:r>
          </w:p>
          <w:p w14:paraId="6C650009" w14:textId="77777777" w:rsidR="005B4BAA" w:rsidRPr="0018065E" w:rsidRDefault="005B4BAA" w:rsidP="00841A08">
            <w:pPr>
              <w:rPr>
                <w:rFonts w:ascii="Arial" w:hAnsi="Arial" w:cs="Times New Roman"/>
                <w:b/>
                <w:color w:val="000000" w:themeColor="text1"/>
              </w:rPr>
            </w:pPr>
          </w:p>
        </w:tc>
        <w:tc>
          <w:tcPr>
            <w:tcW w:w="1532" w:type="dxa"/>
          </w:tcPr>
          <w:p w14:paraId="79BF4F34" w14:textId="77777777" w:rsidR="005B4BAA" w:rsidRPr="0018065E" w:rsidRDefault="005B4BAA" w:rsidP="00841A08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444" w:type="dxa"/>
          </w:tcPr>
          <w:p w14:paraId="3B4E7A7F" w14:textId="77777777" w:rsidR="005B4BAA" w:rsidRPr="0018065E" w:rsidRDefault="005B4BAA" w:rsidP="00841A08">
            <w:pPr>
              <w:rPr>
                <w:rFonts w:ascii="Arial" w:hAnsi="Arial"/>
                <w:color w:val="000000" w:themeColor="text1"/>
              </w:rPr>
            </w:pPr>
          </w:p>
        </w:tc>
      </w:tr>
      <w:tr w:rsidR="005C11AE" w:rsidRPr="0018065E" w14:paraId="400BB194" w14:textId="77777777" w:rsidTr="005C11AE">
        <w:trPr>
          <w:trHeight w:val="1044"/>
        </w:trPr>
        <w:tc>
          <w:tcPr>
            <w:tcW w:w="4346" w:type="dxa"/>
          </w:tcPr>
          <w:p w14:paraId="38444AD6" w14:textId="6806FCBC" w:rsidR="005C11AE" w:rsidRPr="0018065E" w:rsidRDefault="005C11AE" w:rsidP="00841A08">
            <w:pPr>
              <w:rPr>
                <w:rFonts w:ascii="Arial" w:hAnsi="Arial"/>
                <w:b/>
                <w:color w:val="000000" w:themeColor="text1"/>
              </w:rPr>
            </w:pPr>
          </w:p>
          <w:p w14:paraId="2EF7D23A" w14:textId="41896AF3" w:rsidR="005C11AE" w:rsidRPr="0018065E" w:rsidRDefault="005C11AE" w:rsidP="00841A08">
            <w:pPr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- Realizar un plan de creación dun servizo de mediación adaptado ao teu centro. Nese plan deben aparecer os apartados que se indican (ANEXO I) e terá unha extensión máxima de</w:t>
            </w:r>
            <w:r w:rsidRPr="0018065E">
              <w:rPr>
                <w:rFonts w:ascii="Arial" w:hAnsi="Arial" w:cs="Times New Roman"/>
                <w:b/>
                <w:color w:val="000000" w:themeColor="text1"/>
                <w:sz w:val="20"/>
                <w:szCs w:val="20"/>
              </w:rPr>
              <w:t xml:space="preserve"> cinco </w:t>
            </w:r>
            <w:r w:rsidRPr="0018065E">
              <w:rPr>
                <w:rFonts w:ascii="Arial" w:hAnsi="Arial" w:cs="Times New Roman"/>
                <w:color w:val="000000" w:themeColor="text1"/>
                <w:sz w:val="20"/>
                <w:szCs w:val="20"/>
              </w:rPr>
              <w:t>páxinas.</w:t>
            </w:r>
          </w:p>
          <w:p w14:paraId="4567FE09" w14:textId="77777777" w:rsidR="005C11AE" w:rsidRPr="0018065E" w:rsidRDefault="005C11AE" w:rsidP="00841A08">
            <w:pPr>
              <w:jc w:val="both"/>
              <w:rPr>
                <w:rFonts w:ascii="Arial" w:hAnsi="Arial" w:cs="Times New Roman"/>
                <w:color w:val="000000" w:themeColor="text1"/>
                <w:sz w:val="20"/>
                <w:szCs w:val="20"/>
              </w:rPr>
            </w:pPr>
          </w:p>
          <w:p w14:paraId="7448D6C8" w14:textId="373742D3" w:rsidR="005C11AE" w:rsidRPr="0018065E" w:rsidRDefault="005C11AE" w:rsidP="005C11AE">
            <w:pPr>
              <w:pStyle w:val="Prrafodelista"/>
              <w:jc w:val="both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EAF1DD" w:themeFill="accent3" w:themeFillTint="33"/>
          </w:tcPr>
          <w:p w14:paraId="29649D16" w14:textId="77777777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13EB1429" w14:textId="77777777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6ECBBC2E" w14:textId="77777777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25</w:t>
            </w:r>
          </w:p>
          <w:p w14:paraId="18FF16D7" w14:textId="77777777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3C712117" w14:textId="5917ACCE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444" w:type="dxa"/>
            <w:shd w:val="clear" w:color="auto" w:fill="EAF1DD" w:themeFill="accent3" w:themeFillTint="33"/>
          </w:tcPr>
          <w:p w14:paraId="5B0F5209" w14:textId="77777777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75CB0593" w14:textId="77777777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08A1BE3C" w14:textId="5AB9A414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Guía de corrección</w:t>
            </w:r>
          </w:p>
        </w:tc>
      </w:tr>
      <w:tr w:rsidR="005C11AE" w:rsidRPr="0018065E" w14:paraId="09E4624F" w14:textId="77777777" w:rsidTr="004428EA">
        <w:trPr>
          <w:trHeight w:val="1043"/>
        </w:trPr>
        <w:tc>
          <w:tcPr>
            <w:tcW w:w="4346" w:type="dxa"/>
          </w:tcPr>
          <w:p w14:paraId="0BD323D4" w14:textId="77777777" w:rsidR="005C11AE" w:rsidRPr="0018065E" w:rsidRDefault="005C11AE" w:rsidP="005C11AE">
            <w:pPr>
              <w:jc w:val="both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8065E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- Tarefas xerais:</w:t>
            </w:r>
          </w:p>
          <w:p w14:paraId="3E12442C" w14:textId="77777777" w:rsidR="005C11AE" w:rsidRPr="0018065E" w:rsidRDefault="005C11AE" w:rsidP="005C11A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8065E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Participar </w:t>
            </w:r>
            <w:proofErr w:type="spellStart"/>
            <w:r w:rsidRPr="0018065E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18065E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WIKI.</w:t>
            </w:r>
          </w:p>
          <w:p w14:paraId="5DCE22C0" w14:textId="77777777" w:rsidR="005C11AE" w:rsidRPr="0018065E" w:rsidRDefault="005C11AE" w:rsidP="005C11A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18065E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Participar nos foros</w:t>
            </w:r>
          </w:p>
          <w:p w14:paraId="7F7D9DF0" w14:textId="77777777" w:rsidR="005C11AE" w:rsidRPr="0018065E" w:rsidRDefault="005C11AE" w:rsidP="00841A08">
            <w:pPr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1532" w:type="dxa"/>
            <w:shd w:val="clear" w:color="auto" w:fill="EAF1DD" w:themeFill="accent3" w:themeFillTint="33"/>
          </w:tcPr>
          <w:p w14:paraId="7C4D490D" w14:textId="77777777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112107D0" w14:textId="3BF87F58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10</w:t>
            </w:r>
          </w:p>
        </w:tc>
        <w:tc>
          <w:tcPr>
            <w:tcW w:w="3444" w:type="dxa"/>
            <w:shd w:val="clear" w:color="auto" w:fill="EAF1DD" w:themeFill="accent3" w:themeFillTint="33"/>
          </w:tcPr>
          <w:p w14:paraId="086372AB" w14:textId="77777777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14:paraId="3B356159" w14:textId="399DF9CC" w:rsidR="005C11AE" w:rsidRPr="0018065E" w:rsidRDefault="005C11AE" w:rsidP="00841A08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8065E">
              <w:rPr>
                <w:rFonts w:ascii="Arial" w:hAnsi="Arial"/>
                <w:color w:val="000000" w:themeColor="text1"/>
              </w:rPr>
              <w:t>- Número de aportaciones.</w:t>
            </w:r>
          </w:p>
        </w:tc>
      </w:tr>
    </w:tbl>
    <w:p w14:paraId="1BA853EF" w14:textId="77777777" w:rsidR="005B4BAA" w:rsidRPr="0018065E" w:rsidRDefault="005B4BAA" w:rsidP="005B4BAA">
      <w:pPr>
        <w:rPr>
          <w:rFonts w:ascii="Arial" w:hAnsi="Arial"/>
          <w:b/>
          <w:color w:val="000000" w:themeColor="text1"/>
          <w:u w:val="single"/>
        </w:rPr>
      </w:pPr>
    </w:p>
    <w:p w14:paraId="19A0B08F" w14:textId="77777777" w:rsidR="005B4BAA" w:rsidRPr="0018065E" w:rsidRDefault="005B4BAA" w:rsidP="005B4BAA">
      <w:pPr>
        <w:rPr>
          <w:rFonts w:ascii="Arial" w:hAnsi="Arial"/>
          <w:b/>
          <w:color w:val="000000" w:themeColor="text1"/>
          <w:sz w:val="36"/>
          <w:szCs w:val="36"/>
          <w:u w:val="single"/>
        </w:rPr>
      </w:pPr>
    </w:p>
    <w:p w14:paraId="19C58F02" w14:textId="77777777" w:rsidR="005B4BAA" w:rsidRPr="0018065E" w:rsidRDefault="005B4BAA" w:rsidP="005B4BAA">
      <w:pPr>
        <w:rPr>
          <w:rFonts w:ascii="Arial" w:hAnsi="Arial"/>
          <w:b/>
          <w:color w:val="000000" w:themeColor="text1"/>
          <w:sz w:val="36"/>
          <w:szCs w:val="36"/>
          <w:u w:val="single"/>
        </w:rPr>
      </w:pPr>
    </w:p>
    <w:p w14:paraId="26412F43" w14:textId="122A263F" w:rsidR="005B4BAA" w:rsidRPr="0018065E" w:rsidRDefault="005B4BAA" w:rsidP="005B4BAA">
      <w:pPr>
        <w:jc w:val="center"/>
        <w:rPr>
          <w:rFonts w:ascii="Arial" w:hAnsi="Arial"/>
          <w:b/>
          <w:color w:val="000000" w:themeColor="text1"/>
          <w:u w:val="single"/>
        </w:rPr>
      </w:pPr>
      <w:r w:rsidRPr="0018065E">
        <w:rPr>
          <w:rFonts w:ascii="Arial" w:hAnsi="Arial"/>
          <w:b/>
          <w:color w:val="000000" w:themeColor="text1"/>
          <w:u w:val="single"/>
        </w:rPr>
        <w:t>ESQUEMA DO PROXETO FINAL</w:t>
      </w:r>
      <w:r w:rsidR="005C11AE" w:rsidRPr="0018065E">
        <w:rPr>
          <w:rFonts w:ascii="Arial" w:hAnsi="Arial"/>
          <w:b/>
          <w:color w:val="000000" w:themeColor="text1"/>
          <w:u w:val="single"/>
        </w:rPr>
        <w:t xml:space="preserve"> (ANEXO I)</w:t>
      </w:r>
    </w:p>
    <w:p w14:paraId="2DBED58A" w14:textId="77777777" w:rsidR="005B4BAA" w:rsidRPr="0018065E" w:rsidRDefault="005B4BAA" w:rsidP="005B4BAA">
      <w:pPr>
        <w:rPr>
          <w:rFonts w:ascii="Arial" w:hAnsi="Arial"/>
          <w:b/>
          <w:color w:val="000000" w:themeColor="text1"/>
          <w:u w:val="single"/>
        </w:rPr>
      </w:pPr>
    </w:p>
    <w:p w14:paraId="0D12CB74" w14:textId="77777777" w:rsidR="005B4BAA" w:rsidRPr="0018065E" w:rsidRDefault="005B4BAA" w:rsidP="005B4BAA">
      <w:pPr>
        <w:pStyle w:val="Prrafodelista"/>
        <w:numPr>
          <w:ilvl w:val="0"/>
          <w:numId w:val="29"/>
        </w:numPr>
        <w:rPr>
          <w:rFonts w:ascii="Arial" w:hAnsi="Arial"/>
          <w:color w:val="000000" w:themeColor="text1"/>
        </w:rPr>
      </w:pPr>
      <w:proofErr w:type="spellStart"/>
      <w:r w:rsidRPr="0018065E">
        <w:rPr>
          <w:rFonts w:ascii="Arial" w:hAnsi="Arial"/>
          <w:color w:val="000000" w:themeColor="text1"/>
        </w:rPr>
        <w:t>Xustificación</w:t>
      </w:r>
      <w:proofErr w:type="spellEnd"/>
      <w:r w:rsidRPr="0018065E">
        <w:rPr>
          <w:rFonts w:ascii="Arial" w:hAnsi="Arial"/>
          <w:color w:val="000000" w:themeColor="text1"/>
        </w:rPr>
        <w:t xml:space="preserve"> teórica e legal da mediación escolar.</w:t>
      </w:r>
    </w:p>
    <w:p w14:paraId="2513DD16" w14:textId="77777777" w:rsidR="005B4BAA" w:rsidRPr="0018065E" w:rsidRDefault="005B4BAA" w:rsidP="005B4BAA">
      <w:pPr>
        <w:pStyle w:val="Prrafodelista"/>
        <w:rPr>
          <w:rFonts w:ascii="Arial" w:hAnsi="Arial"/>
          <w:color w:val="000000" w:themeColor="text1"/>
        </w:rPr>
      </w:pPr>
    </w:p>
    <w:p w14:paraId="06155476" w14:textId="77777777" w:rsidR="005B4BAA" w:rsidRPr="0018065E" w:rsidRDefault="005B4BAA" w:rsidP="005B4BAA">
      <w:pPr>
        <w:pStyle w:val="Prrafodelista"/>
        <w:numPr>
          <w:ilvl w:val="0"/>
          <w:numId w:val="29"/>
        </w:numPr>
        <w:rPr>
          <w:rFonts w:ascii="Arial" w:hAnsi="Arial"/>
          <w:color w:val="000000" w:themeColor="text1"/>
        </w:rPr>
      </w:pPr>
      <w:proofErr w:type="spellStart"/>
      <w:r w:rsidRPr="0018065E">
        <w:rPr>
          <w:rFonts w:ascii="Arial" w:hAnsi="Arial"/>
          <w:color w:val="000000" w:themeColor="text1"/>
        </w:rPr>
        <w:t>Obxectivos</w:t>
      </w:r>
      <w:proofErr w:type="spellEnd"/>
      <w:r w:rsidRPr="0018065E">
        <w:rPr>
          <w:rFonts w:ascii="Arial" w:hAnsi="Arial"/>
          <w:color w:val="000000" w:themeColor="text1"/>
        </w:rPr>
        <w:t xml:space="preserve"> do </w:t>
      </w:r>
      <w:proofErr w:type="spellStart"/>
      <w:r w:rsidRPr="0018065E">
        <w:rPr>
          <w:rFonts w:ascii="Arial" w:hAnsi="Arial"/>
          <w:color w:val="000000" w:themeColor="text1"/>
        </w:rPr>
        <w:t>servizo</w:t>
      </w:r>
      <w:proofErr w:type="spellEnd"/>
      <w:r w:rsidRPr="0018065E">
        <w:rPr>
          <w:rFonts w:ascii="Arial" w:hAnsi="Arial"/>
          <w:color w:val="000000" w:themeColor="text1"/>
        </w:rPr>
        <w:t>.</w:t>
      </w:r>
    </w:p>
    <w:p w14:paraId="7B55E092" w14:textId="77777777" w:rsidR="005B4BAA" w:rsidRPr="0018065E" w:rsidRDefault="005B4BAA" w:rsidP="005B4BAA">
      <w:pPr>
        <w:rPr>
          <w:rFonts w:ascii="Arial" w:hAnsi="Arial"/>
          <w:color w:val="000000" w:themeColor="text1"/>
        </w:rPr>
      </w:pPr>
    </w:p>
    <w:p w14:paraId="2895399A" w14:textId="77777777" w:rsidR="005B4BAA" w:rsidRPr="0018065E" w:rsidRDefault="005B4BAA" w:rsidP="005B4BAA">
      <w:pPr>
        <w:pStyle w:val="Prrafodelista"/>
        <w:numPr>
          <w:ilvl w:val="0"/>
          <w:numId w:val="29"/>
        </w:numPr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 xml:space="preserve">Establecer os pasos para a </w:t>
      </w:r>
      <w:proofErr w:type="spellStart"/>
      <w:r w:rsidRPr="0018065E">
        <w:rPr>
          <w:rFonts w:ascii="Arial" w:hAnsi="Arial"/>
          <w:color w:val="000000" w:themeColor="text1"/>
        </w:rPr>
        <w:t>súa</w:t>
      </w:r>
      <w:proofErr w:type="spellEnd"/>
      <w:r w:rsidRPr="0018065E">
        <w:rPr>
          <w:rFonts w:ascii="Arial" w:hAnsi="Arial"/>
          <w:color w:val="000000" w:themeColor="text1"/>
        </w:rPr>
        <w:t xml:space="preserve"> creación.</w:t>
      </w:r>
    </w:p>
    <w:p w14:paraId="7FCF8675" w14:textId="77777777" w:rsidR="005B4BAA" w:rsidRPr="0018065E" w:rsidRDefault="005B4BAA" w:rsidP="005B4BAA">
      <w:pPr>
        <w:pStyle w:val="Prrafodelista"/>
        <w:numPr>
          <w:ilvl w:val="1"/>
          <w:numId w:val="29"/>
        </w:numPr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 xml:space="preserve">Vías de concienciación da </w:t>
      </w:r>
      <w:proofErr w:type="spellStart"/>
      <w:r w:rsidRPr="0018065E">
        <w:rPr>
          <w:rFonts w:ascii="Arial" w:hAnsi="Arial"/>
          <w:color w:val="000000" w:themeColor="text1"/>
        </w:rPr>
        <w:t>Comunidade</w:t>
      </w:r>
      <w:proofErr w:type="spellEnd"/>
      <w:r w:rsidRPr="0018065E">
        <w:rPr>
          <w:rFonts w:ascii="Arial" w:hAnsi="Arial"/>
          <w:color w:val="000000" w:themeColor="text1"/>
        </w:rPr>
        <w:t xml:space="preserve"> Educativa.</w:t>
      </w:r>
    </w:p>
    <w:p w14:paraId="57663B93" w14:textId="7609E792" w:rsidR="005B4BAA" w:rsidRPr="0018065E" w:rsidRDefault="005B4BAA" w:rsidP="005B4BAA">
      <w:pPr>
        <w:pStyle w:val="Prrafodelista"/>
        <w:numPr>
          <w:ilvl w:val="1"/>
          <w:numId w:val="29"/>
        </w:numPr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>Método de selección do equipo de mediadores</w:t>
      </w:r>
      <w:r w:rsidR="005C11AE" w:rsidRPr="0018065E">
        <w:rPr>
          <w:rFonts w:ascii="Arial" w:hAnsi="Arial"/>
          <w:color w:val="000000" w:themeColor="text1"/>
        </w:rPr>
        <w:t>/as</w:t>
      </w:r>
      <w:r w:rsidRPr="0018065E">
        <w:rPr>
          <w:rFonts w:ascii="Arial" w:hAnsi="Arial"/>
          <w:color w:val="000000" w:themeColor="text1"/>
        </w:rPr>
        <w:t>.</w:t>
      </w:r>
    </w:p>
    <w:p w14:paraId="08086706" w14:textId="7505BE14" w:rsidR="005B4BAA" w:rsidRPr="0018065E" w:rsidRDefault="005B4BAA" w:rsidP="005B4BAA">
      <w:pPr>
        <w:pStyle w:val="Prrafodelista"/>
        <w:numPr>
          <w:ilvl w:val="1"/>
          <w:numId w:val="29"/>
        </w:numPr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 xml:space="preserve">Esquema </w:t>
      </w:r>
      <w:proofErr w:type="spellStart"/>
      <w:r w:rsidRPr="0018065E">
        <w:rPr>
          <w:rFonts w:ascii="Arial" w:hAnsi="Arial"/>
          <w:color w:val="000000" w:themeColor="text1"/>
        </w:rPr>
        <w:t>dun</w:t>
      </w:r>
      <w:proofErr w:type="spellEnd"/>
      <w:r w:rsidRPr="0018065E">
        <w:rPr>
          <w:rFonts w:ascii="Arial" w:hAnsi="Arial"/>
          <w:color w:val="000000" w:themeColor="text1"/>
        </w:rPr>
        <w:t xml:space="preserve"> posible plan de formación dos</w:t>
      </w:r>
      <w:r w:rsidR="005C11AE" w:rsidRPr="0018065E">
        <w:rPr>
          <w:rFonts w:ascii="Arial" w:hAnsi="Arial"/>
          <w:color w:val="000000" w:themeColor="text1"/>
        </w:rPr>
        <w:t>/das</w:t>
      </w:r>
      <w:r w:rsidRPr="0018065E">
        <w:rPr>
          <w:rFonts w:ascii="Arial" w:hAnsi="Arial"/>
          <w:color w:val="000000" w:themeColor="text1"/>
        </w:rPr>
        <w:t xml:space="preserve"> mediadores/as.</w:t>
      </w:r>
    </w:p>
    <w:p w14:paraId="456504E1" w14:textId="2D774209" w:rsidR="005B4BAA" w:rsidRPr="0018065E" w:rsidRDefault="005B4BAA" w:rsidP="005B4BAA">
      <w:pPr>
        <w:pStyle w:val="Prrafodelista"/>
        <w:numPr>
          <w:ilvl w:val="1"/>
          <w:numId w:val="29"/>
        </w:numPr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 xml:space="preserve">Concreción de aspectos organizativos: espacio, horario de </w:t>
      </w:r>
      <w:proofErr w:type="spellStart"/>
      <w:r w:rsidRPr="0018065E">
        <w:rPr>
          <w:rFonts w:ascii="Arial" w:hAnsi="Arial"/>
          <w:color w:val="000000" w:themeColor="text1"/>
        </w:rPr>
        <w:t>funcionamento</w:t>
      </w:r>
      <w:proofErr w:type="spellEnd"/>
      <w:r w:rsidRPr="0018065E">
        <w:rPr>
          <w:rFonts w:ascii="Arial" w:hAnsi="Arial"/>
          <w:color w:val="000000" w:themeColor="text1"/>
        </w:rPr>
        <w:t xml:space="preserve"> do </w:t>
      </w:r>
      <w:proofErr w:type="spellStart"/>
      <w:r w:rsidRPr="0018065E">
        <w:rPr>
          <w:rFonts w:ascii="Arial" w:hAnsi="Arial"/>
          <w:color w:val="000000" w:themeColor="text1"/>
        </w:rPr>
        <w:t>servizo</w:t>
      </w:r>
      <w:proofErr w:type="spellEnd"/>
      <w:r w:rsidRPr="0018065E">
        <w:rPr>
          <w:rFonts w:ascii="Arial" w:hAnsi="Arial"/>
          <w:color w:val="000000" w:themeColor="text1"/>
        </w:rPr>
        <w:t>, criterios de elección dos</w:t>
      </w:r>
      <w:r w:rsidR="005C11AE" w:rsidRPr="0018065E">
        <w:rPr>
          <w:rFonts w:ascii="Arial" w:hAnsi="Arial"/>
          <w:color w:val="000000" w:themeColor="text1"/>
        </w:rPr>
        <w:t>/das</w:t>
      </w:r>
      <w:r w:rsidRPr="0018065E">
        <w:rPr>
          <w:rFonts w:ascii="Arial" w:hAnsi="Arial"/>
          <w:color w:val="000000" w:themeColor="text1"/>
        </w:rPr>
        <w:t xml:space="preserve"> mediadores</w:t>
      </w:r>
      <w:r w:rsidR="005C11AE" w:rsidRPr="0018065E">
        <w:rPr>
          <w:rFonts w:ascii="Arial" w:hAnsi="Arial"/>
          <w:color w:val="000000" w:themeColor="text1"/>
        </w:rPr>
        <w:t>/as</w:t>
      </w:r>
      <w:r w:rsidRPr="0018065E">
        <w:rPr>
          <w:rFonts w:ascii="Arial" w:hAnsi="Arial"/>
          <w:color w:val="000000" w:themeColor="text1"/>
        </w:rPr>
        <w:t xml:space="preserve"> para os caso, …</w:t>
      </w:r>
    </w:p>
    <w:p w14:paraId="4F791251" w14:textId="77777777" w:rsidR="005B4BAA" w:rsidRPr="0018065E" w:rsidRDefault="005B4BAA" w:rsidP="005B4BAA">
      <w:pPr>
        <w:rPr>
          <w:rFonts w:ascii="Arial" w:hAnsi="Arial"/>
          <w:color w:val="000000" w:themeColor="text1"/>
        </w:rPr>
      </w:pPr>
    </w:p>
    <w:p w14:paraId="72C07A73" w14:textId="77777777" w:rsidR="005B4BAA" w:rsidRPr="0018065E" w:rsidRDefault="005B4BAA" w:rsidP="005B4BAA">
      <w:pPr>
        <w:pStyle w:val="Prrafodelista"/>
        <w:numPr>
          <w:ilvl w:val="0"/>
          <w:numId w:val="29"/>
        </w:numPr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 xml:space="preserve">Enumeración de </w:t>
      </w:r>
      <w:proofErr w:type="spellStart"/>
      <w:r w:rsidRPr="0018065E">
        <w:rPr>
          <w:rFonts w:ascii="Arial" w:hAnsi="Arial"/>
          <w:color w:val="000000" w:themeColor="text1"/>
        </w:rPr>
        <w:t>materiais</w:t>
      </w:r>
      <w:proofErr w:type="spellEnd"/>
      <w:r w:rsidRPr="0018065E">
        <w:rPr>
          <w:rFonts w:ascii="Arial" w:hAnsi="Arial"/>
          <w:color w:val="000000" w:themeColor="text1"/>
        </w:rPr>
        <w:t xml:space="preserve"> e recursos que </w:t>
      </w:r>
      <w:proofErr w:type="spellStart"/>
      <w:r w:rsidRPr="0018065E">
        <w:rPr>
          <w:rFonts w:ascii="Arial" w:hAnsi="Arial"/>
          <w:color w:val="000000" w:themeColor="text1"/>
        </w:rPr>
        <w:t>utilizariades</w:t>
      </w:r>
      <w:proofErr w:type="spellEnd"/>
      <w:r w:rsidRPr="0018065E">
        <w:rPr>
          <w:rFonts w:ascii="Arial" w:hAnsi="Arial"/>
          <w:color w:val="000000" w:themeColor="text1"/>
        </w:rPr>
        <w:t xml:space="preserve"> para organización e </w:t>
      </w:r>
      <w:proofErr w:type="spellStart"/>
      <w:r w:rsidRPr="0018065E">
        <w:rPr>
          <w:rFonts w:ascii="Arial" w:hAnsi="Arial"/>
          <w:color w:val="000000" w:themeColor="text1"/>
        </w:rPr>
        <w:t>funcionamento</w:t>
      </w:r>
      <w:proofErr w:type="spellEnd"/>
      <w:r w:rsidRPr="0018065E">
        <w:rPr>
          <w:rFonts w:ascii="Arial" w:hAnsi="Arial"/>
          <w:color w:val="000000" w:themeColor="text1"/>
        </w:rPr>
        <w:t xml:space="preserve"> do </w:t>
      </w:r>
      <w:proofErr w:type="spellStart"/>
      <w:r w:rsidRPr="0018065E">
        <w:rPr>
          <w:rFonts w:ascii="Arial" w:hAnsi="Arial"/>
          <w:color w:val="000000" w:themeColor="text1"/>
        </w:rPr>
        <w:t>servizo</w:t>
      </w:r>
      <w:proofErr w:type="spellEnd"/>
      <w:r w:rsidRPr="0018065E">
        <w:rPr>
          <w:rFonts w:ascii="Arial" w:hAnsi="Arial"/>
          <w:color w:val="000000" w:themeColor="text1"/>
        </w:rPr>
        <w:t>.</w:t>
      </w:r>
    </w:p>
    <w:p w14:paraId="5D26837D" w14:textId="77777777" w:rsidR="005B4BAA" w:rsidRPr="0018065E" w:rsidRDefault="005B4BAA" w:rsidP="005B4BAA">
      <w:pPr>
        <w:pStyle w:val="Prrafodelista"/>
        <w:rPr>
          <w:rFonts w:ascii="Arial" w:hAnsi="Arial"/>
          <w:color w:val="000000" w:themeColor="text1"/>
        </w:rPr>
      </w:pPr>
    </w:p>
    <w:p w14:paraId="298F3A0A" w14:textId="77777777" w:rsidR="005B4BAA" w:rsidRPr="0018065E" w:rsidRDefault="005B4BAA" w:rsidP="005B4BAA">
      <w:pPr>
        <w:pStyle w:val="Prrafodelista"/>
        <w:numPr>
          <w:ilvl w:val="1"/>
          <w:numId w:val="29"/>
        </w:numPr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 xml:space="preserve">Vías de concienciación da </w:t>
      </w:r>
      <w:proofErr w:type="spellStart"/>
      <w:r w:rsidRPr="0018065E">
        <w:rPr>
          <w:rFonts w:ascii="Arial" w:hAnsi="Arial"/>
          <w:color w:val="000000" w:themeColor="text1"/>
        </w:rPr>
        <w:t>Comunidade</w:t>
      </w:r>
      <w:proofErr w:type="spellEnd"/>
      <w:r w:rsidRPr="0018065E">
        <w:rPr>
          <w:rFonts w:ascii="Arial" w:hAnsi="Arial"/>
          <w:color w:val="000000" w:themeColor="text1"/>
        </w:rPr>
        <w:t xml:space="preserve"> Educativa.</w:t>
      </w:r>
    </w:p>
    <w:p w14:paraId="76B24D1F" w14:textId="532D2637" w:rsidR="005B4BAA" w:rsidRPr="0018065E" w:rsidRDefault="005B4BAA" w:rsidP="005B4BAA">
      <w:pPr>
        <w:pStyle w:val="Prrafodelista"/>
        <w:numPr>
          <w:ilvl w:val="1"/>
          <w:numId w:val="29"/>
        </w:numPr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>Método de selección do equipo de mediadores</w:t>
      </w:r>
      <w:r w:rsidR="005C11AE" w:rsidRPr="0018065E">
        <w:rPr>
          <w:rFonts w:ascii="Arial" w:hAnsi="Arial"/>
          <w:color w:val="000000" w:themeColor="text1"/>
        </w:rPr>
        <w:t>7as</w:t>
      </w:r>
      <w:r w:rsidRPr="0018065E">
        <w:rPr>
          <w:rFonts w:ascii="Arial" w:hAnsi="Arial"/>
          <w:color w:val="000000" w:themeColor="text1"/>
        </w:rPr>
        <w:t>.</w:t>
      </w:r>
    </w:p>
    <w:p w14:paraId="3145A702" w14:textId="77777777" w:rsidR="005B4BAA" w:rsidRPr="0018065E" w:rsidRDefault="005B4BAA" w:rsidP="005B4BAA">
      <w:pPr>
        <w:pStyle w:val="Prrafodelista"/>
        <w:numPr>
          <w:ilvl w:val="1"/>
          <w:numId w:val="29"/>
        </w:numPr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 xml:space="preserve">Esquema </w:t>
      </w:r>
      <w:proofErr w:type="spellStart"/>
      <w:r w:rsidRPr="0018065E">
        <w:rPr>
          <w:rFonts w:ascii="Arial" w:hAnsi="Arial"/>
          <w:color w:val="000000" w:themeColor="text1"/>
        </w:rPr>
        <w:t>dun</w:t>
      </w:r>
      <w:proofErr w:type="spellEnd"/>
      <w:r w:rsidRPr="0018065E">
        <w:rPr>
          <w:rFonts w:ascii="Arial" w:hAnsi="Arial"/>
          <w:color w:val="000000" w:themeColor="text1"/>
        </w:rPr>
        <w:t xml:space="preserve"> posible plan de formación dos mediadores/as.</w:t>
      </w:r>
    </w:p>
    <w:p w14:paraId="5824BE3C" w14:textId="77777777" w:rsidR="005B4BAA" w:rsidRPr="0018065E" w:rsidRDefault="005B4BAA" w:rsidP="005B4BAA">
      <w:pPr>
        <w:pStyle w:val="Prrafodelista"/>
        <w:numPr>
          <w:ilvl w:val="1"/>
          <w:numId w:val="29"/>
        </w:numPr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 xml:space="preserve">Concreción de aspectos organizativos: espacio, horario de </w:t>
      </w:r>
      <w:proofErr w:type="spellStart"/>
      <w:r w:rsidRPr="0018065E">
        <w:rPr>
          <w:rFonts w:ascii="Arial" w:hAnsi="Arial"/>
          <w:color w:val="000000" w:themeColor="text1"/>
        </w:rPr>
        <w:t>funcionamento</w:t>
      </w:r>
      <w:proofErr w:type="spellEnd"/>
      <w:r w:rsidRPr="0018065E">
        <w:rPr>
          <w:rFonts w:ascii="Arial" w:hAnsi="Arial"/>
          <w:color w:val="000000" w:themeColor="text1"/>
        </w:rPr>
        <w:t xml:space="preserve"> do </w:t>
      </w:r>
      <w:proofErr w:type="spellStart"/>
      <w:r w:rsidRPr="0018065E">
        <w:rPr>
          <w:rFonts w:ascii="Arial" w:hAnsi="Arial"/>
          <w:color w:val="000000" w:themeColor="text1"/>
        </w:rPr>
        <w:t>servizo</w:t>
      </w:r>
      <w:proofErr w:type="spellEnd"/>
      <w:r w:rsidRPr="0018065E">
        <w:rPr>
          <w:rFonts w:ascii="Arial" w:hAnsi="Arial"/>
          <w:color w:val="000000" w:themeColor="text1"/>
        </w:rPr>
        <w:t>, criterios de elección dos mediadores para os caso, … .</w:t>
      </w:r>
    </w:p>
    <w:p w14:paraId="14A2DAB7" w14:textId="77777777" w:rsidR="005B4BAA" w:rsidRPr="0018065E" w:rsidRDefault="005B4BAA" w:rsidP="005B4BAA">
      <w:pPr>
        <w:pStyle w:val="Prrafodelista"/>
        <w:numPr>
          <w:ilvl w:val="0"/>
          <w:numId w:val="29"/>
        </w:numPr>
        <w:rPr>
          <w:rFonts w:ascii="Arial" w:hAnsi="Arial"/>
          <w:color w:val="000000" w:themeColor="text1"/>
        </w:rPr>
      </w:pPr>
      <w:r w:rsidRPr="0018065E">
        <w:rPr>
          <w:rFonts w:ascii="Arial" w:hAnsi="Arial"/>
          <w:color w:val="000000" w:themeColor="text1"/>
        </w:rPr>
        <w:t xml:space="preserve">Enumeración de instrumentos de </w:t>
      </w:r>
      <w:proofErr w:type="spellStart"/>
      <w:r w:rsidRPr="0018065E">
        <w:rPr>
          <w:rFonts w:ascii="Arial" w:hAnsi="Arial"/>
          <w:color w:val="000000" w:themeColor="text1"/>
        </w:rPr>
        <w:t>seguimento</w:t>
      </w:r>
      <w:proofErr w:type="spellEnd"/>
      <w:r w:rsidRPr="0018065E">
        <w:rPr>
          <w:rFonts w:ascii="Arial" w:hAnsi="Arial"/>
          <w:color w:val="000000" w:themeColor="text1"/>
        </w:rPr>
        <w:t xml:space="preserve"> e </w:t>
      </w:r>
      <w:proofErr w:type="spellStart"/>
      <w:r w:rsidRPr="0018065E">
        <w:rPr>
          <w:rFonts w:ascii="Arial" w:hAnsi="Arial"/>
          <w:color w:val="000000" w:themeColor="text1"/>
        </w:rPr>
        <w:t>avaliación</w:t>
      </w:r>
      <w:proofErr w:type="spellEnd"/>
      <w:r w:rsidRPr="0018065E">
        <w:rPr>
          <w:rFonts w:ascii="Arial" w:hAnsi="Arial"/>
          <w:color w:val="000000" w:themeColor="text1"/>
        </w:rPr>
        <w:t>.</w:t>
      </w:r>
    </w:p>
    <w:p w14:paraId="46AD6CEE" w14:textId="77777777" w:rsidR="005B4BAA" w:rsidRPr="0018065E" w:rsidRDefault="005B4BAA" w:rsidP="005B4BAA">
      <w:pPr>
        <w:pStyle w:val="Prrafodelista"/>
        <w:ind w:left="360"/>
        <w:rPr>
          <w:rFonts w:ascii="Arial" w:hAnsi="Arial"/>
          <w:color w:val="000000" w:themeColor="text1"/>
        </w:rPr>
      </w:pPr>
    </w:p>
    <w:p w14:paraId="4B0BFEF7" w14:textId="77777777" w:rsidR="005B4BAA" w:rsidRPr="0018065E" w:rsidRDefault="005B4BAA" w:rsidP="005B4BAA">
      <w:pPr>
        <w:rPr>
          <w:rFonts w:ascii="Arial" w:hAnsi="Arial"/>
          <w:b/>
          <w:color w:val="000000" w:themeColor="text1"/>
          <w:sz w:val="36"/>
          <w:szCs w:val="36"/>
          <w:u w:val="single"/>
        </w:rPr>
      </w:pPr>
    </w:p>
    <w:sectPr w:rsidR="005B4BAA" w:rsidRPr="0018065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02" w:right="1134" w:bottom="1004" w:left="1134" w:header="1017" w:footer="3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52998" w14:textId="77777777" w:rsidR="004B3363" w:rsidRDefault="004B3363">
      <w:r>
        <w:separator/>
      </w:r>
    </w:p>
  </w:endnote>
  <w:endnote w:type="continuationSeparator" w:id="0">
    <w:p w14:paraId="5CB8682D" w14:textId="77777777" w:rsidR="004B3363" w:rsidRDefault="004B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MS Mincho"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CE8D2" w14:textId="77777777" w:rsidR="004B3363" w:rsidRDefault="004B3363" w:rsidP="00841A0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EF34E5" w14:textId="77777777" w:rsidR="004B3363" w:rsidRDefault="004B3363" w:rsidP="00837AC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F4DEB" w14:textId="77777777" w:rsidR="004B3363" w:rsidRDefault="004B3363" w:rsidP="00841A0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5EDF">
      <w:rPr>
        <w:rStyle w:val="Nmerodepgina"/>
        <w:noProof/>
      </w:rPr>
      <w:t>16</w:t>
    </w:r>
    <w:r>
      <w:rPr>
        <w:rStyle w:val="Nmerodepgina"/>
      </w:rPr>
      <w:fldChar w:fldCharType="end"/>
    </w:r>
  </w:p>
  <w:p w14:paraId="12DD719C" w14:textId="4C0C7989" w:rsidR="004B3363" w:rsidRDefault="004B3363" w:rsidP="00837AC5">
    <w:pPr>
      <w:pStyle w:val="Piedepgina"/>
      <w:ind w:right="36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3C492" w14:textId="77777777" w:rsidR="004B3363" w:rsidRDefault="004B336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334E5" w14:textId="77777777" w:rsidR="004B3363" w:rsidRDefault="004B3363">
      <w:r>
        <w:separator/>
      </w:r>
    </w:p>
  </w:footnote>
  <w:footnote w:type="continuationSeparator" w:id="0">
    <w:p w14:paraId="0522B5C5" w14:textId="77777777" w:rsidR="004B3363" w:rsidRDefault="004B33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BBFE0" w14:textId="77777777" w:rsidR="004B3363" w:rsidRDefault="004B3363">
    <w:pPr>
      <w:pStyle w:val="Encabezado"/>
    </w:pPr>
    <w:r>
      <w:rPr>
        <w:noProof/>
        <w:lang w:val="es-ES"/>
      </w:rPr>
      <w:drawing>
        <wp:anchor distT="0" distB="0" distL="0" distR="0" simplePos="0" relativeHeight="251657728" behindDoc="0" locked="0" layoutInCell="1" allowOverlap="1" wp14:anchorId="781DA014" wp14:editId="239329F6">
          <wp:simplePos x="0" y="0"/>
          <wp:positionH relativeFrom="column">
            <wp:align>center</wp:align>
          </wp:positionH>
          <wp:positionV relativeFrom="paragraph">
            <wp:posOffset>-191135</wp:posOffset>
          </wp:positionV>
          <wp:extent cx="6118860" cy="443865"/>
          <wp:effectExtent l="0" t="0" r="0" b="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443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1CA1A" w14:textId="77777777" w:rsidR="004B3363" w:rsidRDefault="004B336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3">
    <w:nsid w:val="01C334FA"/>
    <w:multiLevelType w:val="hybridMultilevel"/>
    <w:tmpl w:val="221E6530"/>
    <w:lvl w:ilvl="0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>
    <w:nsid w:val="05B7666E"/>
    <w:multiLevelType w:val="hybridMultilevel"/>
    <w:tmpl w:val="B696216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3461"/>
    <w:multiLevelType w:val="hybridMultilevel"/>
    <w:tmpl w:val="6E02C06A"/>
    <w:lvl w:ilvl="0" w:tplc="82D83172">
      <w:numFmt w:val="bullet"/>
      <w:lvlText w:val="-"/>
      <w:lvlJc w:val="left"/>
      <w:pPr>
        <w:ind w:left="2856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6">
    <w:nsid w:val="09B50559"/>
    <w:multiLevelType w:val="hybridMultilevel"/>
    <w:tmpl w:val="D34EEF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D1666"/>
    <w:multiLevelType w:val="hybridMultilevel"/>
    <w:tmpl w:val="775EBB70"/>
    <w:lvl w:ilvl="0" w:tplc="82D83172">
      <w:numFmt w:val="bullet"/>
      <w:lvlText w:val="-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 w:tplc="49FA6CA2">
      <w:numFmt w:val="bullet"/>
      <w:lvlText w:val=""/>
      <w:lvlJc w:val="left"/>
      <w:pPr>
        <w:ind w:left="3204" w:hanging="360"/>
      </w:pPr>
      <w:rPr>
        <w:rFonts w:ascii="Symbol" w:eastAsiaTheme="minorEastAsia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108F6B49"/>
    <w:multiLevelType w:val="hybridMultilevel"/>
    <w:tmpl w:val="530A0E56"/>
    <w:lvl w:ilvl="0" w:tplc="0C0A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9">
    <w:nsid w:val="1AD644E6"/>
    <w:multiLevelType w:val="hybridMultilevel"/>
    <w:tmpl w:val="65F25A92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AE62E5C"/>
    <w:multiLevelType w:val="hybridMultilevel"/>
    <w:tmpl w:val="79145D8E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EEF5B34"/>
    <w:multiLevelType w:val="hybridMultilevel"/>
    <w:tmpl w:val="605ACE1C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0690207"/>
    <w:multiLevelType w:val="hybridMultilevel"/>
    <w:tmpl w:val="31F4AC42"/>
    <w:lvl w:ilvl="0" w:tplc="612A0A8E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A2D68"/>
    <w:multiLevelType w:val="hybridMultilevel"/>
    <w:tmpl w:val="FAD45300"/>
    <w:lvl w:ilvl="0" w:tplc="82D83172">
      <w:numFmt w:val="bullet"/>
      <w:lvlText w:val="-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31F36412"/>
    <w:multiLevelType w:val="hybridMultilevel"/>
    <w:tmpl w:val="9EC67E3E"/>
    <w:lvl w:ilvl="0" w:tplc="82D831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57770"/>
    <w:multiLevelType w:val="hybridMultilevel"/>
    <w:tmpl w:val="A0DA6D68"/>
    <w:lvl w:ilvl="0" w:tplc="0C0A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427" w:hanging="360"/>
      </w:pPr>
      <w:rPr>
        <w:rFonts w:ascii="Wingdings" w:hAnsi="Wingdings" w:hint="default"/>
      </w:rPr>
    </w:lvl>
  </w:abstractNum>
  <w:abstractNum w:abstractNumId="16">
    <w:nsid w:val="3BE32D31"/>
    <w:multiLevelType w:val="hybridMultilevel"/>
    <w:tmpl w:val="F8CC61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937F3"/>
    <w:multiLevelType w:val="hybridMultilevel"/>
    <w:tmpl w:val="C4F09D0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2835E32"/>
    <w:multiLevelType w:val="hybridMultilevel"/>
    <w:tmpl w:val="BFC8F8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A471B"/>
    <w:multiLevelType w:val="hybridMultilevel"/>
    <w:tmpl w:val="40509186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C43B04"/>
    <w:multiLevelType w:val="hybridMultilevel"/>
    <w:tmpl w:val="5880BB06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509B06D4"/>
    <w:multiLevelType w:val="hybridMultilevel"/>
    <w:tmpl w:val="531A6306"/>
    <w:lvl w:ilvl="0" w:tplc="0C0A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>
    <w:nsid w:val="50BC06AC"/>
    <w:multiLevelType w:val="hybridMultilevel"/>
    <w:tmpl w:val="424A6E48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5C06A7E"/>
    <w:multiLevelType w:val="hybridMultilevel"/>
    <w:tmpl w:val="81B09F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6A3AB1"/>
    <w:multiLevelType w:val="hybridMultilevel"/>
    <w:tmpl w:val="C6FEB598"/>
    <w:lvl w:ilvl="0" w:tplc="82D831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B0EA8"/>
    <w:multiLevelType w:val="hybridMultilevel"/>
    <w:tmpl w:val="25AE05E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5C5714"/>
    <w:multiLevelType w:val="hybridMultilevel"/>
    <w:tmpl w:val="D3A86D36"/>
    <w:lvl w:ilvl="0" w:tplc="82D83172">
      <w:numFmt w:val="bullet"/>
      <w:lvlText w:val="-"/>
      <w:lvlJc w:val="left"/>
      <w:pPr>
        <w:ind w:left="2856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7">
    <w:nsid w:val="690077D0"/>
    <w:multiLevelType w:val="hybridMultilevel"/>
    <w:tmpl w:val="9404D868"/>
    <w:lvl w:ilvl="0" w:tplc="82D83172">
      <w:numFmt w:val="bullet"/>
      <w:lvlText w:val="-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>
    <w:nsid w:val="6C891FCC"/>
    <w:multiLevelType w:val="hybridMultilevel"/>
    <w:tmpl w:val="A7D8A7DC"/>
    <w:lvl w:ilvl="0" w:tplc="9F64665C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936C6"/>
    <w:multiLevelType w:val="hybridMultilevel"/>
    <w:tmpl w:val="030082C2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49F563A"/>
    <w:multiLevelType w:val="hybridMultilevel"/>
    <w:tmpl w:val="851AAD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B23E4"/>
    <w:multiLevelType w:val="hybridMultilevel"/>
    <w:tmpl w:val="9E0223C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19"/>
  </w:num>
  <w:num w:numId="9">
    <w:abstractNumId w:val="15"/>
  </w:num>
  <w:num w:numId="10">
    <w:abstractNumId w:val="18"/>
  </w:num>
  <w:num w:numId="11">
    <w:abstractNumId w:val="23"/>
  </w:num>
  <w:num w:numId="12">
    <w:abstractNumId w:val="28"/>
  </w:num>
  <w:num w:numId="13">
    <w:abstractNumId w:val="12"/>
  </w:num>
  <w:num w:numId="14">
    <w:abstractNumId w:val="14"/>
  </w:num>
  <w:num w:numId="15">
    <w:abstractNumId w:val="24"/>
  </w:num>
  <w:num w:numId="16">
    <w:abstractNumId w:val="25"/>
  </w:num>
  <w:num w:numId="17">
    <w:abstractNumId w:val="20"/>
  </w:num>
  <w:num w:numId="18">
    <w:abstractNumId w:val="11"/>
  </w:num>
  <w:num w:numId="19">
    <w:abstractNumId w:val="27"/>
  </w:num>
  <w:num w:numId="20">
    <w:abstractNumId w:val="26"/>
  </w:num>
  <w:num w:numId="21">
    <w:abstractNumId w:val="5"/>
  </w:num>
  <w:num w:numId="22">
    <w:abstractNumId w:val="13"/>
  </w:num>
  <w:num w:numId="23">
    <w:abstractNumId w:val="21"/>
  </w:num>
  <w:num w:numId="24">
    <w:abstractNumId w:val="7"/>
  </w:num>
  <w:num w:numId="25">
    <w:abstractNumId w:val="3"/>
  </w:num>
  <w:num w:numId="26">
    <w:abstractNumId w:val="22"/>
  </w:num>
  <w:num w:numId="27">
    <w:abstractNumId w:val="31"/>
  </w:num>
  <w:num w:numId="28">
    <w:abstractNumId w:val="29"/>
  </w:num>
  <w:num w:numId="29">
    <w:abstractNumId w:val="4"/>
  </w:num>
  <w:num w:numId="30">
    <w:abstractNumId w:val="30"/>
  </w:num>
  <w:num w:numId="31">
    <w:abstractNumId w:val="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F1"/>
    <w:rsid w:val="00111B78"/>
    <w:rsid w:val="00112790"/>
    <w:rsid w:val="00137506"/>
    <w:rsid w:val="0018065E"/>
    <w:rsid w:val="001A0D92"/>
    <w:rsid w:val="00250242"/>
    <w:rsid w:val="002721BA"/>
    <w:rsid w:val="002B06E2"/>
    <w:rsid w:val="00317C51"/>
    <w:rsid w:val="003232F1"/>
    <w:rsid w:val="00373586"/>
    <w:rsid w:val="00377A1E"/>
    <w:rsid w:val="0043340D"/>
    <w:rsid w:val="004428EA"/>
    <w:rsid w:val="004479C1"/>
    <w:rsid w:val="004B3363"/>
    <w:rsid w:val="004F4950"/>
    <w:rsid w:val="00503F47"/>
    <w:rsid w:val="0051787A"/>
    <w:rsid w:val="00594F31"/>
    <w:rsid w:val="005B2797"/>
    <w:rsid w:val="005B4BAA"/>
    <w:rsid w:val="005C11AE"/>
    <w:rsid w:val="00614032"/>
    <w:rsid w:val="0063519E"/>
    <w:rsid w:val="00645EDF"/>
    <w:rsid w:val="00682A93"/>
    <w:rsid w:val="00686A5C"/>
    <w:rsid w:val="006C70D5"/>
    <w:rsid w:val="00713BA5"/>
    <w:rsid w:val="00725F02"/>
    <w:rsid w:val="007465AD"/>
    <w:rsid w:val="007F7632"/>
    <w:rsid w:val="00837AC5"/>
    <w:rsid w:val="00841A08"/>
    <w:rsid w:val="008D6049"/>
    <w:rsid w:val="00974E8E"/>
    <w:rsid w:val="00976744"/>
    <w:rsid w:val="009D3D3D"/>
    <w:rsid w:val="00A364C9"/>
    <w:rsid w:val="00A97D72"/>
    <w:rsid w:val="00AE21AC"/>
    <w:rsid w:val="00B0397F"/>
    <w:rsid w:val="00B07F99"/>
    <w:rsid w:val="00B34906"/>
    <w:rsid w:val="00B812BC"/>
    <w:rsid w:val="00B94541"/>
    <w:rsid w:val="00BA11C7"/>
    <w:rsid w:val="00BC12F2"/>
    <w:rsid w:val="00C06FA5"/>
    <w:rsid w:val="00C66DE4"/>
    <w:rsid w:val="00CF7824"/>
    <w:rsid w:val="00D467EA"/>
    <w:rsid w:val="00D90759"/>
    <w:rsid w:val="00DB0429"/>
    <w:rsid w:val="00EA2D57"/>
    <w:rsid w:val="00F56585"/>
    <w:rsid w:val="00F97E55"/>
    <w:rsid w:val="00FC4751"/>
    <w:rsid w:val="00FC5323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3A0A2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 AMT" w:eastAsia="Albany AMT" w:hAnsi="Thorndale AMT"/>
      <w:kern w:val="1"/>
      <w:sz w:val="24"/>
      <w:szCs w:val="24"/>
      <w:lang w:val="gl-ES"/>
    </w:rPr>
  </w:style>
  <w:style w:type="paragraph" w:styleId="Ttulo1">
    <w:name w:val="heading 1"/>
    <w:basedOn w:val="Ttulo"/>
    <w:next w:val="Textodecuerpo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paragraph" w:styleId="Textodecuerpo">
    <w:name w:val="Body Text"/>
    <w:basedOn w:val="Normal"/>
    <w:pPr>
      <w:spacing w:after="120"/>
    </w:pPr>
  </w:style>
  <w:style w:type="paragraph" w:customStyle="1" w:styleId="Ttulo10">
    <w:name w:val="Título1"/>
    <w:basedOn w:val="Normal"/>
    <w:next w:val="Textodecuerp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Subttulo">
    <w:name w:val="Subtitle"/>
    <w:basedOn w:val="Ttulo"/>
    <w:next w:val="Textodecuerpo"/>
    <w:qFormat/>
    <w:pPr>
      <w:jc w:val="center"/>
    </w:pPr>
    <w:rPr>
      <w:i/>
      <w:iCs/>
    </w:rPr>
  </w:style>
  <w:style w:type="paragraph" w:styleId="Lista">
    <w:name w:val="List"/>
    <w:basedOn w:val="Textodecuerpo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delista">
    <w:name w:val="toa heading"/>
    <w:basedOn w:val="Ttulo"/>
    <w:pPr>
      <w:suppressLineNumbers/>
    </w:pPr>
    <w:rPr>
      <w:b/>
      <w:bCs/>
      <w:sz w:val="32"/>
      <w:szCs w:val="32"/>
    </w:rPr>
  </w:style>
  <w:style w:type="paragraph" w:styleId="TDC1">
    <w:name w:val="toc 1"/>
    <w:basedOn w:val="ndice"/>
    <w:pPr>
      <w:tabs>
        <w:tab w:val="right" w:leader="dot" w:pos="9637"/>
      </w:tabs>
    </w:p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Encabezad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Piedepgina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Prrafodelista">
    <w:name w:val="List Paragraph"/>
    <w:basedOn w:val="Normal"/>
    <w:uiPriority w:val="34"/>
    <w:qFormat/>
    <w:rsid w:val="003232F1"/>
    <w:pPr>
      <w:widowControl/>
      <w:suppressAutoHyphens w:val="0"/>
      <w:ind w:left="720"/>
      <w:contextualSpacing/>
    </w:pPr>
    <w:rPr>
      <w:rFonts w:ascii="Cambria" w:eastAsia="ＭＳ 明朝" w:hAnsi="Cambria"/>
      <w:kern w:val="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9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97F"/>
    <w:rPr>
      <w:rFonts w:ascii="Lucida Grande" w:eastAsia="Albany AMT" w:hAnsi="Lucida Grande" w:cs="Lucida Grande"/>
      <w:kern w:val="1"/>
      <w:sz w:val="18"/>
      <w:szCs w:val="18"/>
      <w:lang w:val="gl-ES"/>
    </w:rPr>
  </w:style>
  <w:style w:type="table" w:styleId="Tablaconcuadrcula">
    <w:name w:val="Table Grid"/>
    <w:basedOn w:val="Tablanormal"/>
    <w:uiPriority w:val="59"/>
    <w:rsid w:val="00250242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837A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 AMT" w:eastAsia="Albany AMT" w:hAnsi="Thorndale AMT"/>
      <w:kern w:val="1"/>
      <w:sz w:val="24"/>
      <w:szCs w:val="24"/>
      <w:lang w:val="gl-ES"/>
    </w:rPr>
  </w:style>
  <w:style w:type="paragraph" w:styleId="Ttulo1">
    <w:name w:val="heading 1"/>
    <w:basedOn w:val="Ttulo"/>
    <w:next w:val="Textodecuerpo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paragraph" w:styleId="Textodecuerpo">
    <w:name w:val="Body Text"/>
    <w:basedOn w:val="Normal"/>
    <w:pPr>
      <w:spacing w:after="120"/>
    </w:pPr>
  </w:style>
  <w:style w:type="paragraph" w:customStyle="1" w:styleId="Ttulo10">
    <w:name w:val="Título1"/>
    <w:basedOn w:val="Normal"/>
    <w:next w:val="Textodecuerp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Subttulo">
    <w:name w:val="Subtitle"/>
    <w:basedOn w:val="Ttulo"/>
    <w:next w:val="Textodecuerpo"/>
    <w:qFormat/>
    <w:pPr>
      <w:jc w:val="center"/>
    </w:pPr>
    <w:rPr>
      <w:i/>
      <w:iCs/>
    </w:rPr>
  </w:style>
  <w:style w:type="paragraph" w:styleId="Lista">
    <w:name w:val="List"/>
    <w:basedOn w:val="Textodecuerpo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delista">
    <w:name w:val="toa heading"/>
    <w:basedOn w:val="Ttulo"/>
    <w:pPr>
      <w:suppressLineNumbers/>
    </w:pPr>
    <w:rPr>
      <w:b/>
      <w:bCs/>
      <w:sz w:val="32"/>
      <w:szCs w:val="32"/>
    </w:rPr>
  </w:style>
  <w:style w:type="paragraph" w:styleId="TDC1">
    <w:name w:val="toc 1"/>
    <w:basedOn w:val="ndice"/>
    <w:pPr>
      <w:tabs>
        <w:tab w:val="right" w:leader="dot" w:pos="9637"/>
      </w:tabs>
    </w:p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Encabezad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Piedepgina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Prrafodelista">
    <w:name w:val="List Paragraph"/>
    <w:basedOn w:val="Normal"/>
    <w:uiPriority w:val="34"/>
    <w:qFormat/>
    <w:rsid w:val="003232F1"/>
    <w:pPr>
      <w:widowControl/>
      <w:suppressAutoHyphens w:val="0"/>
      <w:ind w:left="720"/>
      <w:contextualSpacing/>
    </w:pPr>
    <w:rPr>
      <w:rFonts w:ascii="Cambria" w:eastAsia="ＭＳ 明朝" w:hAnsi="Cambria"/>
      <w:kern w:val="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9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97F"/>
    <w:rPr>
      <w:rFonts w:ascii="Lucida Grande" w:eastAsia="Albany AMT" w:hAnsi="Lucida Grande" w:cs="Lucida Grande"/>
      <w:kern w:val="1"/>
      <w:sz w:val="18"/>
      <w:szCs w:val="18"/>
      <w:lang w:val="gl-ES"/>
    </w:rPr>
  </w:style>
  <w:style w:type="table" w:styleId="Tablaconcuadrcula">
    <w:name w:val="Table Grid"/>
    <w:basedOn w:val="Tablanormal"/>
    <w:uiPriority w:val="59"/>
    <w:rsid w:val="00250242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83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3009</Words>
  <Characters>16552</Characters>
  <Application>Microsoft Macintosh Word</Application>
  <DocSecurity>0</DocSecurity>
  <Lines>137</Lines>
  <Paragraphs>39</Paragraphs>
  <ScaleCrop>false</ScaleCrop>
  <Company/>
  <LinksUpToDate>false</LinksUpToDate>
  <CharactersWithSpaces>19522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Enrique Abalo Quintela</dc:creator>
  <cp:keywords/>
  <dc:description/>
  <cp:lastModifiedBy>José Enrique Abalo Quintela</cp:lastModifiedBy>
  <cp:revision>2</cp:revision>
  <cp:lastPrinted>2013-12-17T11:53:00Z</cp:lastPrinted>
  <dcterms:created xsi:type="dcterms:W3CDTF">2017-02-07T12:40:00Z</dcterms:created>
  <dcterms:modified xsi:type="dcterms:W3CDTF">2017-02-07T12:40:00Z</dcterms:modified>
</cp:coreProperties>
</file>