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03" w:rsidRPr="00017803" w:rsidRDefault="00017803" w:rsidP="00017803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Programación Didáctica da Aula de Ciencias</w:t>
      </w:r>
      <w:r w:rsidRPr="00017803">
        <w:rPr>
          <w:rFonts w:ascii="Arial" w:hAnsi="Arial" w:cs="Arial"/>
          <w:b/>
          <w:sz w:val="44"/>
          <w:szCs w:val="44"/>
          <w:lang w:val="gl-ES"/>
        </w:rPr>
        <w:br/>
        <w:t>Sociais. 5.º curso de Educación Primaria</w:t>
      </w: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</w:p>
    <w:p w:rsidR="00D73AE8" w:rsidRPr="00017803" w:rsidRDefault="00D73AE8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</w:p>
    <w:p w:rsidR="00D73AE8" w:rsidRPr="00017803" w:rsidRDefault="00017803" w:rsidP="00D73AE8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  <w:lang w:val="gl-ES"/>
        </w:rPr>
      </w:pPr>
      <w:r w:rsidRPr="00017803">
        <w:rPr>
          <w:rFonts w:ascii="Arial" w:hAnsi="Arial"/>
          <w:b/>
          <w:noProof/>
          <w:sz w:val="25"/>
          <w:szCs w:val="25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41FD4A6" wp14:editId="042DDB72">
            <wp:simplePos x="0" y="0"/>
            <wp:positionH relativeFrom="column">
              <wp:posOffset>4112260</wp:posOffset>
            </wp:positionH>
            <wp:positionV relativeFrom="paragraph">
              <wp:posOffset>463550</wp:posOffset>
            </wp:positionV>
            <wp:extent cx="1100455" cy="465455"/>
            <wp:effectExtent l="0" t="0" r="0" b="0"/>
            <wp:wrapTight wrapText="bothSides">
              <wp:wrapPolygon edited="0">
                <wp:start x="0" y="0"/>
                <wp:lineTo x="0" y="20333"/>
                <wp:lineTo x="21313" y="20333"/>
                <wp:lineTo x="21313" y="0"/>
                <wp:lineTo x="0" y="0"/>
              </wp:wrapPolygon>
            </wp:wrapTight>
            <wp:docPr id="4" name="Picture 2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AE8" w:rsidRPr="00017803" w:rsidRDefault="00D73AE8" w:rsidP="00D73AE8">
      <w:pPr>
        <w:spacing w:before="190" w:after="240" w:line="100" w:lineRule="atLeast"/>
        <w:jc w:val="center"/>
        <w:rPr>
          <w:rFonts w:ascii="Arial" w:hAnsi="Arial"/>
          <w:b/>
          <w:sz w:val="25"/>
          <w:szCs w:val="25"/>
          <w:lang w:val="gl-ES"/>
        </w:rPr>
      </w:pPr>
    </w:p>
    <w:p w:rsidR="00D73AE8" w:rsidRPr="00017803" w:rsidRDefault="00D73AE8" w:rsidP="004E5A5A">
      <w:pPr>
        <w:pageBreakBefore/>
        <w:spacing w:before="600" w:after="240" w:line="320" w:lineRule="exact"/>
        <w:outlineLvl w:val="0"/>
        <w:rPr>
          <w:rFonts w:ascii="Arial" w:hAnsi="Arial"/>
          <w:b/>
          <w:sz w:val="25"/>
          <w:szCs w:val="25"/>
          <w:lang w:val="gl-ES"/>
        </w:rPr>
      </w:pPr>
      <w:r w:rsidRPr="00017803">
        <w:rPr>
          <w:rFonts w:ascii="Arial" w:hAnsi="Arial"/>
          <w:b/>
          <w:sz w:val="25"/>
          <w:szCs w:val="25"/>
          <w:lang w:val="gl-ES"/>
        </w:rPr>
        <w:t>Índice</w:t>
      </w:r>
    </w:p>
    <w:p w:rsidR="00D73AE8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 xml:space="preserve">O modelo de Programación Didáctica </w:t>
      </w:r>
      <w:r w:rsidR="003631AE" w:rsidRPr="00017803">
        <w:rPr>
          <w:rFonts w:ascii="Arial" w:hAnsi="Arial" w:cs="Arial"/>
          <w:sz w:val="24"/>
          <w:szCs w:val="24"/>
          <w:lang w:val="gl-ES"/>
        </w:rPr>
        <w:t>de Santillana/Obradoiro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 Páx. 3</w:t>
      </w:r>
    </w:p>
    <w:p w:rsidR="00D73AE8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As competencias educativas do currículo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 Páx. </w:t>
      </w:r>
      <w:r w:rsidR="003631AE" w:rsidRPr="00017803">
        <w:rPr>
          <w:rFonts w:ascii="Arial" w:hAnsi="Arial" w:cs="Arial"/>
          <w:sz w:val="24"/>
          <w:szCs w:val="24"/>
          <w:lang w:val="gl-ES"/>
        </w:rPr>
        <w:t>4</w:t>
      </w:r>
    </w:p>
    <w:p w:rsidR="00D73AE8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Obxectivos curriculares da Educación Primaria</w:t>
      </w:r>
      <w:r w:rsidRPr="00017803">
        <w:rPr>
          <w:rFonts w:ascii="Arial" w:hAnsi="Arial" w:cs="Arial"/>
          <w:sz w:val="24"/>
          <w:szCs w:val="24"/>
          <w:lang w:val="gl-ES"/>
        </w:rPr>
        <w:tab/>
        <w:t>. Páx.</w:t>
      </w:r>
      <w:r w:rsidR="003631AE" w:rsidRPr="00017803">
        <w:rPr>
          <w:rFonts w:ascii="Arial" w:hAnsi="Arial" w:cs="Arial"/>
          <w:sz w:val="24"/>
          <w:szCs w:val="24"/>
          <w:lang w:val="gl-ES"/>
        </w:rPr>
        <w:t>5</w:t>
      </w:r>
    </w:p>
    <w:p w:rsidR="00D73AE8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Áreas curriculares e bloques de contido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 Páx. </w:t>
      </w:r>
      <w:r w:rsidR="003631AE" w:rsidRPr="00017803">
        <w:rPr>
          <w:rFonts w:ascii="Arial" w:hAnsi="Arial" w:cs="Arial"/>
          <w:sz w:val="24"/>
          <w:szCs w:val="24"/>
          <w:lang w:val="gl-ES"/>
        </w:rPr>
        <w:t>6</w:t>
      </w:r>
    </w:p>
    <w:p w:rsidR="00D73AE8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Materiais curriculares e outros recursos did</w:t>
      </w:r>
      <w:r w:rsidR="003631AE" w:rsidRPr="00017803">
        <w:rPr>
          <w:rFonts w:ascii="Arial" w:hAnsi="Arial" w:cs="Arial"/>
          <w:sz w:val="24"/>
          <w:szCs w:val="24"/>
          <w:lang w:val="gl-ES"/>
        </w:rPr>
        <w:t>ácticos do proxecto Saber Facer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Páx. </w:t>
      </w:r>
      <w:r w:rsidR="003631AE" w:rsidRPr="00017803">
        <w:rPr>
          <w:rFonts w:ascii="Arial" w:hAnsi="Arial" w:cs="Arial"/>
          <w:sz w:val="24"/>
          <w:szCs w:val="24"/>
          <w:lang w:val="gl-ES"/>
        </w:rPr>
        <w:t>9</w:t>
      </w:r>
    </w:p>
    <w:p w:rsidR="004E5A5A" w:rsidRPr="00017803" w:rsidRDefault="00D73AE8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Programación Didáctica da Aula de Ciencias Sociais de 5.º de Educación Primaria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 Páx. </w:t>
      </w:r>
      <w:r w:rsidR="003631AE" w:rsidRPr="00017803">
        <w:rPr>
          <w:rFonts w:ascii="Arial" w:hAnsi="Arial" w:cs="Arial"/>
          <w:sz w:val="24"/>
          <w:szCs w:val="24"/>
          <w:lang w:val="gl-ES"/>
        </w:rPr>
        <w:t>11</w:t>
      </w:r>
    </w:p>
    <w:p w:rsidR="004E5A5A" w:rsidRPr="00017803" w:rsidRDefault="004E5A5A" w:rsidP="004E5A5A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t>Programación Didáctica da Aula d’O estudo da economía</w:t>
      </w:r>
      <w:r w:rsidRPr="00017803">
        <w:rPr>
          <w:rFonts w:ascii="Arial" w:hAnsi="Arial" w:cs="Arial"/>
          <w:sz w:val="24"/>
          <w:szCs w:val="24"/>
          <w:lang w:val="gl-ES"/>
        </w:rPr>
        <w:tab/>
        <w:t xml:space="preserve"> Páx. 106</w:t>
      </w:r>
    </w:p>
    <w:p w:rsidR="00B96E7B" w:rsidRPr="00017803" w:rsidRDefault="00B96E7B" w:rsidP="00D73AE8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  <w:lang w:val="gl-ES"/>
        </w:rPr>
      </w:pPr>
    </w:p>
    <w:p w:rsidR="00B96E7B" w:rsidRPr="00017803" w:rsidRDefault="00B96E7B" w:rsidP="004E5A5A">
      <w:pPr>
        <w:tabs>
          <w:tab w:val="right" w:leader="dot" w:pos="14571"/>
        </w:tabs>
        <w:spacing w:before="190" w:after="106" w:line="300" w:lineRule="exact"/>
        <w:outlineLvl w:val="0"/>
        <w:rPr>
          <w:rFonts w:ascii="Arial" w:hAnsi="Arial"/>
          <w:sz w:val="24"/>
          <w:szCs w:val="24"/>
          <w:lang w:val="gl-ES"/>
        </w:rPr>
      </w:pPr>
      <w:r w:rsidRPr="00017803">
        <w:rPr>
          <w:rFonts w:ascii="Arial" w:hAnsi="Arial" w:cs="Arial"/>
          <w:sz w:val="24"/>
          <w:szCs w:val="24"/>
          <w:lang w:val="gl-ES"/>
        </w:rPr>
        <w:br w:type="page"/>
      </w:r>
      <w:r w:rsidRPr="00017803">
        <w:rPr>
          <w:rFonts w:ascii="Arial" w:hAnsi="Arial" w:cs="Arial"/>
          <w:b/>
          <w:sz w:val="28"/>
          <w:szCs w:val="28"/>
          <w:lang w:val="gl-ES"/>
        </w:rPr>
        <w:t>O modelo de Programación Didáctica de Santillana/Obradoiro</w:t>
      </w:r>
    </w:p>
    <w:p w:rsidR="00B96E7B" w:rsidRPr="00017803" w:rsidRDefault="00B96E7B" w:rsidP="00B96E7B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  <w:sectPr w:rsidR="00B96E7B" w:rsidRPr="00017803">
          <w:footerReference w:type="default" r:id="rId9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:rsidR="00B96E7B" w:rsidRPr="00017803" w:rsidRDefault="00B96E7B" w:rsidP="00B96E7B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O presente documento contén as Programacións Didácticas da Aula (PDA) de Santillana/Obradoiro de Ciencias </w:t>
      </w:r>
      <w:r w:rsidR="00017803" w:rsidRPr="00017803">
        <w:rPr>
          <w:rFonts w:ascii="Arial" w:hAnsi="Arial" w:cs="Arial"/>
          <w:sz w:val="19"/>
          <w:szCs w:val="19"/>
          <w:lang w:val="gl-ES"/>
        </w:rPr>
        <w:t>Sociais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correspondentes ao 5.</w:t>
      </w:r>
      <w:r w:rsidRPr="00017803">
        <w:rPr>
          <w:rFonts w:ascii="Arial" w:hAnsi="Arial" w:cs="Arial"/>
          <w:sz w:val="19"/>
          <w:szCs w:val="19"/>
          <w:vertAlign w:val="superscript"/>
          <w:lang w:val="gl-ES"/>
        </w:rPr>
        <w:t>º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curso de Educación Primaria.</w:t>
      </w:r>
    </w:p>
    <w:p w:rsidR="00B96E7B" w:rsidRPr="00017803" w:rsidRDefault="00B96E7B" w:rsidP="00B96E7B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O modelo de programación pretende ser unha ferramenta que facilite aos profesores as seguintes tarefas:</w:t>
      </w:r>
    </w:p>
    <w:p w:rsidR="00B96E7B" w:rsidRPr="00017803" w:rsidRDefault="00B96E7B" w:rsidP="004B5A8F">
      <w:pPr>
        <w:numPr>
          <w:ilvl w:val="0"/>
          <w:numId w:val="217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017803">
        <w:rPr>
          <w:rFonts w:ascii="Arial" w:eastAsia="Calibri" w:hAnsi="Arial" w:cs="Arial"/>
          <w:sz w:val="19"/>
          <w:szCs w:val="19"/>
          <w:lang w:val="gl-ES"/>
        </w:rPr>
        <w:t>Planificar o seu traballo de forma eficaz.</w:t>
      </w:r>
    </w:p>
    <w:p w:rsidR="00B96E7B" w:rsidRPr="00017803" w:rsidRDefault="00B96E7B" w:rsidP="004B5A8F">
      <w:pPr>
        <w:numPr>
          <w:ilvl w:val="0"/>
          <w:numId w:val="217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017803">
        <w:rPr>
          <w:rFonts w:ascii="Arial" w:eastAsia="Calibri" w:hAnsi="Arial" w:cs="Arial"/>
          <w:sz w:val="19"/>
          <w:szCs w:val="19"/>
          <w:lang w:val="gl-ES"/>
        </w:rPr>
        <w:t>Reflexionar sobre o proceso de aprendizaxe dos alumnos.</w:t>
      </w:r>
    </w:p>
    <w:p w:rsidR="00B96E7B" w:rsidRPr="00017803" w:rsidRDefault="00B96E7B" w:rsidP="004B5A8F">
      <w:pPr>
        <w:numPr>
          <w:ilvl w:val="0"/>
          <w:numId w:val="217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sz w:val="19"/>
          <w:szCs w:val="19"/>
          <w:lang w:val="gl-ES"/>
        </w:rPr>
      </w:pPr>
      <w:r w:rsidRPr="00017803">
        <w:rPr>
          <w:rFonts w:ascii="Arial" w:eastAsia="Calibri" w:hAnsi="Arial" w:cs="Arial"/>
          <w:sz w:val="19"/>
          <w:szCs w:val="19"/>
          <w:lang w:val="gl-ES"/>
        </w:rPr>
        <w:t>Establecer pautas claras para a avaliación.</w:t>
      </w:r>
    </w:p>
    <w:p w:rsidR="00B96E7B" w:rsidRPr="00017803" w:rsidRDefault="00B96E7B" w:rsidP="00B96E7B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En relación coa PDA desenvolveuse un rigoroso sistema de rúbricas para a avaliación. O conxunto de materiais composto polas </w:t>
      </w:r>
      <w:r w:rsidRPr="00017803">
        <w:rPr>
          <w:rFonts w:ascii="Arial" w:hAnsi="Arial" w:cs="Arial"/>
          <w:b/>
          <w:sz w:val="19"/>
          <w:szCs w:val="19"/>
          <w:lang w:val="gl-ES"/>
        </w:rPr>
        <w:t>Programacións Didácticas da Aula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as </w:t>
      </w:r>
      <w:r w:rsidRPr="00017803">
        <w:rPr>
          <w:rFonts w:ascii="Arial" w:hAnsi="Arial" w:cs="Arial"/>
          <w:b/>
          <w:sz w:val="19"/>
          <w:szCs w:val="19"/>
          <w:lang w:val="gl-ES"/>
        </w:rPr>
        <w:t>rúbricas para a avaliación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constitúe un apoio moi valioso para </w:t>
      </w:r>
      <w:r w:rsidRPr="00017803">
        <w:rPr>
          <w:rFonts w:ascii="Arial" w:hAnsi="Arial" w:cs="Arial"/>
          <w:b/>
          <w:sz w:val="19"/>
          <w:szCs w:val="19"/>
          <w:lang w:val="gl-ES"/>
        </w:rPr>
        <w:t>orientar o traballo docente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</w:t>
      </w:r>
      <w:r w:rsidRPr="00017803">
        <w:rPr>
          <w:rFonts w:ascii="Arial" w:hAnsi="Arial" w:cs="Arial"/>
          <w:b/>
          <w:sz w:val="19"/>
          <w:szCs w:val="19"/>
          <w:lang w:val="gl-ES"/>
        </w:rPr>
        <w:t>facilitar a súa aplicación na aula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B96E7B" w:rsidRPr="00017803" w:rsidRDefault="00B96E7B" w:rsidP="00B96E7B">
      <w:pPr>
        <w:spacing w:line="300" w:lineRule="exact"/>
        <w:rPr>
          <w:rFonts w:ascii="Arial" w:hAnsi="Arial"/>
          <w:color w:val="FF0000"/>
          <w:sz w:val="19"/>
          <w:szCs w:val="19"/>
          <w:lang w:val="gl-ES"/>
        </w:rPr>
        <w:sectPr w:rsidR="00B96E7B" w:rsidRPr="00017803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  <w:r w:rsidRPr="00017803">
        <w:rPr>
          <w:rFonts w:ascii="Arial" w:hAnsi="Arial"/>
          <w:sz w:val="19"/>
          <w:szCs w:val="19"/>
          <w:lang w:val="gl-ES"/>
        </w:rPr>
        <w:t>A proposta de Programación Didáctica da Aula que recolle este documento está elaborada sobre o Decreto 105/2014, do 4 de setembro, polo que se establece o currículo da educación primaria na Comunidade Autónoma de Galicia.</w:t>
      </w:r>
    </w:p>
    <w:p w:rsidR="00B96E7B" w:rsidRPr="00017803" w:rsidRDefault="00B96E7B" w:rsidP="00B96E7B">
      <w:pPr>
        <w:spacing w:before="190" w:after="106" w:line="300" w:lineRule="exact"/>
        <w:rPr>
          <w:rFonts w:ascii="Arial" w:hAnsi="Arial" w:cs="Arial"/>
          <w:b/>
          <w:sz w:val="28"/>
          <w:szCs w:val="28"/>
          <w:lang w:val="gl-ES"/>
        </w:rPr>
        <w:sectPr w:rsidR="00B96E7B" w:rsidRPr="00017803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:rsidR="00D73AE8" w:rsidRPr="00017803" w:rsidRDefault="00D73AE8" w:rsidP="00D73AE8">
      <w:pPr>
        <w:spacing w:line="300" w:lineRule="exact"/>
        <w:rPr>
          <w:rFonts w:ascii="Arial" w:hAnsi="Arial"/>
          <w:sz w:val="19"/>
          <w:szCs w:val="19"/>
          <w:lang w:val="gl-ES"/>
        </w:rPr>
        <w:sectPr w:rsidR="00D73AE8" w:rsidRPr="00017803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D73AE8" w:rsidRPr="00017803"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8"/>
          <w:szCs w:val="28"/>
          <w:lang w:val="gl-ES"/>
        </w:rPr>
        <w:t>As competencias educativas do currículo</w:t>
      </w:r>
    </w:p>
    <w:p w:rsidR="00D73AE8" w:rsidRPr="00017803" w:rsidRDefault="00017803" w:rsidP="00D73AE8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 w:cs="Arial"/>
          <w:sz w:val="19"/>
          <w:szCs w:val="19"/>
          <w:lang w:val="gl-ES"/>
        </w:rPr>
        <w:t>«</w:t>
      </w:r>
      <w:r w:rsidR="00D73AE8" w:rsidRPr="00017803">
        <w:rPr>
          <w:rFonts w:ascii="Arial" w:hAnsi="Arial" w:cs="Arial"/>
          <w:sz w:val="19"/>
          <w:szCs w:val="19"/>
          <w:lang w:val="gl-ES"/>
        </w:rPr>
        <w:t>En liña coa Recomendación 2006/962/EC, do Parlamento Europeo e do Consello, de 18 de decembro de 2006, sobre as competencias clave para a aprendizaxe permanente, este real decreto baséase na potenciación da aprendizaxe por competencias, integradas nos elementos curriculares para propiciar unha renovación na práctica docente e no proceso de ensino e aprendizaxe. Propóñense novos enfoques na aprendizaxe e avaliación, que supoñerán un importante cambio nas tarefas que han de resolver os alumnos e formulacións metodolóxicas innovadores. A competencia supón unha combinación de habilidades prácticas, coñecementos, motivación, valores éticos, actitudes, emocións, e outros compoñentes sociais e de comportamento que se mobilizan conxuntamente para lograr unha acción eficaz. Contémplanse, pois, como coñecemento na práctica, un coñecemento adquirido a través da participación activa en prácticas sociais que, como tales, pódense desenvolver tanto no contexto educativo formal, a través do currículo, como nos contextos educativos non formais e informais</w:t>
      </w:r>
      <w:r>
        <w:rPr>
          <w:rFonts w:ascii="Arial" w:hAnsi="Arial" w:cs="Arial"/>
          <w:sz w:val="19"/>
          <w:szCs w:val="19"/>
          <w:lang w:val="gl-ES"/>
        </w:rPr>
        <w:t>»</w:t>
      </w:r>
      <w:r w:rsidR="00D73AE8"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rPr>
          <w:lang w:val="gl-ES"/>
        </w:rPr>
      </w:pPr>
      <w:r w:rsidRPr="00017803">
        <w:rPr>
          <w:lang w:val="gl-ES"/>
        </w:rPr>
        <w:br w:type="column"/>
      </w:r>
      <w:r w:rsidR="00017803" w:rsidRPr="00017803">
        <w:rPr>
          <w:rFonts w:ascii="Arial" w:hAnsi="Arial" w:cs="Arial"/>
          <w:sz w:val="19"/>
          <w:szCs w:val="19"/>
          <w:lang w:val="gl-ES"/>
        </w:rPr>
        <w:t>«</w:t>
      </w:r>
      <w:r w:rsidRPr="00017803">
        <w:rPr>
          <w:rFonts w:ascii="Arial" w:hAnsi="Arial" w:cs="Arial"/>
          <w:sz w:val="19"/>
          <w:szCs w:val="19"/>
          <w:lang w:val="gl-ES"/>
        </w:rPr>
        <w:t>Adóptase a denominación das competencias clave definidas pola Unión Europea. Considérase que “as competencias clave son aquelas que todas as persoas precisan para a súa realización e desenvolvemento persoal, así como para a cidadanía activa, a inclusión social e o emprego”. Identifícanse sete competencias clave esenciais para o benestar das sociedades europeas, o crecemento económico e a innovación, e descríbense os coñecementos, as capacidades e as actitudes esenciais vinculadas a cada unha de elas</w:t>
      </w:r>
      <w:r w:rsidR="00017803" w:rsidRPr="00017803">
        <w:rPr>
          <w:rFonts w:ascii="Arial" w:hAnsi="Arial" w:cs="Arial"/>
          <w:sz w:val="19"/>
          <w:szCs w:val="19"/>
          <w:lang w:val="gl-ES"/>
        </w:rPr>
        <w:t>»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As competencias clave do currículo son as seguintes: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Comunicación lingüística (CCL).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2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Competencia matemática e competencias básicas en ciencia e tecnoloxía (CMCT).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Competencia dixital (CD).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Aprender a aprender (CAA).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Competencias sociais e cívicas (CSC).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Sentido de iniciativa e espírito emprendedor (CSIEE).</w:t>
      </w:r>
    </w:p>
    <w:p w:rsidR="00D73AE8" w:rsidRPr="00017803" w:rsidRDefault="00D73AE8" w:rsidP="005F0D41">
      <w:pPr>
        <w:pStyle w:val="Prrafodelista5"/>
        <w:numPr>
          <w:ilvl w:val="0"/>
          <w:numId w:val="29"/>
        </w:numPr>
        <w:tabs>
          <w:tab w:val="left" w:pos="360"/>
        </w:tabs>
        <w:spacing w:after="106" w:line="260" w:lineRule="exact"/>
        <w:ind w:right="-398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Conciencia e expresións culturais (CCEC).</w:t>
      </w:r>
    </w:p>
    <w:p w:rsidR="00D73AE8" w:rsidRPr="00017803" w:rsidRDefault="00D73AE8" w:rsidP="00D73AE8">
      <w:pPr>
        <w:pStyle w:val="Prrafodelista5"/>
        <w:tabs>
          <w:tab w:val="left" w:pos="360"/>
        </w:tabs>
        <w:spacing w:after="106" w:line="260" w:lineRule="exact"/>
        <w:ind w:left="0" w:right="-3980"/>
        <w:rPr>
          <w:rFonts w:ascii="Arial" w:hAnsi="Arial"/>
          <w:sz w:val="19"/>
          <w:szCs w:val="19"/>
          <w:lang w:val="gl-ES"/>
        </w:rPr>
      </w:pPr>
    </w:p>
    <w:p w:rsidR="00D73AE8" w:rsidRPr="00017803" w:rsidRDefault="00D73AE8" w:rsidP="00D73AE8">
      <w:pPr>
        <w:spacing w:line="360" w:lineRule="auto"/>
        <w:ind w:right="127"/>
        <w:rPr>
          <w:rFonts w:ascii="Arial" w:hAnsi="Arial"/>
          <w:sz w:val="24"/>
          <w:szCs w:val="24"/>
          <w:lang w:val="gl-ES"/>
        </w:r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line="300" w:lineRule="exact"/>
        <w:rPr>
          <w:rFonts w:ascii="Arial" w:hAnsi="Arial"/>
          <w:b/>
          <w:sz w:val="28"/>
          <w:szCs w:val="28"/>
          <w:lang w:val="gl-ES"/>
        </w:rPr>
      </w:pPr>
    </w:p>
    <w:p w:rsidR="00D73AE8" w:rsidRPr="00017803" w:rsidRDefault="00D73AE8" w:rsidP="00D73AE8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D73AE8" w:rsidRPr="00017803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8"/>
          <w:szCs w:val="28"/>
          <w:lang w:val="gl-ES"/>
        </w:rPr>
        <w:t>Obxectivos curriculares da Educación Primaria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Desenvolver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hábitos de traballo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individual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 de equipo,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 esforzo e de responsabilidade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no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estudo,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así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como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actitudes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confianza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en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si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mesmo/a,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sentido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cs="Arial"/>
          <w:color w:val="231F20"/>
          <w:spacing w:val="-11"/>
          <w:sz w:val="19"/>
          <w:lang w:val="gl-ES"/>
        </w:rPr>
        <w:t>r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Adquirir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habilidades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para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prevención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para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resolución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pacífica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conflitos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que lles permitan desenvolverse con autonomía no ámbito familiar e doméstico, así como nos grupos sociais cos que se relacionan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Coñece</w:t>
      </w:r>
      <w:r w:rsidRPr="00017803">
        <w:rPr>
          <w:rFonts w:cs="Arial"/>
          <w:color w:val="231F20"/>
          <w:spacing w:val="-12"/>
          <w:sz w:val="19"/>
          <w:lang w:val="gl-ES"/>
        </w:rPr>
        <w:t>r</w:t>
      </w:r>
      <w:r w:rsidRPr="00017803">
        <w:rPr>
          <w:rFonts w:cs="Arial"/>
          <w:color w:val="231F20"/>
          <w:sz w:val="19"/>
          <w:lang w:val="gl-ES"/>
        </w:rPr>
        <w:t>,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comprender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respectar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diferentes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culturas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diferenzas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entre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persoas,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igualdade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dereitos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oportunidades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homes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mulleres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non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Coñecer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utilizar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xeito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apropiado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lingua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galega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lingua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castelá,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Adquirir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en,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polo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menos,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unha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lingua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estranxeira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competencia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comunicativa</w:t>
      </w:r>
      <w:r w:rsidRPr="00017803">
        <w:rPr>
          <w:rFonts w:cs="Arial"/>
          <w:color w:val="231F20"/>
          <w:spacing w:val="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básica que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lles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permita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expresar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comprender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mensaxes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sinxelas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desenvolverse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en</w:t>
      </w:r>
      <w:r w:rsidRPr="00017803">
        <w:rPr>
          <w:rFonts w:cs="Arial"/>
          <w:color w:val="231F20"/>
          <w:spacing w:val="-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situacións cotiás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Desenvolver as competencias matemáticas básicas e iniciarse na resolución de problemas que requiran a realización de operacións elementais de cálculo, coñecementos xeométricos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estimacións,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así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como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ser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quen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aplicalos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ás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situacións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súa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vida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cotiá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25CBA" w:rsidRPr="00017803" w:rsidRDefault="00D25CBA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 vinculados con Galicia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Iniciarse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na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utilización,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para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aprendizaxe,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das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tecnoloxías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información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</w:t>
      </w:r>
      <w:r w:rsidRPr="00017803">
        <w:rPr>
          <w:rFonts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Utilizar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diferentes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representacións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expresións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artísticas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iniciarse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na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construción</w:t>
      </w:r>
      <w:r w:rsidRPr="00017803">
        <w:rPr>
          <w:rFonts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 propostas visuais e audiovisuais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pacing w:val="-16"/>
          <w:sz w:val="19"/>
          <w:lang w:val="gl-ES"/>
        </w:rPr>
        <w:t>V</w:t>
      </w:r>
      <w:r w:rsidRPr="00017803">
        <w:rPr>
          <w:rFonts w:cs="Arial"/>
          <w:color w:val="231F20"/>
          <w:sz w:val="19"/>
          <w:lang w:val="gl-ES"/>
        </w:rPr>
        <w:t>alorar a hixiene e a saúde, aceptar o propio corpo e o das demais persoas, respectar as diferenzas e utilizar a educación física e o deporte como medios para favorecer o desenvolvemento persoal e social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Coñecer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valorar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os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animais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máis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próximos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ao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ser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humano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adoptar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modos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7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comportamento que favorezan o seu coidado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Desenvolver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súas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capacidades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afectivas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en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todos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ámbitos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personalidade</w:t>
      </w:r>
      <w:r w:rsidRPr="00017803">
        <w:rPr>
          <w:rFonts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 nas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súas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relacións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coas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demais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persoas,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así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como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unha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actitude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contraria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á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violencia,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aos prexuízos de calquera tipo e aos estereotipos sexistas e de discriminación por cuestións de diversidade afectivo-sexual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</w:pPr>
      <w:r w:rsidRPr="00017803">
        <w:rPr>
          <w:rFonts w:cs="Arial"/>
          <w:color w:val="231F20"/>
          <w:sz w:val="19"/>
          <w:lang w:val="gl-ES"/>
        </w:rPr>
        <w:t>Fomentar a educación viaria e actitudes de respecto que incidan na prevención dos accidentes de tráfico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18" w:lineRule="auto"/>
        <w:ind w:right="59"/>
        <w:jc w:val="both"/>
        <w:rPr>
          <w:rFonts w:ascii="Arial" w:hAnsi="Arial" w:cs="Arial"/>
          <w:color w:val="000000"/>
          <w:sz w:val="19"/>
          <w:lang w:val="gl-ES"/>
        </w:rPr>
      </w:pP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 apreciar e valorar as singularidades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culturais, lingüísticas, físicas e sociais de Galicia, poñendo de relevancia as mulleres e homes que realizaron achegas importantes á cultura e á sociedade galegas.</w:t>
      </w:r>
    </w:p>
    <w:p w:rsidR="00D73AE8" w:rsidRPr="00017803" w:rsidRDefault="00D73AE8" w:rsidP="005F0D41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  <w:lang w:val="gl-ES"/>
        </w:rPr>
        <w:sectPr w:rsidR="00D73AE8" w:rsidRPr="00017803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line="300" w:lineRule="exact"/>
        <w:rPr>
          <w:rFonts w:ascii="Arial" w:hAnsi="Arial" w:cs="Arial"/>
          <w:sz w:val="24"/>
          <w:szCs w:val="24"/>
          <w:lang w:val="gl-ES"/>
        </w:rPr>
      </w:pPr>
    </w:p>
    <w:p w:rsidR="00D73AE8" w:rsidRPr="00017803" w:rsidRDefault="00D73AE8" w:rsidP="00D73AE8">
      <w:pPr>
        <w:pageBreakBefore/>
        <w:spacing w:line="300" w:lineRule="exact"/>
        <w:rPr>
          <w:rFonts w:ascii="Arial" w:hAnsi="Arial" w:cs="Arial"/>
          <w:b/>
          <w:sz w:val="28"/>
          <w:szCs w:val="28"/>
          <w:lang w:val="gl-ES"/>
        </w:rPr>
        <w:sectPr w:rsidR="00D73AE8" w:rsidRPr="00017803">
          <w:footerReference w:type="even" r:id="rId25"/>
          <w:footerReference w:type="default" r:id="rId26"/>
          <w:footerReference w:type="first" r:id="rId2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8"/>
          <w:szCs w:val="28"/>
          <w:lang w:val="gl-ES"/>
        </w:rPr>
        <w:t>Áreas curriculares e bloques de contido</w:t>
      </w: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En cada unha das áreas curriculares, os contidos, os criterios de avaliación e os estándares de aprendizaxe aparecen organizados en bloques.</w:t>
      </w:r>
    </w:p>
    <w:p w:rsidR="00D73AE8" w:rsidRPr="00017803" w:rsidRDefault="00D73AE8" w:rsidP="004E5A5A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017803">
        <w:rPr>
          <w:rFonts w:ascii="Arial" w:hAnsi="Arial" w:cs="Arial"/>
          <w:b/>
          <w:color w:val="E0001B"/>
          <w:sz w:val="24"/>
          <w:szCs w:val="24"/>
          <w:lang w:val="gl-ES"/>
        </w:rPr>
        <w:t>Lingua Galega e Literatura</w:t>
      </w:r>
    </w:p>
    <w:p w:rsidR="00D73AE8" w:rsidRPr="00017803" w:rsidRDefault="00017803" w:rsidP="00D73AE8">
      <w:pPr>
        <w:autoSpaceDE w:val="0"/>
        <w:adjustRightInd w:val="0"/>
        <w:spacing w:after="106" w:line="260" w:lineRule="exact"/>
        <w:jc w:val="both"/>
        <w:rPr>
          <w:rFonts w:ascii="Times New Roman" w:hAnsi="Times New Roman"/>
          <w:spacing w:val="-6"/>
          <w:sz w:val="18"/>
          <w:szCs w:val="18"/>
          <w:lang w:val="gl-ES" w:eastAsia="es-ES"/>
        </w:rPr>
      </w:pPr>
      <w:r w:rsidRPr="00017803"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="00D73AE8" w:rsidRPr="00017803">
        <w:rPr>
          <w:rFonts w:ascii="Arial" w:hAnsi="Arial" w:cs="Arial"/>
          <w:spacing w:val="-6"/>
          <w:sz w:val="19"/>
          <w:szCs w:val="19"/>
          <w:lang w:val="gl-ES"/>
        </w:rPr>
        <w:t>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 Polo tanto, ter unha alta competencia linguística e comunicativa permite que as persoas desenvolvan unha vida normal, que poidan interactuar con aqueloutras que pertencen ao seu contorno e que están próximas e tamén coas que están moi lonxe. Ademais, a lingua está presente en calquera proceso de ensino-aprendizaxe. O alumnado emprega a lingua en calquera das súas clases no propio centro educativo, tanto para entender as instrucións e explicacións do profesorado e poder ser partícipe con el no proceso de descubrimento, como para poder xustificar e exemplificar a interiorización dos contidos. Non obstante, máis alá do ámbito escolar e familiar, na sociedade actual a competencia comunicativa e linguística é fundamental para poder vivir satisfactoriamente. Se desde sempre o dominio linguístico foi elemental para poder desenvolverse na maioría dos aspectos da vida, agora, na sociedade da información é, se cabe, moito maior esta necesidade. Na era da Internet e da abundancia de medios de comunicación, os cidadáns e as cidadás deben estar preparados para entender e elaborar calquera tipo de mensaxe: interactuar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</w:t>
      </w:r>
      <w:r w:rsidRPr="00017803">
        <w:rPr>
          <w:rFonts w:ascii="Arial" w:hAnsi="Arial" w:cs="Arial"/>
          <w:sz w:val="19"/>
          <w:szCs w:val="19"/>
          <w:lang w:val="gl-ES"/>
        </w:rPr>
        <w:t>»</w:t>
      </w:r>
      <w:r w:rsidR="00D73AE8"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 área de Lingua Galega e Literatura articúlase en cinco bloques:</w:t>
      </w:r>
    </w:p>
    <w:p w:rsidR="00D73AE8" w:rsidRPr="00017803" w:rsidRDefault="00D73AE8" w:rsidP="00D73AE8">
      <w:pPr>
        <w:pStyle w:val="Prrafodelista5"/>
        <w:numPr>
          <w:ilvl w:val="0"/>
          <w:numId w:val="4"/>
        </w:numPr>
        <w:suppressAutoHyphens w:val="0"/>
        <w:spacing w:after="106" w:line="26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017803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:rsidR="00D73AE8" w:rsidRPr="00017803" w:rsidRDefault="00D73AE8" w:rsidP="00D73AE8">
      <w:pPr>
        <w:pStyle w:val="Prrafodelista5"/>
        <w:numPr>
          <w:ilvl w:val="0"/>
          <w:numId w:val="4"/>
        </w:numPr>
        <w:suppressAutoHyphens w:val="0"/>
        <w:spacing w:after="106" w:line="26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017803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:rsidR="00D73AE8" w:rsidRPr="00017803" w:rsidRDefault="00D73AE8" w:rsidP="00D73AE8">
      <w:pPr>
        <w:pStyle w:val="Prrafodelista5"/>
        <w:numPr>
          <w:ilvl w:val="0"/>
          <w:numId w:val="4"/>
        </w:numPr>
        <w:suppressAutoHyphens w:val="0"/>
        <w:spacing w:after="106" w:line="26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017803">
        <w:rPr>
          <w:rFonts w:ascii="Arial" w:hAnsi="Arial"/>
          <w:sz w:val="19"/>
          <w:szCs w:val="19"/>
          <w:lang w:val="gl-ES"/>
        </w:rPr>
        <w:t>Comunicación escrita: escribir.</w:t>
      </w:r>
    </w:p>
    <w:p w:rsidR="00D73AE8" w:rsidRPr="00017803" w:rsidRDefault="00D73AE8" w:rsidP="00D73AE8">
      <w:pPr>
        <w:pStyle w:val="Prrafodelista5"/>
        <w:numPr>
          <w:ilvl w:val="0"/>
          <w:numId w:val="4"/>
        </w:numPr>
        <w:suppressAutoHyphens w:val="0"/>
        <w:spacing w:after="106" w:line="26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017803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:rsidR="00D73AE8" w:rsidRPr="00017803" w:rsidRDefault="00D73AE8" w:rsidP="00D73AE8">
      <w:pPr>
        <w:pStyle w:val="Prrafodelista"/>
        <w:numPr>
          <w:ilvl w:val="0"/>
          <w:numId w:val="4"/>
        </w:numPr>
        <w:spacing w:line="260" w:lineRule="exact"/>
        <w:ind w:right="176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017803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:rsidR="00D73AE8" w:rsidRPr="00017803" w:rsidRDefault="00D73AE8" w:rsidP="004E5A5A">
      <w:pPr>
        <w:spacing w:before="120" w:line="280" w:lineRule="exact"/>
        <w:jc w:val="both"/>
        <w:outlineLvl w:val="0"/>
        <w:rPr>
          <w:rFonts w:ascii="Arial" w:hAnsi="Arial"/>
          <w:b/>
          <w:color w:val="E0001B"/>
          <w:sz w:val="24"/>
          <w:szCs w:val="24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br w:type="page"/>
      </w:r>
      <w:r w:rsidRPr="00017803">
        <w:rPr>
          <w:rFonts w:ascii="Arial" w:hAnsi="Arial"/>
          <w:b/>
          <w:color w:val="E0001B"/>
          <w:sz w:val="24"/>
          <w:szCs w:val="24"/>
          <w:lang w:val="gl-ES"/>
        </w:rPr>
        <w:t>Lingua Castelá e Literatura</w:t>
      </w:r>
    </w:p>
    <w:p w:rsidR="00D73AE8" w:rsidRPr="00017803" w:rsidRDefault="00017803" w:rsidP="00D73AE8">
      <w:pPr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«</w:t>
      </w:r>
      <w:r w:rsidR="00D73AE8" w:rsidRPr="00017803">
        <w:rPr>
          <w:rFonts w:ascii="Arial" w:hAnsi="Arial"/>
          <w:sz w:val="19"/>
          <w:szCs w:val="19"/>
          <w:lang w:val="gl-ES"/>
        </w:rPr>
        <w:t xml:space="preserve">O ensino da área ou materia de Lingua Castelá e Literatura ao longo da etapa da Educación Primaria ten como obxectivo o desenvolvemento da competencia comunicativa dos alumnos entendida en todas as súas vertentes: </w:t>
      </w:r>
      <w:r w:rsidR="00D73AE8" w:rsidRPr="00017803">
        <w:rPr>
          <w:rFonts w:ascii="Arial" w:hAnsi="Arial"/>
          <w:spacing w:val="-6"/>
          <w:sz w:val="19"/>
          <w:szCs w:val="19"/>
          <w:lang w:val="gl-ES"/>
        </w:rPr>
        <w:t>pragmática, lingüística, sociolingüística e literaria. Debe tamén achegarlle</w:t>
      </w:r>
      <w:r w:rsidR="0015674B" w:rsidRPr="00017803">
        <w:rPr>
          <w:rFonts w:ascii="Arial" w:hAnsi="Arial"/>
          <w:sz w:val="19"/>
          <w:szCs w:val="19"/>
          <w:lang w:val="gl-ES"/>
        </w:rPr>
        <w:t xml:space="preserve"> </w:t>
      </w:r>
      <w:r w:rsidR="00D73AE8" w:rsidRPr="00017803">
        <w:rPr>
          <w:rFonts w:ascii="Arial" w:hAnsi="Arial"/>
          <w:spacing w:val="-6"/>
          <w:sz w:val="19"/>
          <w:szCs w:val="19"/>
          <w:lang w:val="gl-ES"/>
        </w:rPr>
        <w:t>as ferramentas e os coñecementos necesarios para desenvolverse</w:t>
      </w:r>
      <w:r w:rsidR="00D73AE8" w:rsidRPr="00017803">
        <w:rPr>
          <w:rFonts w:ascii="Arial" w:hAnsi="Arial"/>
          <w:spacing w:val="-4"/>
          <w:sz w:val="19"/>
          <w:szCs w:val="19"/>
          <w:lang w:val="gl-ES"/>
        </w:rPr>
        <w:t xml:space="preserve"> satisfactoriamente en calquera situación comunicativa da vida familiar, social</w:t>
      </w:r>
      <w:r w:rsidR="00D73AE8" w:rsidRPr="00017803">
        <w:rPr>
          <w:rFonts w:ascii="Arial" w:hAnsi="Arial"/>
          <w:sz w:val="19"/>
          <w:szCs w:val="19"/>
          <w:lang w:val="gl-ES"/>
        </w:rPr>
        <w:t xml:space="preserve"> e profesional. Eses coñecementos son os que articulan os procesos de comprensión e expresión oral, por unha banda, e de comprensión e expres</w:t>
      </w:r>
      <w:r>
        <w:rPr>
          <w:rFonts w:ascii="Arial" w:hAnsi="Arial"/>
          <w:sz w:val="19"/>
          <w:szCs w:val="19"/>
          <w:lang w:val="gl-ES"/>
        </w:rPr>
        <w:t>ión escrita, por outro. A estru</w:t>
      </w:r>
      <w:r w:rsidR="00D73AE8" w:rsidRPr="00017803">
        <w:rPr>
          <w:rFonts w:ascii="Arial" w:hAnsi="Arial"/>
          <w:sz w:val="19"/>
          <w:szCs w:val="19"/>
          <w:lang w:val="gl-ES"/>
        </w:rPr>
        <w:t>turación do pensamento do ser humano faise a través da linguaxe, por iso é polo que esa capacidade de comprender e de expresarse sexa o mellor e o máis eficaz instrumento de aprendizaxe</w:t>
      </w:r>
      <w:r w:rsidRPr="00017803">
        <w:rPr>
          <w:rFonts w:ascii="Arial" w:hAnsi="Arial"/>
          <w:sz w:val="19"/>
          <w:szCs w:val="19"/>
          <w:lang w:val="gl-ES"/>
        </w:rPr>
        <w:t>»</w:t>
      </w:r>
      <w:r w:rsidR="00D73AE8" w:rsidRPr="00017803">
        <w:rPr>
          <w:rFonts w:ascii="Arial" w:hAnsi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20" w:line="24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A área de Lingua Castelá e Literatura articúlase en cinco bloques:</w:t>
      </w:r>
    </w:p>
    <w:p w:rsidR="00D73AE8" w:rsidRPr="00017803" w:rsidRDefault="00D73AE8" w:rsidP="00D73AE8">
      <w:pPr>
        <w:pStyle w:val="Prrafodelista"/>
        <w:numPr>
          <w:ilvl w:val="0"/>
          <w:numId w:val="3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017803">
        <w:rPr>
          <w:rFonts w:ascii="Arial" w:hAnsi="Arial"/>
          <w:sz w:val="19"/>
          <w:szCs w:val="19"/>
          <w:lang w:val="gl-ES"/>
        </w:rPr>
        <w:t xml:space="preserve"> Comunicación oral: falar e escoitar. </w:t>
      </w:r>
    </w:p>
    <w:p w:rsidR="00D73AE8" w:rsidRPr="00017803" w:rsidRDefault="00D73AE8" w:rsidP="00D73AE8">
      <w:pPr>
        <w:pStyle w:val="Prrafodelista"/>
        <w:numPr>
          <w:ilvl w:val="0"/>
          <w:numId w:val="3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017803">
        <w:rPr>
          <w:rFonts w:ascii="Arial" w:hAnsi="Arial"/>
          <w:sz w:val="19"/>
          <w:szCs w:val="19"/>
          <w:lang w:val="gl-ES"/>
        </w:rPr>
        <w:t xml:space="preserve"> Comunicación escrita: ler. </w:t>
      </w:r>
    </w:p>
    <w:p w:rsidR="00D73AE8" w:rsidRPr="00017803" w:rsidRDefault="00D73AE8" w:rsidP="00D73AE8">
      <w:pPr>
        <w:pStyle w:val="Prrafodelista"/>
        <w:numPr>
          <w:ilvl w:val="0"/>
          <w:numId w:val="3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017803">
        <w:rPr>
          <w:rFonts w:ascii="Arial" w:hAnsi="Arial"/>
          <w:sz w:val="19"/>
          <w:szCs w:val="19"/>
          <w:lang w:val="gl-ES"/>
        </w:rPr>
        <w:t>Comunicación escrita: escribir.</w:t>
      </w:r>
    </w:p>
    <w:p w:rsidR="00D73AE8" w:rsidRPr="00017803" w:rsidRDefault="00D73AE8" w:rsidP="00D73AE8">
      <w:pPr>
        <w:pStyle w:val="Prrafodelista"/>
        <w:numPr>
          <w:ilvl w:val="0"/>
          <w:numId w:val="3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017803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:rsidR="00D73AE8" w:rsidRPr="00017803" w:rsidRDefault="00D73AE8" w:rsidP="00D73AE8">
      <w:pPr>
        <w:pStyle w:val="Prrafodelista"/>
        <w:numPr>
          <w:ilvl w:val="0"/>
          <w:numId w:val="3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017803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:rsidR="00D73AE8" w:rsidRPr="00017803" w:rsidRDefault="00D73AE8" w:rsidP="004E5A5A">
      <w:pPr>
        <w:pStyle w:val="Prrafodelista"/>
        <w:spacing w:line="260" w:lineRule="exact"/>
        <w:ind w:left="0" w:right="176"/>
        <w:outlineLvl w:val="0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br w:type="column"/>
      </w:r>
      <w:r w:rsidRPr="00017803">
        <w:rPr>
          <w:rFonts w:ascii="Arial" w:hAnsi="Arial" w:cs="Arial"/>
          <w:b/>
          <w:color w:val="0084D3"/>
          <w:sz w:val="24"/>
          <w:szCs w:val="24"/>
          <w:lang w:val="gl-ES"/>
        </w:rPr>
        <w:t>Matemáticas</w:t>
      </w:r>
    </w:p>
    <w:p w:rsidR="00D73AE8" w:rsidRPr="00017803" w:rsidRDefault="00017803" w:rsidP="00D73AE8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«</w:t>
      </w:r>
      <w:r w:rsidR="00D73AE8" w:rsidRPr="00017803">
        <w:rPr>
          <w:rFonts w:ascii="Arial" w:hAnsi="Arial" w:cs="Arial"/>
          <w:sz w:val="19"/>
          <w:szCs w:val="19"/>
          <w:lang w:val="gl-ES"/>
        </w:rPr>
        <w:t>As matemáticas permiten coñecer e estruturar a realidade, analizala e obter información para valorala e tomar decisións; son necesarias na vida cotiá, para aprender a aprender, e tamén polo que a súa aprendizaxe achega á formación intelectual xeneral, e a súa contribución ao desenvolvemento cognitivo. O uso das ferramentas matemáticas permite abordar unha gran variedade de situacións.</w:t>
      </w:r>
    </w:p>
    <w:p w:rsidR="00D73AE8" w:rsidRPr="00017803" w:rsidRDefault="00D73AE8" w:rsidP="00D73AE8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As matemáticas son un conxunto de saberes asociados aos números e ás formas, e constitúen unha maneira de analizar diversas situacións, identifícanse coa dedución, a indución, a estimación, a aproximación, a probabilidade, a precisión, o rigor, a seguridade, etc., axúdannos a enfrontarnos a situacións abertas, sen solución única e pechada; son un conxunto de ideas e formas que nos permiten analizar os fenómenos e situacións que se presentan na realidade, para obter informacións e conclusións que non estaban explícitas e actuar, preguntarnos, obter modelos e identificar relacións e estruturas, de modo que levan non só utilizar cantidades e formas xeométricas, senón ademais, e sobre todo, atopar patróns, regularidades e leis matemáticas</w:t>
      </w:r>
      <w:r w:rsidR="00017803" w:rsidRPr="00017803">
        <w:rPr>
          <w:rFonts w:ascii="Arial" w:hAnsi="Arial" w:cs="Arial"/>
          <w:sz w:val="19"/>
          <w:szCs w:val="19"/>
          <w:lang w:val="gl-ES"/>
        </w:rPr>
        <w:t>»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line="240" w:lineRule="exact"/>
        <w:ind w:right="-1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Os bloques de contidos que se abordan en Matemáticas son os seguintes:</w:t>
      </w:r>
    </w:p>
    <w:p w:rsidR="00D73AE8" w:rsidRPr="00017803" w:rsidRDefault="00D73AE8" w:rsidP="00D73AE8">
      <w:pPr>
        <w:pStyle w:val="Prrafodelista"/>
        <w:numPr>
          <w:ilvl w:val="0"/>
          <w:numId w:val="4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84D3"/>
          <w:sz w:val="19"/>
          <w:szCs w:val="19"/>
          <w:lang w:val="gl-ES"/>
        </w:rPr>
        <w:t>Bloque 1.</w:t>
      </w:r>
      <w:r w:rsidRPr="00017803">
        <w:rPr>
          <w:rFonts w:ascii="Arial" w:hAnsi="Arial"/>
          <w:sz w:val="19"/>
          <w:szCs w:val="19"/>
          <w:lang w:val="gl-ES"/>
        </w:rPr>
        <w:t xml:space="preserve"> Procesos, métodos e actitudes en matemáticas.</w:t>
      </w:r>
    </w:p>
    <w:p w:rsidR="00D73AE8" w:rsidRPr="00017803" w:rsidRDefault="00D73AE8" w:rsidP="00D73AE8">
      <w:pPr>
        <w:pStyle w:val="Prrafodelista"/>
        <w:numPr>
          <w:ilvl w:val="0"/>
          <w:numId w:val="4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84D3"/>
          <w:sz w:val="19"/>
          <w:szCs w:val="19"/>
          <w:lang w:val="gl-ES"/>
        </w:rPr>
        <w:t>Bloque 2.</w:t>
      </w:r>
      <w:r w:rsidRPr="00017803">
        <w:rPr>
          <w:rFonts w:ascii="Arial" w:hAnsi="Arial"/>
          <w:sz w:val="19"/>
          <w:szCs w:val="19"/>
          <w:lang w:val="gl-ES"/>
        </w:rPr>
        <w:t xml:space="preserve"> Números.</w:t>
      </w:r>
    </w:p>
    <w:p w:rsidR="00D73AE8" w:rsidRPr="00017803" w:rsidRDefault="00D73AE8" w:rsidP="00D73AE8">
      <w:pPr>
        <w:pStyle w:val="Prrafodelista"/>
        <w:numPr>
          <w:ilvl w:val="0"/>
          <w:numId w:val="4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84D3"/>
          <w:sz w:val="19"/>
          <w:szCs w:val="19"/>
          <w:lang w:val="gl-ES"/>
        </w:rPr>
        <w:t>Bloque 3.</w:t>
      </w:r>
      <w:r w:rsidRPr="00017803">
        <w:rPr>
          <w:rFonts w:ascii="Arial" w:hAnsi="Arial"/>
          <w:sz w:val="19"/>
          <w:szCs w:val="19"/>
          <w:lang w:val="gl-ES"/>
        </w:rPr>
        <w:t xml:space="preserve"> Medida.</w:t>
      </w:r>
    </w:p>
    <w:p w:rsidR="00D73AE8" w:rsidRPr="00017803" w:rsidRDefault="00D73AE8" w:rsidP="00D73AE8">
      <w:pPr>
        <w:pStyle w:val="Prrafodelista"/>
        <w:numPr>
          <w:ilvl w:val="0"/>
          <w:numId w:val="4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84D3"/>
          <w:sz w:val="19"/>
          <w:szCs w:val="19"/>
          <w:lang w:val="gl-ES"/>
        </w:rPr>
        <w:t>Bloque 4.</w:t>
      </w:r>
      <w:r w:rsidRPr="00017803">
        <w:rPr>
          <w:rFonts w:ascii="Arial" w:hAnsi="Arial"/>
          <w:sz w:val="19"/>
          <w:szCs w:val="19"/>
          <w:lang w:val="gl-ES"/>
        </w:rPr>
        <w:t xml:space="preserve"> Xeometría.</w:t>
      </w:r>
    </w:p>
    <w:p w:rsidR="00D73AE8" w:rsidRPr="00017803" w:rsidRDefault="00D73AE8" w:rsidP="00D73AE8">
      <w:pPr>
        <w:pStyle w:val="Prrafodelista"/>
        <w:numPr>
          <w:ilvl w:val="0"/>
          <w:numId w:val="7"/>
        </w:numPr>
        <w:tabs>
          <w:tab w:val="left" w:pos="360"/>
        </w:tabs>
        <w:spacing w:after="106" w:line="240" w:lineRule="exact"/>
        <w:ind w:right="176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84D3"/>
          <w:sz w:val="19"/>
          <w:szCs w:val="19"/>
          <w:lang w:val="gl-ES"/>
        </w:rPr>
        <w:t>Bloque 5.</w:t>
      </w:r>
      <w:r w:rsidRPr="00017803">
        <w:rPr>
          <w:rFonts w:ascii="Arial" w:hAnsi="Arial"/>
          <w:sz w:val="19"/>
          <w:szCs w:val="19"/>
          <w:lang w:val="gl-ES"/>
        </w:rPr>
        <w:t xml:space="preserve"> Estatística e probabilidade.</w:t>
      </w:r>
    </w:p>
    <w:p w:rsidR="00D73AE8" w:rsidRPr="00017803" w:rsidRDefault="00D73AE8" w:rsidP="00D73AE8">
      <w:pPr>
        <w:pStyle w:val="Prrafodelista"/>
        <w:numPr>
          <w:ilvl w:val="0"/>
          <w:numId w:val="7"/>
        </w:numPr>
        <w:tabs>
          <w:tab w:val="left" w:pos="360"/>
        </w:tabs>
        <w:spacing w:after="106" w:line="240" w:lineRule="exact"/>
        <w:ind w:right="176"/>
        <w:jc w:val="both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pStyle w:val="Prrafodelista"/>
        <w:spacing w:line="260" w:lineRule="exact"/>
        <w:ind w:left="0" w:right="176"/>
        <w:jc w:val="both"/>
        <w:rPr>
          <w:rFonts w:ascii="Arial" w:hAnsi="Arial" w:cs="Arial"/>
          <w:b/>
          <w:sz w:val="19"/>
          <w:szCs w:val="19"/>
          <w:lang w:val="gl-ES"/>
        </w:rPr>
      </w:pPr>
    </w:p>
    <w:p w:rsidR="00D73AE8" w:rsidRPr="00017803" w:rsidRDefault="00D73AE8" w:rsidP="004E5A5A">
      <w:pPr>
        <w:pStyle w:val="Prrafodelista"/>
        <w:pageBreakBefore/>
        <w:spacing w:line="260" w:lineRule="exact"/>
        <w:ind w:left="0" w:right="176"/>
        <w:jc w:val="both"/>
        <w:outlineLvl w:val="0"/>
        <w:rPr>
          <w:rFonts w:ascii="Arial" w:hAnsi="Arial"/>
          <w:b/>
          <w:color w:val="00993B"/>
          <w:sz w:val="24"/>
          <w:szCs w:val="24"/>
          <w:lang w:val="gl-ES"/>
        </w:rPr>
      </w:pPr>
      <w:r w:rsidRPr="00017803">
        <w:rPr>
          <w:rFonts w:ascii="Arial" w:hAnsi="Arial"/>
          <w:b/>
          <w:color w:val="00993B"/>
          <w:sz w:val="24"/>
          <w:szCs w:val="24"/>
          <w:lang w:val="gl-ES"/>
        </w:rPr>
        <w:t>Ciencias da Natureza</w:t>
      </w:r>
    </w:p>
    <w:p w:rsidR="00D73AE8" w:rsidRPr="00017803" w:rsidRDefault="00017803" w:rsidP="00D73AE8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«</w:t>
      </w:r>
      <w:r w:rsidR="00D73AE8" w:rsidRPr="00017803">
        <w:rPr>
          <w:rFonts w:ascii="Arial" w:hAnsi="Arial"/>
          <w:sz w:val="19"/>
          <w:szCs w:val="19"/>
          <w:lang w:val="gl-ES"/>
        </w:rPr>
        <w:t xml:space="preserve">As Ciencias da Natureza axúdannos a coñecer o mundo en que vivimos, a comprender o noso medio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lles axude a desenvolver as competencias necesarias para desenvolverse nunha realidade cambiante cada vez máis científica e tecnolóxica. </w:t>
      </w:r>
    </w:p>
    <w:p w:rsidR="00D73AE8" w:rsidRPr="00017803" w:rsidRDefault="00D73AE8" w:rsidP="00D73AE8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 xml:space="preserve">O desenvolvemento da ciencia e 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natural. Por todo iso, os coñecementos científicos intégranse no currículo básico da Educación Primaria e deben formar parte da educación de todos os alumnos e alumnas. </w:t>
      </w:r>
    </w:p>
    <w:p w:rsidR="00D73AE8" w:rsidRPr="00017803" w:rsidRDefault="00D73AE8" w:rsidP="00D73AE8">
      <w:pPr>
        <w:tabs>
          <w:tab w:val="left" w:pos="0"/>
        </w:tabs>
        <w:spacing w:after="106" w:line="260" w:lineRule="exact"/>
        <w:jc w:val="both"/>
        <w:rPr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A través da área de Ciencias da Natureza os alumnos e alumnas inícianse no desenvolvemento das principais estratexias da metodoloxía científica, tales como a capacidade de formular preguntas, identificar o problema, formular hipóteses, planificar e realizar actividades, observar, recoller e organizar a información relevante, sistematizar e analizar os resultados, sacar conclusións e comunicalas, traballando de forma cooperativa e facendo uso de forma adecuada dos materiais e ferramentas</w:t>
      </w:r>
      <w:r w:rsidR="00017803" w:rsidRPr="00017803">
        <w:rPr>
          <w:rFonts w:ascii="Arial" w:hAnsi="Arial"/>
          <w:sz w:val="19"/>
          <w:szCs w:val="19"/>
          <w:lang w:val="gl-ES"/>
        </w:rPr>
        <w:t>»</w:t>
      </w:r>
      <w:r w:rsidRPr="00017803">
        <w:rPr>
          <w:sz w:val="19"/>
          <w:szCs w:val="19"/>
          <w:lang w:val="gl-ES"/>
        </w:rPr>
        <w:t>.</w:t>
      </w:r>
    </w:p>
    <w:p w:rsidR="00D73AE8" w:rsidRPr="00017803" w:rsidRDefault="00D73AE8" w:rsidP="00D73AE8">
      <w:pPr>
        <w:tabs>
          <w:tab w:val="left" w:pos="0"/>
        </w:tabs>
        <w:spacing w:after="106" w:line="260" w:lineRule="exact"/>
        <w:jc w:val="both"/>
        <w:rPr>
          <w:sz w:val="19"/>
          <w:szCs w:val="19"/>
          <w:lang w:val="gl-ES"/>
        </w:rPr>
      </w:pP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br w:type="column"/>
        <w:t>Os bloques de contido que articulan a área son os seguintes:</w:t>
      </w:r>
    </w:p>
    <w:p w:rsidR="00D73AE8" w:rsidRPr="00017803" w:rsidRDefault="00D73AE8" w:rsidP="00D73AE8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993B"/>
          <w:sz w:val="19"/>
          <w:szCs w:val="19"/>
          <w:lang w:val="gl-ES"/>
        </w:rPr>
        <w:t>Bloque 1.</w:t>
      </w:r>
      <w:r w:rsidRPr="00017803">
        <w:rPr>
          <w:rFonts w:ascii="Arial" w:hAnsi="Arial"/>
          <w:sz w:val="19"/>
          <w:szCs w:val="19"/>
          <w:lang w:val="gl-ES"/>
        </w:rPr>
        <w:t xml:space="preserve"> Iniciación á actividade científica. </w:t>
      </w:r>
    </w:p>
    <w:p w:rsidR="00D73AE8" w:rsidRPr="00017803" w:rsidRDefault="00D73AE8" w:rsidP="00D73AE8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993B"/>
          <w:sz w:val="19"/>
          <w:szCs w:val="19"/>
          <w:lang w:val="gl-ES"/>
        </w:rPr>
        <w:t xml:space="preserve">Bloque 2. </w:t>
      </w:r>
      <w:r w:rsidRPr="00017803">
        <w:rPr>
          <w:rFonts w:ascii="Arial" w:hAnsi="Arial"/>
          <w:sz w:val="19"/>
          <w:szCs w:val="19"/>
          <w:lang w:val="gl-ES"/>
        </w:rPr>
        <w:t xml:space="preserve">O ser humano e a saúde. </w:t>
      </w:r>
    </w:p>
    <w:p w:rsidR="00D73AE8" w:rsidRPr="00017803" w:rsidRDefault="00D73AE8" w:rsidP="00D73AE8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993B"/>
          <w:sz w:val="19"/>
          <w:szCs w:val="19"/>
          <w:lang w:val="gl-ES"/>
        </w:rPr>
        <w:t>Bloque 3.</w:t>
      </w:r>
      <w:r w:rsidRPr="00017803">
        <w:rPr>
          <w:rFonts w:ascii="Arial" w:hAnsi="Arial"/>
          <w:sz w:val="19"/>
          <w:szCs w:val="19"/>
          <w:lang w:val="gl-ES"/>
        </w:rPr>
        <w:t xml:space="preserve"> Os seres vivos.</w:t>
      </w:r>
    </w:p>
    <w:p w:rsidR="00D73AE8" w:rsidRPr="00017803" w:rsidRDefault="00D73AE8" w:rsidP="00D73AE8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993B"/>
          <w:sz w:val="19"/>
          <w:szCs w:val="19"/>
          <w:lang w:val="gl-ES"/>
        </w:rPr>
        <w:t>Bloque 4.</w:t>
      </w:r>
      <w:r w:rsidRPr="00017803">
        <w:rPr>
          <w:rFonts w:ascii="Arial" w:hAnsi="Arial"/>
          <w:sz w:val="19"/>
          <w:szCs w:val="19"/>
          <w:lang w:val="gl-ES"/>
        </w:rPr>
        <w:t xml:space="preserve"> Materia e enerxía. </w:t>
      </w:r>
    </w:p>
    <w:p w:rsidR="00D73AE8" w:rsidRPr="00017803" w:rsidRDefault="00D73AE8" w:rsidP="00D73AE8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6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00993B"/>
          <w:sz w:val="19"/>
          <w:szCs w:val="19"/>
          <w:lang w:val="gl-ES"/>
        </w:rPr>
        <w:t>Bloque 5.</w:t>
      </w:r>
      <w:r w:rsidRPr="00017803">
        <w:rPr>
          <w:rFonts w:ascii="Arial" w:hAnsi="Arial"/>
          <w:sz w:val="19"/>
          <w:szCs w:val="19"/>
          <w:lang w:val="gl-ES"/>
        </w:rPr>
        <w:t xml:space="preserve"> A tecnoloxía, obxectos e máquinas.</w:t>
      </w:r>
    </w:p>
    <w:p w:rsidR="00D73AE8" w:rsidRPr="00017803" w:rsidRDefault="00D73AE8" w:rsidP="004E5A5A">
      <w:pPr>
        <w:spacing w:before="240" w:line="260" w:lineRule="exact"/>
        <w:jc w:val="both"/>
        <w:outlineLvl w:val="0"/>
        <w:rPr>
          <w:rFonts w:ascii="Arial" w:hAnsi="Arial"/>
          <w:b/>
          <w:color w:val="814F9C"/>
          <w:sz w:val="24"/>
          <w:szCs w:val="24"/>
          <w:lang w:val="gl-ES"/>
        </w:rPr>
      </w:pPr>
      <w:r w:rsidRPr="00017803">
        <w:rPr>
          <w:rFonts w:ascii="Arial" w:hAnsi="Arial"/>
          <w:b/>
          <w:color w:val="814F9C"/>
          <w:sz w:val="24"/>
          <w:szCs w:val="24"/>
          <w:lang w:val="gl-ES"/>
        </w:rPr>
        <w:t>Ciencias Sociais</w:t>
      </w:r>
    </w:p>
    <w:p w:rsidR="00D73AE8" w:rsidRPr="00017803" w:rsidRDefault="00017803" w:rsidP="00D73AE8">
      <w:pPr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«</w:t>
      </w:r>
      <w:r w:rsidR="00D73AE8" w:rsidRPr="00017803">
        <w:rPr>
          <w:rFonts w:ascii="Arial" w:hAnsi="Arial"/>
          <w:sz w:val="19"/>
          <w:szCs w:val="19"/>
          <w:lang w:val="gl-ES"/>
        </w:rPr>
        <w:t>Nas Ciencias Sociais intégranse diversas disciplinas que estudan as persoas como seres sociais e a súa realidade nos seus aspectos xeográficos, sociolóxicos, económicos e históricos.</w:t>
      </w: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O obxecto das Ciencias Sociais nesta etapa é aprender a vivir en sociedade, coñecendo os mecanismos fundamentais da democracia e respectando as regras da vida colectiva</w:t>
      </w:r>
      <w:r w:rsidR="00017803" w:rsidRPr="00017803">
        <w:rPr>
          <w:rFonts w:ascii="Arial" w:hAnsi="Arial"/>
          <w:sz w:val="19"/>
          <w:szCs w:val="19"/>
          <w:lang w:val="gl-ES"/>
        </w:rPr>
        <w:t>»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Os bloques nos que se distribúen a contidos da área son os seguintes:</w:t>
      </w:r>
    </w:p>
    <w:p w:rsidR="00D73AE8" w:rsidRPr="00017803" w:rsidRDefault="00D73AE8" w:rsidP="00D73AE8">
      <w:pPr>
        <w:pStyle w:val="Prrafodelista"/>
        <w:numPr>
          <w:ilvl w:val="0"/>
          <w:numId w:val="10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814F9C"/>
          <w:sz w:val="19"/>
          <w:szCs w:val="19"/>
          <w:lang w:val="gl-ES"/>
        </w:rPr>
        <w:t>Bloque 1.</w:t>
      </w:r>
      <w:r w:rsidRPr="00017803">
        <w:rPr>
          <w:rFonts w:ascii="Arial" w:hAnsi="Arial"/>
          <w:sz w:val="19"/>
          <w:szCs w:val="19"/>
          <w:lang w:val="gl-ES"/>
        </w:rPr>
        <w:t xml:space="preserve"> Contidos comúns.</w:t>
      </w:r>
    </w:p>
    <w:p w:rsidR="00D73AE8" w:rsidRPr="00017803" w:rsidRDefault="00D73AE8" w:rsidP="00D73AE8">
      <w:pPr>
        <w:pStyle w:val="Prrafodelista"/>
        <w:numPr>
          <w:ilvl w:val="0"/>
          <w:numId w:val="10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814F9C"/>
          <w:sz w:val="19"/>
          <w:szCs w:val="19"/>
          <w:lang w:val="gl-ES"/>
        </w:rPr>
        <w:t>Bloque 2.</w:t>
      </w:r>
      <w:r w:rsidRPr="00017803">
        <w:rPr>
          <w:rFonts w:ascii="Arial" w:hAnsi="Arial"/>
          <w:sz w:val="19"/>
          <w:szCs w:val="19"/>
          <w:lang w:val="gl-ES"/>
        </w:rPr>
        <w:t xml:space="preserve"> O mundo que nos rodea. </w:t>
      </w:r>
    </w:p>
    <w:p w:rsidR="00D73AE8" w:rsidRPr="00017803" w:rsidRDefault="00D73AE8" w:rsidP="00D73AE8">
      <w:pPr>
        <w:pStyle w:val="Prrafodelista"/>
        <w:numPr>
          <w:ilvl w:val="0"/>
          <w:numId w:val="10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color w:val="814F9C"/>
          <w:sz w:val="19"/>
          <w:szCs w:val="19"/>
          <w:lang w:val="gl-ES"/>
        </w:rPr>
        <w:t>Bloque 3.</w:t>
      </w:r>
      <w:r w:rsidRPr="00017803">
        <w:rPr>
          <w:rFonts w:ascii="Arial" w:hAnsi="Arial"/>
          <w:sz w:val="19"/>
          <w:szCs w:val="19"/>
          <w:lang w:val="gl-ES"/>
        </w:rPr>
        <w:t xml:space="preserve"> Vivir en sociedade.</w:t>
      </w:r>
    </w:p>
    <w:p w:rsidR="00D73AE8" w:rsidRPr="00017803" w:rsidRDefault="00D73AE8" w:rsidP="00B96E7B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ind w:right="176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 w:rsidRPr="00017803">
        <w:rPr>
          <w:rFonts w:ascii="Arial" w:hAnsi="Arial"/>
          <w:b/>
          <w:color w:val="814F9C"/>
          <w:sz w:val="19"/>
          <w:szCs w:val="19"/>
          <w:lang w:val="gl-ES"/>
        </w:rPr>
        <w:t>Bloque 4.</w:t>
      </w:r>
      <w:r w:rsidRPr="00017803">
        <w:rPr>
          <w:rFonts w:ascii="Arial" w:hAnsi="Arial"/>
          <w:sz w:val="19"/>
          <w:szCs w:val="19"/>
          <w:lang w:val="gl-ES"/>
        </w:rPr>
        <w:t xml:space="preserve"> As pegadas do tempo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line="280" w:lineRule="exact"/>
        <w:rPr>
          <w:rFonts w:ascii="Arial" w:hAnsi="Arial" w:cs="Arial"/>
          <w:b/>
          <w:sz w:val="28"/>
          <w:szCs w:val="28"/>
          <w:lang w:val="gl-ES"/>
        </w:rPr>
      </w:pPr>
    </w:p>
    <w:p w:rsidR="00D73AE8" w:rsidRPr="00017803" w:rsidRDefault="00D73AE8" w:rsidP="00D73AE8">
      <w:pPr>
        <w:pageBreakBefore/>
        <w:spacing w:line="280" w:lineRule="exact"/>
        <w:rPr>
          <w:rFonts w:ascii="Arial" w:hAnsi="Arial" w:cs="Arial"/>
          <w:b/>
          <w:sz w:val="28"/>
          <w:szCs w:val="28"/>
          <w:lang w:val="gl-ES"/>
        </w:rPr>
        <w:sectPr w:rsidR="00D73AE8" w:rsidRPr="00017803">
          <w:footerReference w:type="even" r:id="rId34"/>
          <w:footerReference w:type="default" r:id="rId35"/>
          <w:footerReference w:type="first" r:id="rId3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8"/>
          <w:szCs w:val="28"/>
          <w:lang w:val="gl-ES"/>
        </w:rPr>
        <w:t>Materiais curriculares e outros recursos didácticos do proxecto Saber Facer</w:t>
      </w:r>
    </w:p>
    <w:p w:rsidR="00D73AE8" w:rsidRPr="00017803" w:rsidRDefault="00D73AE8" w:rsidP="004E5A5A">
      <w:pPr>
        <w:shd w:val="clear" w:color="auto" w:fill="262626"/>
        <w:spacing w:line="28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017803">
        <w:rPr>
          <w:rFonts w:ascii="Arial" w:hAnsi="Arial" w:cs="Arial"/>
          <w:b/>
          <w:sz w:val="24"/>
          <w:szCs w:val="24"/>
          <w:lang w:val="gl-ES"/>
        </w:rPr>
        <w:t>Material do alumno</w:t>
      </w:r>
    </w:p>
    <w:p w:rsidR="00D73AE8" w:rsidRPr="00017803" w:rsidRDefault="00D73AE8" w:rsidP="00D73AE8">
      <w:pPr>
        <w:spacing w:before="190" w:after="106" w:line="260" w:lineRule="exact"/>
        <w:jc w:val="both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D73AE8" w:rsidRPr="00017803">
          <w:footerReference w:type="even" r:id="rId37"/>
          <w:footerReference w:type="default" r:id="rId38"/>
          <w:footerReference w:type="first" r:id="rId3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D73AE8" w:rsidRPr="00017803" w:rsidRDefault="00D73AE8" w:rsidP="004E5A5A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017803">
        <w:rPr>
          <w:rFonts w:ascii="Arial" w:hAnsi="Arial" w:cs="Arial"/>
          <w:b/>
          <w:color w:val="E0001B"/>
          <w:sz w:val="19"/>
          <w:szCs w:val="19"/>
          <w:lang w:val="gl-ES"/>
        </w:rPr>
        <w:t>Lingua Galega e Literatura</w:t>
      </w:r>
    </w:p>
    <w:p w:rsidR="00D73AE8" w:rsidRPr="00017803" w:rsidRDefault="00D73AE8" w:rsidP="004B5A8F">
      <w:pPr>
        <w:pStyle w:val="Prrafodelista5"/>
        <w:numPr>
          <w:ilvl w:val="0"/>
          <w:numId w:val="218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017803">
        <w:rPr>
          <w:rFonts w:ascii="Arial" w:hAnsi="Arial"/>
          <w:sz w:val="19"/>
          <w:szCs w:val="19"/>
          <w:lang w:val="gl-ES"/>
        </w:rPr>
        <w:t>do alumno de Lingua</w:t>
      </w:r>
      <w:r w:rsidR="00CF543E" w:rsidRPr="00017803">
        <w:rPr>
          <w:rFonts w:ascii="Arial" w:hAnsi="Arial"/>
          <w:sz w:val="19"/>
          <w:szCs w:val="19"/>
          <w:lang w:val="gl-ES"/>
        </w:rPr>
        <w:t xml:space="preserve"> e Literatura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D73AE8" w:rsidRPr="00017803" w:rsidRDefault="00D73AE8" w:rsidP="004B5A8F">
      <w:pPr>
        <w:pStyle w:val="Prrafodelista5"/>
        <w:numPr>
          <w:ilvl w:val="0"/>
          <w:numId w:val="218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sz w:val="19"/>
          <w:szCs w:val="19"/>
          <w:lang w:val="gl-ES"/>
        </w:rPr>
        <w:t>Cadernos de traballo trimestrais.</w:t>
      </w:r>
    </w:p>
    <w:p w:rsidR="00D73AE8" w:rsidRPr="00017803" w:rsidRDefault="00D73AE8" w:rsidP="004B5A8F">
      <w:pPr>
        <w:pStyle w:val="Prrafodelista5"/>
        <w:numPr>
          <w:ilvl w:val="0"/>
          <w:numId w:val="218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i/>
          <w:sz w:val="19"/>
          <w:szCs w:val="19"/>
          <w:lang w:val="gl-ES"/>
        </w:rPr>
        <w:t>Lecturas de aquí e de acolá 5.</w:t>
      </w:r>
    </w:p>
    <w:p w:rsidR="00D73AE8" w:rsidRPr="00017803" w:rsidRDefault="00D73AE8" w:rsidP="004B5A8F">
      <w:pPr>
        <w:pStyle w:val="Prrafodelista5"/>
        <w:numPr>
          <w:ilvl w:val="0"/>
          <w:numId w:val="218"/>
        </w:numPr>
        <w:suppressAutoHyphens w:val="0"/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i/>
          <w:sz w:val="19"/>
          <w:szCs w:val="19"/>
          <w:lang w:val="gl-ES"/>
        </w:rPr>
        <w:t>A nave dos libros 5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D73AE8" w:rsidRPr="00017803" w:rsidRDefault="00D73AE8" w:rsidP="004B5A8F">
      <w:pPr>
        <w:pStyle w:val="Prrafodelista"/>
        <w:numPr>
          <w:ilvl w:val="0"/>
          <w:numId w:val="218"/>
        </w:numPr>
        <w:tabs>
          <w:tab w:val="left" w:pos="360"/>
        </w:tabs>
        <w:spacing w:after="106" w:line="260" w:lineRule="exact"/>
        <w:rPr>
          <w:rFonts w:ascii="Arial" w:hAnsi="Arial" w:cs="Arial"/>
          <w:i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>De primeira man 5.</w:t>
      </w:r>
    </w:p>
    <w:p w:rsidR="00D73AE8" w:rsidRPr="00017803" w:rsidRDefault="00D73AE8" w:rsidP="004B5A8F">
      <w:pPr>
        <w:pStyle w:val="Prrafodelista"/>
        <w:numPr>
          <w:ilvl w:val="0"/>
          <w:numId w:val="218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Dicionario </w:t>
      </w:r>
      <w:r w:rsidR="00A52809" w:rsidRPr="00017803">
        <w:rPr>
          <w:rFonts w:ascii="Arial" w:hAnsi="Arial" w:cs="Arial"/>
          <w:sz w:val="19"/>
          <w:szCs w:val="19"/>
          <w:lang w:val="gl-ES"/>
        </w:rPr>
        <w:t>de Lingua Galega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4B5A8F">
      <w:pPr>
        <w:pStyle w:val="Prrafodelista"/>
        <w:numPr>
          <w:ilvl w:val="0"/>
          <w:numId w:val="218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Fichas de comprensión lectora 5.</w:t>
      </w:r>
    </w:p>
    <w:p w:rsidR="00D73AE8" w:rsidRPr="00017803" w:rsidRDefault="00D73AE8" w:rsidP="004E5A5A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017803">
        <w:rPr>
          <w:rFonts w:ascii="Arial" w:hAnsi="Arial" w:cs="Arial"/>
          <w:b/>
          <w:color w:val="E0001B"/>
          <w:sz w:val="19"/>
          <w:szCs w:val="19"/>
          <w:lang w:val="gl-ES"/>
        </w:rPr>
        <w:t>Lingua Castelá e Literatura</w:t>
      </w:r>
    </w:p>
    <w:p w:rsidR="00D73AE8" w:rsidRPr="00017803" w:rsidRDefault="00D73AE8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017803">
        <w:rPr>
          <w:rFonts w:ascii="Arial" w:hAnsi="Arial" w:cs="Arial"/>
          <w:sz w:val="19"/>
          <w:szCs w:val="19"/>
          <w:lang w:val="gl-ES"/>
        </w:rPr>
        <w:t>do alumno de Lingua Castelá e Literatura.</w:t>
      </w:r>
    </w:p>
    <w:p w:rsidR="00D73AE8" w:rsidRPr="00017803" w:rsidRDefault="00D73AE8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Cadernos de traballo trimestrais.</w:t>
      </w:r>
    </w:p>
    <w:p w:rsidR="00D73AE8" w:rsidRPr="00017803" w:rsidRDefault="00D73AE8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>Lecturas amigas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</w:t>
      </w:r>
      <w:r w:rsidRPr="00017803">
        <w:rPr>
          <w:rFonts w:ascii="Arial" w:hAnsi="Arial" w:cs="Arial"/>
          <w:i/>
          <w:sz w:val="19"/>
          <w:szCs w:val="19"/>
          <w:lang w:val="gl-ES"/>
        </w:rPr>
        <w:t>5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FC7949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 xml:space="preserve">La </w:t>
      </w:r>
      <w:r w:rsidR="00D73AE8" w:rsidRPr="00017803">
        <w:rPr>
          <w:rFonts w:ascii="Arial" w:hAnsi="Arial" w:cs="Arial"/>
          <w:i/>
          <w:sz w:val="19"/>
          <w:szCs w:val="19"/>
          <w:lang w:val="gl-ES"/>
        </w:rPr>
        <w:t>nave d</w:t>
      </w:r>
      <w:r w:rsidRPr="00017803">
        <w:rPr>
          <w:rFonts w:ascii="Arial" w:hAnsi="Arial" w:cs="Arial"/>
          <w:i/>
          <w:sz w:val="19"/>
          <w:szCs w:val="19"/>
          <w:lang w:val="gl-ES"/>
        </w:rPr>
        <w:t>e l</w:t>
      </w:r>
      <w:r w:rsidR="00D73AE8" w:rsidRPr="00017803">
        <w:rPr>
          <w:rFonts w:ascii="Arial" w:hAnsi="Arial" w:cs="Arial"/>
          <w:i/>
          <w:sz w:val="19"/>
          <w:szCs w:val="19"/>
          <w:lang w:val="gl-ES"/>
        </w:rPr>
        <w:t>os libros 5</w:t>
      </w:r>
      <w:r w:rsidR="00D73AE8"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i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 xml:space="preserve">De </w:t>
      </w:r>
      <w:r w:rsidR="00FC7949" w:rsidRPr="00017803">
        <w:rPr>
          <w:rFonts w:ascii="Arial" w:hAnsi="Arial" w:cs="Arial"/>
          <w:i/>
          <w:sz w:val="19"/>
          <w:szCs w:val="19"/>
          <w:lang w:val="gl-ES"/>
        </w:rPr>
        <w:t>buena tinta</w:t>
      </w:r>
      <w:r w:rsidRPr="00017803">
        <w:rPr>
          <w:rFonts w:ascii="Arial" w:hAnsi="Arial" w:cs="Arial"/>
          <w:i/>
          <w:sz w:val="19"/>
          <w:szCs w:val="19"/>
          <w:lang w:val="gl-ES"/>
        </w:rPr>
        <w:t xml:space="preserve"> 5.</w:t>
      </w:r>
    </w:p>
    <w:p w:rsidR="00D73AE8" w:rsidRPr="00017803" w:rsidRDefault="00A52809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Di</w:t>
      </w:r>
      <w:r w:rsidR="00D73AE8" w:rsidRPr="00017803">
        <w:rPr>
          <w:rFonts w:ascii="Arial" w:hAnsi="Arial" w:cs="Arial"/>
          <w:sz w:val="19"/>
          <w:szCs w:val="19"/>
          <w:lang w:val="gl-ES"/>
        </w:rPr>
        <w:t>cionario escolar.</w:t>
      </w:r>
    </w:p>
    <w:p w:rsidR="00D73AE8" w:rsidRPr="00017803" w:rsidRDefault="00D73AE8" w:rsidP="005F0D41">
      <w:pPr>
        <w:pStyle w:val="Prrafodelista"/>
        <w:numPr>
          <w:ilvl w:val="0"/>
          <w:numId w:val="3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Fichas de comprensión lectora 5.</w:t>
      </w:r>
    </w:p>
    <w:p w:rsidR="00D73AE8" w:rsidRPr="00017803" w:rsidRDefault="00D73AE8" w:rsidP="004E5A5A">
      <w:pPr>
        <w:pStyle w:val="Textocomentario"/>
        <w:spacing w:before="190" w:after="106" w:line="260" w:lineRule="exact"/>
        <w:jc w:val="both"/>
        <w:outlineLvl w:val="0"/>
        <w:rPr>
          <w:rFonts w:ascii="Arial" w:hAnsi="Arial" w:cs="Arial"/>
          <w:b/>
          <w:color w:val="0084D3"/>
          <w:sz w:val="19"/>
          <w:szCs w:val="19"/>
          <w:lang w:val="gl-ES"/>
        </w:rPr>
      </w:pPr>
      <w:r w:rsidRPr="00017803">
        <w:rPr>
          <w:rFonts w:ascii="Arial" w:hAnsi="Arial" w:cs="Arial"/>
          <w:b/>
          <w:color w:val="0084D3"/>
          <w:sz w:val="19"/>
          <w:szCs w:val="19"/>
          <w:lang w:val="gl-ES"/>
        </w:rPr>
        <w:br w:type="column"/>
        <w:t>Matemáticas</w:t>
      </w:r>
    </w:p>
    <w:p w:rsidR="00D73AE8" w:rsidRPr="00017803" w:rsidRDefault="00D73AE8" w:rsidP="005F0D41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017803">
        <w:rPr>
          <w:rFonts w:ascii="Arial" w:hAnsi="Arial" w:cs="Arial"/>
          <w:sz w:val="19"/>
          <w:szCs w:val="19"/>
          <w:lang w:val="gl-ES"/>
        </w:rPr>
        <w:t>do alumno de Matemáticas.</w:t>
      </w:r>
    </w:p>
    <w:p w:rsidR="00D73AE8" w:rsidRPr="00017803" w:rsidRDefault="00D73AE8" w:rsidP="005F0D41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Cadernos de traballo.</w:t>
      </w:r>
    </w:p>
    <w:p w:rsidR="00D73AE8" w:rsidRPr="00017803" w:rsidRDefault="00D73AE8" w:rsidP="005F0D41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Solución de problemas. Método DECA.</w:t>
      </w:r>
    </w:p>
    <w:p w:rsidR="00D73AE8" w:rsidRPr="00017803" w:rsidRDefault="00A52809" w:rsidP="005F0D41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Pont</w:t>
      </w:r>
      <w:r w:rsidR="00D73AE8" w:rsidRPr="00017803">
        <w:rPr>
          <w:rFonts w:ascii="Arial" w:hAnsi="Arial" w:cs="Arial"/>
          <w:sz w:val="19"/>
          <w:szCs w:val="19"/>
          <w:lang w:val="gl-ES"/>
        </w:rPr>
        <w:t>e a proba: Un reto para cada día.</w:t>
      </w:r>
    </w:p>
    <w:p w:rsidR="00D73AE8" w:rsidRPr="00017803" w:rsidRDefault="00D73AE8" w:rsidP="004E5A5A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00993B"/>
          <w:sz w:val="19"/>
          <w:szCs w:val="19"/>
          <w:lang w:val="gl-ES"/>
        </w:rPr>
      </w:pPr>
      <w:r w:rsidRPr="00017803">
        <w:rPr>
          <w:rFonts w:ascii="Arial" w:hAnsi="Arial" w:cs="Arial"/>
          <w:b/>
          <w:color w:val="00993B"/>
          <w:sz w:val="19"/>
          <w:szCs w:val="19"/>
          <w:lang w:val="gl-ES"/>
        </w:rPr>
        <w:t>Ciencias da Natureza</w:t>
      </w:r>
    </w:p>
    <w:p w:rsidR="00D73AE8" w:rsidRPr="00017803" w:rsidRDefault="00D73AE8" w:rsidP="005F0D41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017803">
        <w:rPr>
          <w:rFonts w:ascii="Arial" w:hAnsi="Arial" w:cs="Arial"/>
          <w:sz w:val="19"/>
          <w:szCs w:val="19"/>
          <w:lang w:val="gl-ES"/>
        </w:rPr>
        <w:t>do alumno de Ciencias da Natureza.</w:t>
      </w:r>
    </w:p>
    <w:p w:rsidR="00D73AE8" w:rsidRPr="00017803" w:rsidRDefault="00D73AE8" w:rsidP="005F0D41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Caderno de acompañamento: </w:t>
      </w:r>
      <w:r w:rsidR="00FC7949" w:rsidRPr="00017803">
        <w:rPr>
          <w:rFonts w:ascii="Arial" w:hAnsi="Arial" w:cs="Arial"/>
          <w:sz w:val="19"/>
          <w:szCs w:val="19"/>
          <w:lang w:val="gl-ES"/>
        </w:rPr>
        <w:t>Obradoiro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de Ciencias.</w:t>
      </w:r>
    </w:p>
    <w:p w:rsidR="00D73AE8" w:rsidRPr="00017803" w:rsidRDefault="00D73AE8" w:rsidP="005F0D41">
      <w:pPr>
        <w:pStyle w:val="Prrafodelista"/>
        <w:numPr>
          <w:ilvl w:val="0"/>
          <w:numId w:val="32"/>
        </w:numPr>
        <w:tabs>
          <w:tab w:val="left" w:pos="360"/>
        </w:tabs>
        <w:spacing w:after="106" w:line="260" w:lineRule="exact"/>
        <w:rPr>
          <w:rFonts w:ascii="Arial" w:hAnsi="Arial" w:cs="Arial"/>
          <w:i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>Natural Science 4.</w:t>
      </w:r>
    </w:p>
    <w:p w:rsidR="00D73AE8" w:rsidRPr="00017803" w:rsidRDefault="00D73AE8" w:rsidP="004E5A5A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814F9C"/>
          <w:sz w:val="19"/>
          <w:szCs w:val="19"/>
          <w:lang w:val="gl-ES"/>
        </w:rPr>
      </w:pPr>
      <w:r w:rsidRPr="00017803">
        <w:rPr>
          <w:rFonts w:ascii="Arial" w:hAnsi="Arial" w:cs="Arial"/>
          <w:b/>
          <w:color w:val="814F9C"/>
          <w:sz w:val="19"/>
          <w:szCs w:val="19"/>
          <w:lang w:val="gl-ES"/>
        </w:rPr>
        <w:t>Ciencias Sociais</w:t>
      </w:r>
    </w:p>
    <w:p w:rsidR="00D73AE8" w:rsidRPr="00017803" w:rsidRDefault="00D73AE8" w:rsidP="005F0D41">
      <w:pPr>
        <w:pStyle w:val="Prrafodelista"/>
        <w:numPr>
          <w:ilvl w:val="0"/>
          <w:numId w:val="17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 xml:space="preserve">Libro </w:t>
      </w:r>
      <w:r w:rsidRPr="00017803">
        <w:rPr>
          <w:rFonts w:ascii="Arial" w:hAnsi="Arial" w:cs="Arial"/>
          <w:sz w:val="19"/>
          <w:szCs w:val="19"/>
          <w:lang w:val="gl-ES"/>
        </w:rPr>
        <w:t>do alumno de Ciencias Sociais.</w:t>
      </w:r>
    </w:p>
    <w:p w:rsidR="00D73AE8" w:rsidRPr="00017803" w:rsidRDefault="00D73AE8" w:rsidP="005F0D41">
      <w:pPr>
        <w:pStyle w:val="Prrafodelista"/>
        <w:numPr>
          <w:ilvl w:val="0"/>
          <w:numId w:val="17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Caderno de acompañamento: </w:t>
      </w:r>
      <w:r w:rsidRPr="00017803">
        <w:rPr>
          <w:rFonts w:ascii="Arial" w:hAnsi="Arial" w:cs="Arial"/>
          <w:i/>
          <w:sz w:val="19"/>
          <w:szCs w:val="19"/>
          <w:lang w:val="gl-ES"/>
        </w:rPr>
        <w:t>Atlas de Xeografía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Prrafodelista"/>
        <w:numPr>
          <w:ilvl w:val="0"/>
          <w:numId w:val="17"/>
        </w:numPr>
        <w:tabs>
          <w:tab w:val="left" w:pos="360"/>
        </w:tabs>
        <w:spacing w:after="106" w:line="260" w:lineRule="exact"/>
        <w:rPr>
          <w:rFonts w:ascii="Arial" w:hAnsi="Arial" w:cs="Arial"/>
          <w:i/>
          <w:sz w:val="19"/>
          <w:szCs w:val="19"/>
          <w:lang w:val="gl-ES"/>
        </w:rPr>
      </w:pPr>
      <w:r w:rsidRPr="00017803">
        <w:rPr>
          <w:rFonts w:ascii="Arial" w:hAnsi="Arial" w:cs="Arial"/>
          <w:i/>
          <w:sz w:val="19"/>
          <w:szCs w:val="19"/>
          <w:lang w:val="gl-ES"/>
        </w:rPr>
        <w:t>Social Science 5.</w:t>
      </w:r>
    </w:p>
    <w:p w:rsidR="00D73AE8" w:rsidRPr="00017803" w:rsidRDefault="00D73AE8" w:rsidP="00D73AE8">
      <w:pPr>
        <w:pStyle w:val="Prrafodelista"/>
        <w:spacing w:after="106" w:line="260" w:lineRule="exact"/>
        <w:ind w:left="360"/>
        <w:rPr>
          <w:rFonts w:ascii="Arial" w:hAnsi="Arial" w:cs="Arial"/>
          <w:i/>
          <w:sz w:val="19"/>
          <w:szCs w:val="19"/>
          <w:lang w:val="gl-ES"/>
        </w:rPr>
        <w:sectPr w:rsidR="00D73AE8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pStyle w:val="Prrafodelista"/>
        <w:tabs>
          <w:tab w:val="left" w:pos="360"/>
        </w:tabs>
        <w:spacing w:after="106" w:line="260" w:lineRule="exact"/>
        <w:ind w:left="0"/>
        <w:rPr>
          <w:rFonts w:ascii="Arial" w:hAnsi="Arial" w:cs="Arial"/>
          <w:i/>
          <w:sz w:val="19"/>
          <w:szCs w:val="19"/>
          <w:lang w:val="gl-ES"/>
        </w:rPr>
      </w:pPr>
    </w:p>
    <w:p w:rsidR="00D73AE8" w:rsidRPr="00017803" w:rsidRDefault="00D73AE8" w:rsidP="004E5A5A">
      <w:pPr>
        <w:shd w:val="clear" w:color="auto" w:fill="262626"/>
        <w:spacing w:line="28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017803">
        <w:rPr>
          <w:rFonts w:ascii="Arial" w:hAnsi="Arial" w:cs="Arial"/>
          <w:b/>
          <w:sz w:val="24"/>
          <w:szCs w:val="24"/>
          <w:lang w:val="gl-ES"/>
        </w:rPr>
        <w:t>Material da aula</w:t>
      </w: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  <w:sectPr w:rsidR="00D73AE8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Láminas de Lingua</w:t>
      </w:r>
      <w:r w:rsidR="00CF543E" w:rsidRPr="00017803">
        <w:rPr>
          <w:rFonts w:ascii="Arial" w:hAnsi="Arial" w:cs="Arial"/>
          <w:sz w:val="19"/>
          <w:szCs w:val="19"/>
          <w:lang w:val="gl-ES"/>
        </w:rPr>
        <w:t xml:space="preserve"> e Lingua Castelá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CD</w:t>
      </w:r>
      <w:r w:rsidR="00FC7949" w:rsidRPr="00017803">
        <w:rPr>
          <w:rFonts w:ascii="Arial" w:hAnsi="Arial" w:cs="Arial"/>
          <w:sz w:val="19"/>
          <w:szCs w:val="19"/>
          <w:lang w:val="gl-ES"/>
        </w:rPr>
        <w:t>s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de Comunicación oral</w:t>
      </w:r>
      <w:r w:rsidR="00FC7949" w:rsidRPr="00017803">
        <w:rPr>
          <w:rFonts w:ascii="Arial" w:hAnsi="Arial" w:cs="Arial"/>
          <w:sz w:val="19"/>
          <w:szCs w:val="19"/>
          <w:lang w:val="gl-ES"/>
        </w:rPr>
        <w:t xml:space="preserve"> de Lingua e de Lingua Castelá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. </w:t>
      </w: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Láminas de Matemáticas.</w:t>
      </w: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Láminas de Ciencias da Natureza.</w:t>
      </w:r>
    </w:p>
    <w:p w:rsidR="00D73AE8" w:rsidRPr="00017803" w:rsidRDefault="00D73AE8" w:rsidP="00D73AE8">
      <w:pPr>
        <w:pStyle w:val="Prrafodelista"/>
        <w:numPr>
          <w:ilvl w:val="0"/>
          <w:numId w:val="1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Láminas de Ciencias Sociais.</w:t>
      </w: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40"/>
          <w:footerReference w:type="default" r:id="rId41"/>
          <w:footerReference w:type="first" r:id="rId4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4E5A5A">
      <w:pPr>
        <w:shd w:val="clear" w:color="auto" w:fill="262626"/>
        <w:spacing w:line="280" w:lineRule="exact"/>
        <w:jc w:val="both"/>
        <w:outlineLvl w:val="0"/>
        <w:rPr>
          <w:rFonts w:ascii="Arial" w:hAnsi="Arial" w:cs="Arial"/>
          <w:b/>
          <w:sz w:val="24"/>
          <w:szCs w:val="24"/>
          <w:lang w:val="gl-ES"/>
        </w:rPr>
      </w:pPr>
      <w:r w:rsidRPr="00017803">
        <w:rPr>
          <w:rFonts w:ascii="Arial" w:hAnsi="Arial" w:cs="Arial"/>
          <w:b/>
          <w:sz w:val="24"/>
          <w:szCs w:val="24"/>
          <w:lang w:val="gl-ES"/>
        </w:rPr>
        <w:t>Biblioteca do profesorado</w:t>
      </w:r>
    </w:p>
    <w:p w:rsidR="00D73AE8" w:rsidRPr="00017803" w:rsidRDefault="00D73AE8" w:rsidP="005F0D41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43"/>
          <w:footerReference w:type="default" r:id="rId44"/>
          <w:footerReference w:type="first" r:id="rId4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D73AE8" w:rsidRPr="00017803" w:rsidRDefault="00D73AE8" w:rsidP="005F0D41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Guías didácticas por área.</w:t>
      </w:r>
    </w:p>
    <w:p w:rsidR="00D73AE8" w:rsidRPr="00017803" w:rsidRDefault="00D73AE8" w:rsidP="005F0D41">
      <w:pPr>
        <w:pStyle w:val="Prrafodelista"/>
        <w:numPr>
          <w:ilvl w:val="0"/>
          <w:numId w:val="19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 xml:space="preserve">Programación </w:t>
      </w:r>
      <w:r w:rsidRPr="00017803">
        <w:rPr>
          <w:rFonts w:ascii="Arial" w:hAnsi="Arial" w:cs="Arial"/>
          <w:sz w:val="19"/>
          <w:szCs w:val="19"/>
          <w:lang w:val="gl-ES"/>
        </w:rPr>
        <w:t>Didáctica da Aula (PDA) por área.</w:t>
      </w:r>
    </w:p>
    <w:p w:rsidR="00D73AE8" w:rsidRPr="00017803" w:rsidRDefault="00D73AE8" w:rsidP="004E5A5A">
      <w:pPr>
        <w:spacing w:before="190" w:after="106" w:line="260" w:lineRule="exact"/>
        <w:outlineLvl w:val="0"/>
        <w:rPr>
          <w:rFonts w:ascii="Arial" w:eastAsia="Calibri" w:hAnsi="Arial" w:cs="Arial"/>
          <w:b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Recursos para a</w:t>
      </w:r>
      <w:r w:rsidRPr="00017803">
        <w:rPr>
          <w:rFonts w:ascii="Arial" w:eastAsia="Calibri" w:hAnsi="Arial" w:cs="Arial"/>
          <w:b/>
          <w:sz w:val="19"/>
          <w:szCs w:val="19"/>
          <w:lang w:val="gl-ES"/>
        </w:rPr>
        <w:t xml:space="preserve"> avaliación</w:t>
      </w:r>
    </w:p>
    <w:p w:rsidR="00D73AE8" w:rsidRPr="00017803" w:rsidRDefault="00D73AE8" w:rsidP="005F0D41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Sistema de rúbricas para a avaliación.</w:t>
      </w:r>
    </w:p>
    <w:p w:rsidR="00D73AE8" w:rsidRPr="00017803" w:rsidRDefault="00D73AE8" w:rsidP="004E5A5A">
      <w:pPr>
        <w:spacing w:before="190" w:after="106" w:line="26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Ensinanza individualizada</w:t>
      </w:r>
    </w:p>
    <w:p w:rsidR="00D73AE8" w:rsidRPr="00017803" w:rsidRDefault="00D73AE8" w:rsidP="00D73AE8">
      <w:pPr>
        <w:pStyle w:val="Prrafodelista"/>
        <w:numPr>
          <w:ilvl w:val="0"/>
          <w:numId w:val="11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Plan de mellora.</w:t>
      </w:r>
    </w:p>
    <w:p w:rsidR="00D73AE8" w:rsidRPr="00017803" w:rsidRDefault="00D73AE8" w:rsidP="00D73AE8">
      <w:pPr>
        <w:pStyle w:val="Prrafodelista"/>
        <w:numPr>
          <w:ilvl w:val="0"/>
          <w:numId w:val="1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Programa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de ampliación.</w:t>
      </w:r>
    </w:p>
    <w:p w:rsidR="00D73AE8" w:rsidRPr="00017803" w:rsidRDefault="00D73AE8" w:rsidP="00D73AE8">
      <w:pPr>
        <w:pStyle w:val="Prrafodelista"/>
        <w:numPr>
          <w:ilvl w:val="0"/>
          <w:numId w:val="11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Recursos complementarios.</w:t>
      </w:r>
    </w:p>
    <w:p w:rsidR="00D73AE8" w:rsidRPr="00017803" w:rsidRDefault="00D73AE8" w:rsidP="00D73AE8">
      <w:pPr>
        <w:pStyle w:val="Prrafodelista"/>
        <w:tabs>
          <w:tab w:val="left" w:pos="360"/>
        </w:tabs>
        <w:spacing w:after="106" w:line="260" w:lineRule="exact"/>
        <w:ind w:left="360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4E5A5A">
      <w:pPr>
        <w:outlineLvl w:val="0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b/>
          <w:sz w:val="19"/>
          <w:szCs w:val="19"/>
          <w:lang w:val="gl-ES"/>
        </w:rPr>
        <w:t>Proxectos de traballo cooperativo</w:t>
      </w:r>
    </w:p>
    <w:p w:rsidR="00D73AE8" w:rsidRPr="00017803" w:rsidRDefault="00D73AE8" w:rsidP="005F0D41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Proxecto correspondente ao primeiro trimestre.</w:t>
      </w:r>
    </w:p>
    <w:p w:rsidR="00D73AE8" w:rsidRPr="00017803" w:rsidRDefault="00D73AE8" w:rsidP="005F0D41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Proxecto correspondente ao segundo trimestre.</w:t>
      </w:r>
    </w:p>
    <w:p w:rsidR="00D73AE8" w:rsidRPr="00017803" w:rsidRDefault="00D73AE8" w:rsidP="005F0D41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Proxecto correspondente ao terceiro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trimestre.</w:t>
      </w:r>
    </w:p>
    <w:p w:rsidR="00D73AE8" w:rsidRPr="00017803" w:rsidRDefault="00D73AE8" w:rsidP="005F0D41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Proxecto social.</w:t>
      </w:r>
    </w:p>
    <w:p w:rsidR="00D73AE8" w:rsidRPr="00017803" w:rsidRDefault="00D73AE8" w:rsidP="004E5A5A">
      <w:pPr>
        <w:spacing w:before="190" w:after="106" w:line="26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Aprender a aprender</w:t>
      </w:r>
    </w:p>
    <w:p w:rsidR="00D73AE8" w:rsidRPr="00017803" w:rsidRDefault="00D73AE8" w:rsidP="004E5A5A">
      <w:pPr>
        <w:spacing w:before="190" w:after="106" w:line="26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Proxectos interdisciplinares</w:t>
      </w:r>
    </w:p>
    <w:p w:rsidR="00D73AE8" w:rsidRPr="00017803" w:rsidRDefault="00D73AE8" w:rsidP="005F0D41">
      <w:pPr>
        <w:pStyle w:val="Prrafodelista"/>
        <w:numPr>
          <w:ilvl w:val="0"/>
          <w:numId w:val="36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Programa de educación en valores.</w:t>
      </w:r>
    </w:p>
    <w:p w:rsidR="00D73AE8" w:rsidRPr="00017803" w:rsidRDefault="00D73AE8" w:rsidP="004E5A5A">
      <w:pPr>
        <w:spacing w:before="190" w:after="106" w:line="260" w:lineRule="exact"/>
        <w:outlineLvl w:val="0"/>
        <w:rPr>
          <w:rFonts w:ascii="Arial" w:hAnsi="Arial" w:cs="Arial"/>
          <w:b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Recursos dixitais</w:t>
      </w:r>
    </w:p>
    <w:p w:rsidR="00D73AE8" w:rsidRPr="00017803" w:rsidRDefault="00D73AE8" w:rsidP="005F0D41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  <w:lang w:val="gl-ES"/>
        </w:rPr>
        <w:sectPr w:rsidR="00D73AE8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LibroMedia: actividades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recursos.</w:t>
      </w:r>
    </w:p>
    <w:p w:rsidR="00D73AE8" w:rsidRPr="00017803" w:rsidRDefault="00D73AE8" w:rsidP="00D73AE8">
      <w:pPr>
        <w:spacing w:before="190" w:after="240" w:line="600" w:lineRule="exact"/>
        <w:rPr>
          <w:rFonts w:ascii="Arial" w:hAnsi="Arial" w:cs="Arial"/>
          <w:b/>
          <w:i/>
          <w:sz w:val="44"/>
          <w:szCs w:val="44"/>
          <w:lang w:val="gl-ES"/>
        </w:rPr>
        <w:sectPr w:rsidR="00D73AE8" w:rsidRPr="00017803">
          <w:footerReference w:type="even" r:id="rId46"/>
          <w:footerReference w:type="default" r:id="rId47"/>
          <w:footerReference w:type="first" r:id="rId4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4E5A5A">
      <w:pPr>
        <w:pageBreakBefore/>
        <w:spacing w:before="190" w:after="240" w:line="600" w:lineRule="exact"/>
        <w:outlineLvl w:val="0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1. A Terra e o universo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49"/>
          <w:footerReference w:type="default" r:id="rId50"/>
          <w:footerReference w:type="first" r:id="rId51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FC7949">
      <w:pPr>
        <w:ind w:left="284" w:hanging="284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e utilizar de xeito apropiado a lingua galega e a lingua castelá, e desenvolver hábitos de lectura en ambas as linguas.</w:t>
      </w:r>
    </w:p>
    <w:p w:rsidR="00FC7949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os aspectos fundamentais das ciencias da natureza, as ciencias sociais, a xeografía, a historia e a cultura, con especial atención aos relacionados e vinculados con Galicia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52"/>
          <w:footerReference w:type="default" r:id="rId53"/>
          <w:footerReference w:type="first" r:id="rId5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55"/>
          <w:footerReference w:type="default" r:id="rId56"/>
          <w:footerReference w:type="first" r:id="rId5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58"/>
          <w:footerReference w:type="default" r:id="rId59"/>
          <w:footerReference w:type="first" r:id="rId6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D73AE8" w:rsidRPr="00017803" w:rsidRDefault="00D73AE8" w:rsidP="005F0D41">
      <w:pPr>
        <w:numPr>
          <w:ilvl w:val="0"/>
          <w:numId w:val="3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Esta primeira unidade achega aos alumnos a noción de universo, os astros que o forman e as súas características. Tamén </w:t>
      </w:r>
      <w:r w:rsidRPr="00017803">
        <w:rPr>
          <w:rFonts w:ascii="Arial" w:hAnsi="Arial" w:cs="Arial"/>
          <w:sz w:val="19"/>
          <w:szCs w:val="19"/>
          <w:lang w:val="gl-ES" w:eastAsia="es-ES_tradnl"/>
        </w:rPr>
        <w:t xml:space="preserve">estudarán a Terra por dentro e tomarán conciencia de que é un planeta en constante cambio. Analizarán as capas da Terra, a súa estrutura, propiedades e composición, así como a evolución do medio físico, a natureza dos cambios e as súas consecuencias. </w:t>
      </w:r>
      <w:r w:rsidRPr="00017803">
        <w:rPr>
          <w:rFonts w:ascii="Arial" w:hAnsi="Arial" w:cs="Arial"/>
          <w:sz w:val="19"/>
          <w:szCs w:val="19"/>
          <w:lang w:val="gl-ES"/>
        </w:rPr>
        <w:t>Con iso tomarán conciencia do noso planeta como compoñente do sistema solar e do universo e dos cambios constantes que sofre. Como tarefa final construirán un modelo astronómico da Terra que servirá para analizar e explicar a existencia das estacións do ano, así como para espertar a súa curiosidade pola exploración espacial.</w:t>
      </w:r>
    </w:p>
    <w:p w:rsidR="00D73AE8" w:rsidRPr="00017803" w:rsidRDefault="00D73AE8" w:rsidP="005F0D41">
      <w:pPr>
        <w:pStyle w:val="Prrafodelista"/>
        <w:numPr>
          <w:ilvl w:val="0"/>
          <w:numId w:val="30"/>
        </w:numPr>
        <w:ind w:left="360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2F05FA" w:rsidRPr="00017803">
        <w:rPr>
          <w:b/>
          <w:lang w:val="gl-ES"/>
        </w:rPr>
        <w:t>O</w:t>
      </w:r>
      <w:r w:rsidR="002F05FA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saben que a Terra é o planeta en que vivimos e que realiza dous movementos: rotación e translación. Tamén saben que a Lúa é o satélite da Terra, que carece de luz propia e </w:t>
      </w:r>
      <w:r w:rsidR="00017803">
        <w:rPr>
          <w:rFonts w:ascii="Arial" w:hAnsi="Arial" w:cs="Arial"/>
          <w:sz w:val="19"/>
          <w:szCs w:val="19"/>
          <w:lang w:val="gl-ES"/>
        </w:rPr>
        <w:t xml:space="preserve">que </w:t>
      </w:r>
      <w:r w:rsidRPr="00017803">
        <w:rPr>
          <w:rFonts w:ascii="Arial" w:hAnsi="Arial" w:cs="Arial"/>
          <w:sz w:val="19"/>
          <w:szCs w:val="19"/>
          <w:lang w:val="gl-ES"/>
        </w:rPr>
        <w:t>se mostra en varias fases.</w:t>
      </w:r>
    </w:p>
    <w:p w:rsidR="00FC7949" w:rsidRPr="00017803" w:rsidRDefault="00D73AE8" w:rsidP="005F0D41">
      <w:pPr>
        <w:pStyle w:val="Lista"/>
        <w:numPr>
          <w:ilvl w:val="0"/>
          <w:numId w:val="30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para comprender que é a Terra a que vira arredor do Sol e non á inversa e que a causa das diferenzas de temperatura no inverno e verán non depende da distancia da Terra con respecto ao Sol senón da inclinación do eixo de rotación. Probablemente xurdan tamén dificultades para comprender a magnitude do universo e calcular distancias.</w:t>
      </w:r>
    </w:p>
    <w:p w:rsidR="00D73AE8" w:rsidRPr="00017803" w:rsidRDefault="00D73AE8" w:rsidP="005F0D41">
      <w:pPr>
        <w:pStyle w:val="Lista"/>
        <w:numPr>
          <w:ilvl w:val="0"/>
          <w:numId w:val="30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61"/>
          <w:footerReference w:type="default" r:id="rId62"/>
          <w:footerReference w:type="first" r:id="rId6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64"/>
          <w:footerReference w:type="default" r:id="rId65"/>
          <w:footerReference w:type="first" r:id="rId6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3.ª e 4.ª semanas de setembro e 1.ª e 2.ª semanas de outubro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8A11D7" w:rsidRPr="00017803" w:rsidRDefault="008A11D7" w:rsidP="008A11D7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FD1B4F" w:rsidRPr="00017803" w:rsidRDefault="008A11D7" w:rsidP="008A11D7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8A11D7" w:rsidRPr="00017803" w:rsidRDefault="00FD1B4F" w:rsidP="00FD1B4F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8A11D7" w:rsidRPr="00017803" w:rsidRDefault="008A11D7" w:rsidP="008A11D7">
            <w:pPr>
              <w:spacing w:after="106" w:line="254" w:lineRule="auto"/>
              <w:ind w:left="5" w:right="284" w:firstLine="4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8A11D7" w:rsidRPr="00017803" w:rsidRDefault="008A11D7" w:rsidP="008A11D7">
            <w:pPr>
              <w:spacing w:before="61" w:after="106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  <w:p w:rsidR="008A11D7" w:rsidRPr="00017803" w:rsidRDefault="008A11D7" w:rsidP="008A11D7">
            <w:pPr>
              <w:spacing w:after="0" w:line="254" w:lineRule="auto"/>
              <w:ind w:left="279" w:right="284" w:hanging="22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8A11D7" w:rsidRPr="00017803" w:rsidRDefault="008A11D7" w:rsidP="008A11D7">
            <w:pPr>
              <w:spacing w:before="61" w:after="0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73AE8" w:rsidRPr="00017803" w:rsidRDefault="00D73AE8" w:rsidP="008A11D7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relacionada coa Terra e o universo.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 para buscar información.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textos, esquemas e gráficos sobre o sistema solar, a Terra e as súas capas e o universo.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e interpretación de esquemas e resumos sobre o sistema solar, os movementos da Terra e a Lúa e as capas da Terra.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Construción dun modelo astronómico.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recoñecer algúns astros observables no ceo nocturno e a localización de estrelas no firmamento.</w:t>
            </w:r>
          </w:p>
          <w:p w:rsidR="00D73AE8" w:rsidRPr="00017803" w:rsidRDefault="00D73AE8" w:rsidP="005F0D41">
            <w:pPr>
              <w:numPr>
                <w:ilvl w:val="0"/>
                <w:numId w:val="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Curiosidade por coñecer a Terra e o lugar que</w:t>
            </w:r>
            <w:r w:rsid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ocupa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no universo.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D7" w:rsidRPr="00017803" w:rsidRDefault="008A11D7" w:rsidP="008A11D7">
            <w:pPr>
              <w:spacing w:after="106" w:line="240" w:lineRule="exact"/>
              <w:ind w:left="40"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8A11D7" w:rsidP="008A11D7">
            <w:pPr>
              <w:spacing w:after="106" w:line="240" w:lineRule="exact"/>
              <w:ind w:left="40" w:right="17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2. O MUNDO QUE NOS RODEA</w:t>
            </w:r>
          </w:p>
          <w:p w:rsidR="00892008" w:rsidRPr="00017803" w:rsidRDefault="00892008" w:rsidP="00892008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o: 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laxia, estre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ite, aster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ide e cometa.</w:t>
            </w:r>
          </w:p>
          <w:p w:rsidR="00892008" w:rsidRPr="00017803" w:rsidRDefault="00892008" w:rsidP="00892008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sistema </w:t>
            </w:r>
            <w:r w:rsidR="00811B5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anetas.</w:t>
            </w:r>
          </w:p>
          <w:p w:rsidR="00892008" w:rsidRPr="00017803" w:rsidRDefault="00892008" w:rsidP="00892008">
            <w:pPr>
              <w:spacing w:after="106" w:line="240" w:lineRule="exact"/>
              <w:ind w:left="6" w:right="-23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eta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892008" w:rsidRPr="00017803" w:rsidRDefault="00892008" w:rsidP="00892008">
            <w:pPr>
              <w:spacing w:after="106" w:line="240" w:lineRule="exact"/>
              <w:ind w:left="6" w:right="-23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Movementos terrestres e as súas consecuencias: as estacións do ano, día e noite, fusos horarios.</w:t>
            </w:r>
          </w:p>
          <w:p w:rsidR="00892008" w:rsidRPr="00017803" w:rsidRDefault="00892008" w:rsidP="00892008">
            <w:pPr>
              <w:spacing w:after="106" w:line="240" w:lineRule="exact"/>
              <w:ind w:left="6" w:right="-23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B2.5.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da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a: as fas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res. Ecli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892008" w:rsidRPr="00017803" w:rsidRDefault="00892008" w:rsidP="00892008">
            <w:pPr>
              <w:spacing w:after="0" w:line="240" w:lineRule="auto"/>
              <w:ind w:left="5"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892008" w:rsidRPr="00017803" w:rsidRDefault="00892008" w:rsidP="00892008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73AE8" w:rsidRPr="00017803" w:rsidRDefault="00D73AE8" w:rsidP="00892008">
            <w:pPr>
              <w:spacing w:after="0" w:line="240" w:lineRule="auto"/>
              <w:ind w:left="52" w:right="-2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universo: estrelas, constelacións e galaxias.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sistema solar: Sol, planetas, asteroides e cometas.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movementos da Terra e a Lúa.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As capas da Terra: atmosfera, hidrosfera, xeosfera e biosfera.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Descrición do universo e enumeración dos seus compoñentes.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dun gráfico do sistema solar.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Descrición dos movementos de translación e rotación da Terra e a súa relación coas estacións e coa sucesión día/noite.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Recoñecemento das fases da Lúa e explicación da orixe das eclipses.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Localización de diferentes puntos da Terra en globos terráqueos e planisferios.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e descrición das capas da Terra.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hidrosfera e a auga do planeta.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e descrición das capas da xeosfera.</w:t>
            </w:r>
          </w:p>
          <w:p w:rsidR="00D73AE8" w:rsidRPr="00017803" w:rsidRDefault="00D73AE8" w:rsidP="005F0D41">
            <w:pPr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Recoñecemento dos cambios na codia terrestre pola erosión, transporte e sedimentación.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08" w:rsidRPr="00017803" w:rsidRDefault="00892008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 é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rma se 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Univ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os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892008" w:rsidRPr="00017803" w:rsidRDefault="00892008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ncipais do Sist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ando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astros e as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icas.</w:t>
            </w:r>
          </w:p>
          <w:p w:rsidR="00D73AE8" w:rsidRPr="00017803" w:rsidRDefault="00892008" w:rsidP="0089200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Localizar o planeta Terra e a Lúa no sistema solar, explicando as súas características, movementos, consecuencias e calcular os fusos horarios.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818"/>
        <w:gridCol w:w="1665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D06F6" w:rsidRPr="00017803">
        <w:trPr>
          <w:trHeight w:val="1592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FD1B4F">
            <w:pPr>
              <w:spacing w:after="0" w:line="240" w:lineRule="exact"/>
              <w:ind w:left="51" w:right="-23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5F0D41">
            <w:pPr>
              <w:pStyle w:val="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before="0" w:after="5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6D06F6" w:rsidRPr="00017803" w:rsidRDefault="006D06F6" w:rsidP="005F0D41">
            <w:pPr>
              <w:pStyle w:val="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before="0" w:after="50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 w:rsidP="006D06F6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D06F6" w:rsidRPr="00017803" w:rsidRDefault="006D06F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F6" w:rsidRPr="00017803" w:rsidRDefault="006D06F6" w:rsidP="00C9794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6D06F6" w:rsidRPr="00017803" w:rsidRDefault="006D06F6" w:rsidP="00C9794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6D06F6" w:rsidRPr="00017803" w:rsidRDefault="006D06F6" w:rsidP="00C9794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D06F6" w:rsidRPr="00017803" w:rsidRDefault="006D06F6" w:rsidP="00C9794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6D06F6" w:rsidRPr="00017803">
        <w:trPr>
          <w:trHeight w:val="1537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decisión e asume responsabilidades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5F0D41">
            <w:pPr>
              <w:pStyle w:val="Lista"/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before="0" w:after="5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Manifesta autonomía e responsabilidade na planificación e realización das accións e tarefas.</w:t>
            </w:r>
          </w:p>
          <w:p w:rsidR="006D06F6" w:rsidRPr="00017803" w:rsidRDefault="006D06F6" w:rsidP="005F0D41">
            <w:pPr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50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Toma decisións con criterio propio e ten curiosidade por ampliar información.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F6" w:rsidRPr="00017803" w:rsidRDefault="006D06F6" w:rsidP="00C9794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6D06F6" w:rsidRPr="00017803" w:rsidRDefault="006D06F6" w:rsidP="00C9794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6D06F6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5F0D41">
            <w:pPr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5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 w:rsidP="006D06F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17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A, B e C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F6" w:rsidRPr="00017803" w:rsidRDefault="006D06F6" w:rsidP="00C9794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6D06F6" w:rsidRPr="00017803" w:rsidRDefault="006D06F6" w:rsidP="00C9794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6D06F6" w:rsidRPr="00017803">
        <w:trPr>
          <w:trHeight w:hRule="exact" w:val="112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06F6" w:rsidRPr="00017803" w:rsidRDefault="006D06F6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ais.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445C55">
            <w:pPr>
              <w:pStyle w:val="Lista"/>
              <w:numPr>
                <w:ilvl w:val="0"/>
                <w:numId w:val="42"/>
              </w:numPr>
              <w:tabs>
                <w:tab w:val="left" w:pos="360"/>
              </w:tabs>
              <w:snapToGrid w:val="0"/>
              <w:spacing w:before="0" w:after="5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con precisión o vocabulario adquirido sobre os temas tratados para realizar os seus traballos d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a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 clase.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 w:rsidP="006D06F6">
            <w:pPr>
              <w:pStyle w:val="Lista"/>
              <w:snapToGrid w:val="0"/>
              <w:spacing w:before="0" w:after="2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D06F6" w:rsidRPr="00017803" w:rsidRDefault="006D06F6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F6" w:rsidRPr="00017803" w:rsidRDefault="006D06F6" w:rsidP="00C9794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6D06F6" w:rsidRPr="00017803" w:rsidRDefault="006D06F6" w:rsidP="00C9794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6D06F6" w:rsidRPr="00017803" w:rsidRDefault="006D06F6" w:rsidP="00C9794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D06F6" w:rsidRPr="00017803" w:rsidRDefault="006D06F6" w:rsidP="00C9794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6D06F6" w:rsidRPr="00017803">
        <w:trPr>
          <w:trHeight w:hRule="exact" w:val="1343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6D06F6" w:rsidRPr="00017803" w:rsidRDefault="006D06F6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5F0D41">
            <w:pPr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5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F6" w:rsidRPr="00017803" w:rsidRDefault="006D06F6" w:rsidP="00C9794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6D06F6" w:rsidRPr="00017803" w:rsidRDefault="006D06F6" w:rsidP="00C9794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D06F6" w:rsidRPr="00017803" w:rsidRDefault="006D06F6" w:rsidP="00C9794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D06F6" w:rsidRPr="00017803" w:rsidRDefault="006D06F6" w:rsidP="00C9794D">
            <w:pPr>
              <w:jc w:val="center"/>
              <w:rPr>
                <w:sz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6D06F6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F6" w:rsidRPr="00017803" w:rsidRDefault="006D06F6" w:rsidP="005F0D41">
            <w:pPr>
              <w:numPr>
                <w:ilvl w:val="0"/>
                <w:numId w:val="44"/>
              </w:numPr>
              <w:tabs>
                <w:tab w:val="left" w:pos="360"/>
              </w:tabs>
              <w:snapToGrid w:val="0"/>
              <w:spacing w:after="5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 para ampliar o seu coñecemento, elaborar esquemas, adquirir máis vocabulario e preparar os seus traballos e exposicións.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06F6" w:rsidRPr="00017803" w:rsidRDefault="006D06F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F6" w:rsidRPr="00017803" w:rsidRDefault="006D06F6" w:rsidP="00C9794D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6D06F6" w:rsidRPr="00017803" w:rsidRDefault="006D06F6" w:rsidP="00C9794D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6D06F6" w:rsidRPr="00017803" w:rsidRDefault="006D06F6" w:rsidP="00C9794D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D06F6" w:rsidRPr="00017803" w:rsidRDefault="006D06F6" w:rsidP="00C9794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599"/>
        <w:gridCol w:w="3901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 é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rma se 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Univ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os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E610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é 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que forma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 o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ncipais 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estre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ite, aster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ide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que é o universo e enumera e identifica os seus compoñentes: estrelas, constelacións, galaxias, planetas, satélites e cometas.</w:t>
            </w:r>
          </w:p>
          <w:p w:rsidR="00D73AE8" w:rsidRPr="00017803" w:rsidRDefault="00D73AE8" w:rsidP="005F0D41">
            <w:pPr>
              <w:numPr>
                <w:ilvl w:val="0"/>
                <w:numId w:val="4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semellanzas e diferenzas entre os distintos compoñentes do universo.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16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78" w:rsidRPr="00017803" w:rsidRDefault="007A3878" w:rsidP="007A387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7A3878" w:rsidP="007A38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ncipais do Sist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ando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astros e as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E6103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icas,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tema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tro 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 e os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súa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="00D73AE8"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4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e define os elementos que compoñen o sistema solar.</w:t>
            </w:r>
          </w:p>
          <w:p w:rsidR="00D73AE8" w:rsidRPr="00017803" w:rsidRDefault="00D73AE8" w:rsidP="005F0D41">
            <w:pPr>
              <w:numPr>
                <w:ilvl w:val="0"/>
                <w:numId w:val="4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Analiza e interpreta un gráfico do sistema solar.</w:t>
            </w:r>
          </w:p>
          <w:p w:rsidR="00D73AE8" w:rsidRPr="00017803" w:rsidRDefault="00D73AE8" w:rsidP="005F0D41">
            <w:pPr>
              <w:numPr>
                <w:ilvl w:val="0"/>
                <w:numId w:val="4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os planetas segundo a súa proximidade ao Sol.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78" w:rsidRPr="00017803" w:rsidRDefault="007A3878" w:rsidP="007A387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7A3878" w:rsidP="007A38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rPr>
          <w:trHeight w:hRule="exact" w:val="1794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D06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Localizar o planeta Terra e a Lúa no sistema solar, explicando as súas características, movementos, consecuencias e calcular os fusos horarios.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E6103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</w:t>
            </w:r>
            <w:r w:rsidR="005E6103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3.1.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Define e representa o movemento de translación terrestre, o eixo de xiro e os polos xeográficos</w:t>
            </w:r>
            <w:r w:rsidR="005E6103" w:rsidRPr="00017803">
              <w:rPr>
                <w:rFonts w:ascii="Arial" w:hAnsi="Arial" w:cs="Arial"/>
                <w:sz w:val="18"/>
                <w:szCs w:val="19"/>
                <w:lang w:val="gl-ES"/>
              </w:rPr>
              <w:t>,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asocia as estacións do ano ao seu efecto combinado</w:t>
            </w:r>
            <w:r w:rsidR="005E6103"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e calcula os fusos horarios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4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o movemento de translación da Terra.</w:t>
            </w:r>
          </w:p>
          <w:p w:rsidR="00D73AE8" w:rsidRPr="00017803" w:rsidRDefault="00D73AE8" w:rsidP="005F0D41">
            <w:pPr>
              <w:numPr>
                <w:ilvl w:val="0"/>
                <w:numId w:val="4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Indica a duración do movemento de translación da Terra e explica a relación entre este e as estacións do ano.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878" w:rsidRPr="00017803" w:rsidRDefault="007A3878" w:rsidP="007A387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7A3878" w:rsidRPr="00017803" w:rsidRDefault="007A3878" w:rsidP="007A3878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7A3878" w:rsidP="007A387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D73AE8" w:rsidRPr="00017803">
        <w:trPr>
          <w:trHeight w:hRule="exact" w:val="2042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7A387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</w:t>
            </w:r>
            <w:r w:rsidR="007A3878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3.2.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Explica o día e a noite como consecuencia da rotación terrestre e como unidades para medir o tempo.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o movemento de rotación da Terra.</w:t>
            </w:r>
          </w:p>
          <w:p w:rsidR="00D73AE8" w:rsidRPr="00017803" w:rsidRDefault="00D73AE8" w:rsidP="005F0D41">
            <w:pPr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Indica a duración do movemento de rotación da Terra e explica a relación entre este e a sucesión dos días e as noites.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</w:t>
            </w:r>
            <w:r w:rsidR="00263F42" w:rsidRPr="00017803">
              <w:rPr>
                <w:rFonts w:cs="Arial"/>
                <w:sz w:val="18"/>
                <w:szCs w:val="19"/>
                <w:lang w:val="gl-ES"/>
              </w:rPr>
              <w:t>s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 1</w:t>
            </w:r>
            <w:r w:rsidR="00263F42" w:rsidRPr="00017803">
              <w:rPr>
                <w:rFonts w:cs="Arial"/>
                <w:sz w:val="18"/>
                <w:szCs w:val="19"/>
                <w:lang w:val="gl-ES"/>
              </w:rPr>
              <w:t xml:space="preserve"> e 2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878" w:rsidRPr="00017803" w:rsidRDefault="007A3878" w:rsidP="007A387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7A3878" w:rsidRPr="00017803" w:rsidRDefault="007A3878" w:rsidP="007A3878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7A3878" w:rsidP="007A3878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D73AE8" w:rsidRPr="00017803">
        <w:trPr>
          <w:trHeight w:hRule="exact" w:val="1001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7A387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</w:t>
            </w:r>
            <w:r w:rsidR="007A3878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3.3.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Define a translación da lúa identificando e nomeando as fases lunares.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5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Lúa como satélite da Terra e diferencia as súas fases.</w:t>
            </w:r>
          </w:p>
          <w:p w:rsidR="00D73AE8" w:rsidRPr="00017803" w:rsidRDefault="00D73AE8" w:rsidP="005F0D41">
            <w:pPr>
              <w:numPr>
                <w:ilvl w:val="0"/>
                <w:numId w:val="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 orixe das eclipses.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445C55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878" w:rsidRPr="00017803" w:rsidRDefault="007A3878" w:rsidP="007A387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7A3878" w:rsidP="007A3878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D73AE8">
            <w:pPr>
              <w:numPr>
                <w:ilvl w:val="0"/>
                <w:numId w:val="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5F0D41">
            <w:pPr>
              <w:numPr>
                <w:ilvl w:val="0"/>
                <w:numId w:val="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D73AE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D73AE8">
            <w:pPr>
              <w:numPr>
                <w:ilvl w:val="0"/>
                <w:numId w:val="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5F0D41">
            <w:pPr>
              <w:numPr>
                <w:ilvl w:val="0"/>
                <w:numId w:val="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Unha viaxe polo espazo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exploración espacial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(páxinas 4-5).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Expresión das sensacións que pode producir camiñar sobre a superficie lunar (páxina 4); descrición da imaxe dunha estrela fugaz (páxina 9); describir a erupción dun volcán (páxina 13).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45C5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As estrelas (páxina 6);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Vía Láctea (páxina 7);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sistema solar (páxina 8);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órbita dos cometas (páxina 9);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 movementos da Terra e a Lúa (páxina 10);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 eclipses (páxina 11);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 capas da Terra (páxina 12);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s volcáns (páxina 13).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As constelacións circumpolares (páxina 7).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733FF6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Construción de modelos sobre os movementos da Terra e a Lúa; elaboración dunha presentació</w:t>
            </w:r>
            <w:r w:rsidR="00733FF6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n sobre os planetarios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17).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Como actuar en caso de terremoto (páxina 17).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45C5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</w:t>
            </w:r>
            <w:r w:rsidR="00733FF6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to e o coidado </w:t>
            </w:r>
            <w:r w:rsidR="00445C55">
              <w:rPr>
                <w:rFonts w:ascii="Arial" w:hAnsi="Arial" w:cs="Arial"/>
                <w:sz w:val="19"/>
                <w:szCs w:val="19"/>
                <w:lang w:val="gl-ES"/>
              </w:rPr>
              <w:t>d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medio natural (páxina 4).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D73AE8" w:rsidRPr="00017803" w:rsidRDefault="00D73AE8" w:rsidP="00D73AE8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D73AE8" w:rsidRPr="00017803" w:rsidRDefault="00D73AE8" w:rsidP="00D73AE8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Lecturas </w:t>
            </w:r>
            <w:r w:rsidR="00456EDA"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de aquí e de acolá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5.</w:t>
            </w:r>
          </w:p>
          <w:p w:rsidR="00D73AE8" w:rsidRPr="00017803" w:rsidRDefault="00D73AE8" w:rsidP="00D73AE8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D73AE8">
            <w:pPr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ecoloxía. O desenvolvemento sustentable.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5F0D41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dignidade. A liberdade.</w:t>
            </w:r>
          </w:p>
          <w:p w:rsidR="00D73AE8" w:rsidRPr="00017803" w:rsidRDefault="00D73AE8" w:rsidP="005F0D41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autenticidade. A veracidade.</w:t>
            </w:r>
          </w:p>
          <w:p w:rsidR="00D73AE8" w:rsidRPr="00017803" w:rsidRDefault="00D73AE8" w:rsidP="005F0D41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desexo de superación.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5F0D41">
            <w:pPr>
              <w:numPr>
                <w:ilvl w:val="0"/>
                <w:numId w:val="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afectividade. A empatía.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23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2. A representación da Terra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67"/>
          <w:footerReference w:type="default" r:id="rId68"/>
          <w:footerReference w:type="first" r:id="rId69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564835">
      <w:pPr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e utilizar de xeito apropiado a lingua galega e a lingua castelá, e desenvolver hábitos de lectura en ambas as linguas.</w:t>
      </w:r>
    </w:p>
    <w:p w:rsidR="00564835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  <w:t>Coñecer os aspectos fundamentais das ciencias da natureza, as ciencias sociais, a xeografía, a historia e a cultura, con especial atención aos relacionados e vinculados con Galicia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70"/>
          <w:footerReference w:type="default" r:id="rId71"/>
          <w:footerReference w:type="first" r:id="rId7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73"/>
          <w:footerReference w:type="default" r:id="rId74"/>
          <w:footerReference w:type="first" r:id="rId7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76"/>
          <w:footerReference w:type="default" r:id="rId77"/>
          <w:footerReference w:type="first" r:id="rId7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3A0244" w:rsidRPr="00017803" w:rsidRDefault="00D73AE8" w:rsidP="00D73AE8">
      <w:pPr>
        <w:numPr>
          <w:ilvl w:val="0"/>
          <w:numId w:val="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aprenderán as distintas formas de representar a Terra, os tipos de mapas, o concepto de escala e o cálculo de distancias coa escala dun mapa. Coñecerán tamén os paralelos e meridianos e a localización de Europa e España. Así mesmo aprenderán que é un planisferio físico e político e poderán utilizalos para localizar continentes, océanos e países. Estas aprendizaxes terán a súa concreción nunha tarefa final, </w:t>
      </w:r>
      <w:r w:rsidRPr="00445C55">
        <w:rPr>
          <w:rFonts w:ascii="Arial" w:hAnsi="Arial" w:cs="Arial"/>
          <w:sz w:val="19"/>
          <w:szCs w:val="19"/>
          <w:lang w:val="gl-ES"/>
        </w:rPr>
        <w:t>localizar un lugar nun mapa</w:t>
      </w:r>
      <w:r w:rsidRPr="00017803">
        <w:rPr>
          <w:rFonts w:ascii="Arial" w:hAnsi="Arial" w:cs="Arial"/>
          <w:sz w:val="19"/>
          <w:szCs w:val="19"/>
          <w:lang w:val="gl-ES"/>
        </w:rPr>
        <w:t>, para a que terán que utilizar as coordenadas xeográficas.</w:t>
      </w:r>
    </w:p>
    <w:p w:rsidR="003A0244" w:rsidRPr="00017803" w:rsidRDefault="003A0244" w:rsidP="003A0244">
      <w:pPr>
        <w:pStyle w:val="Lista"/>
        <w:numPr>
          <w:ilvl w:val="0"/>
          <w:numId w:val="8"/>
        </w:numPr>
        <w:tabs>
          <w:tab w:val="clear" w:pos="720"/>
        </w:tabs>
        <w:spacing w:before="0" w:after="106" w:line="260" w:lineRule="exact"/>
        <w:ind w:left="426" w:hanging="426"/>
        <w:rPr>
          <w:rFonts w:cs="Arial"/>
          <w:sz w:val="19"/>
          <w:szCs w:val="19"/>
          <w:lang w:val="gl-ES"/>
        </w:rPr>
      </w:pPr>
      <w:r w:rsidRPr="00017803">
        <w:rPr>
          <w:b/>
          <w:sz w:val="19"/>
          <w:szCs w:val="19"/>
          <w:lang w:val="gl-ES"/>
        </w:rPr>
        <w:t>Atlas de Xeografía.</w:t>
      </w:r>
      <w:r w:rsidRPr="00017803">
        <w:rPr>
          <w:sz w:val="19"/>
          <w:szCs w:val="19"/>
          <w:lang w:val="gl-ES"/>
        </w:rPr>
        <w:t xml:space="preserve"> Para afondar nos contidos do libro, </w:t>
      </w:r>
      <w:r w:rsidR="00445C55">
        <w:rPr>
          <w:sz w:val="19"/>
          <w:szCs w:val="19"/>
          <w:lang w:val="gl-ES"/>
        </w:rPr>
        <w:t>traballaranse á par da unidade</w:t>
      </w:r>
      <w:r w:rsidRPr="00017803">
        <w:rPr>
          <w:sz w:val="19"/>
          <w:szCs w:val="19"/>
          <w:lang w:val="gl-ES"/>
        </w:rPr>
        <w:t xml:space="preserve"> os contidos do Atlas.</w:t>
      </w:r>
    </w:p>
    <w:p w:rsidR="00D73AE8" w:rsidRPr="00017803" w:rsidRDefault="00D73AE8" w:rsidP="003A0244">
      <w:p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564835">
      <w:pPr>
        <w:pStyle w:val="Prrafodelista"/>
        <w:numPr>
          <w:ilvl w:val="0"/>
          <w:numId w:val="8"/>
        </w:numPr>
        <w:ind w:left="360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564835" w:rsidRPr="00017803">
        <w:rPr>
          <w:b/>
          <w:lang w:val="gl-ES"/>
        </w:rPr>
        <w:t>O</w:t>
      </w:r>
      <w:r w:rsidR="00564835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saben que é un globo terráqueo e un planisferio.</w:t>
      </w:r>
    </w:p>
    <w:p w:rsidR="00564835" w:rsidRPr="00017803" w:rsidRDefault="00D73AE8" w:rsidP="00D73AE8">
      <w:pPr>
        <w:pStyle w:val="Lista"/>
        <w:numPr>
          <w:ilvl w:val="0"/>
          <w:numId w:val="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para comprender conceptos abstractos como pasar do globo ás proxeccións planas e a escala e a localización de coordenadas xeográficas. Tamén poida que xurdan algunhas dificultades para localizar cada continente e océano e coñecer a súa extensión.</w:t>
      </w:r>
    </w:p>
    <w:p w:rsidR="00D73AE8" w:rsidRPr="00017803" w:rsidRDefault="00D73AE8" w:rsidP="00D73AE8">
      <w:pPr>
        <w:pStyle w:val="Lista"/>
        <w:numPr>
          <w:ilvl w:val="0"/>
          <w:numId w:val="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79"/>
          <w:footerReference w:type="default" r:id="rId80"/>
          <w:footerReference w:type="first" r:id="rId8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82"/>
          <w:footerReference w:type="default" r:id="rId83"/>
          <w:footerReference w:type="first" r:id="rId8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3.ª e 4.ª semanas de outubro e 1.ª e 2.ª semanas de novembro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811B53" w:rsidRPr="00017803" w:rsidRDefault="00811B53" w:rsidP="00811B53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811B53" w:rsidRPr="00017803" w:rsidRDefault="00811B53" w:rsidP="00811B53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811B53" w:rsidRPr="00017803" w:rsidRDefault="00811B53" w:rsidP="00811B53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811B53" w:rsidRPr="00017803" w:rsidRDefault="00811B53" w:rsidP="00811B53">
            <w:pPr>
              <w:spacing w:after="106" w:line="254" w:lineRule="auto"/>
              <w:ind w:left="5" w:right="284" w:firstLine="4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351596" w:rsidRPr="00017803" w:rsidRDefault="00811B53" w:rsidP="00811B53">
            <w:pPr>
              <w:spacing w:before="61" w:after="106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  <w:p w:rsidR="00811B53" w:rsidRPr="00017803" w:rsidRDefault="00811B53" w:rsidP="00811B53">
            <w:pPr>
              <w:spacing w:before="61" w:after="106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73AE8" w:rsidRPr="00017803" w:rsidRDefault="00D73AE8" w:rsidP="00811B53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nun Atlas.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 para buscar información.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textos, esquemas e mapas sobre a representación da Terra.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textos, planisferios e gráficos.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táboas e gráficos sobre os continentes, países e océanos.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esquemas sobre a representación e localización da Terra.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e lectura da escala dun mapa e dun planisferio.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Localización de lugares no mapa.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aprender a interpretar distintas representacións da Terra.</w:t>
            </w:r>
          </w:p>
          <w:p w:rsidR="00D73AE8" w:rsidRPr="00017803" w:rsidRDefault="00D73AE8" w:rsidP="005F0D41">
            <w:pPr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Curiosidade por coñecer a localización de lugares no planisferio.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53" w:rsidRPr="00017803" w:rsidRDefault="00811B53" w:rsidP="00811B53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811B53" w:rsidP="00811B53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2. O MUNDO QUE NOS RODEA</w:t>
            </w:r>
          </w:p>
          <w:p w:rsidR="00351596" w:rsidRPr="00017803" w:rsidRDefault="00351596" w:rsidP="00351596">
            <w:pPr>
              <w:spacing w:after="106" w:line="240" w:lineRule="exact"/>
              <w:ind w:left="5" w:right="4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Carto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afía. Pla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351596" w:rsidRPr="00017803" w:rsidRDefault="00351596" w:rsidP="00351596">
            <w:pPr>
              <w:spacing w:before="61" w:after="106" w:line="240" w:lineRule="exact"/>
              <w:ind w:left="5"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B2.7.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nais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0C7A52" w:rsidRPr="00017803" w:rsidRDefault="00351596" w:rsidP="00351596">
            <w:pPr>
              <w:tabs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o: téc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e estr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0C7A52" w:rsidRPr="00017803" w:rsidRDefault="000C7A52" w:rsidP="000C7A52">
            <w:pPr>
              <w:spacing w:after="106" w:line="240" w:lineRule="exact"/>
              <w:ind w:left="5" w:right="101"/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B2.14.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A diversidade xeográfica das paisaxes de España: relevo e hidrografía.</w:t>
            </w:r>
          </w:p>
          <w:p w:rsidR="00D73AE8" w:rsidRPr="00017803" w:rsidRDefault="000C7A52" w:rsidP="000C7A52">
            <w:pPr>
              <w:tabs>
                <w:tab w:val="left" w:pos="360"/>
              </w:tabs>
              <w:spacing w:after="106" w:line="24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B2.15.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O relevo e a rede hidrográfica de Galicia. Utilización de sistemas de información xeográfica.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representación da Terra.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globo terráqueo: mapas e planisferios.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escala: gráfica e numérica.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elementos dun mapa: paralelos e meridianos.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planisferios: físico e político.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Distinción de mapas segundo a información contida: físicos, políticos e temáticos.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Cálculo de distancias coa escala dun mapa.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dos elementos dun mapa: paralelos e meridianos.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Localización de lugares na Terra mediante a observación de paralelos e meridianos.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Observación de coordenadas xeográficas de puntos representados.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Localización do continente europeo e de España.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dun planisferio físico: continentes, relevos e principais ríos do planeta.</w:t>
            </w:r>
          </w:p>
          <w:p w:rsidR="00D73AE8" w:rsidRPr="00017803" w:rsidRDefault="00D73AE8" w:rsidP="005F0D41">
            <w:pPr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dun planisferio político: extensión, localización e límites das fronteiras.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52" w:rsidRPr="00017803" w:rsidRDefault="000C7A52">
            <w:pPr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súa esc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0C7A52">
            <w:pPr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a súa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localiz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25A30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5A30" w:rsidRPr="00017803" w:rsidRDefault="00F25A3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A30" w:rsidRPr="00017803" w:rsidRDefault="00F25A30" w:rsidP="00F25A30">
            <w:pPr>
              <w:spacing w:after="0" w:line="240" w:lineRule="auto"/>
              <w:ind w:left="50"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="00B76469"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</w:p>
          <w:p w:rsidR="00F25A30" w:rsidRPr="00017803" w:rsidRDefault="00F25A30" w:rsidP="00F25A3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469" w:rsidRPr="00017803" w:rsidRDefault="00F25A30" w:rsidP="005F0D41">
            <w:pPr>
              <w:pStyle w:val="Lista"/>
              <w:numPr>
                <w:ilvl w:val="0"/>
                <w:numId w:val="5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Recompila, organiza e analiza información relevante sobre o tema para completar traballos, responder cuestións e expor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a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 información oralmente e/ou por escrito.</w:t>
            </w:r>
          </w:p>
          <w:p w:rsidR="00F25A30" w:rsidRPr="00017803" w:rsidRDefault="00B76469" w:rsidP="005F0D41">
            <w:pPr>
              <w:pStyle w:val="Lista"/>
              <w:numPr>
                <w:ilvl w:val="0"/>
                <w:numId w:val="5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5A30" w:rsidRPr="00017803" w:rsidRDefault="00F25A3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28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FD" w:rsidRPr="00017803" w:rsidRDefault="00EA58FD" w:rsidP="00EA58F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A58FD" w:rsidRPr="00017803" w:rsidRDefault="00EA58FD" w:rsidP="00EA58F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EA58FD" w:rsidRPr="00017803" w:rsidRDefault="00EA58FD" w:rsidP="00EA58F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25A30" w:rsidRPr="00017803" w:rsidRDefault="00EA58FD" w:rsidP="00EA58F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F25A30" w:rsidRPr="00017803">
        <w:trPr>
          <w:trHeight w:val="1604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F25A30" w:rsidRPr="00017803" w:rsidRDefault="00F25A3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A30" w:rsidRPr="00017803" w:rsidRDefault="00F25A30" w:rsidP="00F25A30">
            <w:pPr>
              <w:spacing w:after="0" w:line="240" w:lineRule="exact"/>
              <w:ind w:right="45" w:firstLine="51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isións e 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A30" w:rsidRPr="000C7972" w:rsidRDefault="00B76469" w:rsidP="005F0D41">
            <w:pPr>
              <w:numPr>
                <w:ilvl w:val="0"/>
                <w:numId w:val="5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C7972">
              <w:rPr>
                <w:rFonts w:ascii="Arial" w:eastAsia="SimSun" w:hAnsi="Arial" w:cs="Arial"/>
                <w:sz w:val="19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5A30" w:rsidRPr="00017803" w:rsidRDefault="00B76469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28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FD" w:rsidRPr="00017803" w:rsidRDefault="00EA58FD" w:rsidP="00EA58F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F25A30" w:rsidRPr="00017803" w:rsidRDefault="00EA58FD" w:rsidP="00EA58F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F25A30" w:rsidRPr="00017803">
        <w:trPr>
          <w:trHeight w:hRule="exact" w:val="1416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5A30" w:rsidRPr="00017803" w:rsidRDefault="00F25A3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A30" w:rsidRPr="00017803" w:rsidRDefault="00F25A30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A30" w:rsidRPr="00017803" w:rsidRDefault="00B76469" w:rsidP="005F0D41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5A30" w:rsidRPr="00017803" w:rsidRDefault="00B76469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31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10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FD" w:rsidRPr="00017803" w:rsidRDefault="00EA58FD" w:rsidP="00EA58F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F25A30" w:rsidRPr="00017803" w:rsidRDefault="00EA58FD" w:rsidP="00EA58F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EA58FD" w:rsidRPr="00017803" w:rsidRDefault="00D73AE8" w:rsidP="00EA58FD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EA58FD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EA58FD" w:rsidRPr="00017803" w:rsidRDefault="00EA58FD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EA58FD" w:rsidRPr="00017803" w:rsidRDefault="00EA58FD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EA58FD" w:rsidRPr="00017803" w:rsidRDefault="00EA58F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EA58FD" w:rsidRPr="00017803" w:rsidRDefault="00EA58F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EA58FD" w:rsidRPr="00017803" w:rsidRDefault="00EA58FD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A58FD" w:rsidRPr="00017803">
        <w:trPr>
          <w:trHeight w:hRule="exact" w:val="141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A58FD" w:rsidRPr="00017803" w:rsidRDefault="00EA58FD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 w:rsidP="005F0D41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8FD" w:rsidRPr="00017803" w:rsidRDefault="00EA58FD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21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A58FD" w:rsidRPr="00017803" w:rsidRDefault="00EA58FD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25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FD" w:rsidRPr="00017803" w:rsidRDefault="00EA58FD" w:rsidP="00EA58F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A58FD" w:rsidRPr="00017803" w:rsidRDefault="00EA58FD" w:rsidP="00EA58F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A58FD" w:rsidRPr="00017803" w:rsidRDefault="00EA58FD" w:rsidP="00EA58F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A58FD" w:rsidRPr="00017803" w:rsidRDefault="00EA58FD" w:rsidP="00EA58F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EA58FD" w:rsidRPr="00017803">
        <w:trPr>
          <w:trHeight w:hRule="exact" w:val="1343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EA58FD" w:rsidRPr="00017803" w:rsidRDefault="00EA58FD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 w:rsidP="00F25A30">
            <w:pPr>
              <w:spacing w:after="0" w:line="255" w:lineRule="auto"/>
              <w:ind w:right="147"/>
              <w:jc w:val="both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 w:rsidP="005F0D41">
            <w:pPr>
              <w:numPr>
                <w:ilvl w:val="0"/>
                <w:numId w:val="6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8FD" w:rsidRPr="00017803" w:rsidRDefault="00EA58FD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18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FD" w:rsidRPr="00017803" w:rsidRDefault="00EA58FD" w:rsidP="00EA58FD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A58FD" w:rsidRPr="00017803" w:rsidRDefault="00EA58FD" w:rsidP="00EA58FD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A58FD" w:rsidRPr="00017803" w:rsidRDefault="00EA58FD" w:rsidP="00EA58FD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EA58FD" w:rsidRPr="00017803" w:rsidRDefault="00EA58FD" w:rsidP="00EA58FD">
            <w:pPr>
              <w:jc w:val="center"/>
              <w:rPr>
                <w:sz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EA58FD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FD" w:rsidRPr="00017803" w:rsidRDefault="00EA58FD" w:rsidP="005F0D41">
            <w:pPr>
              <w:numPr>
                <w:ilvl w:val="0"/>
                <w:numId w:val="6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8FD" w:rsidRPr="00017803" w:rsidRDefault="00EA58FD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28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FD" w:rsidRPr="00017803" w:rsidRDefault="00EA58FD" w:rsidP="00EA58FD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A58FD" w:rsidRPr="00017803" w:rsidRDefault="00EA58FD" w:rsidP="00EA58FD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EA58FD" w:rsidRPr="00017803" w:rsidRDefault="00EA58FD" w:rsidP="00EA58FD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A58FD" w:rsidRPr="00017803" w:rsidRDefault="00EA58FD" w:rsidP="00EA58F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A8F" w:rsidRPr="00017803" w:rsidRDefault="005B6A8F" w:rsidP="005B6A8F">
            <w:pPr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súa esc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D73AE8" w:rsidP="005B6A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B6A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B2.4.1.</w:t>
            </w:r>
            <w:r w:rsidR="0006634F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é a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ega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eta 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cionais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usua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oden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pStyle w:val="Lista"/>
              <w:numPr>
                <w:ilvl w:val="0"/>
                <w:numId w:val="6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Coñece distintas formas de representar a Terra, compáraas e diferen</w:t>
            </w:r>
            <w:r w:rsidR="000C7972">
              <w:rPr>
                <w:rFonts w:eastAsia="SimSun" w:cs="Arial"/>
                <w:sz w:val="18"/>
                <w:szCs w:val="19"/>
                <w:lang w:val="gl-ES"/>
              </w:rPr>
              <w:t>ci</w:t>
            </w:r>
            <w:r w:rsidRPr="00017803">
              <w:rPr>
                <w:rFonts w:eastAsia="SimSun" w:cs="Arial"/>
                <w:sz w:val="18"/>
                <w:szCs w:val="19"/>
                <w:lang w:val="gl-ES"/>
              </w:rPr>
              <w:t>a: planos, mapas, globos terráqueos e planisferios.</w:t>
            </w:r>
          </w:p>
          <w:p w:rsidR="005B6A8F" w:rsidRPr="00017803" w:rsidRDefault="00D73AE8" w:rsidP="005F0D41">
            <w:pPr>
              <w:numPr>
                <w:ilvl w:val="0"/>
                <w:numId w:val="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 en globos terráqueos e planisferios os continentes e os océanos do planeta.</w:t>
            </w:r>
          </w:p>
          <w:p w:rsidR="005B6A8F" w:rsidRPr="00017803" w:rsidRDefault="005B6A8F" w:rsidP="005F0D41">
            <w:pPr>
              <w:numPr>
                <w:ilvl w:val="0"/>
                <w:numId w:val="6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e diferencia as escalas gráfica e numérica dun mapa e calcula a distancia entre dous puntos dun mapa a partir delas.</w:t>
            </w:r>
          </w:p>
          <w:p w:rsidR="00B30F82" w:rsidRPr="00017803" w:rsidRDefault="005B6A8F" w:rsidP="005F0D41">
            <w:pPr>
              <w:numPr>
                <w:ilvl w:val="0"/>
                <w:numId w:val="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os principais elementos dun mapa e interpreta a lenda.</w:t>
            </w:r>
          </w:p>
          <w:p w:rsidR="00D73AE8" w:rsidRPr="00017803" w:rsidRDefault="00B30F82" w:rsidP="000C7972">
            <w:pPr>
              <w:numPr>
                <w:ilvl w:val="0"/>
                <w:numId w:val="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que son e para que serven as coordenadas xeográficas e utilízaas para localizar puntos nun mapa.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A8F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21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="0006634F"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</w:t>
            </w:r>
            <w:r w:rsidR="0006634F" w:rsidRPr="00017803">
              <w:rPr>
                <w:rFonts w:cs="Arial"/>
                <w:sz w:val="18"/>
                <w:szCs w:val="19"/>
                <w:lang w:val="gl-ES"/>
              </w:rPr>
              <w:t>, 2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 e </w:t>
            </w:r>
            <w:r w:rsidR="0006634F" w:rsidRPr="00017803">
              <w:rPr>
                <w:rFonts w:cs="Arial"/>
                <w:sz w:val="18"/>
                <w:szCs w:val="19"/>
                <w:lang w:val="gl-ES"/>
              </w:rPr>
              <w:t>3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30F82" w:rsidRPr="00017803" w:rsidRDefault="00B30F82" w:rsidP="00B30F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23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B30F82" w:rsidP="00B30F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Acts. 1, 2 e 3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34F" w:rsidRPr="00017803" w:rsidRDefault="0006634F" w:rsidP="0006634F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06634F" w:rsidP="0006634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5B6A8F" w:rsidRPr="00017803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6A8F" w:rsidRPr="00017803" w:rsidRDefault="005B6A8F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a súa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localiz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A8F" w:rsidRPr="00017803" w:rsidRDefault="005B6A8F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B2.8.1.</w:t>
            </w:r>
            <w:r w:rsidR="0006634F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ocaliza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súas vert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ficas.</w:t>
            </w:r>
          </w:p>
          <w:p w:rsidR="005B6A8F" w:rsidRPr="00017803" w:rsidRDefault="005B6A8F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34F" w:rsidRPr="00017803" w:rsidRDefault="0006634F" w:rsidP="005F0D41">
            <w:pPr>
              <w:numPr>
                <w:ilvl w:val="0"/>
                <w:numId w:val="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 nun planisferio físico as cordilleiras e ríos máis importantes.</w:t>
            </w:r>
          </w:p>
          <w:p w:rsidR="005B6A8F" w:rsidRPr="00017803" w:rsidRDefault="0006634F" w:rsidP="005F0D41">
            <w:pPr>
              <w:numPr>
                <w:ilvl w:val="0"/>
                <w:numId w:val="6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Nomea as principais cordilleiras, chai</w:t>
            </w:r>
            <w:r w:rsidR="000C7972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ras e ríos, tanto de Europa coma</w:t>
            </w: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 xml:space="preserve"> do resto dos continentes.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A8F" w:rsidRPr="00017803" w:rsidRDefault="0006634F" w:rsidP="0006634F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25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F" w:rsidRPr="00017803" w:rsidRDefault="0006634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</w:tc>
      </w:tr>
      <w:tr w:rsidR="005B6A8F" w:rsidRPr="00017803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B6A8F" w:rsidRPr="00017803" w:rsidRDefault="005B6A8F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A8F" w:rsidRPr="00017803" w:rsidRDefault="005B6A8F" w:rsidP="0006634F">
            <w:pPr>
              <w:spacing w:after="0" w:line="240" w:lineRule="exact"/>
              <w:ind w:right="17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B2.8.2.</w:t>
            </w:r>
            <w:r w:rsidR="0006634F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="0006634F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6A8F" w:rsidRPr="00017803" w:rsidRDefault="0006634F" w:rsidP="005F0D41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Sit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os mar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gr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r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A8F" w:rsidRPr="00017803" w:rsidRDefault="0006634F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25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F" w:rsidRPr="00017803" w:rsidRDefault="0006634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5F0D41">
            <w:pPr>
              <w:numPr>
                <w:ilvl w:val="0"/>
                <w:numId w:val="6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5F0D41">
            <w:pPr>
              <w:numPr>
                <w:ilvl w:val="0"/>
                <w:numId w:val="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6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Programa de mellora, do proxecto de Ensinanza individualizada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Programa de ampliación do proxecto de Ensinanza individualizada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5F0D41">
            <w:pPr>
              <w:numPr>
                <w:ilvl w:val="0"/>
                <w:numId w:val="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Unha viaxe polo espazo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medición da lonxitude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18).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A utilidade de coñecer a distancia ao ecuador (páxina 18); Vantaxes do uso de mapas fronte ao globo terráqueo (páxina 21).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0C7972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globo terráqueo (páxina 20); </w:t>
            </w:r>
            <w:r w:rsidR="000C7972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aralelos e meridianos da Terra (páxina 22); </w:t>
            </w:r>
            <w:r w:rsidR="000C7972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oordenadas xeográficas de Europa (páxina 23); </w:t>
            </w:r>
            <w:r w:rsidR="000C7972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lanisferio físico (páxinas 24 e 25); </w:t>
            </w:r>
            <w:r w:rsidR="000C7972">
              <w:rPr>
                <w:rFonts w:ascii="Arial" w:hAnsi="Arial" w:cs="Arial"/>
                <w:sz w:val="19"/>
                <w:szCs w:val="19"/>
                <w:lang w:val="gl-ES"/>
              </w:rPr>
              <w:t>P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lanisferio político (páxinas 26 e 27).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0C7972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</w:t>
            </w:r>
            <w:r w:rsidR="00E42028" w:rsidRPr="00017803">
              <w:rPr>
                <w:rFonts w:ascii="Arial" w:hAnsi="Arial" w:cs="Arial"/>
                <w:sz w:val="19"/>
                <w:szCs w:val="19"/>
                <w:lang w:val="gl-ES"/>
              </w:rPr>
              <w:t>r información nun atlas (páxina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31)</w:t>
            </w:r>
            <w:r w:rsidR="000C7972">
              <w:rPr>
                <w:rFonts w:ascii="Arial" w:hAnsi="Arial" w:cs="Arial"/>
                <w:sz w:val="19"/>
                <w:szCs w:val="19"/>
                <w:lang w:val="gl-ES"/>
              </w:rPr>
              <w:t>;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información en Internet (páxina 31).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Facer unha maqueta dun continente identificando os principais accidentes xeográficos; seleccionar información cartográfica relevante; investigar os fusos horarios (páxina 31).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Valorar a importancia dos mapas no avance da ciencia (páxina 18).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B0C1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respecto e o coidado </w:t>
            </w:r>
            <w:r w:rsidR="003B0C14">
              <w:rPr>
                <w:rFonts w:ascii="Arial" w:hAnsi="Arial" w:cs="Arial"/>
                <w:sz w:val="19"/>
                <w:szCs w:val="19"/>
                <w:lang w:val="gl-ES"/>
              </w:rPr>
              <w:t>d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medio natural (páxinas 24 e 25).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6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5F0D41">
            <w:pPr>
              <w:numPr>
                <w:ilvl w:val="0"/>
                <w:numId w:val="7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ecoloxía. O desenvolvemento sustentable.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5F0D41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dignidade. A liberdade.</w:t>
            </w:r>
          </w:p>
          <w:p w:rsidR="00D73AE8" w:rsidRPr="00017803" w:rsidRDefault="00D73AE8" w:rsidP="005F0D41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autenticidade. A veracidade.</w:t>
            </w:r>
          </w:p>
          <w:p w:rsidR="00D73AE8" w:rsidRPr="00017803" w:rsidRDefault="00D73AE8" w:rsidP="005F0D41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desexo de superación.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5F0D41">
            <w:pPr>
              <w:numPr>
                <w:ilvl w:val="0"/>
                <w:numId w:val="7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afectividade. A empatía.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73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3. A atmosfera e o clima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85"/>
          <w:footerReference w:type="default" r:id="rId86"/>
          <w:footerReference w:type="first" r:id="rId87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6104EF">
      <w:pPr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i</w:t>
      </w:r>
      <w:r w:rsidRPr="00017803">
        <w:rPr>
          <w:rFonts w:ascii="Arial" w:hAnsi="Arial" w:cs="Arial"/>
          <w:sz w:val="19"/>
          <w:szCs w:val="19"/>
          <w:lang w:val="gl-ES"/>
        </w:rPr>
        <w:t>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231F20"/>
          <w:sz w:val="19"/>
          <w:lang w:val="gl-ES"/>
        </w:rPr>
        <w:t>o)</w:t>
      </w:r>
      <w:r w:rsidRPr="00017803">
        <w:rPr>
          <w:rFonts w:ascii="Arial" w:hAnsi="Arial" w:cs="Arial"/>
          <w:color w:val="231F20"/>
          <w:sz w:val="19"/>
          <w:lang w:val="gl-ES"/>
        </w:rPr>
        <w:tab/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 apreciar e valorar as singularidades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culturais, lingüísticas, físicas e sociais de Galicia, poñendo de relevancia as mulleres e homes que realizaron achegas importantes á cultura e á sociedade galegas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88"/>
          <w:footerReference w:type="default" r:id="rId89"/>
          <w:footerReference w:type="first" r:id="rId9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91"/>
          <w:footerReference w:type="default" r:id="rId92"/>
          <w:footerReference w:type="first" r:id="rId9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94"/>
          <w:footerReference w:type="default" r:id="rId95"/>
          <w:footerReference w:type="first" r:id="rId9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3A0244" w:rsidRPr="00017803" w:rsidRDefault="00D73AE8" w:rsidP="005F0D41">
      <w:pPr>
        <w:numPr>
          <w:ilvl w:val="0"/>
          <w:numId w:val="2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ampliarán os seus coñecementos sobre </w:t>
      </w:r>
      <w:r w:rsidR="003B0C14">
        <w:rPr>
          <w:rFonts w:ascii="Arial" w:hAnsi="Arial" w:cs="Arial"/>
          <w:sz w:val="19"/>
          <w:szCs w:val="19"/>
          <w:lang w:val="gl-ES"/>
        </w:rPr>
        <w:t xml:space="preserve">o 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tempo e </w:t>
      </w:r>
      <w:r w:rsidR="003B0C14">
        <w:rPr>
          <w:rFonts w:ascii="Arial" w:hAnsi="Arial" w:cs="Arial"/>
          <w:sz w:val="19"/>
          <w:szCs w:val="19"/>
          <w:lang w:val="gl-ES"/>
        </w:rPr>
        <w:t xml:space="preserve">o 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clima, os seus elementos e factores determinantes. Durante o seu desenvolvemento irán tomando conciencia de como afecta ao medio no que vivimos e as causas e consecuencias do cambio climático. Tamén abordarán o estudo dos distintos tipos de clima de España, as súas características, a vexetación que presenta cada un; ademais do clima </w:t>
      </w:r>
      <w:r w:rsidR="006104EF" w:rsidRPr="00017803">
        <w:rPr>
          <w:rFonts w:ascii="Arial" w:hAnsi="Arial" w:cs="Arial"/>
          <w:sz w:val="19"/>
          <w:szCs w:val="19"/>
          <w:lang w:val="gl-ES"/>
        </w:rPr>
        <w:t>e a vexetación de Galicia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. A tarefa </w:t>
      </w:r>
      <w:r w:rsidRPr="003B0C14">
        <w:rPr>
          <w:rFonts w:ascii="Arial" w:hAnsi="Arial" w:cs="Arial"/>
          <w:sz w:val="19"/>
          <w:szCs w:val="19"/>
          <w:lang w:val="gl-ES"/>
        </w:rPr>
        <w:t xml:space="preserve">final, </w:t>
      </w:r>
      <w:r w:rsidR="006104EF" w:rsidRPr="003B0C14">
        <w:rPr>
          <w:rFonts w:ascii="Arial" w:hAnsi="Arial" w:cs="Arial"/>
          <w:sz w:val="19"/>
          <w:szCs w:val="19"/>
          <w:lang w:val="gl-ES"/>
        </w:rPr>
        <w:t>propoñer accións para combater o cambio climático</w:t>
      </w:r>
      <w:r w:rsidRPr="003B0C14">
        <w:rPr>
          <w:rFonts w:ascii="Arial" w:hAnsi="Arial" w:cs="Arial"/>
          <w:sz w:val="19"/>
          <w:szCs w:val="19"/>
          <w:lang w:val="gl-ES"/>
        </w:rPr>
        <w:t>,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permitirá aos alumnos coñecer de forma autónoma información relevante e extraer as súas propias conclusións.</w:t>
      </w:r>
    </w:p>
    <w:p w:rsidR="00D73AE8" w:rsidRPr="00017803" w:rsidRDefault="003A0244" w:rsidP="003A0244">
      <w:pPr>
        <w:pStyle w:val="Lista"/>
        <w:numPr>
          <w:ilvl w:val="0"/>
          <w:numId w:val="28"/>
        </w:numPr>
        <w:tabs>
          <w:tab w:val="clear" w:pos="720"/>
          <w:tab w:val="num" w:pos="426"/>
        </w:tabs>
        <w:spacing w:before="0" w:after="106" w:line="260" w:lineRule="exact"/>
        <w:ind w:left="426" w:hanging="426"/>
        <w:rPr>
          <w:rFonts w:cs="Arial"/>
          <w:sz w:val="19"/>
          <w:szCs w:val="19"/>
          <w:lang w:val="gl-ES"/>
        </w:rPr>
      </w:pPr>
      <w:r w:rsidRPr="00017803">
        <w:rPr>
          <w:b/>
          <w:sz w:val="19"/>
          <w:szCs w:val="19"/>
          <w:lang w:val="gl-ES"/>
        </w:rPr>
        <w:t>Atlas de Xeografía.</w:t>
      </w:r>
      <w:r w:rsidRPr="00017803">
        <w:rPr>
          <w:sz w:val="19"/>
          <w:szCs w:val="19"/>
          <w:lang w:val="gl-ES"/>
        </w:rPr>
        <w:t xml:space="preserve"> Para afondar nos contidos do libro, </w:t>
      </w:r>
      <w:r w:rsidR="00445C55">
        <w:rPr>
          <w:sz w:val="19"/>
          <w:szCs w:val="19"/>
          <w:lang w:val="gl-ES"/>
        </w:rPr>
        <w:t>traballaranse á par da unidade</w:t>
      </w:r>
      <w:r w:rsidRPr="00017803">
        <w:rPr>
          <w:sz w:val="19"/>
          <w:szCs w:val="19"/>
          <w:lang w:val="gl-ES"/>
        </w:rPr>
        <w:t xml:space="preserve"> os contidos do Atlas.</w:t>
      </w:r>
    </w:p>
    <w:p w:rsidR="00D73AE8" w:rsidRPr="00017803" w:rsidRDefault="00D73AE8" w:rsidP="005F0D41">
      <w:pPr>
        <w:pStyle w:val="Prrafodelista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6104EF" w:rsidRPr="00017803">
        <w:rPr>
          <w:b/>
          <w:lang w:val="gl-ES"/>
        </w:rPr>
        <w:t xml:space="preserve">O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o tempo atmosférico é o estado da atmosfera nun lugar e momento determinados e que o clima é o tempo atmosférico predominante nun lugar ao longo dos anos. Coñecen tamén algúns elementos do clima.</w:t>
      </w:r>
    </w:p>
    <w:p w:rsidR="006104EF" w:rsidRPr="00017803" w:rsidRDefault="00D73AE8" w:rsidP="005F0D41">
      <w:pPr>
        <w:pStyle w:val="Lista"/>
        <w:numPr>
          <w:ilvl w:val="0"/>
          <w:numId w:val="2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para comprender a diferenza entre tempo e clima ou como afecta o cambio climático ao medio en que vivimos e á nosa forma de vida. Tamén poden atopar algunha </w:t>
      </w:r>
      <w:r w:rsidRPr="00017803">
        <w:rPr>
          <w:rFonts w:cs="Arial"/>
          <w:color w:val="000000"/>
          <w:sz w:val="19"/>
          <w:szCs w:val="19"/>
          <w:lang w:val="gl-ES"/>
        </w:rPr>
        <w:t>dificultade para describir os climas de España e relacionalos cunha vexetación determinada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D73AE8" w:rsidRPr="00017803" w:rsidRDefault="00D73AE8" w:rsidP="005F0D41">
      <w:pPr>
        <w:pStyle w:val="Lista"/>
        <w:numPr>
          <w:ilvl w:val="0"/>
          <w:numId w:val="2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97"/>
          <w:footerReference w:type="default" r:id="rId98"/>
          <w:footerReference w:type="first" r:id="rId9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00"/>
          <w:footerReference w:type="default" r:id="rId101"/>
          <w:footerReference w:type="first" r:id="rId10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3.ª e 4.ª semanas de novembro e 1.ª e 2.ª semanas de decembro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FB476D" w:rsidRPr="00017803" w:rsidRDefault="00FB476D" w:rsidP="00FB476D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FB476D" w:rsidRPr="00017803" w:rsidRDefault="00FB476D" w:rsidP="00FB476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FB476D" w:rsidRPr="00017803" w:rsidRDefault="00FB476D" w:rsidP="00FB476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FB476D" w:rsidRPr="00017803" w:rsidRDefault="00FB476D" w:rsidP="00FB476D">
            <w:pPr>
              <w:spacing w:after="106" w:line="240" w:lineRule="exact"/>
              <w:ind w:left="6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rzo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FB476D" w:rsidRPr="00017803" w:rsidRDefault="00FB476D" w:rsidP="00FB476D">
            <w:pPr>
              <w:spacing w:before="61" w:after="106" w:line="240" w:lineRule="exact"/>
              <w:ind w:left="6" w:right="62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rmas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FB476D" w:rsidRPr="00017803" w:rsidRDefault="00FB476D" w:rsidP="00FB476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coope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cráti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recurs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cífica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onfl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tos.</w:t>
            </w:r>
          </w:p>
          <w:p w:rsidR="00FB476D" w:rsidRPr="00017803" w:rsidRDefault="00FB476D" w:rsidP="00FB476D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FB476D" w:rsidRPr="00017803" w:rsidRDefault="00FB476D" w:rsidP="00FB476D">
            <w:pPr>
              <w:spacing w:after="106" w:line="240" w:lineRule="exact"/>
              <w:ind w:left="6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B1.8.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FB476D" w:rsidP="00FB476D">
            <w:pPr>
              <w:spacing w:before="61" w:after="106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de información relacionada co clima, o tempo, a vexetación e o cambio climático.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 para buscar información.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textos, esquemas e gráficos sobre o clima e o tempo, os seus elementos e os factores que inflúen nel.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esquemas e táboas sobre as precipitacións, zonas climáticas, as características dos climas de España e a vexetación.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Identificación do clima de distintos </w:t>
            </w:r>
            <w:r w:rsidR="003B0C14">
              <w:rPr>
                <w:rFonts w:ascii="Arial" w:hAnsi="Arial" w:cs="Arial"/>
                <w:sz w:val="18"/>
                <w:szCs w:val="19"/>
                <w:lang w:val="gl-ES"/>
              </w:rPr>
              <w:t>lugares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a través de imaxes e gráficos.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Curiosidade por coñecer os tipos de clima de España.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climogramas.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Interese por coñecer os tipos de clima de España e </w:t>
            </w:r>
            <w:r w:rsidR="003B0C14">
              <w:rPr>
                <w:rFonts w:ascii="Arial" w:hAnsi="Arial" w:cs="Arial"/>
                <w:sz w:val="18"/>
                <w:szCs w:val="19"/>
                <w:lang w:val="gl-ES"/>
              </w:rPr>
              <w:t>de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</w:t>
            </w:r>
            <w:r w:rsidR="003B0C14">
              <w:rPr>
                <w:rFonts w:ascii="Arial" w:hAnsi="Arial" w:cs="Arial"/>
                <w:sz w:val="18"/>
                <w:szCs w:val="19"/>
                <w:lang w:val="gl-ES"/>
              </w:rPr>
              <w:t>Galicia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Análise das causas do cambio climático e medidas para reducilo.</w:t>
            </w:r>
          </w:p>
          <w:p w:rsidR="00D73AE8" w:rsidRPr="00017803" w:rsidRDefault="00D73AE8" w:rsidP="005F0D41">
            <w:pPr>
              <w:numPr>
                <w:ilvl w:val="0"/>
                <w:numId w:val="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participar de forma activa no traballo cooperativo.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76D" w:rsidRPr="00017803" w:rsidRDefault="00FB476D" w:rsidP="00FB476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FB476D" w:rsidRPr="00017803" w:rsidRDefault="00FB476D" w:rsidP="00FB476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FB476D" w:rsidP="00FB476D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2. O MUNDO QUE NOS RODEA</w:t>
            </w:r>
          </w:p>
          <w:p w:rsidR="00DF057E" w:rsidRPr="00017803" w:rsidRDefault="00DF057E" w:rsidP="00DF057E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clima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res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F057E" w:rsidRPr="00017803" w:rsidRDefault="00DF057E" w:rsidP="00DF057E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B2.10.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zonas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aneta.</w:t>
            </w:r>
          </w:p>
          <w:p w:rsidR="005245DA" w:rsidRPr="00017803" w:rsidRDefault="00DF057E" w:rsidP="00DF057E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influe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Galic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DF057E" w:rsidRPr="00017803" w:rsidRDefault="005245DA" w:rsidP="00DF057E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isaxe: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ementos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forma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DF057E" w:rsidRPr="00017803" w:rsidRDefault="00DF057E" w:rsidP="00DF057E">
            <w:pPr>
              <w:spacing w:after="106" w:line="240" w:lineRule="exact"/>
              <w:ind w:left="6" w:right="192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Estudo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 int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DF057E" w:rsidRPr="00017803" w:rsidRDefault="00DF057E" w:rsidP="00DF057E">
            <w:pPr>
              <w:spacing w:before="61" w:after="106" w:line="240" w:lineRule="exact"/>
              <w:ind w:left="6" w:right="22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mático.</w:t>
            </w:r>
          </w:p>
          <w:p w:rsidR="00D73AE8" w:rsidRPr="00017803" w:rsidRDefault="00DF057E" w:rsidP="00DF057E">
            <w:pPr>
              <w:tabs>
                <w:tab w:val="left" w:pos="360"/>
              </w:tabs>
              <w:spacing w:after="106" w:line="240" w:lineRule="exact"/>
              <w:ind w:left="6" w:hanging="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B2.18.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 sos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atmosfera e o clima.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factores que inflúen nos climas.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climas: mediterráneo, subtropical e oceánico.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clima de montaña.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Descrición e identificación da atmosfera e as súas capas.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atmosfera como reguladora da temperatura terrestre.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Diferenciación entre tempo e clima.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elementos do clima: temperatura e precipitacións.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instrumentos meteorolóxicos.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Factores que inflúen nos climas: distancia ao ecuador, distancia ao mar e relevo.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das zonas climáticas nas que se divide o planeta.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Os climas de España e </w:t>
            </w:r>
            <w:r w:rsidR="00DF057E" w:rsidRPr="00017803">
              <w:rPr>
                <w:rFonts w:ascii="Arial" w:hAnsi="Arial" w:cs="Arial"/>
                <w:sz w:val="18"/>
                <w:szCs w:val="19"/>
                <w:lang w:val="gl-ES"/>
              </w:rPr>
              <w:t>de Galicia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e diferenciación dos tipos de clima de España.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das características dos distintos climas e a súa vexetación.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O clima e vexetación </w:t>
            </w:r>
            <w:r w:rsidR="00DF057E" w:rsidRPr="00017803">
              <w:rPr>
                <w:rFonts w:ascii="Arial" w:hAnsi="Arial" w:cs="Arial"/>
                <w:sz w:val="18"/>
                <w:szCs w:val="19"/>
                <w:lang w:val="gl-ES"/>
              </w:rPr>
              <w:t>de Galicia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5F0D41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Causas e consecuencias do cambio climático.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E" w:rsidRPr="00017803" w:rsidRDefault="00DF057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B2.5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nfl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actúan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adq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idea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dos factores que determinan o clima en España.</w:t>
            </w:r>
          </w:p>
          <w:p w:rsidR="005245DA" w:rsidRPr="00017803" w:rsidRDefault="00DF057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zo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climátic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súas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DF057E" w:rsidRPr="00017803" w:rsidRDefault="005245DA" w:rsidP="005245DA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unha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ña.</w:t>
            </w:r>
          </w:p>
          <w:p w:rsidR="00D73AE8" w:rsidRPr="00017803" w:rsidRDefault="00DF057E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no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dio e fav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sostible.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D7C94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7C94" w:rsidRPr="00017803" w:rsidRDefault="00ED7C9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 w:rsidP="005F0D41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Recompila, organiza e analiza información relevante sobre o tema para completar traballos, responder cuestións e expor 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a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 información oralmente e/ou por escrito.</w:t>
            </w:r>
          </w:p>
          <w:p w:rsidR="00ED7C94" w:rsidRPr="00017803" w:rsidRDefault="00ED7C94" w:rsidP="005F0D41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C94" w:rsidRPr="00017803" w:rsidRDefault="00ED7C94" w:rsidP="0076128F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41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D7C94" w:rsidRPr="00017803" w:rsidRDefault="00ED7C94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C94" w:rsidRPr="00017803" w:rsidRDefault="00ED7C94" w:rsidP="00ED7C9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D7C94" w:rsidRPr="00017803" w:rsidRDefault="00ED7C94" w:rsidP="00ED7C94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ED7C94" w:rsidRPr="00017803" w:rsidRDefault="00ED7C94" w:rsidP="00ED7C94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D7C94" w:rsidRPr="00017803" w:rsidRDefault="00ED7C94" w:rsidP="00ED7C94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ED7C94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ED7C94" w:rsidRPr="00017803" w:rsidRDefault="00ED7C94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isións e 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asume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 w:rsidP="005F0D41">
            <w:pPr>
              <w:pStyle w:val="Lista"/>
              <w:numPr>
                <w:ilvl w:val="0"/>
                <w:numId w:val="7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C94" w:rsidRPr="00017803" w:rsidRDefault="00ED7C94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C94" w:rsidRPr="00017803" w:rsidRDefault="00ED7C94" w:rsidP="00ED7C94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ED7C94" w:rsidRPr="00017803" w:rsidRDefault="00ED7C94" w:rsidP="00ED7C9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ED7C94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C94" w:rsidRPr="00017803" w:rsidRDefault="00ED7C94" w:rsidP="005F0D41">
            <w:pPr>
              <w:pStyle w:val="Lista"/>
              <w:numPr>
                <w:ilvl w:val="0"/>
                <w:numId w:val="7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 e limpa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C94" w:rsidRPr="00017803" w:rsidRDefault="00E900B7" w:rsidP="00E900B7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Demostra o teu talento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C94" w:rsidRPr="00017803" w:rsidRDefault="00ED7C94" w:rsidP="00ED7C94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D7C94" w:rsidRPr="00017803" w:rsidRDefault="00ED7C94" w:rsidP="00ED7C94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673220" w:rsidRPr="00017803">
        <w:trPr>
          <w:trHeight w:hRule="exact" w:val="141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3220" w:rsidRPr="00017803" w:rsidRDefault="0067322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20" w:rsidRPr="00017803" w:rsidRDefault="00702F63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en acti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 estr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sforzo e o coidado do mat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20" w:rsidRPr="00017803" w:rsidRDefault="00ED7C94" w:rsidP="003B0C14">
            <w:pPr>
              <w:pStyle w:val="Lista"/>
              <w:numPr>
                <w:ilvl w:val="0"/>
                <w:numId w:val="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Traballa cos seus compañeiros de forma cooperativa, e valora e respecta as achegas 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de todos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220" w:rsidRPr="00017803" w:rsidRDefault="00ED7C94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C94" w:rsidRPr="00017803" w:rsidRDefault="00ED7C94" w:rsidP="00ED7C9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73220" w:rsidRPr="00017803" w:rsidRDefault="00ED7C94" w:rsidP="00ED7C9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673220" w:rsidRPr="00017803">
        <w:trPr>
          <w:trHeight w:hRule="exact" w:val="1591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220" w:rsidRPr="00017803" w:rsidRDefault="0067322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20" w:rsidRPr="00017803" w:rsidRDefault="000836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B1.2.2.</w:t>
            </w:r>
            <w:r w:rsidR="00ED7C94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pta un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sponsabl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cheg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ebates e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diálogo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pios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funcionam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20" w:rsidRPr="00017803" w:rsidRDefault="00ED7C94" w:rsidP="005F0D41">
            <w:pPr>
              <w:pStyle w:val="Lista"/>
              <w:numPr>
                <w:ilvl w:val="0"/>
                <w:numId w:val="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Mostra unha actitude de respecto cara ás opinións dos demais e participa de maneira positiva nos traballos de grupo.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220" w:rsidRPr="00017803" w:rsidRDefault="00ED7C94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C94" w:rsidRPr="00017803" w:rsidRDefault="00ED7C94" w:rsidP="00ED7C94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73220" w:rsidRPr="00017803" w:rsidRDefault="00ED7C94" w:rsidP="00ED7C9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900B7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900B7" w:rsidRPr="00017803" w:rsidRDefault="00E900B7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 w:rsidP="005F0D41">
            <w:pPr>
              <w:pStyle w:val="Lista"/>
              <w:numPr>
                <w:ilvl w:val="0"/>
                <w:numId w:val="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0B7" w:rsidRPr="00017803" w:rsidRDefault="00E900B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35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B7" w:rsidRPr="00017803" w:rsidRDefault="00E900B7" w:rsidP="00ED7C9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900B7" w:rsidRPr="00017803" w:rsidRDefault="00E900B7" w:rsidP="00ED7C94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900B7" w:rsidRPr="00017803" w:rsidRDefault="00E900B7" w:rsidP="00ED7C94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E900B7" w:rsidRPr="00017803" w:rsidRDefault="00E900B7" w:rsidP="00ED7C94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E900B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E900B7" w:rsidRPr="00017803" w:rsidRDefault="00E900B7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 w:rsidP="005F0D41">
            <w:pPr>
              <w:numPr>
                <w:ilvl w:val="0"/>
                <w:numId w:val="7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0B7" w:rsidRPr="00017803" w:rsidRDefault="00E900B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B7" w:rsidRPr="00017803" w:rsidRDefault="00E900B7" w:rsidP="00ED7C9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900B7" w:rsidRPr="00017803" w:rsidRDefault="00E900B7" w:rsidP="00ED7C94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900B7" w:rsidRPr="00017803" w:rsidRDefault="00E900B7" w:rsidP="00ED7C94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E900B7" w:rsidRPr="00017803" w:rsidRDefault="00E900B7" w:rsidP="00ED7C94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E900B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B7" w:rsidRPr="00017803" w:rsidRDefault="00E900B7" w:rsidP="005F0D41">
            <w:pPr>
              <w:numPr>
                <w:ilvl w:val="0"/>
                <w:numId w:val="8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0B7" w:rsidRPr="00017803" w:rsidRDefault="00E900B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B7" w:rsidRPr="00017803" w:rsidRDefault="00E900B7" w:rsidP="00ED7C94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E900B7" w:rsidRPr="00017803" w:rsidRDefault="00E900B7" w:rsidP="00ED7C94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E900B7" w:rsidRPr="00017803" w:rsidRDefault="00E900B7" w:rsidP="00ED7C94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900B7" w:rsidRPr="00017803" w:rsidRDefault="00E900B7" w:rsidP="00ED7C94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B2.5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nfl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actúan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adq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idea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dos factores que determinan o clima en España.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B2.5.1.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AAC" w:rsidRPr="00017803" w:rsidRDefault="00542AAC" w:rsidP="005F0D41">
            <w:pPr>
              <w:numPr>
                <w:ilvl w:val="0"/>
                <w:numId w:val="8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Define o concepto de clima e explica os seus elementos e factores determinantes</w:t>
            </w: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.</w:t>
            </w:r>
          </w:p>
          <w:p w:rsidR="00542AAC" w:rsidRPr="00017803" w:rsidRDefault="00542AAC" w:rsidP="005F0D41">
            <w:pPr>
              <w:numPr>
                <w:ilvl w:val="0"/>
                <w:numId w:val="8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a atmosfera como a capa gasosa máis externa da Terra e distingue as súas capas.</w:t>
            </w:r>
          </w:p>
          <w:p w:rsidR="00542AAC" w:rsidRPr="00017803" w:rsidRDefault="00542AAC" w:rsidP="005F0D41">
            <w:pPr>
              <w:numPr>
                <w:ilvl w:val="0"/>
                <w:numId w:val="8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as precipitacións, o vento e os cambios de temperatura como fenómenos atmosféricos.</w:t>
            </w:r>
          </w:p>
          <w:p w:rsidR="00D73AE8" w:rsidRPr="00017803" w:rsidRDefault="00542AAC" w:rsidP="005F0D41">
            <w:pPr>
              <w:numPr>
                <w:ilvl w:val="0"/>
                <w:numId w:val="8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 utilidade dos diferentes aparellos que se empregan para medir as temperaturas e as</w:t>
            </w:r>
            <w:r w:rsidR="00B74BE2"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precipitacións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AAC" w:rsidRPr="00017803" w:rsidRDefault="00542AAC" w:rsidP="00542AAC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35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1, 2 e 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542AAC" w:rsidRPr="00017803" w:rsidRDefault="00542AAC" w:rsidP="00542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542AAC" w:rsidRPr="00017803" w:rsidRDefault="00542AAC" w:rsidP="00542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39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542AAC" w:rsidP="00542AAC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AAC" w:rsidRPr="00017803" w:rsidRDefault="00542AAC" w:rsidP="00117AAC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542AAC" w:rsidP="00117A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rPr>
          <w:trHeight w:hRule="exact" w:val="1655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zo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climátic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súas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B2.6.1.</w:t>
            </w:r>
            <w:r w:rsidR="00542AAC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res 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eta 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AAC" w:rsidRPr="00017803" w:rsidRDefault="00542AAC" w:rsidP="005F0D41">
            <w:pPr>
              <w:numPr>
                <w:ilvl w:val="0"/>
                <w:numId w:val="8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que é unha zona climática.</w:t>
            </w:r>
          </w:p>
          <w:p w:rsidR="00542AAC" w:rsidRPr="00017803" w:rsidRDefault="00542AAC" w:rsidP="005F0D41">
            <w:pPr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Enumera e sitúa as zonas climáticas do planeta.</w:t>
            </w:r>
          </w:p>
          <w:p w:rsidR="00D73AE8" w:rsidRPr="00017803" w:rsidRDefault="00542AAC" w:rsidP="005F0D41">
            <w:pPr>
              <w:numPr>
                <w:ilvl w:val="0"/>
                <w:numId w:val="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os trazos principais de cada zona climática.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AAC" w:rsidRPr="00017803" w:rsidRDefault="00542AAC" w:rsidP="00542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36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542AAC" w:rsidP="00542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5DA" w:rsidRPr="00017803" w:rsidRDefault="005245DA" w:rsidP="00117AAC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5245DA" w:rsidP="00117A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rPr>
          <w:trHeight w:hRule="exact" w:val="3075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B2.6.2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Españ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as zo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alizando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territ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 clima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ao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perte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BE2" w:rsidRPr="00017803" w:rsidRDefault="00542AAC" w:rsidP="005F0D41">
            <w:pPr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os factores que determinan os climas de España e Galicia.</w:t>
            </w:r>
          </w:p>
          <w:p w:rsidR="00B74BE2" w:rsidRPr="00017803" w:rsidRDefault="00B74BE2" w:rsidP="005F0D41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 e recoñece nun mapa os tipos de climas que hai en España.</w:t>
            </w:r>
          </w:p>
          <w:p w:rsidR="00B74BE2" w:rsidRPr="00017803" w:rsidRDefault="00B74BE2" w:rsidP="005F0D41">
            <w:pPr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Identifica e diferencia as principais características dos tipos de climas de España e </w:t>
            </w:r>
            <w:r w:rsidR="00117AAC" w:rsidRPr="00017803">
              <w:rPr>
                <w:rFonts w:ascii="Arial" w:hAnsi="Arial" w:cs="Arial"/>
                <w:sz w:val="18"/>
                <w:szCs w:val="19"/>
                <w:lang w:val="gl-ES"/>
              </w:rPr>
              <w:t>Galicia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B74BE2" w:rsidP="005F0D41">
            <w:pPr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climogramas e clasifícaos asociándoos aos tipos de climas de España e a Comunidade.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7AAC" w:rsidRPr="00017803" w:rsidRDefault="00542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35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74BE2" w:rsidRPr="00017803" w:rsidRDefault="00117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37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117AAC" w:rsidRPr="00017803" w:rsidRDefault="00B74BE2" w:rsidP="00B74BE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39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74BE2" w:rsidRPr="00017803" w:rsidRDefault="00117AAC" w:rsidP="00B74BE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41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B74BE2" w:rsidP="00B74BE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AAC" w:rsidRPr="00017803" w:rsidRDefault="00542AAC" w:rsidP="00117AAC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542AAC" w:rsidRPr="00017803" w:rsidRDefault="00542AAC" w:rsidP="00117AAC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D73AE8" w:rsidRPr="00017803" w:rsidRDefault="00542AAC" w:rsidP="00117AAC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B74BE2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BE2" w:rsidRPr="00017803" w:rsidRDefault="00B74BE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unha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BE2" w:rsidRPr="00017803" w:rsidRDefault="00B74BE2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B2.7.1.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paisaxe,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ntifica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e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plica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valor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a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BE2" w:rsidRPr="00017803" w:rsidRDefault="00B74BE2" w:rsidP="005F0D41">
            <w:pPr>
              <w:numPr>
                <w:ilvl w:val="0"/>
                <w:numId w:val="8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 clima como elemento determinante da vexetación dunha zona.</w:t>
            </w:r>
          </w:p>
          <w:p w:rsidR="00B74BE2" w:rsidRPr="00017803" w:rsidRDefault="00B74BE2" w:rsidP="005F0D41">
            <w:pPr>
              <w:numPr>
                <w:ilvl w:val="0"/>
                <w:numId w:val="8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Asocia cada zona climática de España coas especies vexetais que nela se desenvolven.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BE2" w:rsidRPr="00017803" w:rsidRDefault="00B74BE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39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117AAC" w:rsidRPr="00017803" w:rsidRDefault="00B74BE2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41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117AAC" w:rsidRPr="00017803" w:rsidRDefault="00117AAC" w:rsidP="00117AAC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39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74BE2" w:rsidRPr="00017803" w:rsidRDefault="00117AAC" w:rsidP="00117AAC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AC" w:rsidRPr="00017803" w:rsidRDefault="00117AAC" w:rsidP="00117AAC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117AAC" w:rsidRPr="00017803" w:rsidRDefault="00117AAC" w:rsidP="00117AAC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B74BE2" w:rsidRPr="00017803" w:rsidRDefault="00117AAC" w:rsidP="00117A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5245D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no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dio e fav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sostible.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117AAC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2.9.1.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así como as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 acción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os efectos do cambio climático.</w:t>
            </w:r>
          </w:p>
          <w:p w:rsidR="00D73AE8" w:rsidRPr="00017803" w:rsidRDefault="00D73AE8" w:rsidP="005F0D41">
            <w:pPr>
              <w:numPr>
                <w:ilvl w:val="0"/>
                <w:numId w:val="8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Analiza as causas do cambio climático e as accións necesarias para combatelo.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44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B0C1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AAC" w:rsidRPr="00017803" w:rsidRDefault="00117AAC" w:rsidP="00117AAC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117AAC" w:rsidP="00117A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5F0D41">
            <w:pPr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5F0D41">
            <w:pPr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9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9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9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9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5F0D41">
            <w:pPr>
              <w:numPr>
                <w:ilvl w:val="0"/>
                <w:numId w:val="9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primeiro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Unha viaxe polo espazo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573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de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Que tempo vai ir?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32).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B0C1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Profesións relacionadas coa predición do tempo (páxina 32); </w:t>
            </w:r>
            <w:r w:rsidR="003B0C14">
              <w:rPr>
                <w:rFonts w:ascii="Arial" w:hAnsi="Arial" w:cs="Arial"/>
                <w:sz w:val="19"/>
                <w:szCs w:val="19"/>
                <w:lang w:val="gl-ES"/>
              </w:rPr>
              <w:t>D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escrición do clima da túa localidade (páxina 35).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B0C1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 xml:space="preserve">As capas da atmosfera e unha estación meteorolóxica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(páxina 34); </w:t>
            </w:r>
            <w:r w:rsidR="003B0C14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>A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>s zonas da Terra segundo a calor que reciben do Sol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36); </w:t>
            </w:r>
            <w:r w:rsidR="003B0C14">
              <w:rPr>
                <w:rFonts w:ascii="Arial" w:hAnsi="Arial" w:cs="Arial"/>
                <w:sz w:val="19"/>
                <w:szCs w:val="19"/>
                <w:lang w:val="gl-ES"/>
              </w:rPr>
              <w:t>C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limogramas (páxinas 38, 39, 40, 41, 42 e 43).</w:t>
            </w:r>
          </w:p>
        </w:tc>
      </w:tr>
      <w:tr w:rsidR="00D73AE8" w:rsidRPr="00017803">
        <w:trPr>
          <w:trHeight w:hRule="exact" w:val="115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117AAC">
            <w:pPr>
              <w:autoSpaceDE w:val="0"/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imaxes de plantas que </w:t>
            </w:r>
            <w:r w:rsidR="00117AAC" w:rsidRPr="00017803">
              <w:rPr>
                <w:rFonts w:ascii="Arial" w:hAnsi="Arial" w:cs="Arial"/>
                <w:sz w:val="19"/>
                <w:szCs w:val="19"/>
                <w:lang w:val="gl-ES"/>
              </w:rPr>
              <w:t>medren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en zonas de clima oceánico (páxina 41); </w:t>
            </w:r>
            <w:r w:rsidR="00117AAC" w:rsidRPr="00017803">
              <w:rPr>
                <w:rFonts w:ascii="Arial" w:hAnsi="Arial" w:cs="Arial"/>
                <w:sz w:val="19"/>
                <w:szCs w:val="19"/>
                <w:lang w:val="gl-ES"/>
              </w:rPr>
              <w:t>b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uscar información en Internet sobre as causas do cambio climático (páxina 44); consulta nas páxinas web da Axencia Estatal de Meteoroloxía e da rede de parques nacionais (páxina 47).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B0C14">
            <w:pPr>
              <w:snapToGrid w:val="0"/>
              <w:spacing w:after="106" w:line="260" w:lineRule="exact"/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>Rexistrar nun gráfico</w:t>
            </w:r>
            <w:r w:rsidRPr="00017803">
              <w:rPr>
                <w:rFonts w:ascii="Arial" w:eastAsia="Calibri" w:hAnsi="Arial" w:cs="Arial"/>
                <w:color w:val="AE007D"/>
                <w:sz w:val="19"/>
                <w:szCs w:val="19"/>
                <w:lang w:val="gl-ES" w:eastAsia="es-ES_tradnl"/>
              </w:rPr>
              <w:t xml:space="preserve"> 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 xml:space="preserve">as temperaturas mínimas e máximas do municipio durante unha semana; 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>explicar que é</w:t>
            </w:r>
            <w:r w:rsidRPr="00017803">
              <w:rPr>
                <w:rFonts w:ascii="Arial" w:eastAsia="Calibri" w:hAnsi="Arial" w:cs="Arial"/>
                <w:color w:val="AE007D"/>
                <w:sz w:val="19"/>
                <w:szCs w:val="19"/>
                <w:lang w:val="gl-ES" w:eastAsia="es-ES_tradnl"/>
              </w:rPr>
              <w:t xml:space="preserve"> 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o efecto invernadoiro, que o causa e cales son as súas consecuencias; elaborar un mural sobre a vexetación dos parques nacionais de España (páxina 47).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Educación cívica e constitucional. 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As plantas endémicas e a súa protección (páxina 41).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573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respecto e o coidado do medio natural e a loita contra a contaminación (páxina 35).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9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2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Relatar desde unha visión persoal feitos que se están observando, presenciando, experimentando ou vivindo no momento presente. Responder as cuestións: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Que ves? Que hai? Como o ves? Como o sentes? Que che parece?</w:t>
            </w:r>
          </w:p>
          <w:p w:rsidR="00D73AE8" w:rsidRPr="00017803" w:rsidRDefault="00D73AE8" w:rsidP="005F0D41">
            <w:pPr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Observar e analizar unha realidade complexa e enumerar as partes principais que a constitúen e a relación que existe entre elas. Responder as preguntas: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Como é? Que ten? De que se compón? Cales son as súas partes principais?</w:t>
            </w:r>
          </w:p>
          <w:p w:rsidR="00D73AE8" w:rsidRPr="00017803" w:rsidRDefault="00D73AE8" w:rsidP="005F0D41">
            <w:pPr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Expresar con aclaracións, exemplos e comentarios a comprensión dunha definición, clasificación ou descrición. Responder as preguntas: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Que é? Por que é así? Que quere dicir?</w:t>
            </w:r>
          </w:p>
          <w:p w:rsidR="00D73AE8" w:rsidRPr="00017803" w:rsidRDefault="00D73AE8" w:rsidP="005F0D41">
            <w:pPr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Recoñecer os elementos que identifican e caracterizan unha realidade (persoas, seres vivos, cousas, conceptos…) e fana diferente ás demais. Responder as preguntas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: Que é? En que consiste? En que se diferencia? De que é?</w:t>
            </w:r>
          </w:p>
          <w:p w:rsidR="00D73AE8" w:rsidRPr="00017803" w:rsidRDefault="00D73AE8" w:rsidP="005F0D41">
            <w:pPr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Enumerar e localizar os principais elementos que configuran un espazo, as súas posicións e a súa función no conxunto. Responder as cuestións: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Onde? Como é? Onde está? Que hai?</w:t>
            </w:r>
          </w:p>
        </w:tc>
      </w:tr>
    </w:tbl>
    <w:p w:rsidR="00D73AE8" w:rsidRPr="00017803" w:rsidRDefault="00D73AE8" w:rsidP="00D73AE8">
      <w:pPr>
        <w:spacing w:after="106" w:line="260" w:lineRule="exact"/>
        <w:rPr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5F0D41">
            <w:pPr>
              <w:numPr>
                <w:ilvl w:val="0"/>
                <w:numId w:val="9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ecoloxía. O desenvolvemento sustentable.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5F0D41">
            <w:pPr>
              <w:numPr>
                <w:ilvl w:val="0"/>
                <w:numId w:val="9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dignidade. A liberdade.</w:t>
            </w:r>
          </w:p>
          <w:p w:rsidR="00D73AE8" w:rsidRPr="00017803" w:rsidRDefault="00D73AE8" w:rsidP="005F0D41">
            <w:pPr>
              <w:numPr>
                <w:ilvl w:val="0"/>
                <w:numId w:val="9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autenticidade. A veracidade.</w:t>
            </w:r>
          </w:p>
          <w:p w:rsidR="00D73AE8" w:rsidRPr="00017803" w:rsidRDefault="00D73AE8" w:rsidP="005F0D41">
            <w:pPr>
              <w:numPr>
                <w:ilvl w:val="0"/>
                <w:numId w:val="9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desexo de superación.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5F0D41">
            <w:pPr>
              <w:numPr>
                <w:ilvl w:val="0"/>
                <w:numId w:val="9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afectividade. A empatía.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96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4. As paisaxes de España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03"/>
          <w:footerReference w:type="default" r:id="rId104"/>
          <w:footerReference w:type="first" r:id="rId105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303663">
      <w:pPr>
        <w:ind w:left="284" w:hanging="284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i)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231F20"/>
          <w:sz w:val="19"/>
          <w:lang w:val="gl-ES"/>
        </w:rPr>
        <w:t>o)</w:t>
      </w:r>
      <w:r w:rsidRPr="00017803">
        <w:rPr>
          <w:rFonts w:ascii="Arial" w:hAnsi="Arial" w:cs="Arial"/>
          <w:color w:val="231F20"/>
          <w:sz w:val="19"/>
          <w:lang w:val="gl-ES"/>
        </w:rPr>
        <w:tab/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 apreciar e valorar as singularidades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culturais, lingüísticas, físicas e sociais de Galicia, poñendo de relevancia as mulleres e homes que realizaron achegas importantes á cultura e á sociedade galegas.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06"/>
          <w:footerReference w:type="default" r:id="rId107"/>
          <w:footerReference w:type="first" r:id="rId10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09"/>
          <w:footerReference w:type="default" r:id="rId110"/>
          <w:footerReference w:type="first" r:id="rId11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12"/>
          <w:footerReference w:type="default" r:id="rId113"/>
          <w:footerReference w:type="first" r:id="rId11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3A0244" w:rsidRPr="00017803" w:rsidRDefault="00D73AE8" w:rsidP="005F0D41">
      <w:pPr>
        <w:numPr>
          <w:ilvl w:val="0"/>
          <w:numId w:val="25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ampliarán os seus coñecementos sobre as paisaxes centrándose naquel</w:t>
      </w:r>
      <w:r w:rsidR="00310A6F">
        <w:rPr>
          <w:rFonts w:ascii="Arial" w:hAnsi="Arial" w:cs="Arial"/>
          <w:sz w:val="19"/>
          <w:szCs w:val="19"/>
          <w:lang w:val="gl-ES"/>
        </w:rPr>
        <w:t>a</w:t>
      </w:r>
      <w:r w:rsidRPr="00017803">
        <w:rPr>
          <w:rFonts w:ascii="Arial" w:hAnsi="Arial" w:cs="Arial"/>
          <w:sz w:val="19"/>
          <w:szCs w:val="19"/>
          <w:lang w:val="gl-ES"/>
        </w:rPr>
        <w:t>s que se atopan en España. Analizarán</w:t>
      </w:r>
      <w:r w:rsidRPr="00017803">
        <w:rPr>
          <w:rFonts w:ascii="Arial" w:eastAsia="Calibri" w:hAnsi="Arial" w:cs="Arial"/>
          <w:sz w:val="19"/>
          <w:szCs w:val="19"/>
          <w:lang w:val="gl-ES" w:eastAsia="es-ES_tradnl"/>
        </w:rPr>
        <w:t xml:space="preserve"> o relevo de España e as vertentes en que desembocan os ríos de España</w:t>
      </w:r>
      <w:r w:rsidR="00310A6F">
        <w:rPr>
          <w:rFonts w:ascii="Arial" w:eastAsia="Calibri" w:hAnsi="Arial" w:cs="Arial"/>
          <w:sz w:val="19"/>
          <w:szCs w:val="19"/>
          <w:lang w:val="gl-ES" w:eastAsia="es-ES_tradnl"/>
        </w:rPr>
        <w:t xml:space="preserve"> </w:t>
      </w:r>
      <w:r w:rsidR="00C657D0" w:rsidRPr="00017803">
        <w:rPr>
          <w:rFonts w:ascii="Arial" w:eastAsia="Calibri" w:hAnsi="Arial" w:cs="Arial"/>
          <w:sz w:val="19"/>
          <w:szCs w:val="19"/>
          <w:lang w:val="gl-ES" w:eastAsia="es-ES_tradnl"/>
        </w:rPr>
        <w:t>e o relevo e as augas de Galicia</w:t>
      </w:r>
      <w:r w:rsidRPr="00017803">
        <w:rPr>
          <w:rFonts w:ascii="Arial" w:eastAsia="Calibri" w:hAnsi="Arial" w:cs="Arial"/>
          <w:sz w:val="19"/>
          <w:szCs w:val="19"/>
          <w:lang w:val="gl-ES" w:eastAsia="es-ES_tradnl"/>
        </w:rPr>
        <w:t xml:space="preserve">. 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Tamén abordarán o estudo das </w:t>
      </w:r>
      <w:r w:rsidRPr="00017803">
        <w:rPr>
          <w:rFonts w:ascii="Arial" w:eastAsia="Calibri" w:hAnsi="Arial" w:cs="Arial"/>
          <w:sz w:val="19"/>
          <w:szCs w:val="19"/>
          <w:lang w:val="gl-ES" w:eastAsia="es-ES_tradnl"/>
        </w:rPr>
        <w:t>paisaxes transformadas de España, así como as características das paisaxes agrarias, industriais, urban</w:t>
      </w:r>
      <w:r w:rsidR="00310A6F">
        <w:rPr>
          <w:rFonts w:ascii="Arial" w:eastAsia="Calibri" w:hAnsi="Arial" w:cs="Arial"/>
          <w:sz w:val="19"/>
          <w:szCs w:val="19"/>
          <w:lang w:val="gl-ES" w:eastAsia="es-ES_tradnl"/>
        </w:rPr>
        <w:t>a</w:t>
      </w:r>
      <w:r w:rsidRPr="00017803">
        <w:rPr>
          <w:rFonts w:ascii="Arial" w:eastAsia="Calibri" w:hAnsi="Arial" w:cs="Arial"/>
          <w:sz w:val="19"/>
          <w:szCs w:val="19"/>
          <w:lang w:val="gl-ES" w:eastAsia="es-ES_tradnl"/>
        </w:rPr>
        <w:t>s e turístic</w:t>
      </w:r>
      <w:r w:rsidR="00310A6F">
        <w:rPr>
          <w:rFonts w:ascii="Arial" w:eastAsia="Calibri" w:hAnsi="Arial" w:cs="Arial"/>
          <w:sz w:val="19"/>
          <w:szCs w:val="19"/>
          <w:lang w:val="gl-ES" w:eastAsia="es-ES_tradnl"/>
        </w:rPr>
        <w:t>a</w:t>
      </w:r>
      <w:r w:rsidRPr="00017803">
        <w:rPr>
          <w:rFonts w:ascii="Arial" w:eastAsia="Calibri" w:hAnsi="Arial" w:cs="Arial"/>
          <w:sz w:val="19"/>
          <w:szCs w:val="19"/>
          <w:lang w:val="gl-ES" w:eastAsia="es-ES_tradnl"/>
        </w:rPr>
        <w:t xml:space="preserve">s de España. </w:t>
      </w:r>
      <w:r w:rsidR="00310A6F">
        <w:rPr>
          <w:rFonts w:ascii="Arial" w:hAnsi="Arial" w:cs="Arial"/>
          <w:sz w:val="19"/>
          <w:szCs w:val="19"/>
          <w:lang w:val="gl-ES"/>
        </w:rPr>
        <w:t xml:space="preserve">A tarefa final, </w:t>
      </w:r>
      <w:r w:rsidRPr="00310A6F">
        <w:rPr>
          <w:rFonts w:ascii="Arial" w:hAnsi="Arial" w:cs="Arial"/>
          <w:sz w:val="19"/>
          <w:szCs w:val="19"/>
          <w:lang w:val="gl-ES"/>
        </w:rPr>
        <w:t>ana</w:t>
      </w:r>
      <w:r w:rsidR="00310A6F" w:rsidRPr="00310A6F">
        <w:rPr>
          <w:rFonts w:ascii="Arial" w:hAnsi="Arial" w:cs="Arial"/>
          <w:sz w:val="19"/>
          <w:szCs w:val="19"/>
          <w:lang w:val="gl-ES"/>
        </w:rPr>
        <w:t>lizar a evolución dunha paisaxe</w:t>
      </w:r>
      <w:r w:rsidRPr="00310A6F">
        <w:rPr>
          <w:rFonts w:ascii="Arial" w:hAnsi="Arial" w:cs="Arial"/>
          <w:sz w:val="19"/>
          <w:szCs w:val="19"/>
          <w:lang w:val="gl-ES"/>
        </w:rPr>
        <w:t>, per</w:t>
      </w:r>
      <w:r w:rsidRPr="00017803">
        <w:rPr>
          <w:rFonts w:ascii="Arial" w:hAnsi="Arial" w:cs="Arial"/>
          <w:sz w:val="19"/>
          <w:szCs w:val="19"/>
          <w:lang w:val="gl-ES"/>
        </w:rPr>
        <w:t>mitirá aos alumnos coñecer de forma autónoma información relevante sobre como o home inflúe na paisaxe e as consecuencias que iso ten</w:t>
      </w:r>
      <w:r w:rsidR="00310A6F">
        <w:rPr>
          <w:rFonts w:ascii="Arial" w:hAnsi="Arial" w:cs="Arial"/>
          <w:sz w:val="19"/>
          <w:szCs w:val="19"/>
          <w:lang w:val="gl-ES"/>
        </w:rPr>
        <w:t>,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extraer as súas propias conclusións.</w:t>
      </w:r>
    </w:p>
    <w:p w:rsidR="003A0244" w:rsidRPr="00017803" w:rsidRDefault="003A0244" w:rsidP="003A0244">
      <w:pPr>
        <w:pStyle w:val="Lista"/>
        <w:numPr>
          <w:ilvl w:val="0"/>
          <w:numId w:val="25"/>
        </w:numPr>
        <w:tabs>
          <w:tab w:val="clear" w:pos="720"/>
          <w:tab w:val="num" w:pos="426"/>
        </w:tabs>
        <w:spacing w:before="0" w:after="106" w:line="260" w:lineRule="exact"/>
        <w:ind w:left="426" w:hanging="426"/>
        <w:rPr>
          <w:rFonts w:cs="Arial"/>
          <w:sz w:val="19"/>
          <w:szCs w:val="19"/>
          <w:lang w:val="gl-ES"/>
        </w:rPr>
      </w:pPr>
      <w:r w:rsidRPr="00017803">
        <w:rPr>
          <w:b/>
          <w:sz w:val="19"/>
          <w:szCs w:val="19"/>
          <w:lang w:val="gl-ES"/>
        </w:rPr>
        <w:t>Atlas de Xeografía.</w:t>
      </w:r>
      <w:r w:rsidRPr="00017803">
        <w:rPr>
          <w:sz w:val="19"/>
          <w:szCs w:val="19"/>
          <w:lang w:val="gl-ES"/>
        </w:rPr>
        <w:t xml:space="preserve"> Para afondar nos contidos do libro, </w:t>
      </w:r>
      <w:r w:rsidR="00445C55">
        <w:rPr>
          <w:sz w:val="19"/>
          <w:szCs w:val="19"/>
          <w:lang w:val="gl-ES"/>
        </w:rPr>
        <w:t>traballaranse á par da unidade</w:t>
      </w:r>
      <w:r w:rsidRPr="00017803">
        <w:rPr>
          <w:sz w:val="19"/>
          <w:szCs w:val="19"/>
          <w:lang w:val="gl-ES"/>
        </w:rPr>
        <w:t xml:space="preserve"> os contidos do Atlas.</w:t>
      </w:r>
    </w:p>
    <w:p w:rsidR="00D73AE8" w:rsidRPr="00017803" w:rsidRDefault="00D73AE8" w:rsidP="003A0244">
      <w:p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310A6F">
      <w:pPr>
        <w:pStyle w:val="Prrafodelista"/>
        <w:numPr>
          <w:ilvl w:val="0"/>
          <w:numId w:val="25"/>
        </w:numPr>
        <w:ind w:left="360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117AAC" w:rsidRPr="00017803">
        <w:rPr>
          <w:b/>
          <w:lang w:val="gl-ES"/>
        </w:rPr>
        <w:t>O</w:t>
      </w:r>
      <w:r w:rsidR="00117AAC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o home ten a capacidade de transformar as paisaxes para adaptal</w:t>
      </w:r>
      <w:r w:rsidR="00310A6F">
        <w:rPr>
          <w:rFonts w:ascii="Arial" w:hAnsi="Arial" w:cs="Arial"/>
          <w:sz w:val="19"/>
          <w:szCs w:val="19"/>
          <w:lang w:val="gl-ES"/>
        </w:rPr>
        <w:t>a</w:t>
      </w:r>
      <w:r w:rsidRPr="00017803">
        <w:rPr>
          <w:rFonts w:ascii="Arial" w:hAnsi="Arial" w:cs="Arial"/>
          <w:sz w:val="19"/>
          <w:szCs w:val="19"/>
          <w:lang w:val="gl-ES"/>
        </w:rPr>
        <w:t>s ás súas necesidades construíndo vivendas, vías de comunicación, encoros, canles de rega, cultivos, etc.</w:t>
      </w:r>
    </w:p>
    <w:p w:rsidR="00D73AE8" w:rsidRDefault="00D73AE8" w:rsidP="00310A6F">
      <w:pPr>
        <w:pStyle w:val="Lista"/>
        <w:numPr>
          <w:ilvl w:val="0"/>
          <w:numId w:val="25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á hora de situar determinados accidentes xeográficos e determinados ríos na súa vertente correspondente.</w:t>
      </w:r>
    </w:p>
    <w:p w:rsidR="00310A6F" w:rsidRPr="00017803" w:rsidRDefault="00310A6F" w:rsidP="00310A6F">
      <w:pPr>
        <w:pStyle w:val="Lista"/>
        <w:numPr>
          <w:ilvl w:val="0"/>
          <w:numId w:val="25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310A6F" w:rsidRPr="00017803">
          <w:footerReference w:type="even" r:id="rId115"/>
          <w:footerReference w:type="default" r:id="rId116"/>
          <w:footerReference w:type="first" r:id="rId11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18"/>
          <w:footerReference w:type="default" r:id="rId119"/>
          <w:footerReference w:type="first" r:id="rId12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2.ª, 3.ª e 4.ª semanas de xaneiro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C657D0" w:rsidRPr="00017803" w:rsidRDefault="00C657D0" w:rsidP="00C657D0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C657D0" w:rsidRPr="00017803" w:rsidRDefault="00C657D0" w:rsidP="00C657D0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C657D0" w:rsidRPr="00017803" w:rsidRDefault="00C657D0" w:rsidP="00C657D0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C657D0" w:rsidRPr="00017803" w:rsidRDefault="00C657D0" w:rsidP="00C657D0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D73AE8" w:rsidRPr="00017803" w:rsidRDefault="00C657D0" w:rsidP="00C657D0">
            <w:pPr>
              <w:spacing w:before="61" w:after="106" w:line="240" w:lineRule="exact"/>
              <w:ind w:left="5" w:right="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9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de información relacionada co relevo e as paisaxes transformadas.</w:t>
            </w:r>
          </w:p>
          <w:p w:rsidR="00D73AE8" w:rsidRPr="00017803" w:rsidRDefault="00D73AE8" w:rsidP="005F0D41">
            <w:pPr>
              <w:numPr>
                <w:ilvl w:val="0"/>
                <w:numId w:val="9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 para buscar información.</w:t>
            </w:r>
          </w:p>
          <w:p w:rsidR="00D73AE8" w:rsidRPr="00017803" w:rsidRDefault="00D73AE8" w:rsidP="005F0D41">
            <w:pPr>
              <w:numPr>
                <w:ilvl w:val="0"/>
                <w:numId w:val="9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textos, esquemas e gráficos sobre as paisaxes transformadas de España.</w:t>
            </w:r>
          </w:p>
          <w:p w:rsidR="00D73AE8" w:rsidRPr="00017803" w:rsidRDefault="00D73AE8" w:rsidP="005F0D41">
            <w:pPr>
              <w:numPr>
                <w:ilvl w:val="0"/>
                <w:numId w:val="9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esquemas e táboas sobre as paisaxes transformadas de España.</w:t>
            </w:r>
          </w:p>
          <w:p w:rsidR="00D73AE8" w:rsidRPr="00017803" w:rsidRDefault="00310A6F" w:rsidP="005F0D41">
            <w:pPr>
              <w:numPr>
                <w:ilvl w:val="0"/>
                <w:numId w:val="9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>
              <w:rPr>
                <w:rFonts w:ascii="Arial" w:hAnsi="Arial" w:cs="Arial"/>
                <w:sz w:val="18"/>
                <w:szCs w:val="19"/>
                <w:lang w:val="gl-ES"/>
              </w:rPr>
              <w:t>Interese por coñecer os tipos de relevo</w:t>
            </w:r>
            <w:r w:rsidR="00D73AE8"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e </w:t>
            </w:r>
            <w:r>
              <w:rPr>
                <w:rFonts w:ascii="Arial" w:hAnsi="Arial" w:cs="Arial"/>
                <w:sz w:val="18"/>
                <w:szCs w:val="19"/>
                <w:lang w:val="gl-ES"/>
              </w:rPr>
              <w:t xml:space="preserve">de </w:t>
            </w:r>
            <w:r w:rsidR="00D73AE8" w:rsidRPr="00017803">
              <w:rPr>
                <w:rFonts w:ascii="Arial" w:hAnsi="Arial" w:cs="Arial"/>
                <w:sz w:val="18"/>
                <w:szCs w:val="19"/>
                <w:lang w:val="gl-ES"/>
              </w:rPr>
              <w:t>paisaxes transformadas que se poden atopar en España.</w:t>
            </w:r>
          </w:p>
          <w:p w:rsidR="00D73AE8" w:rsidRPr="00017803" w:rsidRDefault="00D73AE8" w:rsidP="00310A6F">
            <w:pPr>
              <w:numPr>
                <w:ilvl w:val="0"/>
                <w:numId w:val="9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Análise da evolución das paisaxes transformadas pola intervención 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humana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7D0" w:rsidRPr="00017803" w:rsidRDefault="00C657D0" w:rsidP="00C657D0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C657D0" w:rsidP="00C657D0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b/>
                <w:sz w:val="19"/>
                <w:szCs w:val="19"/>
                <w:lang w:val="gl-ES"/>
              </w:rPr>
              <w:t>BLOQUE 2. O MUNDO QUE NOS RODEA</w:t>
            </w:r>
          </w:p>
          <w:p w:rsidR="00C657D0" w:rsidRPr="00017803" w:rsidRDefault="00C657D0" w:rsidP="00C657D0">
            <w:pPr>
              <w:spacing w:after="106" w:line="240" w:lineRule="exact"/>
              <w:ind w:left="6" w:right="61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isaxe: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ementos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forma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C657D0" w:rsidRPr="00017803" w:rsidRDefault="00C657D0" w:rsidP="00C657D0">
            <w:pPr>
              <w:tabs>
                <w:tab w:val="left" w:pos="360"/>
              </w:tabs>
              <w:spacing w:after="106" w:line="240" w:lineRule="exact"/>
              <w:ind w:left="6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ncipais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xes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España.</w:t>
            </w:r>
          </w:p>
          <w:p w:rsidR="00C657D0" w:rsidRPr="00017803" w:rsidRDefault="00C657D0" w:rsidP="00C657D0">
            <w:pPr>
              <w:spacing w:after="106" w:line="240" w:lineRule="exact"/>
              <w:ind w:left="6" w:right="101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ersidade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paisaxes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aña: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vo 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C657D0" w:rsidRPr="00017803" w:rsidRDefault="00C657D0" w:rsidP="00C657D0">
            <w:pPr>
              <w:tabs>
                <w:tab w:val="left" w:pos="360"/>
              </w:tabs>
              <w:spacing w:after="106" w:line="240" w:lineRule="exact"/>
              <w:ind w:left="6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ede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rmación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ica.</w:t>
            </w:r>
          </w:p>
          <w:p w:rsidR="00C657D0" w:rsidRPr="00017803" w:rsidRDefault="00C657D0" w:rsidP="00C657D0">
            <w:pPr>
              <w:spacing w:after="106" w:line="240" w:lineRule="exact"/>
              <w:ind w:left="6" w:right="192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Estudo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 int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C657D0" w:rsidRPr="00017803" w:rsidRDefault="00C657D0" w:rsidP="00C657D0">
            <w:pPr>
              <w:spacing w:before="61" w:after="106" w:line="240" w:lineRule="exact"/>
              <w:ind w:left="6" w:right="22" w:hanging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mático.</w:t>
            </w:r>
          </w:p>
          <w:p w:rsidR="00D73AE8" w:rsidRPr="00017803" w:rsidRDefault="00C657D0" w:rsidP="00C657D0">
            <w:pPr>
              <w:tabs>
                <w:tab w:val="left" w:pos="360"/>
              </w:tabs>
              <w:spacing w:after="106" w:line="240" w:lineRule="exact"/>
              <w:ind w:left="6" w:hanging="6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B2.18.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 sos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relevo e as augas de España.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As paisaxes de España.</w:t>
            </w:r>
          </w:p>
          <w:p w:rsidR="00C657D0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e localización dos accidentes xeográficos máis relevantes de España.</w:t>
            </w:r>
          </w:p>
          <w:p w:rsidR="00D73AE8" w:rsidRPr="00017803" w:rsidRDefault="00C657D0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relevo e as augas de Galicia.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Recoñecemento dos elementos que configuran os distintos tipos de paisaxes.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Descrición das paisaxes transformadas polas accións do home.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das distintas paisaxes transformadas que se poden atopar en España: agrarias, industriais, urbanas e turísticas.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Enumeración das características das paisaxes transformadas de España.</w:t>
            </w:r>
          </w:p>
          <w:p w:rsidR="00D73AE8" w:rsidRPr="00017803" w:rsidRDefault="00D73AE8" w:rsidP="005F0D41">
            <w:pPr>
              <w:numPr>
                <w:ilvl w:val="0"/>
                <w:numId w:val="9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polos distintos tipos de paisaxes transformadas.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15" w:rsidRPr="00017803" w:rsidRDefault="00435D15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unha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ña.</w:t>
            </w:r>
          </w:p>
          <w:p w:rsidR="00435D15" w:rsidRPr="00017803" w:rsidRDefault="00435D15">
            <w:pPr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a súa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localiz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pa.</w:t>
            </w:r>
          </w:p>
          <w:p w:rsidR="00D73AE8" w:rsidRPr="00017803" w:rsidRDefault="00435D15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no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dio e fav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sostible.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3979"/>
        <w:gridCol w:w="3959"/>
        <w:gridCol w:w="1560"/>
        <w:gridCol w:w="1784"/>
      </w:tblGrid>
      <w:tr w:rsidR="00D73AE8" w:rsidRPr="0001780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BB5D00" w:rsidRPr="00017803">
        <w:trPr>
          <w:trHeight w:val="268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5D00" w:rsidRPr="00017803" w:rsidRDefault="00BB5D00" w:rsidP="00435D15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BB5D00" w:rsidRPr="00017803" w:rsidRDefault="00BB5D00" w:rsidP="00435D1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napToGrid w:val="0"/>
              <w:spacing w:before="0" w:after="4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para completar traballos, responder cuestións e expor dita información oralmente e/ou por escrito.</w:t>
            </w:r>
          </w:p>
          <w:p w:rsidR="00BB5D00" w:rsidRPr="00017803" w:rsidRDefault="00BB5D00" w:rsidP="005F0D41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B5D00" w:rsidRPr="00017803" w:rsidRDefault="00BB5D00" w:rsidP="00BB5D00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spacing w:before="5" w:after="0" w:line="120" w:lineRule="exact"/>
              <w:jc w:val="center"/>
              <w:rPr>
                <w:sz w:val="12"/>
                <w:szCs w:val="12"/>
                <w:lang w:val="gl-ES"/>
              </w:rPr>
            </w:pPr>
          </w:p>
          <w:p w:rsidR="00BB5D00" w:rsidRPr="00017803" w:rsidRDefault="00BB5D00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BB5D00" w:rsidRPr="00017803" w:rsidRDefault="00BB5D00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BB5D00" w:rsidRPr="00017803" w:rsidRDefault="00BB5D00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BB5D00" w:rsidRPr="00017803" w:rsidRDefault="00BB5D00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BB5D00" w:rsidRPr="00017803">
        <w:trPr>
          <w:trHeight w:val="1778"/>
        </w:trPr>
        <w:tc>
          <w:tcPr>
            <w:tcW w:w="3515" w:type="dxa"/>
            <w:vMerge/>
            <w:tcBorders>
              <w:left w:val="single" w:sz="4" w:space="0" w:color="000000"/>
            </w:tcBorders>
          </w:tcPr>
          <w:p w:rsidR="00BB5D00" w:rsidRPr="00017803" w:rsidRDefault="00BB5D0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isións e 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asume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pStyle w:val="Lista"/>
              <w:numPr>
                <w:ilvl w:val="0"/>
                <w:numId w:val="10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BB5D00" w:rsidRPr="00017803" w:rsidRDefault="00BB5D00" w:rsidP="00BB5D0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BB5D00" w:rsidRPr="00017803">
        <w:trPr>
          <w:trHeight w:val="268"/>
        </w:trPr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pStyle w:val="Lista"/>
              <w:numPr>
                <w:ilvl w:val="0"/>
                <w:numId w:val="10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67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BB5D00" w:rsidRPr="00017803" w:rsidRDefault="00BB5D00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BB5D00" w:rsidRPr="00017803">
        <w:trPr>
          <w:trHeight w:hRule="exact" w:val="1088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5D00" w:rsidRPr="00017803" w:rsidRDefault="00BB5D00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pStyle w:val="Lista"/>
              <w:numPr>
                <w:ilvl w:val="0"/>
                <w:numId w:val="10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BB5D00" w:rsidRPr="00017803" w:rsidRDefault="00BB5D00" w:rsidP="00BB5D00">
            <w:pPr>
              <w:pStyle w:val="Lista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D00" w:rsidRPr="00017803" w:rsidRDefault="00BB5D00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BB5D00" w:rsidRPr="00017803" w:rsidRDefault="00BB5D00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BB5D00" w:rsidRPr="00017803" w:rsidRDefault="00BB5D00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BB5D00" w:rsidRPr="00017803" w:rsidRDefault="00BB5D00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BB5D00" w:rsidRPr="00017803">
        <w:trPr>
          <w:trHeight w:hRule="exact" w:val="1343"/>
        </w:trPr>
        <w:tc>
          <w:tcPr>
            <w:tcW w:w="3515" w:type="dxa"/>
            <w:vMerge/>
            <w:tcBorders>
              <w:left w:val="single" w:sz="4" w:space="0" w:color="000000"/>
            </w:tcBorders>
          </w:tcPr>
          <w:p w:rsidR="00BB5D00" w:rsidRPr="00017803" w:rsidRDefault="00BB5D00">
            <w:pPr>
              <w:rPr>
                <w:lang w:val="gl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numPr>
                <w:ilvl w:val="0"/>
                <w:numId w:val="10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50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D00" w:rsidRPr="00017803" w:rsidRDefault="00BB5D00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BB5D00" w:rsidRPr="00017803" w:rsidRDefault="00BB5D00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BB5D00" w:rsidRPr="00017803" w:rsidRDefault="00BB5D00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BB5D00" w:rsidRPr="00017803" w:rsidRDefault="00BB5D00" w:rsidP="00BB5D0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BB5D00" w:rsidRPr="00017803">
        <w:trPr>
          <w:trHeight w:val="268"/>
        </w:trPr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5F0D41">
            <w:pPr>
              <w:numPr>
                <w:ilvl w:val="0"/>
                <w:numId w:val="1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xeográficos e sociais para ampliar o seu coñecemento, elaborar esquemas, adquirir máis vocabulario e preparar os seus traballos e exposicións.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D00" w:rsidRPr="00017803" w:rsidRDefault="00BB5D0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D00" w:rsidRPr="00017803" w:rsidRDefault="00BB5D00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BB5D00" w:rsidRPr="00017803" w:rsidRDefault="00BB5D00" w:rsidP="00BB5D0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BB5D00" w:rsidRPr="00017803" w:rsidRDefault="00BB5D00" w:rsidP="00BB5D0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BB5D00" w:rsidRPr="00017803" w:rsidRDefault="00BB5D00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D00" w:rsidRPr="00017803" w:rsidRDefault="00BB5D00" w:rsidP="00BB5D00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unha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ña.</w:t>
            </w:r>
          </w:p>
          <w:p w:rsidR="00D73AE8" w:rsidRPr="00017803" w:rsidRDefault="00D73AE8" w:rsidP="00BB5D00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8F2E1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B2.7.1.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paisaxe,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ntifica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e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plica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de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valor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a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F28" w:rsidRPr="00017803" w:rsidRDefault="00D73AE8" w:rsidP="005F0D41">
            <w:pPr>
              <w:numPr>
                <w:ilvl w:val="0"/>
                <w:numId w:val="10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os elementos que configuran unha paisaxe transformada.</w:t>
            </w:r>
          </w:p>
          <w:p w:rsidR="00D73AE8" w:rsidRPr="00017803" w:rsidRDefault="00AB5F28" w:rsidP="005F0D41">
            <w:pPr>
              <w:numPr>
                <w:ilvl w:val="0"/>
                <w:numId w:val="10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as distintas paisaxes transformadas que se poden atopar en España: agrarias, industriais, urbanas e turísticas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59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</w:t>
            </w:r>
            <w:r w:rsidR="008F2E18" w:rsidRPr="00017803">
              <w:rPr>
                <w:rFonts w:cs="Arial"/>
                <w:sz w:val="18"/>
                <w:szCs w:val="19"/>
                <w:lang w:val="gl-ES"/>
              </w:rPr>
              <w:t>s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. </w:t>
            </w:r>
            <w:r w:rsidR="008F2E18" w:rsidRPr="00017803">
              <w:rPr>
                <w:rFonts w:cs="Arial"/>
                <w:sz w:val="18"/>
                <w:szCs w:val="19"/>
                <w:lang w:val="gl-ES"/>
              </w:rPr>
              <w:t xml:space="preserve">1 e 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8F2E1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</w:t>
            </w:r>
            <w:r w:rsidR="008F2E18" w:rsidRPr="00017803">
              <w:rPr>
                <w:rFonts w:cs="Arial"/>
                <w:sz w:val="18"/>
                <w:szCs w:val="19"/>
                <w:lang w:val="gl-ES"/>
              </w:rPr>
              <w:t>s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 1</w:t>
            </w:r>
            <w:r w:rsidR="008F2E18" w:rsidRPr="00017803">
              <w:rPr>
                <w:rFonts w:cs="Arial"/>
                <w:sz w:val="18"/>
                <w:szCs w:val="19"/>
                <w:lang w:val="gl-ES"/>
              </w:rPr>
              <w:t xml:space="preserve"> e 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8F2E18" w:rsidP="008F2E1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18" w:rsidRPr="00017803" w:rsidRDefault="008F2E18" w:rsidP="008F2E1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8F2E18" w:rsidRPr="00017803" w:rsidRDefault="008F2E18" w:rsidP="008F2E18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8F2E18" w:rsidP="008F2E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3E0EC3" w:rsidRPr="00017803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0EC3" w:rsidRPr="00017803" w:rsidRDefault="003E0EC3" w:rsidP="00BB5D00">
            <w:pPr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a súa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localiz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B2.8.1.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ocaliza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ña e de Galicia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súas vert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 w:rsidP="005F0D41">
            <w:pPr>
              <w:pStyle w:val="Lista"/>
              <w:numPr>
                <w:ilvl w:val="0"/>
                <w:numId w:val="10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ocaliza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e recoñece 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a 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is 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de rel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ña e de Galicia.</w:t>
            </w:r>
          </w:p>
          <w:p w:rsidR="003E0EC3" w:rsidRPr="00017803" w:rsidRDefault="003E0EC3" w:rsidP="005F0D41">
            <w:pPr>
              <w:pStyle w:val="Lista"/>
              <w:numPr>
                <w:ilvl w:val="0"/>
                <w:numId w:val="10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Localiza e recoñece nun mapa as vertentes hidrográficas de España e de Galicia.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0EC3" w:rsidRPr="00017803" w:rsidRDefault="003E0EC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Páxs. 52 e 54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br/>
              <w:t>Traballa coa imaxe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3E0EC3" w:rsidRPr="00017803" w:rsidRDefault="003E0EC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Páx. 57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br/>
              <w:t>Act. 2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EC3" w:rsidRPr="00017803" w:rsidRDefault="003E0EC3" w:rsidP="008F2E1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</w:tc>
      </w:tr>
      <w:tr w:rsidR="003E0EC3" w:rsidRPr="00017803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 w:rsidP="00BB5D00">
            <w:pPr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B2.8.2.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e de Galicia.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 w:rsidP="005F0D41">
            <w:pPr>
              <w:pStyle w:val="Lista"/>
              <w:numPr>
                <w:ilvl w:val="0"/>
                <w:numId w:val="10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Sit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a e recoñece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os mar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gr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r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os de Es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aña e de Galicia.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0EC3" w:rsidRPr="00017803" w:rsidRDefault="003E0EC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Páxs. 52 e 54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br/>
              <w:t>Traballa coa imaxe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3E0EC3" w:rsidRPr="00017803" w:rsidRDefault="003E0EC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Páx. 57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br/>
              <w:t>Act. 2</w:t>
            </w:r>
            <w:r w:rsidR="00310A6F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EC3" w:rsidRPr="00017803" w:rsidRDefault="003E0EC3" w:rsidP="008F2E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</w:tc>
      </w:tr>
      <w:tr w:rsidR="003E0EC3" w:rsidRPr="00017803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no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dio e fav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sostible.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B2.9.1.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así como as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 acción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 w:rsidP="005F0D41">
            <w:pPr>
              <w:numPr>
                <w:ilvl w:val="0"/>
                <w:numId w:val="10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as actividades que deterioran a paisaxe.</w:t>
            </w:r>
          </w:p>
          <w:p w:rsidR="003E0EC3" w:rsidRPr="00017803" w:rsidRDefault="003E0EC3" w:rsidP="005F0D41">
            <w:pPr>
              <w:numPr>
                <w:ilvl w:val="0"/>
                <w:numId w:val="10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as distintas paisaxes transformadas que se poden atopar en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0EC3" w:rsidRPr="00017803" w:rsidRDefault="003E0EC3" w:rsidP="00AB5F2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3E0EC3" w:rsidRPr="00017803" w:rsidRDefault="003E0EC3" w:rsidP="00AB5F2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EC3" w:rsidRPr="00017803" w:rsidRDefault="003E0EC3" w:rsidP="008F2E1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3E0EC3" w:rsidRPr="00017803" w:rsidRDefault="003E0EC3" w:rsidP="008F2E1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3E0EC3" w:rsidRPr="00017803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 w:eastAsia="ar-SA"/>
              </w:rPr>
              <w:t>B2.9.2.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Favorece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sosti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 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EC3" w:rsidRPr="00017803" w:rsidRDefault="003E0EC3" w:rsidP="005F0D41">
            <w:pPr>
              <w:numPr>
                <w:ilvl w:val="0"/>
                <w:numId w:val="1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a importancia do desenvolvemento sostible e propón medidas para este desenvolvemento.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0EC3" w:rsidRPr="00017803" w:rsidRDefault="003E0EC3" w:rsidP="00AB5F2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3E0EC3" w:rsidRPr="00017803" w:rsidRDefault="003E0EC3" w:rsidP="00AB5F2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EC3" w:rsidRPr="00017803" w:rsidRDefault="003E0EC3" w:rsidP="008F2E1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3E0EC3" w:rsidRPr="00017803" w:rsidRDefault="003E0EC3" w:rsidP="008F2E1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5F0D41">
            <w:pPr>
              <w:numPr>
                <w:ilvl w:val="0"/>
                <w:numId w:val="10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0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5F0D41">
            <w:pPr>
              <w:numPr>
                <w:ilvl w:val="0"/>
                <w:numId w:val="10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1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1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5F0D41">
            <w:pPr>
              <w:numPr>
                <w:ilvl w:val="0"/>
                <w:numId w:val="1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segundo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Os espazos naturais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60FDE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de inicio da unidade: </w:t>
            </w:r>
            <w:r w:rsidR="00F60FDE"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Paisaxes e ecomuseos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50).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60FDE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Elementos naturais e culturais que se preservan nos museos (páxina 50). Transformacións que realizan as persoas nas paisaxes (páxina 6</w:t>
            </w:r>
            <w:r w:rsidR="00F60FDE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10A6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Mapa do relevo de España (páxina 52); </w:t>
            </w:r>
            <w:r w:rsidR="00310A6F">
              <w:rPr>
                <w:rFonts w:ascii="Arial" w:hAnsi="Arial" w:cs="Arial"/>
                <w:sz w:val="19"/>
                <w:szCs w:val="19"/>
                <w:lang w:val="gl-ES"/>
              </w:rPr>
              <w:t>M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 xml:space="preserve">apa das vertentes de España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(páxina 54); </w:t>
            </w:r>
            <w:r w:rsidR="00310A6F">
              <w:rPr>
                <w:rFonts w:ascii="Arial" w:hAnsi="Arial" w:cs="Arial"/>
                <w:sz w:val="19"/>
                <w:szCs w:val="19"/>
                <w:lang w:val="gl-ES"/>
              </w:rPr>
              <w:t>G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ráfico comparativo da lonxitude dos principais ríos españois de cada vertente (páxina 55).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autoSpaceDE w:val="0"/>
              <w:snapToGrid w:val="0"/>
              <w:spacing w:after="106" w:line="260" w:lineRule="exact"/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fotografías das principais paisaxes transformadas de España </w:t>
            </w:r>
            <w:r w:rsidR="00F60FDE"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(páxina 63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60FDE">
            <w:pPr>
              <w:snapToGrid w:val="0"/>
              <w:spacing w:after="106" w:line="260" w:lineRule="exact"/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Facer un esquema sobre os tipos de paisaxes transformadas que hai en España; elaborar un mural sobre os ríos de España; elaborar normas de comportamento para as saídas á montaña a gozar da natureza (páxina 6</w:t>
            </w:r>
            <w:r w:rsidR="00F60FDE"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7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60FD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Respecto á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s normas de comportamento na natureza (páxina </w:t>
            </w:r>
            <w:r w:rsidR="00F60FDE"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67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60FDE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respecto e o coidado do medio natural (páxina 6</w:t>
            </w:r>
            <w:r w:rsidR="00F60FDE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11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5F0D41">
            <w:pPr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respecto persoal. A tolerancia.</w:t>
            </w:r>
          </w:p>
          <w:p w:rsidR="00D73AE8" w:rsidRPr="00017803" w:rsidRDefault="00D73AE8" w:rsidP="005F0D41">
            <w:pPr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interxeracionais. O agradecemento aos maiores</w:t>
            </w:r>
          </w:p>
          <w:p w:rsidR="00D73AE8" w:rsidRPr="00017803" w:rsidRDefault="00D73AE8" w:rsidP="005F0D41">
            <w:pPr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diferenzas culturais. Interese por outras culturas. O respecto aos inmigrantes.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5F0D41">
            <w:pPr>
              <w:numPr>
                <w:ilvl w:val="0"/>
                <w:numId w:val="11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pertenza. A lealdade.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114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5. As institucións de España e da Unión Europea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21"/>
          <w:footerReference w:type="default" r:id="rId122"/>
          <w:footerReference w:type="first" r:id="rId123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F60FDE">
      <w:pPr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comprender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respectar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diferenzas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entre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persoas,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igualdade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dereitos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oportunidades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homes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mulleres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non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4A74AE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124"/>
          <w:footerReference w:type="default" r:id="rId125"/>
          <w:footerReference w:type="first" r:id="rId12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27"/>
          <w:footerReference w:type="default" r:id="rId128"/>
          <w:footerReference w:type="first" r:id="rId12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30"/>
          <w:footerReference w:type="default" r:id="rId131"/>
          <w:footerReference w:type="first" r:id="rId13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3A0244" w:rsidRPr="00017803" w:rsidRDefault="00D73AE8" w:rsidP="005F0D41">
      <w:pPr>
        <w:numPr>
          <w:ilvl w:val="0"/>
          <w:numId w:val="2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aprenderán a situar o espazo xeográfico español, a súa organización territorial e política e a valorar a constitución como base desta organización. Aprenderán tamén a concibir España como un estado plural no que todos os cidadáns son iguais ante a lei, adoptando actitudes e valores democráticos. Tamén aprenderán que é a Unión Europea, o seu proceso de formación, as súas institucións, obxectivos e símbolos. A tarefa final</w:t>
      </w:r>
      <w:r w:rsidRPr="00310A6F">
        <w:rPr>
          <w:rFonts w:ascii="Arial" w:hAnsi="Arial" w:cs="Arial"/>
          <w:sz w:val="19"/>
          <w:szCs w:val="19"/>
          <w:lang w:val="gl-ES"/>
        </w:rPr>
        <w:t>, investigar e opinar sobre o</w:t>
      </w:r>
      <w:r w:rsidR="00310A6F" w:rsidRPr="00310A6F">
        <w:rPr>
          <w:rFonts w:ascii="Arial" w:hAnsi="Arial" w:cs="Arial"/>
          <w:sz w:val="19"/>
          <w:szCs w:val="19"/>
          <w:lang w:val="gl-ES"/>
        </w:rPr>
        <w:t>s nosos dereitos e deberes</w:t>
      </w:r>
      <w:r w:rsidRPr="00017803">
        <w:rPr>
          <w:rFonts w:ascii="Arial" w:hAnsi="Arial" w:cs="Arial"/>
          <w:sz w:val="19"/>
          <w:szCs w:val="19"/>
          <w:lang w:val="gl-ES"/>
        </w:rPr>
        <w:t>, permitirá aos alumnos coñecer de forma autónoma información relevante sobre os dereitos e deberes cidadáns e a súa importancia e extraer as súas propias conclusións.</w:t>
      </w:r>
    </w:p>
    <w:p w:rsidR="003A0244" w:rsidRPr="00017803" w:rsidRDefault="003A0244" w:rsidP="00EE139F">
      <w:pPr>
        <w:pStyle w:val="Lista"/>
        <w:numPr>
          <w:ilvl w:val="0"/>
          <w:numId w:val="21"/>
        </w:numPr>
        <w:tabs>
          <w:tab w:val="clear" w:pos="720"/>
          <w:tab w:val="num" w:pos="426"/>
        </w:tabs>
        <w:spacing w:before="0" w:after="106" w:line="260" w:lineRule="exact"/>
        <w:ind w:left="426" w:hanging="426"/>
        <w:rPr>
          <w:rFonts w:cs="Arial"/>
          <w:sz w:val="19"/>
          <w:szCs w:val="19"/>
          <w:lang w:val="gl-ES"/>
        </w:rPr>
      </w:pPr>
      <w:r w:rsidRPr="00017803">
        <w:rPr>
          <w:b/>
          <w:sz w:val="19"/>
          <w:szCs w:val="19"/>
          <w:lang w:val="gl-ES"/>
        </w:rPr>
        <w:t>Atlas de Xeografía.</w:t>
      </w:r>
      <w:r w:rsidRPr="00017803">
        <w:rPr>
          <w:sz w:val="19"/>
          <w:szCs w:val="19"/>
          <w:lang w:val="gl-ES"/>
        </w:rPr>
        <w:t xml:space="preserve"> Para afondar nos contidos do libro, </w:t>
      </w:r>
      <w:r w:rsidR="00445C55">
        <w:rPr>
          <w:sz w:val="19"/>
          <w:szCs w:val="19"/>
          <w:lang w:val="gl-ES"/>
        </w:rPr>
        <w:t>traballaranse á par da unidade</w:t>
      </w:r>
      <w:r w:rsidRPr="00017803">
        <w:rPr>
          <w:sz w:val="19"/>
          <w:szCs w:val="19"/>
          <w:lang w:val="gl-ES"/>
        </w:rPr>
        <w:t xml:space="preserve"> os contidos do Atlas.</w:t>
      </w:r>
    </w:p>
    <w:p w:rsidR="00D73AE8" w:rsidRPr="00017803" w:rsidRDefault="00D73AE8" w:rsidP="00EE139F">
      <w:p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5F0D41">
      <w:pPr>
        <w:pStyle w:val="Prrafodelista"/>
        <w:numPr>
          <w:ilvl w:val="0"/>
          <w:numId w:val="21"/>
        </w:numPr>
        <w:ind w:left="360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DB1FE7" w:rsidRPr="00017803">
        <w:rPr>
          <w:b/>
          <w:lang w:val="gl-ES"/>
        </w:rPr>
        <w:t>O</w:t>
      </w:r>
      <w:r w:rsidR="00DB1FE7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o territorio español organízase en 17 comunidades e dúas Cidades Autónomas e que todas elas teñen as súas propias institucións.</w:t>
      </w:r>
    </w:p>
    <w:p w:rsidR="004A74AE" w:rsidRPr="00017803" w:rsidRDefault="00D73AE8" w:rsidP="005F0D41">
      <w:pPr>
        <w:pStyle w:val="Lista"/>
        <w:numPr>
          <w:ilvl w:val="0"/>
          <w:numId w:val="2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para localizar e delimitar España e situar as comunidades e provincias. Probablemente existan dificultades tamén para entender España como estado social e democrático. Tamén poden aparecer dificultades ao diferenciar Europa de Unión Europea e para comprender as funcións das distintas institucións europeas e a relación entre unhas e outras.</w:t>
      </w:r>
    </w:p>
    <w:p w:rsidR="00D73AE8" w:rsidRPr="00017803" w:rsidRDefault="00D73AE8" w:rsidP="005F0D41">
      <w:pPr>
        <w:pStyle w:val="Lista"/>
        <w:numPr>
          <w:ilvl w:val="0"/>
          <w:numId w:val="2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133"/>
          <w:footerReference w:type="default" r:id="rId134"/>
          <w:footerReference w:type="first" r:id="rId13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36"/>
          <w:footerReference w:type="default" r:id="rId137"/>
          <w:footerReference w:type="first" r:id="rId13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1.ª, 2.ª, 3.ª e 4.ª semanas de febreiro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AC6B8F" w:rsidRPr="00017803" w:rsidRDefault="00AC6B8F" w:rsidP="00AC6B8F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AC6B8F" w:rsidRPr="00017803" w:rsidRDefault="00AC6B8F" w:rsidP="00AC6B8F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AC6B8F" w:rsidRPr="00017803" w:rsidRDefault="00AC6B8F" w:rsidP="00AC6B8F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AC6B8F" w:rsidRPr="00017803" w:rsidRDefault="00AC6B8F" w:rsidP="00AC6B8F">
            <w:pPr>
              <w:spacing w:after="106" w:line="240" w:lineRule="exact"/>
              <w:ind w:left="6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rzo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AC6B8F" w:rsidRPr="00017803" w:rsidRDefault="00AC6B8F" w:rsidP="00AC6B8F">
            <w:pPr>
              <w:spacing w:before="61" w:after="106" w:line="240" w:lineRule="exact"/>
              <w:ind w:left="6" w:right="62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rmas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AC6B8F" w:rsidRPr="00017803" w:rsidRDefault="00AC6B8F" w:rsidP="00AC6B8F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coope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cráti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recurs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cífica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onfl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tos.</w:t>
            </w:r>
          </w:p>
          <w:p w:rsidR="00AC6B8F" w:rsidRPr="00017803" w:rsidRDefault="00AC6B8F" w:rsidP="00AC6B8F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AC6B8F" w:rsidRPr="00017803" w:rsidRDefault="00AC6B8F" w:rsidP="00AC6B8F">
            <w:pPr>
              <w:spacing w:after="106" w:line="240" w:lineRule="exact"/>
              <w:ind w:left="6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B1.8.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AC6B8F" w:rsidP="00AC6B8F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sobre España, a Constitución e a UE e as súas institucións.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 para buscar información.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textos, esquemas e mapas sobre a organización territorial de España e a UE e as institucións asociadas a esta.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textos, mapas e símbolos.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táboas sobre as comunidades e provincias.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esquemas sobre a UE.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dos símbolos de España e a UE.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Localización dos países membros da UE.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investigar sobre os dereitos e deberes que outorga a Constitución.</w:t>
            </w:r>
          </w:p>
          <w:p w:rsidR="00D73AE8" w:rsidRPr="00017803" w:rsidRDefault="00D73AE8" w:rsidP="005F0D41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coñecer os obxectivos e principios da UE.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8F" w:rsidRPr="00017803" w:rsidRDefault="00AC6B8F" w:rsidP="00AC6B8F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AC6B8F" w:rsidRPr="00017803" w:rsidRDefault="00AC6B8F" w:rsidP="00AC6B8F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AC6B8F" w:rsidP="00AC6B8F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4F144B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44B" w:rsidRPr="00017803" w:rsidRDefault="004F144B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2. O MUNDO QUE NOS RODEA</w:t>
            </w:r>
          </w:p>
          <w:p w:rsidR="004F144B" w:rsidRPr="00017803" w:rsidRDefault="004F144B" w:rsidP="006A4A26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Carto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afía. Pla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44B" w:rsidRPr="00017803" w:rsidRDefault="004F144B" w:rsidP="005F0D41">
            <w:pPr>
              <w:numPr>
                <w:ilvl w:val="0"/>
                <w:numId w:val="11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mapas de situación de España en Europa.</w:t>
            </w:r>
          </w:p>
          <w:p w:rsidR="004F144B" w:rsidRPr="00017803" w:rsidRDefault="004F144B" w:rsidP="005F0D41">
            <w:pPr>
              <w:numPr>
                <w:ilvl w:val="0"/>
                <w:numId w:val="11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Lectura e interpretación de mapas políticos de España e Europa.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4B" w:rsidRPr="00017803" w:rsidRDefault="004F144B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súa esc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3. VIVIR EN SOCIEDADE</w:t>
            </w:r>
          </w:p>
          <w:p w:rsidR="006A4A26" w:rsidRPr="00017803" w:rsidRDefault="006A4A26" w:rsidP="006A4A26">
            <w:pPr>
              <w:tabs>
                <w:tab w:val="left" w:pos="147"/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19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7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8.</w:t>
            </w:r>
          </w:p>
          <w:p w:rsidR="00310A6F" w:rsidRPr="00017803" w:rsidRDefault="00310A6F" w:rsidP="00310A6F">
            <w:pPr>
              <w:tabs>
                <w:tab w:val="left" w:pos="147"/>
              </w:tabs>
              <w:spacing w:before="74" w:after="106" w:line="240" w:lineRule="exact"/>
              <w:ind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itos 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cida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ás.</w:t>
            </w:r>
          </w:p>
          <w:p w:rsidR="006A4A26" w:rsidRPr="00017803" w:rsidRDefault="006A4A26" w:rsidP="006A4A26">
            <w:pPr>
              <w:tabs>
                <w:tab w:val="left" w:pos="147"/>
              </w:tabs>
              <w:spacing w:after="106" w:line="240" w:lineRule="exact"/>
              <w:ind w:right="702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arlame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6A4A26" w:rsidRPr="00017803" w:rsidRDefault="006A4A26" w:rsidP="006A4A26">
            <w:pPr>
              <w:tabs>
                <w:tab w:val="left" w:pos="147"/>
                <w:tab w:val="left" w:pos="360"/>
              </w:tabs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instit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líticas e 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 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6A4A26" w:rsidRPr="00017803" w:rsidRDefault="006A4A26" w:rsidP="006A4A26">
            <w:pPr>
              <w:tabs>
                <w:tab w:val="left" w:pos="147"/>
              </w:tabs>
              <w:spacing w:after="106" w:line="240" w:lineRule="exact"/>
              <w:ind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Entida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e 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as, as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nomas e 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D73AE8" w:rsidRPr="00017803" w:rsidRDefault="006A4A26" w:rsidP="006A4A26">
            <w:pPr>
              <w:tabs>
                <w:tab w:val="left" w:pos="147"/>
              </w:tabs>
              <w:spacing w:after="106" w:line="240" w:lineRule="exact"/>
              <w:ind w:right="-2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ngüísticas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localización de España e os seus límites.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organización territorial de España (Comunidades Autónomas, provincias e municipios) e as súas institucións.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importancia da Constitución e as principais institucións.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símbolos de España e da UE.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Estatuto, institucións e símbolos da comunidade.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Unión Europea e os seus obxectivos políticos, económicos e sociais.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Funcións das principais institucións da Unión Europea.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eurozona.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Distinción das fases de formación da Unión Europea.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Identificación e localización dos países membros da Unión Europea.</w:t>
            </w:r>
          </w:p>
          <w:p w:rsidR="00D73AE8" w:rsidRPr="00017803" w:rsidRDefault="00D73AE8" w:rsidP="00D73AE8">
            <w:pPr>
              <w:numPr>
                <w:ilvl w:val="0"/>
                <w:numId w:val="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Respecto polos valores democráticos.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4B" w:rsidRPr="00017803" w:rsidRDefault="004F144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ten 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spañ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así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sta.</w:t>
            </w:r>
          </w:p>
          <w:p w:rsidR="004F144B" w:rsidRPr="00017803" w:rsidRDefault="004F144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stituci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líticas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ión.</w:t>
            </w:r>
          </w:p>
          <w:p w:rsidR="004F144B" w:rsidRPr="00017803" w:rsidRDefault="004F144B">
            <w:pPr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rgan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territori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añol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sí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órganos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o.</w:t>
            </w:r>
          </w:p>
          <w:p w:rsidR="00D73AE8" w:rsidRPr="00017803" w:rsidRDefault="004F144B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versid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cu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soci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lítica e ling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ü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añol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ectando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dif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EB724F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B724F" w:rsidRPr="00017803" w:rsidRDefault="00EB724F" w:rsidP="00D50FB6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EB724F" w:rsidRPr="00017803" w:rsidRDefault="00EB724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B724F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B724F" w:rsidP="005F0D41">
            <w:pPr>
              <w:pStyle w:val="Lista"/>
              <w:numPr>
                <w:ilvl w:val="0"/>
                <w:numId w:val="11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EB724F" w:rsidRPr="00017803" w:rsidRDefault="00EB724F" w:rsidP="005F0D41">
            <w:pPr>
              <w:pStyle w:val="Lista"/>
              <w:numPr>
                <w:ilvl w:val="0"/>
                <w:numId w:val="11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24F" w:rsidRPr="00017803" w:rsidRDefault="00EB724F" w:rsidP="00EB724F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B724F" w:rsidRPr="00017803" w:rsidRDefault="00EB724F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24F" w:rsidRPr="00017803" w:rsidRDefault="00EB724F" w:rsidP="00EB724F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B724F" w:rsidRPr="00017803" w:rsidRDefault="00EB724F" w:rsidP="00EB724F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EB724F" w:rsidRPr="00017803" w:rsidRDefault="00EB724F" w:rsidP="00EB724F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EB724F" w:rsidRPr="00017803" w:rsidRDefault="00EB724F" w:rsidP="00EB724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EB724F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EB724F" w:rsidRPr="00017803" w:rsidRDefault="00EB724F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B724F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isións e 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asume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B724F" w:rsidP="005F0D41">
            <w:pPr>
              <w:pStyle w:val="Lista"/>
              <w:numPr>
                <w:ilvl w:val="0"/>
                <w:numId w:val="11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724F" w:rsidRPr="00017803" w:rsidRDefault="00EB724F" w:rsidP="00E443E1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24F" w:rsidRPr="00017803" w:rsidRDefault="00EB724F" w:rsidP="00EB724F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EB724F" w:rsidRPr="00017803" w:rsidRDefault="00EB724F" w:rsidP="00EB724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EB724F" w:rsidRPr="00017803">
        <w:trPr>
          <w:trHeight w:hRule="exact" w:val="121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24F" w:rsidRPr="00017803" w:rsidRDefault="00EB724F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B724F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24F" w:rsidRPr="00017803" w:rsidRDefault="00E443E1" w:rsidP="005F0D41">
            <w:pPr>
              <w:pStyle w:val="Lista"/>
              <w:numPr>
                <w:ilvl w:val="0"/>
                <w:numId w:val="11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3E1" w:rsidRPr="00017803" w:rsidRDefault="00E443E1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B724F" w:rsidRPr="00017803" w:rsidRDefault="00E443E1" w:rsidP="00E443E1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75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5F7" w:rsidRPr="00017803" w:rsidRDefault="00A955F7" w:rsidP="00A955F7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EB724F" w:rsidRPr="00017803" w:rsidRDefault="00A955F7" w:rsidP="00A955F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A955F7" w:rsidRPr="00017803">
        <w:trPr>
          <w:trHeight w:hRule="exact" w:val="1209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55F7" w:rsidRPr="00017803" w:rsidRDefault="00A955F7">
            <w:pPr>
              <w:rPr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A955F7" w:rsidRPr="00017803" w:rsidRDefault="00A955F7" w:rsidP="00D50FB6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A955F7" w:rsidRPr="00017803" w:rsidRDefault="00A955F7" w:rsidP="00680BDC">
            <w:pPr>
              <w:snapToGrid w:val="0"/>
              <w:spacing w:after="106" w:line="260" w:lineRule="exact"/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en acti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 estr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sforzo e o coidado do mat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 w:rsidP="006642BC">
            <w:pPr>
              <w:numPr>
                <w:ilvl w:val="0"/>
                <w:numId w:val="12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Traballa cos seus compañeiros de forma cooperativa, e valora e respecta as achegas de todos os integrantes</w:t>
            </w:r>
            <w:r w:rsidR="006642BC">
              <w:rPr>
                <w:rFonts w:ascii="Arial" w:hAnsi="Arial" w:cs="Arial"/>
                <w:sz w:val="18"/>
                <w:szCs w:val="19"/>
                <w:lang w:val="gl-ES"/>
              </w:rPr>
              <w:t xml:space="preserve"> do grupo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F7" w:rsidRPr="00017803" w:rsidRDefault="00281E7F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5F7" w:rsidRPr="00017803" w:rsidRDefault="00A955F7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A955F7" w:rsidRPr="00017803" w:rsidRDefault="00A955F7" w:rsidP="00A955F7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A955F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pta un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sponsabl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cheg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ebates e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diálogo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pios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funcionam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 w:rsidP="005F0D41">
            <w:pPr>
              <w:numPr>
                <w:ilvl w:val="0"/>
                <w:numId w:val="12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Mostra unha actitude de respecto cara ás opinións dos demais e participa de maneira positiva nos traballos de grupo.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F7" w:rsidRPr="00017803" w:rsidRDefault="00281E7F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F7" w:rsidRPr="00017803" w:rsidRDefault="00A955F7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A955F7" w:rsidRPr="00017803" w:rsidRDefault="00A955F7" w:rsidP="00A955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955F7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310A6F" w:rsidRDefault="00A955F7" w:rsidP="005F0D41">
            <w:pPr>
              <w:numPr>
                <w:ilvl w:val="0"/>
                <w:numId w:val="12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310A6F">
              <w:rPr>
                <w:rFonts w:ascii="Arial" w:hAnsi="Arial" w:cs="Arial"/>
                <w:sz w:val="19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 w:rsidRPr="00310A6F">
              <w:rPr>
                <w:rFonts w:ascii="Arial" w:hAnsi="Arial" w:cs="Arial"/>
                <w:sz w:val="19"/>
                <w:szCs w:val="19"/>
                <w:lang w:val="gl-ES"/>
              </w:rPr>
              <w:t>traballos da clase</w:t>
            </w:r>
            <w:r w:rsidRPr="00310A6F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F7" w:rsidRPr="00017803" w:rsidRDefault="00281E7F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 xml:space="preserve"> 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7F" w:rsidRPr="00017803" w:rsidRDefault="00281E7F" w:rsidP="00281E7F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281E7F" w:rsidRPr="00017803" w:rsidRDefault="00281E7F" w:rsidP="00281E7F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281E7F" w:rsidRPr="00017803" w:rsidRDefault="00281E7F" w:rsidP="00281E7F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A955F7" w:rsidRPr="00017803" w:rsidRDefault="00281E7F" w:rsidP="00281E7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A955F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 w:rsidP="005F0D41">
            <w:pPr>
              <w:pStyle w:val="Lista"/>
              <w:numPr>
                <w:ilvl w:val="0"/>
                <w:numId w:val="12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F7" w:rsidRPr="00017803" w:rsidRDefault="00A955F7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6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7F" w:rsidRPr="00017803" w:rsidRDefault="00281E7F" w:rsidP="00281E7F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281E7F" w:rsidRPr="00017803" w:rsidRDefault="00281E7F" w:rsidP="00281E7F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281E7F" w:rsidRPr="00017803" w:rsidRDefault="00281E7F" w:rsidP="00281E7F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A955F7" w:rsidRPr="00017803" w:rsidRDefault="00281E7F" w:rsidP="00281E7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A955F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5F7" w:rsidRPr="00017803" w:rsidRDefault="00A955F7" w:rsidP="006642BC">
            <w:pPr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Consulta textos de </w:t>
            </w:r>
            <w:r w:rsidR="006642BC">
              <w:rPr>
                <w:rFonts w:ascii="Arial" w:hAnsi="Arial" w:cs="Arial"/>
                <w:sz w:val="18"/>
                <w:szCs w:val="19"/>
                <w:lang w:val="gl-ES"/>
              </w:rPr>
              <w:t>tema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55F7" w:rsidRPr="00017803" w:rsidRDefault="00A955F7" w:rsidP="00E443E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E443E1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E7F" w:rsidRPr="00017803" w:rsidRDefault="00281E7F" w:rsidP="00281E7F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281E7F" w:rsidRPr="00017803" w:rsidRDefault="00281E7F" w:rsidP="00281E7F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281E7F" w:rsidRPr="00017803" w:rsidRDefault="00281E7F" w:rsidP="00281E7F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A955F7" w:rsidRPr="00017803" w:rsidRDefault="00281E7F" w:rsidP="00281E7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2. O MUNDO QUE NOS RODEA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80BDC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súa esc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45629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B2.4.1.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é a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ega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eta 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cionais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usua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oden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2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os principais elementos dun mapa e interpreta a súa lenda.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456292" w:rsidRPr="00017803">
              <w:rPr>
                <w:rFonts w:cs="Arial"/>
                <w:sz w:val="18"/>
                <w:szCs w:val="19"/>
                <w:lang w:val="gl-ES"/>
              </w:rPr>
              <w:t>71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456292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Páxs. </w:t>
            </w:r>
            <w:r w:rsidR="00456292" w:rsidRPr="00017803">
              <w:rPr>
                <w:rFonts w:cs="Arial"/>
                <w:sz w:val="18"/>
                <w:szCs w:val="19"/>
                <w:lang w:val="gl-ES"/>
              </w:rPr>
              <w:t>70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, 7</w:t>
            </w:r>
            <w:r w:rsidR="00456292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 e 7</w:t>
            </w:r>
            <w:r w:rsidR="00456292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92" w:rsidRPr="00017803" w:rsidRDefault="00456292" w:rsidP="0045629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456292" w:rsidP="00456292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3. VIVIR EN SOCIEDADE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59A" w:rsidRPr="00017803" w:rsidRDefault="0074659A" w:rsidP="0074659A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ten 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spañ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así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sta.</w:t>
            </w:r>
          </w:p>
          <w:p w:rsidR="00D73AE8" w:rsidRPr="00017803" w:rsidRDefault="00D73AE8" w:rsidP="0074659A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 e 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pios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ñol.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2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a importancia da Constitución como base do funcionamento do Estado español: principios e dereitos.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73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2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4659A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80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59A" w:rsidRPr="00017803" w:rsidRDefault="0074659A" w:rsidP="0074659A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4659A" w:rsidP="0074659A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stituci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líticas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nstit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</w:t>
            </w:r>
            <w:r w:rsidR="0074659A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2.1.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Identifica as principais institucións do Estado español e describe as súas funcións e a súa organización.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59A" w:rsidRPr="00017803" w:rsidRDefault="00D73AE8" w:rsidP="005F0D41">
            <w:pPr>
              <w:numPr>
                <w:ilvl w:val="0"/>
                <w:numId w:val="12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Coñece as principais institucións do Estado español; as súas funcións e a súa composición.</w:t>
            </w:r>
          </w:p>
          <w:p w:rsidR="00D73AE8" w:rsidRPr="00017803" w:rsidRDefault="0074659A" w:rsidP="005F0D41">
            <w:pPr>
              <w:numPr>
                <w:ilvl w:val="0"/>
                <w:numId w:val="12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Coñece as principais institucións de Galicia; as súas funcións e a súa composición.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659A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73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3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74659A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75</w:t>
            </w:r>
            <w:r w:rsidR="00310A6F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imaxe, 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4659A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81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59A" w:rsidRPr="00017803" w:rsidRDefault="0074659A" w:rsidP="0074659A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4659A" w:rsidP="0074659A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rgan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territori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añol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sí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órganos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  <w:t>3</w:t>
            </w:r>
            <w:r w:rsidR="0074659A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3.1.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Explica a organización territorial de España, nomea as estruturas básicas de goberno e localiza en mapas políticos as distintas comunidades que forman España, así como as súas provincias.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59A" w:rsidRPr="00017803" w:rsidRDefault="00D73AE8" w:rsidP="005F0D41">
            <w:pPr>
              <w:numPr>
                <w:ilvl w:val="0"/>
                <w:numId w:val="12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organización territorial e política de España (órganos de goberno, Comunidades e Cidades Autónomas, provincias, estatutos de autonomía).</w:t>
            </w:r>
          </w:p>
          <w:p w:rsidR="00D73AE8" w:rsidRPr="00017803" w:rsidRDefault="0074659A" w:rsidP="005F0D41">
            <w:pPr>
              <w:numPr>
                <w:ilvl w:val="0"/>
                <w:numId w:val="12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organización territorial e política de Galicia.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70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4659A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71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59A" w:rsidRPr="00017803" w:rsidRDefault="0074659A" w:rsidP="0074659A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74659A" w:rsidP="0074659A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versid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cu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soci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lítica e ling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ü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añol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ectando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dif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74659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3</w:t>
            </w:r>
            <w:r w:rsidR="0074659A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4.1.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color w:val="000000"/>
                <w:sz w:val="18"/>
                <w:szCs w:val="19"/>
                <w:lang w:val="gl-ES"/>
              </w:rPr>
              <w:t>Valora, partindo da realidade do Estado español, a diversidade cultural, social, política e lingüística nun mesmo territorio como fonte de enriquecemento cultural.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pStyle w:val="Lista"/>
              <w:numPr>
                <w:ilvl w:val="0"/>
                <w:numId w:val="12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Recoñece na pluralidade do Estado español unha fonte de riqueza cultural e social.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7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2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4659A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74659A" w:rsidRPr="00017803">
              <w:rPr>
                <w:rFonts w:cs="Arial"/>
                <w:sz w:val="18"/>
                <w:szCs w:val="19"/>
                <w:lang w:val="gl-ES"/>
              </w:rPr>
              <w:t>83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10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59A" w:rsidRPr="00017803" w:rsidRDefault="0074659A" w:rsidP="0074659A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4659A" w:rsidP="0074659A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atLeas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5F0D41">
            <w:pPr>
              <w:numPr>
                <w:ilvl w:val="0"/>
                <w:numId w:val="13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5F0D41">
            <w:pPr>
              <w:numPr>
                <w:ilvl w:val="0"/>
                <w:numId w:val="1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3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3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5F0D41">
            <w:pPr>
              <w:numPr>
                <w:ilvl w:val="0"/>
                <w:numId w:val="13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5F0D41">
            <w:pPr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5F0D41">
            <w:pPr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segundo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Os espazos naturais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Simone Veil, a loita pola Unión Europea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64).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0510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Discurso defendendo un proxecto no Parlamento Europeo (páxina 6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6642B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Mapa de situación e mapa político de España (páxinas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70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71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6642BC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 símbolos de España (páxina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72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6642BC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s institucións da Comunidade Autónoma (páxina 7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5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6642BC">
              <w:rPr>
                <w:rFonts w:ascii="Arial" w:hAnsi="Arial" w:cs="Arial"/>
                <w:sz w:val="19"/>
                <w:szCs w:val="19"/>
                <w:lang w:val="gl-ES"/>
              </w:rPr>
              <w:t>M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apa de países membros da UE, países candidatos e membros da zona euro (páxina 7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6642BC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s institucións da UE (páxina 7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0510D">
            <w:pPr>
              <w:autoSpaceDE w:val="0"/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os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nosos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dereitos e deberes; a Constitución española (páxina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80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0510D">
            <w:pPr>
              <w:snapToGrid w:val="0"/>
              <w:spacing w:after="106" w:line="260" w:lineRule="exact"/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Facer un mural sobre as Comunidades e Cidades Autónomas coas súas bandeiras e a de España; pescudar que significa e a que fai referencia a lema «plus ultra» que apare</w:t>
            </w:r>
            <w:r w:rsidR="006642BC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ce no escudo de España; describir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 xml:space="preserve"> unha viaxe por países da UE (páxina </w:t>
            </w:r>
            <w:r w:rsidR="0030510D"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83</w:t>
            </w:r>
            <w:r w:rsidRPr="00017803">
              <w:rPr>
                <w:rFonts w:ascii="Arial" w:eastAsia="HelveticaNeueLTStd-Lt" w:hAnsi="Arial" w:cs="Arial"/>
                <w:color w:val="000000"/>
                <w:sz w:val="19"/>
                <w:szCs w:val="19"/>
                <w:lang w:val="gl-ES" w:eastAsia="es-ES_tradnl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0510D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A Constitución do Estado español (páxina </w:t>
            </w:r>
            <w:r w:rsidR="0030510D"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73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); </w:t>
            </w:r>
            <w:r w:rsidR="0030510D"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o Estatuto de autonomía de Galicia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 xml:space="preserve"> (páxina 7</w:t>
            </w:r>
            <w:r w:rsidR="0030510D"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5</w:t>
            </w:r>
            <w:r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30510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respecto aos dereitos dos demais (páxina </w:t>
            </w:r>
            <w:r w:rsidR="0030510D" w:rsidRPr="00017803">
              <w:rPr>
                <w:rFonts w:ascii="Arial" w:hAnsi="Arial" w:cs="Arial"/>
                <w:sz w:val="19"/>
                <w:szCs w:val="19"/>
                <w:lang w:val="gl-ES"/>
              </w:rPr>
              <w:t>80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13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5F0D41">
            <w:pPr>
              <w:numPr>
                <w:ilvl w:val="0"/>
                <w:numId w:val="13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respecto persoal. A tolerancia.</w:t>
            </w:r>
          </w:p>
          <w:p w:rsidR="00D73AE8" w:rsidRPr="00017803" w:rsidRDefault="00D73AE8" w:rsidP="005F0D41">
            <w:pPr>
              <w:numPr>
                <w:ilvl w:val="0"/>
                <w:numId w:val="13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interxeracionais. O agradecemento aos maiores</w:t>
            </w:r>
          </w:p>
          <w:p w:rsidR="00D73AE8" w:rsidRPr="00017803" w:rsidRDefault="00D73AE8" w:rsidP="005F0D41">
            <w:pPr>
              <w:numPr>
                <w:ilvl w:val="0"/>
                <w:numId w:val="13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diferenzas culturais. Interese por outras culturas. O respecto aos inmigrantes.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5F0D41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pertenza. A lealdade.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5F0D41">
            <w:pPr>
              <w:numPr>
                <w:ilvl w:val="0"/>
                <w:numId w:val="137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6. A poboación de España e de Europa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39"/>
          <w:footerReference w:type="default" r:id="rId140"/>
          <w:footerReference w:type="first" r:id="rId141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comprender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respectar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diferenzas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entre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persoas,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igualdade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dereitos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oportunidades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homes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mulleres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non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5F0D41">
      <w:pPr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i)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j)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representacións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expresións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artísticas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construción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propostas visuais e audiovisuais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5F0D41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o)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142"/>
          <w:footerReference w:type="default" r:id="rId143"/>
          <w:footerReference w:type="first" r:id="rId14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45"/>
          <w:footerReference w:type="default" r:id="rId146"/>
          <w:footerReference w:type="first" r:id="rId14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48"/>
          <w:footerReference w:type="default" r:id="rId149"/>
          <w:footerReference w:type="first" r:id="rId15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D73AE8" w:rsidRPr="00017803" w:rsidRDefault="00D73AE8" w:rsidP="005F0D41">
      <w:pPr>
        <w:numPr>
          <w:ilvl w:val="0"/>
          <w:numId w:val="2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aprenderán a evolución da poboación española e europea, así como os factores que han de ter en conta. Coñecerán tamén a distribución da poboación, como se calcula a densidade de poboación e a clasificación da poboación desde o punto de vista do traballo. Tamén aprenderán os conceptos de migración, emigración e inmigración distinguindo os tipos de migración, interna e externa e identificando as súas causas e principais consecuencias. A tarefa final, </w:t>
      </w:r>
      <w:r w:rsidR="006642BC" w:rsidRPr="006642BC">
        <w:rPr>
          <w:rFonts w:ascii="Arial" w:hAnsi="Arial" w:cs="Arial"/>
          <w:sz w:val="19"/>
          <w:szCs w:val="19"/>
          <w:lang w:val="gl-ES"/>
        </w:rPr>
        <w:t>i</w:t>
      </w:r>
      <w:r w:rsidRPr="006642BC">
        <w:rPr>
          <w:rFonts w:ascii="Arial" w:hAnsi="Arial" w:cs="Arial"/>
          <w:sz w:val="19"/>
          <w:szCs w:val="19"/>
          <w:lang w:val="gl-ES"/>
        </w:rPr>
        <w:t>nterpretar unha pirámide de poboación</w:t>
      </w:r>
      <w:r w:rsidRPr="00017803">
        <w:rPr>
          <w:rFonts w:ascii="Arial" w:hAnsi="Arial" w:cs="Arial"/>
          <w:sz w:val="19"/>
          <w:szCs w:val="19"/>
          <w:lang w:val="gl-ES"/>
        </w:rPr>
        <w:t>, permitirá aos alumnos coñecer de forma autónoma información relevante e extraer as súas propias conclusións.</w:t>
      </w:r>
    </w:p>
    <w:p w:rsidR="00D73AE8" w:rsidRPr="00017803" w:rsidRDefault="00D73AE8" w:rsidP="005F0D41">
      <w:pPr>
        <w:pStyle w:val="Prrafodelista"/>
        <w:numPr>
          <w:ilvl w:val="0"/>
          <w:numId w:val="27"/>
        </w:numPr>
        <w:tabs>
          <w:tab w:val="clear" w:pos="720"/>
          <w:tab w:val="num" w:pos="426"/>
        </w:tabs>
        <w:ind w:left="426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5F0D41" w:rsidRPr="00017803">
        <w:rPr>
          <w:b/>
          <w:lang w:val="gl-ES"/>
        </w:rPr>
        <w:t xml:space="preserve">O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é a poboación e que se clasifica por grupos de idade e sexo. Tamén saben que as persoas cambian de lugar de residencia por distintos motivos e que este movemento denom</w:t>
      </w:r>
      <w:r w:rsidR="006642BC">
        <w:rPr>
          <w:rFonts w:ascii="Arial" w:hAnsi="Arial" w:cs="Arial"/>
          <w:sz w:val="19"/>
          <w:szCs w:val="19"/>
          <w:lang w:val="gl-ES"/>
        </w:rPr>
        <w:t>i</w:t>
      </w:r>
      <w:r w:rsidRPr="00017803">
        <w:rPr>
          <w:rFonts w:ascii="Arial" w:hAnsi="Arial" w:cs="Arial"/>
          <w:sz w:val="19"/>
          <w:szCs w:val="19"/>
          <w:lang w:val="gl-ES"/>
        </w:rPr>
        <w:t>nase migración.</w:t>
      </w:r>
    </w:p>
    <w:p w:rsidR="005F0D41" w:rsidRPr="00017803" w:rsidRDefault="00D73AE8" w:rsidP="005F0D41">
      <w:pPr>
        <w:pStyle w:val="Lista"/>
        <w:numPr>
          <w:ilvl w:val="0"/>
          <w:numId w:val="2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para adquirir algúns conceptos como </w:t>
      </w:r>
      <w:r w:rsidR="006642BC">
        <w:rPr>
          <w:rFonts w:cs="Arial"/>
          <w:sz w:val="19"/>
          <w:szCs w:val="19"/>
          <w:lang w:val="gl-ES"/>
        </w:rPr>
        <w:t>o de</w:t>
      </w:r>
      <w:r w:rsidRPr="00017803">
        <w:rPr>
          <w:rFonts w:cs="Arial"/>
          <w:sz w:val="19"/>
          <w:szCs w:val="19"/>
          <w:lang w:val="gl-ES"/>
        </w:rPr>
        <w:t xml:space="preserve"> densidade de poboación ou para comparar e relacionar a poboación española e europea. Así mesmo poden atopar algunha dificultade para comprender a relación emigrante-inmigrante e a súa importancia para a poboación española e europea.</w:t>
      </w:r>
    </w:p>
    <w:p w:rsidR="00D73AE8" w:rsidRPr="00017803" w:rsidRDefault="00D73AE8" w:rsidP="005F0D41">
      <w:pPr>
        <w:pStyle w:val="Lista"/>
        <w:numPr>
          <w:ilvl w:val="0"/>
          <w:numId w:val="2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151"/>
          <w:footerReference w:type="default" r:id="rId152"/>
          <w:footerReference w:type="first" r:id="rId15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54"/>
          <w:footerReference w:type="default" r:id="rId155"/>
          <w:footerReference w:type="first" r:id="rId15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1.ª, 2.ª e 3.ª semanas de marzo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4A74AE" w:rsidRPr="00017803" w:rsidRDefault="004A74AE" w:rsidP="004A74AE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4A74AE" w:rsidRPr="00017803" w:rsidRDefault="004A74AE" w:rsidP="004A74AE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4A74AE" w:rsidRPr="00017803" w:rsidRDefault="004A74AE" w:rsidP="004A74AE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4A74AE" w:rsidRPr="00017803" w:rsidRDefault="004A74AE" w:rsidP="004A74AE">
            <w:pPr>
              <w:spacing w:after="106" w:line="240" w:lineRule="exact"/>
              <w:ind w:left="6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rzo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4A74AE" w:rsidRPr="00017803" w:rsidRDefault="004A74AE" w:rsidP="004A74AE">
            <w:pPr>
              <w:spacing w:before="61" w:after="106" w:line="240" w:lineRule="exact"/>
              <w:ind w:left="6" w:right="62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rmas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4A74AE" w:rsidRPr="00017803" w:rsidRDefault="004A74AE" w:rsidP="004A74AE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coope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cráti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recurs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cífica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onfl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tos.</w:t>
            </w:r>
          </w:p>
          <w:p w:rsidR="004A74AE" w:rsidRPr="00017803" w:rsidRDefault="004A74AE" w:rsidP="004A74AE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4A74AE" w:rsidRPr="00017803" w:rsidRDefault="004A74AE" w:rsidP="004A74AE">
            <w:pPr>
              <w:spacing w:after="106" w:line="240" w:lineRule="exact"/>
              <w:ind w:left="6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B1.8.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4A74AE" w:rsidP="004A74AE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sobre a poboación española e europea e as súas migracións.</w:t>
            </w:r>
          </w:p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comunicación.</w:t>
            </w:r>
          </w:p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textos, mapas e gráficos sobre a poboación en España e en Europa e os principais países de procedencia de inmigrantes chegados a España e os fluxos migratorios de Europa.</w:t>
            </w:r>
          </w:p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táboas sobre a densidade de poboación e as migracións e cálculo do saldo migratorio apoiándose nestas.</w:t>
            </w:r>
          </w:p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pirámides de poboación.</w:t>
            </w:r>
          </w:p>
          <w:p w:rsidR="00D73AE8" w:rsidRPr="00017803" w:rsidRDefault="00D73AE8" w:rsidP="00C25D63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investigar sobre a poboación dun lugar.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AE" w:rsidRPr="00017803" w:rsidRDefault="004A74AE" w:rsidP="004A74AE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4A74AE" w:rsidRPr="00017803" w:rsidRDefault="004A74AE" w:rsidP="004A74AE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4A74AE" w:rsidP="004A74AE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spacing w:after="106" w:line="260" w:lineRule="exact"/>
        <w:rPr>
          <w:rFonts w:ascii="Arial" w:hAnsi="Arial" w:cs="Arial"/>
          <w:sz w:val="18"/>
          <w:szCs w:val="19"/>
          <w:lang w:val="gl-ES"/>
        </w:rPr>
      </w:pPr>
      <w:r w:rsidRPr="00017803">
        <w:rPr>
          <w:rFonts w:ascii="Arial" w:hAnsi="Arial" w:cs="Arial"/>
          <w:b/>
          <w:sz w:val="18"/>
          <w:szCs w:val="19"/>
          <w:lang w:val="gl-ES"/>
        </w:rPr>
        <w:t>NOTA</w:t>
      </w:r>
      <w:r w:rsidRPr="00017803">
        <w:rPr>
          <w:rFonts w:ascii="Arial" w:hAnsi="Arial" w:cs="Arial"/>
          <w:sz w:val="18"/>
          <w:szCs w:val="19"/>
          <w:lang w:val="gl-ES"/>
        </w:rPr>
        <w:t xml:space="preserve">: A </w:t>
      </w:r>
      <w:r w:rsidR="006642BC">
        <w:rPr>
          <w:rFonts w:ascii="Arial" w:hAnsi="Arial" w:cs="Arial"/>
          <w:sz w:val="18"/>
          <w:szCs w:val="19"/>
          <w:lang w:val="gl-ES"/>
        </w:rPr>
        <w:t>temporización</w:t>
      </w:r>
      <w:r w:rsidRPr="00017803">
        <w:rPr>
          <w:rFonts w:ascii="Arial" w:hAnsi="Arial" w:cs="Arial"/>
          <w:sz w:val="18"/>
          <w:szCs w:val="19"/>
          <w:lang w:val="gl-ES"/>
        </w:rPr>
        <w:t xml:space="preserve"> desta unidade e das seguintes pode variar en función das datas da Semana Santa.</w:t>
      </w: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3. VIVIR EN SOCIEDADE</w:t>
            </w:r>
          </w:p>
          <w:p w:rsidR="005F0D41" w:rsidRPr="00017803" w:rsidRDefault="005F0D41" w:rsidP="005F0D41">
            <w:pPr>
              <w:spacing w:after="106" w:line="240" w:lineRule="exact"/>
              <w:ind w:right="-20" w:firstLine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ón.  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5F0D41" w:rsidRPr="00017803" w:rsidRDefault="005F0D41" w:rsidP="005F0D41">
            <w:pPr>
              <w:tabs>
                <w:tab w:val="left" w:pos="360"/>
              </w:tabs>
              <w:spacing w:after="106" w:line="240" w:lineRule="exact"/>
              <w:ind w:firstLine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densid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 natur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5F0D41" w:rsidRPr="00017803" w:rsidRDefault="005F0D41" w:rsidP="005F0D41">
            <w:pPr>
              <w:tabs>
                <w:tab w:val="left" w:pos="360"/>
              </w:tabs>
              <w:spacing w:after="106" w:line="240" w:lineRule="exact"/>
              <w:ind w:firstLine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  <w:p w:rsidR="005F0D41" w:rsidRPr="00017803" w:rsidRDefault="005F0D41" w:rsidP="005F0D41">
            <w:pPr>
              <w:tabs>
                <w:tab w:val="left" w:pos="360"/>
              </w:tabs>
              <w:spacing w:after="106" w:line="240" w:lineRule="exact"/>
              <w:ind w:firstLine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B3.10.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a: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evol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 dalgúns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ficos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sticas: INE.</w:t>
            </w:r>
          </w:p>
          <w:p w:rsidR="005F0D41" w:rsidRPr="00017803" w:rsidRDefault="005F0D41" w:rsidP="005F0D41">
            <w:pPr>
              <w:spacing w:after="106" w:line="240" w:lineRule="exact"/>
              <w:ind w:right="201" w:firstLine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mov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os: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xo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 Eur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a ch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ao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ís.</w:t>
            </w:r>
          </w:p>
          <w:p w:rsidR="00D73AE8" w:rsidRPr="00017803" w:rsidRDefault="005F0D41" w:rsidP="005F0D41">
            <w:pPr>
              <w:tabs>
                <w:tab w:val="left" w:pos="360"/>
              </w:tabs>
              <w:spacing w:after="106" w:line="240" w:lineRule="exact"/>
              <w:ind w:firstLine="6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Probl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la.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Evolución da poboación en España: natalidade, mortalidade e esperanza de vida.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Clasificación da poboación desde o punto de vista do traballo.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Desprazamentos e causas dos desprazamentos da poboación: as migracións.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Asociación dos conceptos emigración e inmigración.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éxodo rural.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emigración ao estranxeiro.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Recoñecemento de España como destino da inmigración.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As migracións en España: emigración exterior e interior.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Distribución da poboación en España: a densidade de poboación. Zonas máis ou menos poboadas.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Características da poboación europea.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Distribución da poboación en Europa.</w:t>
            </w:r>
          </w:p>
          <w:p w:rsidR="00D73AE8" w:rsidRPr="00017803" w:rsidRDefault="00D73AE8" w:rsidP="00C25D63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e análise dunha pirámide de poboación a partir dun modelo.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41" w:rsidRPr="00017803" w:rsidRDefault="005F0D41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ta 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áficos,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is, 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cos 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inci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5F0D41" w:rsidRPr="00017803" w:rsidRDefault="005F0D41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Disting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traz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pob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distr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emog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D73AE8" w:rsidRPr="00017803" w:rsidRDefault="005F0D41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vement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ón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o 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odo rural,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a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ropa,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grantes ao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país e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tificar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pobo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ción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5F0D41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0D41" w:rsidRPr="00017803" w:rsidRDefault="005F0D41" w:rsidP="00435D15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5F0D41" w:rsidRPr="00017803" w:rsidRDefault="005F0D41" w:rsidP="00435D1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D41" w:rsidRPr="00017803" w:rsidRDefault="005F0D41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4AE" w:rsidRPr="00017803" w:rsidRDefault="005F0D41" w:rsidP="00C25D63">
            <w:pPr>
              <w:pStyle w:val="Lista"/>
              <w:numPr>
                <w:ilvl w:val="0"/>
                <w:numId w:val="14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5F0D41" w:rsidRPr="00017803" w:rsidRDefault="004A74AE" w:rsidP="00C25D63">
            <w:pPr>
              <w:pStyle w:val="Lista"/>
              <w:numPr>
                <w:ilvl w:val="0"/>
                <w:numId w:val="14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as tecnoloxías da información para investigar sobre diferentes temas relacionados coas </w:t>
            </w:r>
            <w:r w:rsidR="00FC3B98" w:rsidRPr="00017803">
              <w:rPr>
                <w:rFonts w:cs="Arial"/>
                <w:sz w:val="18"/>
                <w:szCs w:val="19"/>
                <w:lang w:val="gl-ES"/>
              </w:rPr>
              <w:t>C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AE" w:rsidRPr="00017803" w:rsidRDefault="005F0D4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5F0D41" w:rsidRPr="00017803" w:rsidRDefault="004A74AE" w:rsidP="00380D1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Demostra o teu talento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41" w:rsidRPr="00017803" w:rsidRDefault="005F0D41" w:rsidP="00BB5D00">
            <w:pPr>
              <w:spacing w:before="5" w:after="0" w:line="120" w:lineRule="exact"/>
              <w:jc w:val="center"/>
              <w:rPr>
                <w:sz w:val="12"/>
                <w:szCs w:val="12"/>
                <w:lang w:val="gl-ES"/>
              </w:rPr>
            </w:pPr>
          </w:p>
          <w:p w:rsidR="005F0D41" w:rsidRPr="00017803" w:rsidRDefault="005F0D41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5F0D41" w:rsidRPr="00017803" w:rsidRDefault="005F0D41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5F0D41" w:rsidRPr="00017803" w:rsidRDefault="005F0D41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5F0D41" w:rsidRPr="00017803" w:rsidRDefault="005F0D41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FC3B98" w:rsidRPr="00017803">
        <w:trPr>
          <w:trHeight w:val="1917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isións e 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asume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 w:rsidP="00C25D63">
            <w:pPr>
              <w:pStyle w:val="Lista"/>
              <w:numPr>
                <w:ilvl w:val="0"/>
                <w:numId w:val="14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B98" w:rsidRPr="00017803" w:rsidRDefault="00FC3B98" w:rsidP="00380D1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B98" w:rsidRPr="00017803" w:rsidRDefault="00FC3B98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FC3B98" w:rsidRPr="00017803" w:rsidRDefault="00FC3B98" w:rsidP="00BB5D0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4A74AE" w:rsidRPr="00017803">
        <w:trPr>
          <w:trHeight w:hRule="exact" w:val="188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74AE" w:rsidRPr="00017803" w:rsidRDefault="004A74AE">
            <w:pPr>
              <w:rPr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4A74AE" w:rsidRPr="00017803" w:rsidRDefault="004A74AE" w:rsidP="00D50FB6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4A74AE" w:rsidRPr="00017803" w:rsidRDefault="004A74AE" w:rsidP="00680BDC">
            <w:pPr>
              <w:snapToGrid w:val="0"/>
              <w:spacing w:after="106" w:line="260" w:lineRule="exact"/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4AE" w:rsidRPr="00017803" w:rsidRDefault="004A74AE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en acti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 estr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sforzo e o coidado do mat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4AE" w:rsidRPr="00017803" w:rsidRDefault="00593942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Traballa cos seus compañeiros de forma cooperativa, e valora e respecta as achegas de todos os seus integrantes.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AE" w:rsidRPr="00017803" w:rsidRDefault="00593942" w:rsidP="00380D1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AE" w:rsidRPr="00017803" w:rsidRDefault="004A74AE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4A74AE" w:rsidRPr="00017803" w:rsidRDefault="004A74AE" w:rsidP="00A955F7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4A74AE" w:rsidRPr="00017803">
        <w:trPr>
          <w:trHeight w:hRule="exact" w:val="188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A74AE" w:rsidRPr="00017803" w:rsidRDefault="004A74A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4AE" w:rsidRPr="00017803" w:rsidRDefault="004A74A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pta un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sponsabl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cheg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ebates e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diálogo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pios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funcionam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4AE" w:rsidRPr="00017803" w:rsidRDefault="00593942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Mostra unha actitude de respecto cara ás opinións dos demais e participa de maneira positiva nos traballos de grupo.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AE" w:rsidRPr="00017803" w:rsidRDefault="00593942" w:rsidP="00380D1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AE" w:rsidRPr="00017803" w:rsidRDefault="004A74AE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4A74AE" w:rsidRPr="00017803" w:rsidRDefault="004A74AE" w:rsidP="00A955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C3B98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3B98" w:rsidRPr="00017803" w:rsidRDefault="00FC3B98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B98" w:rsidRPr="00017803" w:rsidRDefault="00FC3B98" w:rsidP="004A74A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3B98" w:rsidRPr="00017803" w:rsidRDefault="00FC3B98" w:rsidP="004A74A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93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3B98" w:rsidRPr="00017803" w:rsidRDefault="00FC3B98" w:rsidP="00380D1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B98" w:rsidRPr="00017803" w:rsidRDefault="00FC3B98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C3B98" w:rsidRPr="00017803" w:rsidRDefault="00FC3B98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FC3B98" w:rsidRPr="00017803" w:rsidRDefault="00FC3B98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3B98" w:rsidRPr="00017803" w:rsidRDefault="00FC3B98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FC3B98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FC3B98" w:rsidRPr="00017803" w:rsidRDefault="00FC3B9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B98" w:rsidRPr="00017803" w:rsidRDefault="00FC3B98" w:rsidP="004A74A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3B98" w:rsidRPr="00017803" w:rsidRDefault="00FC3B98" w:rsidP="00380D1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Demostra o teu talento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B98" w:rsidRPr="00017803" w:rsidRDefault="00FC3B98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C3B98" w:rsidRPr="00017803" w:rsidRDefault="00FC3B98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3B98" w:rsidRPr="00017803" w:rsidRDefault="00FC3B98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3B98" w:rsidRPr="00017803" w:rsidRDefault="00FC3B98" w:rsidP="00BB5D0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FC3B98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3B98" w:rsidRPr="00017803" w:rsidRDefault="00FC3B98" w:rsidP="00C25D63">
            <w:pPr>
              <w:numPr>
                <w:ilvl w:val="0"/>
                <w:numId w:val="14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3B98" w:rsidRPr="00017803" w:rsidRDefault="00FC3B98" w:rsidP="00380D1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380D1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B98" w:rsidRPr="00017803" w:rsidRDefault="00FC3B98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C3B98" w:rsidRPr="00017803" w:rsidRDefault="00FC3B98" w:rsidP="00BB5D0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FC3B98" w:rsidRPr="00017803" w:rsidRDefault="00FC3B98" w:rsidP="00BB5D0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3B98" w:rsidRPr="00017803" w:rsidRDefault="00FC3B98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3. VIVIR EN SOCIEDADE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52262" w:rsidRPr="00017803">
        <w:trPr>
          <w:trHeight w:val="4582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262" w:rsidRPr="00017803" w:rsidRDefault="00F52262" w:rsidP="00F02BC5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ta 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áficos,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is, 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cos 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inci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F52262" w:rsidRPr="00017803" w:rsidRDefault="00F52262" w:rsidP="00F02BC5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262" w:rsidRPr="00017803" w:rsidRDefault="00F5226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B3.5.1.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afía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ncipais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fact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ctan á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262" w:rsidRPr="00017803" w:rsidRDefault="00F52262" w:rsidP="00C25D63">
            <w:pPr>
              <w:numPr>
                <w:ilvl w:val="0"/>
                <w:numId w:val="14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algúns dos principais conceptos demográficos (natalidade, mortalidade, esperanza de vida…).</w:t>
            </w:r>
          </w:p>
          <w:p w:rsidR="00F52262" w:rsidRPr="00017803" w:rsidRDefault="00F52262" w:rsidP="00C25D63">
            <w:pPr>
              <w:numPr>
                <w:ilvl w:val="0"/>
                <w:numId w:val="14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Diferen</w:t>
            </w:r>
            <w:r w:rsidR="004E49BA">
              <w:rPr>
                <w:rFonts w:ascii="Arial" w:hAnsi="Arial" w:cs="Arial"/>
                <w:sz w:val="18"/>
                <w:szCs w:val="19"/>
                <w:lang w:val="gl-ES"/>
              </w:rPr>
              <w:t>ci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entre poboación activa e poboación inactiva.</w:t>
            </w:r>
          </w:p>
          <w:p w:rsidR="00F52262" w:rsidRPr="00017803" w:rsidRDefault="00F52262" w:rsidP="00C25D63">
            <w:pPr>
              <w:numPr>
                <w:ilvl w:val="0"/>
                <w:numId w:val="14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Calcula o saldo natural.</w:t>
            </w:r>
          </w:p>
          <w:p w:rsidR="00F52262" w:rsidRPr="00017803" w:rsidRDefault="00F52262" w:rsidP="00C25D63">
            <w:pPr>
              <w:numPr>
                <w:ilvl w:val="0"/>
                <w:numId w:val="14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as diferenzas existentes entre distintos tipos de poboación especificando os elementos propios de cada un e a forma de vida dos seus habitantes.</w:t>
            </w:r>
          </w:p>
          <w:p w:rsidR="00F52262" w:rsidRPr="00017803" w:rsidRDefault="00F52262" w:rsidP="004E49BA">
            <w:pPr>
              <w:numPr>
                <w:ilvl w:val="0"/>
                <w:numId w:val="14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Describe os factores que interveñen </w:t>
            </w:r>
            <w:r w:rsidR="004E49BA">
              <w:rPr>
                <w:rFonts w:ascii="Arial" w:hAnsi="Arial" w:cs="Arial"/>
                <w:sz w:val="18"/>
                <w:szCs w:val="19"/>
                <w:lang w:val="gl-ES"/>
              </w:rPr>
              <w:t>na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evolución da poboación dun territorio e define o termo poboación.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2262" w:rsidRPr="00017803" w:rsidRDefault="00F52262" w:rsidP="00F52262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87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52262" w:rsidRPr="00017803" w:rsidRDefault="00F52262" w:rsidP="00F5226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96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1, 2 e 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52262" w:rsidRPr="00017803" w:rsidRDefault="00F52262" w:rsidP="00F52262">
            <w:pPr>
              <w:pStyle w:val="Lista"/>
              <w:snapToGrid w:val="0"/>
              <w:spacing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62" w:rsidRPr="00017803" w:rsidRDefault="00F52262" w:rsidP="00F52262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52262" w:rsidRPr="00017803" w:rsidRDefault="00F52262" w:rsidP="00F52262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52262" w:rsidRPr="00017803" w:rsidRDefault="00F52262" w:rsidP="00F52262">
            <w:pPr>
              <w:spacing w:after="120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rPr>
          <w:trHeight w:hRule="exact" w:val="2302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F52262" w:rsidP="00F52262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B3.5.2.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unha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rámide de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tros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4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datos de poboación a partir da análise de gráficos lineais, de barras, sectoriais e pirámides de poboación.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F5226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</w:t>
            </w:r>
            <w:r w:rsidR="00F52262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="00F52262" w:rsidRPr="00017803">
              <w:rPr>
                <w:rFonts w:cs="Arial"/>
                <w:sz w:val="18"/>
                <w:szCs w:val="19"/>
                <w:lang w:val="gl-ES"/>
              </w:rPr>
              <w:br/>
            </w:r>
            <w:r w:rsidRPr="00017803">
              <w:rPr>
                <w:rFonts w:cs="Arial"/>
                <w:sz w:val="18"/>
                <w:szCs w:val="19"/>
                <w:lang w:val="gl-ES"/>
              </w:rPr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F52262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F52262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262" w:rsidRPr="00017803" w:rsidRDefault="00F52262" w:rsidP="00F52262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73AE8" w:rsidRPr="00017803" w:rsidRDefault="00F52262" w:rsidP="00F52262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3. VIVIR EN SOCIEDADE (CONTINUACIÓN)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rPr>
          <w:trHeight w:hRule="exact" w:val="1262"/>
        </w:trPr>
        <w:tc>
          <w:tcPr>
            <w:tcW w:w="37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02BC5" w:rsidRPr="00017803" w:rsidRDefault="00F02BC5" w:rsidP="00F02BC5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Disting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traz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pob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distr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emog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D73AE8" w:rsidRPr="00017803" w:rsidRDefault="00D73AE8" w:rsidP="00F02BC5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096833" w:rsidP="004E49BA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pais </w:t>
            </w:r>
            <w:r w:rsidR="004E49BA">
              <w:rPr>
                <w:rFonts w:ascii="Arial" w:eastAsia="Arial" w:hAnsi="Arial" w:cs="Arial"/>
                <w:sz w:val="18"/>
                <w:szCs w:val="18"/>
                <w:lang w:val="gl-ES"/>
              </w:rPr>
              <w:t>trazos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4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as principais características da poboación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C604D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C604D6" w:rsidRPr="00017803">
              <w:rPr>
                <w:rFonts w:cs="Arial"/>
                <w:sz w:val="18"/>
                <w:szCs w:val="19"/>
                <w:lang w:val="gl-ES"/>
              </w:rPr>
              <w:t>91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33" w:rsidRPr="00017803" w:rsidRDefault="00096833" w:rsidP="00096833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096833" w:rsidP="00096833">
            <w:pPr>
              <w:spacing w:after="120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rPr>
          <w:trHeight w:hRule="exact" w:val="1629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0968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 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España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 inci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factor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como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vida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u 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4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 evolución da poboación española, asociándoa á esperanza de vida, a natalidade, mortalidade e os movementos migratorios.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C604D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C604D6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33" w:rsidRPr="00017803" w:rsidRDefault="00096833" w:rsidP="00096833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096833" w:rsidP="00096833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rPr>
          <w:trHeight w:hRule="exact" w:val="15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0968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nan 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C604D6" w:rsidP="00C25D63">
            <w:pPr>
              <w:numPr>
                <w:ilvl w:val="0"/>
                <w:numId w:val="1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como se distribúe polo territorio a poboación española e identifica as zonas máis e menos densamente poboadas.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C604D6" w:rsidP="0002337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</w:t>
            </w:r>
            <w:r w:rsidR="00023376" w:rsidRPr="00017803">
              <w:rPr>
                <w:rFonts w:cs="Arial"/>
                <w:sz w:val="18"/>
                <w:szCs w:val="19"/>
                <w:lang w:val="gl-ES"/>
              </w:rPr>
              <w:t xml:space="preserve"> 91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33" w:rsidRPr="00017803" w:rsidRDefault="00096833" w:rsidP="00096833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096833" w:rsidP="00096833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rPr>
          <w:trHeight w:hRule="exact" w:val="2965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0968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B3.6.4.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as zo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4D6" w:rsidRPr="00017803" w:rsidRDefault="00C604D6" w:rsidP="00C25D63">
            <w:pPr>
              <w:numPr>
                <w:ilvl w:val="0"/>
                <w:numId w:val="1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Define e calcula a densidade de poboación dun territorio</w:t>
            </w:r>
          </w:p>
          <w:p w:rsidR="00D73AE8" w:rsidRPr="00017803" w:rsidRDefault="00C604D6" w:rsidP="00C25D63">
            <w:pPr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un mapa de densidade de poboación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04D6" w:rsidRPr="00017803" w:rsidRDefault="00C604D6" w:rsidP="00C604D6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023376" w:rsidRPr="00017803">
              <w:rPr>
                <w:rFonts w:cs="Arial"/>
                <w:sz w:val="18"/>
                <w:szCs w:val="19"/>
                <w:lang w:val="gl-ES"/>
              </w:rPr>
              <w:t>90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C604D6" w:rsidRPr="00017803" w:rsidRDefault="00C604D6" w:rsidP="00C604D6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023376" w:rsidRPr="00017803">
              <w:rPr>
                <w:rFonts w:cs="Arial"/>
                <w:sz w:val="18"/>
                <w:szCs w:val="19"/>
                <w:lang w:val="gl-ES"/>
              </w:rPr>
              <w:t>91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023376" w:rsidP="00C604D6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96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="00C604D6"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AE8" w:rsidRPr="00017803" w:rsidRDefault="00096833" w:rsidP="00096833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3. VIVIR EN SOCIEDADE (CONTINUACIÓN)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rPr>
          <w:trHeight w:hRule="exact" w:val="3294"/>
        </w:trPr>
        <w:tc>
          <w:tcPr>
            <w:tcW w:w="37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F02BC5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vement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ón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o 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odo rural,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a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ropa,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grantes ao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país e ide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tificar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pobo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ción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E2664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B3.7.1.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odo rur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a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gración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opa, e a ch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ada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aís.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Define e diferencia os conceptos de inmigración e emigración.</w:t>
            </w:r>
          </w:p>
          <w:p w:rsidR="00D73AE8" w:rsidRPr="00017803" w:rsidRDefault="00D73AE8" w:rsidP="00C25D63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Calcula o saldo migratorio dun lugar.</w:t>
            </w:r>
          </w:p>
          <w:p w:rsidR="00D73AE8" w:rsidRPr="00017803" w:rsidRDefault="00D73AE8" w:rsidP="00C25D63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as causas e consecuencias do éxodo rural en España.</w:t>
            </w:r>
          </w:p>
          <w:p w:rsidR="00FE1543" w:rsidRPr="00017803" w:rsidRDefault="00D73AE8" w:rsidP="00C25D63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a evolución dos movementos migratorios en España e en Europa.</w:t>
            </w:r>
          </w:p>
          <w:p w:rsidR="00D73AE8" w:rsidRPr="00017803" w:rsidRDefault="00FE1543" w:rsidP="00C25D63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as causas e consecuencias da inmigración en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543" w:rsidRPr="00017803" w:rsidRDefault="00FE15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89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="00D73AE8" w:rsidRPr="00017803">
              <w:rPr>
                <w:rFonts w:cs="Arial"/>
                <w:sz w:val="18"/>
                <w:szCs w:val="19"/>
                <w:lang w:val="gl-ES"/>
              </w:rPr>
              <w:br/>
              <w:t>Acts. 1, 2 e 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="00D73AE8"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E1543" w:rsidRPr="00017803" w:rsidRDefault="00FE15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FE1543" w:rsidP="00FE15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96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543" w:rsidRPr="00017803" w:rsidRDefault="00FE1543" w:rsidP="00FE1543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FE1543" w:rsidP="00FE1543">
            <w:pPr>
              <w:spacing w:after="106" w:line="260" w:lineRule="exact"/>
              <w:jc w:val="center"/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D73AE8" w:rsidRPr="00017803">
        <w:trPr>
          <w:trHeight w:hRule="exact" w:val="1676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E2664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B3.7.2.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 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ñol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 mi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racións, envel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etc</w:t>
            </w:r>
            <w:r w:rsidR="00D73AE8" w:rsidRPr="00017803"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Analiza as causas e consecuencias do problema do envellecemento da poboación en España e Europa.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9</w:t>
            </w:r>
            <w:r w:rsidR="00FE1543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6642BC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664" w:rsidRPr="00017803" w:rsidRDefault="007E2664" w:rsidP="00FE1543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7E2664" w:rsidP="00FE1543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C25D63">
            <w:pPr>
              <w:numPr>
                <w:ilvl w:val="0"/>
                <w:numId w:val="15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C25D63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C25D63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5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C25D63">
            <w:pPr>
              <w:numPr>
                <w:ilvl w:val="0"/>
                <w:numId w:val="1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5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C25D63">
            <w:pPr>
              <w:numPr>
                <w:ilvl w:val="0"/>
                <w:numId w:val="1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C25D63">
            <w:pPr>
              <w:numPr>
                <w:ilvl w:val="0"/>
                <w:numId w:val="1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segundo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Os espazos naturais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A fonte da eterna </w:t>
            </w:r>
            <w:r w:rsidR="00FE1543"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xuventude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8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A eterna 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xuventude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 a esperanza de vida (páxina 8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). </w:t>
            </w:r>
          </w:p>
        </w:tc>
      </w:tr>
      <w:tr w:rsidR="00D73AE8" w:rsidRPr="00017803">
        <w:trPr>
          <w:trHeight w:hRule="exact" w:val="16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autoSpaceDE w:val="0"/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Gráfico de evolución da poboación española (páxina 8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6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Gráfico de evolución da esperanza de vida en España e gráfico da poboación activa e inactiva en España (páxina 8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mapa co número de inmigrantes por Comunidades e Cidades Autónomas e gráfico cos principais países dos que proceden os inmigrantes que chegaron a España (páxina 8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gráfico de densidade de poboación </w:t>
            </w:r>
            <w:r w:rsidRPr="00017803">
              <w:rPr>
                <w:rFonts w:ascii="Arial" w:eastAsia="Calibri" w:hAnsi="Arial" w:cs="Arial"/>
                <w:sz w:val="19"/>
                <w:szCs w:val="19"/>
                <w:lang w:val="gl-ES" w:eastAsia="es-ES_tradnl"/>
              </w:rPr>
              <w:t>de España, Tailandia e Iemen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90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mapa da densidade de poboación en España por provincias (páxina 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91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gráfico dos países de Europa con maior número de habitantes (páxina 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92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mapa da densidade de poboación en Europa (páxina 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93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información sobre as cinco cidades con máis poboación de Europa (páxina 9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Medidas para rexuvenecer a poboación europea e española (páxina 9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6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). Explicar que é a demografía; debuxar un mapa </w:t>
            </w:r>
            <w:r w:rsidR="004E49BA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 Europa c</w:t>
            </w:r>
            <w:r w:rsidR="004E49BA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as cinco cidades con máis poboación de Europa; relacionar o argumento de </w:t>
            </w:r>
            <w:r w:rsidRPr="004E49BA">
              <w:rPr>
                <w:rFonts w:ascii="Arial" w:hAnsi="Arial" w:cs="Arial"/>
                <w:i/>
                <w:sz w:val="19"/>
                <w:szCs w:val="19"/>
                <w:lang w:val="gl-ES"/>
              </w:rPr>
              <w:t>Titanic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coa inmigración dos europeos a América (páxina 9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E154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respecto e a atención aos inmigrantes (páxina 9</w:t>
            </w:r>
            <w:r w:rsidR="00FE1543" w:rsidRPr="00017803">
              <w:rPr>
                <w:rFonts w:ascii="Arial" w:hAnsi="Arial" w:cs="Arial"/>
                <w:sz w:val="19"/>
                <w:szCs w:val="19"/>
                <w:lang w:val="gl-ES"/>
              </w:rPr>
              <w:t>6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157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persoais:</w:t>
            </w:r>
          </w:p>
          <w:p w:rsidR="00D73AE8" w:rsidRPr="00017803" w:rsidRDefault="00D73AE8" w:rsidP="00C25D63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respecto persoal. A tolerancia.</w:t>
            </w:r>
          </w:p>
          <w:p w:rsidR="00D73AE8" w:rsidRPr="00017803" w:rsidRDefault="00D73AE8" w:rsidP="00C25D63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relacións interxeracionais. O agradecemento aos maiores</w:t>
            </w:r>
          </w:p>
          <w:p w:rsidR="00D73AE8" w:rsidRPr="00017803" w:rsidRDefault="00D73AE8" w:rsidP="00C25D63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diferenzas culturais. Interese por outras culturas. O respecto aos inmigrantes.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C25D63">
            <w:pPr>
              <w:numPr>
                <w:ilvl w:val="0"/>
                <w:numId w:val="15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pertenza. A lealdade.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C25D63">
            <w:pPr>
              <w:numPr>
                <w:ilvl w:val="0"/>
                <w:numId w:val="160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7. España na Idade Media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57"/>
          <w:footerReference w:type="default" r:id="rId158"/>
          <w:footerReference w:type="first" r:id="rId159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comprender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respectar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diferenzas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entre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persoas,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igualdade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dereitos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oportunidades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homes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mulleres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non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FE1543">
      <w:pPr>
        <w:tabs>
          <w:tab w:val="left" w:pos="284"/>
        </w:tabs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i)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j)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representacións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expresións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artísticas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construción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propostas visuais e audiovisuais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FE1543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o)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Coñecer, apreciar e valorar as singularidades culturais, lingüísticas, físicas e sociais de Galicia, poñendo de relevancia as mulleres e homes que realizaron achegas importantes á cultura e á sociedade galegas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160"/>
          <w:footerReference w:type="default" r:id="rId161"/>
          <w:footerReference w:type="first" r:id="rId16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63"/>
          <w:footerReference w:type="default" r:id="rId164"/>
          <w:footerReference w:type="first" r:id="rId16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66"/>
          <w:footerReference w:type="default" r:id="rId167"/>
          <w:footerReference w:type="first" r:id="rId16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D73AE8" w:rsidRPr="00017803" w:rsidRDefault="00D73AE8" w:rsidP="00D73AE8">
      <w:pPr>
        <w:numPr>
          <w:ilvl w:val="0"/>
          <w:numId w:val="2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aprenderán os feitos fundamentais que aconteceron na Península ibérica a partir da caída do </w:t>
      </w:r>
      <w:r w:rsidR="00FE1543" w:rsidRPr="00017803">
        <w:rPr>
          <w:rFonts w:ascii="Arial" w:hAnsi="Arial" w:cs="Arial"/>
          <w:sz w:val="19"/>
          <w:szCs w:val="19"/>
          <w:lang w:val="gl-ES"/>
        </w:rPr>
        <w:t>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mperio romano ata 1492, momento no que os Reis Católicos conquistan o reino de Granada: o desenvolvemento do reino </w:t>
      </w:r>
      <w:r w:rsidR="004E49BA">
        <w:rPr>
          <w:rFonts w:ascii="Arial" w:hAnsi="Arial" w:cs="Arial"/>
          <w:sz w:val="19"/>
          <w:szCs w:val="19"/>
          <w:lang w:val="gl-ES"/>
        </w:rPr>
        <w:t>v</w:t>
      </w:r>
      <w:r w:rsidRPr="00017803">
        <w:rPr>
          <w:rFonts w:ascii="Arial" w:hAnsi="Arial" w:cs="Arial"/>
          <w:sz w:val="19"/>
          <w:szCs w:val="19"/>
          <w:lang w:val="gl-ES"/>
        </w:rPr>
        <w:t>isigodo, a conquista musulmá, o califato de Córdoba e os reinos de taifas. Terán a oportunidade tamén de coñecer a vida na al-Ándalus, nos reinos cristiáns, a súa sociedade estamental, as súas cidades, goberno, c</w:t>
      </w:r>
      <w:r w:rsidR="004E49BA">
        <w:rPr>
          <w:rFonts w:ascii="Arial" w:hAnsi="Arial" w:cs="Arial"/>
          <w:sz w:val="19"/>
          <w:szCs w:val="19"/>
          <w:lang w:val="gl-ES"/>
        </w:rPr>
        <w:t>ultura e arte. A tarefa final, e</w:t>
      </w:r>
      <w:r w:rsidRPr="004E49BA">
        <w:rPr>
          <w:rFonts w:ascii="Arial" w:hAnsi="Arial" w:cs="Arial"/>
          <w:sz w:val="19"/>
          <w:szCs w:val="19"/>
          <w:lang w:val="gl-ES"/>
        </w:rPr>
        <w:t xml:space="preserve">laborar </w:t>
      </w:r>
      <w:r w:rsidR="004E49BA" w:rsidRPr="004E49BA">
        <w:rPr>
          <w:rFonts w:ascii="Arial" w:hAnsi="Arial" w:cs="Arial"/>
          <w:sz w:val="19"/>
          <w:szCs w:val="19"/>
          <w:lang w:val="gl-ES"/>
        </w:rPr>
        <w:t>unha guía do Camiño de Santiago</w:t>
      </w:r>
      <w:r w:rsidRPr="00017803">
        <w:rPr>
          <w:rFonts w:ascii="Arial" w:hAnsi="Arial" w:cs="Arial"/>
          <w:sz w:val="19"/>
          <w:szCs w:val="19"/>
          <w:lang w:val="gl-ES"/>
        </w:rPr>
        <w:t>, permitirá aos alumnos coñecer de forma autónoma información relevante, extraer as súas propias conclusións e concretar todas as aprendizaxes da unidade.</w:t>
      </w:r>
    </w:p>
    <w:p w:rsidR="00D73AE8" w:rsidRPr="00017803" w:rsidRDefault="00D73AE8" w:rsidP="00FE1543">
      <w:pPr>
        <w:pStyle w:val="Prrafodelista"/>
        <w:numPr>
          <w:ilvl w:val="0"/>
          <w:numId w:val="2"/>
        </w:numPr>
        <w:ind w:left="360"/>
        <w:jc w:val="both"/>
        <w:rPr>
          <w:lang w:val="gl-ES"/>
        </w:rPr>
      </w:pPr>
      <w:r w:rsidRPr="00017803">
        <w:rPr>
          <w:lang w:val="gl-ES"/>
        </w:rPr>
        <w:br w:type="column"/>
      </w:r>
      <w:r w:rsidR="00FE1543" w:rsidRPr="00017803">
        <w:rPr>
          <w:b/>
          <w:lang w:val="gl-ES"/>
        </w:rPr>
        <w:t>O</w:t>
      </w:r>
      <w:r w:rsidR="00FE1543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é a historia e recoñecen a Idade Media como etapa histórica que vai desde a caída do Imperio romano no 476 ata o descubrimento de América en 1492.</w:t>
      </w:r>
    </w:p>
    <w:p w:rsidR="00FE1543" w:rsidRPr="00017803" w:rsidRDefault="00D73AE8" w:rsidP="00D73AE8">
      <w:pPr>
        <w:pStyle w:val="Lista"/>
        <w:numPr>
          <w:ilvl w:val="0"/>
          <w:numId w:val="2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existan algunhas dificultades coa cronoloxía e a asociación de datas cos acontecementos históricos, explicar a evolución política dos reinos cristiáns ou diferenciar os estamentos sociais; é posible tamén que lles custe diferenciar os grandes movementos artísticos desta época.</w:t>
      </w:r>
    </w:p>
    <w:p w:rsidR="00D73AE8" w:rsidRPr="00017803" w:rsidRDefault="00D73AE8" w:rsidP="00D73AE8">
      <w:pPr>
        <w:pStyle w:val="Lista"/>
        <w:numPr>
          <w:ilvl w:val="0"/>
          <w:numId w:val="2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169"/>
          <w:footerReference w:type="default" r:id="rId170"/>
          <w:footerReference w:type="first" r:id="rId17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72"/>
          <w:footerReference w:type="default" r:id="rId173"/>
          <w:footerReference w:type="first" r:id="rId17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abril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730102" w:rsidRPr="00017803" w:rsidRDefault="00730102" w:rsidP="00730102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730102" w:rsidRPr="00017803" w:rsidRDefault="00730102" w:rsidP="00730102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730102" w:rsidRPr="00017803" w:rsidRDefault="00730102" w:rsidP="00730102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730102" w:rsidRPr="00017803" w:rsidRDefault="00730102" w:rsidP="00730102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730102" w:rsidRPr="00017803" w:rsidRDefault="00730102" w:rsidP="00730102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730102" w:rsidP="00730102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sobre personaxes e obras artísticas da época.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de textos, planos, mapas e imaxes sobre a Idade Media, al-Ándalus e os reinos cristiáns.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a comunicación.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Uso da liña temporal e cronoloxía.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dunha pirámide estamental.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Análise e interpretación de mapas históricos.</w:t>
            </w:r>
          </w:p>
          <w:p w:rsidR="00D73AE8" w:rsidRPr="00017803" w:rsidRDefault="00D73AE8" w:rsidP="00C25D63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Elaboración dunha guía do Camiño de Santiago.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9D" w:rsidRPr="00017803" w:rsidRDefault="00781E9D" w:rsidP="00781E9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781E9D" w:rsidP="00781E9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ind w:left="284" w:hanging="284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4. A</w:t>
            </w:r>
            <w:r w:rsidR="00781E9D"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S</w:t>
            </w: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 xml:space="preserve"> PEGADAS DO TEMPO</w:t>
            </w:r>
          </w:p>
          <w:p w:rsidR="00C25D63" w:rsidRPr="00017803" w:rsidRDefault="00C25D63" w:rsidP="006F15CF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o. 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: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as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C25D63" w:rsidRPr="00017803" w:rsidRDefault="00C25D63" w:rsidP="006F15CF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 súa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 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rativo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ipos de 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C25D63" w:rsidRPr="00017803" w:rsidRDefault="00C25D63" w:rsidP="006F15CF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empo.</w:t>
            </w:r>
          </w:p>
          <w:p w:rsidR="00C25D63" w:rsidRPr="00017803" w:rsidRDefault="00C25D63" w:rsidP="006F15CF">
            <w:pPr>
              <w:spacing w:after="106" w:line="240" w:lineRule="exact"/>
              <w:ind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pe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é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Media.</w:t>
            </w:r>
          </w:p>
          <w:p w:rsidR="00C25D63" w:rsidRPr="00017803" w:rsidRDefault="00C25D63" w:rsidP="006F15CF">
            <w:pPr>
              <w:spacing w:before="54" w:after="106" w:line="240" w:lineRule="exact"/>
              <w:ind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Al-A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cristi</w:t>
            </w:r>
            <w:r w:rsidR="00A066D4">
              <w:rPr>
                <w:rFonts w:ascii="Arial" w:eastAsia="Arial" w:hAnsi="Arial" w:cs="Arial"/>
                <w:sz w:val="18"/>
                <w:szCs w:val="18"/>
                <w:lang w:val="gl-ES"/>
              </w:rPr>
              <w:t>án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6F15CF" w:rsidRPr="00017803" w:rsidRDefault="00C25D63" w:rsidP="006F15CF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ago. O Rom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co.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de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unha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estig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ción 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 o Camiño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ntiag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D73AE8" w:rsidRPr="00017803" w:rsidRDefault="006F15CF" w:rsidP="006F15CF">
            <w:pPr>
              <w:spacing w:after="0" w:line="240" w:lineRule="exact"/>
              <w:ind w:left="5" w:right="-20"/>
              <w:rPr>
                <w:rFonts w:ascii="Arial" w:hAnsi="Arial" w:cs="Arial"/>
                <w:bCs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 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Cronoloxía da Idade Media.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caída do Imperio romano e o inicio da Idade Media.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concepto de Reconquista e a formación dos reinos cristiáns.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reino visigodo e as súas características.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A conquista musulmá: invasión da </w:t>
            </w:r>
            <w:r w:rsidR="00A066D4">
              <w:rPr>
                <w:rFonts w:ascii="Arial" w:hAnsi="Arial" w:cs="Arial"/>
                <w:sz w:val="18"/>
                <w:szCs w:val="19"/>
                <w:lang w:val="gl-ES"/>
              </w:rPr>
              <w:t>P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enínsula e fundación da al-Ándalus.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califato de Córdoba e os enfrontamentos cos reinos cristiáns.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División da al-Ándalus en reinos independentes: os reinos de taifas.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vida na al-Ándalus: relixión, sociedade, cultura e arte.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Distinción da sociedade estamental: nobreza, clero e campesiños.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concepto de repoboación.</w:t>
            </w:r>
          </w:p>
          <w:p w:rsidR="00D73AE8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cidade na Idade Media: habitantes, actividades, goberno e edificios destacados.</w:t>
            </w:r>
          </w:p>
          <w:p w:rsidR="00730102" w:rsidRPr="00017803" w:rsidRDefault="00D73AE8" w:rsidP="00C25D63">
            <w:pPr>
              <w:numPr>
                <w:ilvl w:val="0"/>
                <w:numId w:val="16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arte nos reinos cristiáns: características principais da arte románica e gótica.</w:t>
            </w:r>
          </w:p>
          <w:p w:rsidR="00730102" w:rsidRPr="00017803" w:rsidRDefault="00730102" w:rsidP="00730102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Valoración do patrimonio cultural e artístico.</w:t>
            </w:r>
          </w:p>
          <w:p w:rsidR="00D73AE8" w:rsidRPr="00017803" w:rsidRDefault="00730102" w:rsidP="00730102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Respecto por outras culturas e relixións.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63" w:rsidRPr="00017803" w:rsidRDefault="00C25D6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C25D63" w:rsidRPr="00017803" w:rsidRDefault="00C25D6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cas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marias e 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C25D63" w:rsidRPr="00017803" w:rsidRDefault="00C25D6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  <w:p w:rsidR="006F15CF" w:rsidRPr="00017803" w:rsidRDefault="00C25D6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6F15CF" w:rsidRPr="00017803" w:rsidRDefault="006F15CF" w:rsidP="006F15CF">
            <w:pPr>
              <w:spacing w:after="0" w:line="240" w:lineRule="exact"/>
              <w:ind w:left="40" w:right="28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ar.</w:t>
            </w:r>
          </w:p>
          <w:p w:rsidR="006F15CF" w:rsidRPr="00017803" w:rsidRDefault="006F15C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73AE8" w:rsidRPr="00017803" w:rsidRDefault="00D73AE8" w:rsidP="006F15CF">
            <w:pPr>
              <w:spacing w:after="0" w:line="255" w:lineRule="auto"/>
              <w:ind w:left="278" w:right="27" w:hanging="22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7A72B7" w:rsidRPr="00017803">
        <w:trPr>
          <w:trHeight w:val="2315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A72B7" w:rsidRPr="00017803" w:rsidRDefault="007A72B7" w:rsidP="00435D15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7A72B7" w:rsidRPr="00017803" w:rsidRDefault="007A72B7" w:rsidP="00435D1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 w:rsidP="007A72B7">
            <w:pPr>
              <w:pStyle w:val="Lista"/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7A72B7" w:rsidRPr="00017803" w:rsidRDefault="007A72B7" w:rsidP="007A72B7">
            <w:pPr>
              <w:pStyle w:val="Lista"/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2B7" w:rsidRPr="00017803" w:rsidRDefault="007A72B7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7A72B7" w:rsidRPr="00017803" w:rsidRDefault="007A72B7" w:rsidP="007A72B7">
            <w:pPr>
              <w:pStyle w:val="Lista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7A72B7" w:rsidRPr="00017803" w:rsidRDefault="007A72B7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B7" w:rsidRPr="00017803" w:rsidRDefault="007A72B7" w:rsidP="00BB5D00">
            <w:pPr>
              <w:spacing w:before="5" w:after="0" w:line="120" w:lineRule="exact"/>
              <w:jc w:val="center"/>
              <w:rPr>
                <w:sz w:val="12"/>
                <w:szCs w:val="12"/>
                <w:lang w:val="gl-ES"/>
              </w:rPr>
            </w:pPr>
          </w:p>
          <w:p w:rsidR="007A72B7" w:rsidRPr="00017803" w:rsidRDefault="007A72B7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7A72B7" w:rsidRPr="00017803" w:rsidRDefault="007A72B7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7A72B7" w:rsidRPr="00017803" w:rsidRDefault="007A72B7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7A72B7" w:rsidRPr="00017803" w:rsidRDefault="007A72B7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7A72B7" w:rsidRPr="00017803">
        <w:trPr>
          <w:trHeight w:val="2090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7A72B7" w:rsidRPr="00017803" w:rsidRDefault="007A72B7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="00A066D4">
              <w:rPr>
                <w:rFonts w:ascii="Arial" w:eastAsia="Arial" w:hAnsi="Arial" w:cs="Arial"/>
                <w:sz w:val="18"/>
                <w:szCs w:val="18"/>
                <w:lang w:val="gl-ES"/>
              </w:rPr>
              <w:t>isións e 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sume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 w:rsidP="007A72B7">
            <w:pPr>
              <w:pStyle w:val="Lista"/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2B7" w:rsidRPr="00017803" w:rsidRDefault="007A72B7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B7" w:rsidRPr="00017803" w:rsidRDefault="007A72B7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7A72B7" w:rsidRPr="00017803" w:rsidRDefault="007A72B7" w:rsidP="00BB5D0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7A72B7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2B7" w:rsidRPr="00017803" w:rsidRDefault="007A72B7" w:rsidP="007A72B7">
            <w:pPr>
              <w:pStyle w:val="Lista"/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Arial" w:cs="Arial"/>
                <w:sz w:val="18"/>
                <w:szCs w:val="18"/>
                <w:lang w:val="gl-ES"/>
              </w:rPr>
              <w:t>Rea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as tar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 xml:space="preserve">fas 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 e pr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se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ta os tra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allos de m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neira or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a, cl</w:t>
            </w:r>
            <w:r w:rsidRPr="00017803">
              <w:rPr>
                <w:rFonts w:eastAsia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eastAsia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eastAsia="Arial" w:cs="Arial"/>
                <w:sz w:val="18"/>
                <w:szCs w:val="18"/>
                <w:lang w:val="gl-ES"/>
              </w:rPr>
              <w:t>a e limpa.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2B7" w:rsidRPr="00017803" w:rsidRDefault="007A72B7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B7" w:rsidRPr="00017803" w:rsidRDefault="007A72B7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7A72B7" w:rsidRPr="00017803" w:rsidRDefault="007A72B7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75E4D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5E4D" w:rsidRPr="00017803" w:rsidRDefault="00F75E4D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 w:rsidP="007A72B7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E4D" w:rsidRPr="00017803" w:rsidRDefault="00F75E4D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75E4D" w:rsidRPr="00017803" w:rsidRDefault="00F75E4D" w:rsidP="007A72B7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109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4D" w:rsidRPr="00017803" w:rsidRDefault="00F75E4D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75E4D" w:rsidRPr="00017803" w:rsidRDefault="00F75E4D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F75E4D" w:rsidRPr="00017803" w:rsidRDefault="00F75E4D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75E4D" w:rsidRPr="00017803" w:rsidRDefault="00F75E4D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F75E4D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F75E4D" w:rsidRPr="00017803" w:rsidRDefault="00F75E4D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 w:rsidP="007A72B7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E4D" w:rsidRPr="00017803" w:rsidRDefault="00F75E4D" w:rsidP="007A72B7">
            <w:pPr>
              <w:pStyle w:val="Lista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102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4D" w:rsidRPr="00017803" w:rsidRDefault="00F75E4D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75E4D" w:rsidRPr="00017803" w:rsidRDefault="00F75E4D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75E4D" w:rsidRPr="00017803" w:rsidRDefault="00F75E4D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75E4D" w:rsidRPr="00017803" w:rsidRDefault="00F75E4D" w:rsidP="00BB5D0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F75E4D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E4D" w:rsidRPr="00017803" w:rsidRDefault="00F75E4D" w:rsidP="00C25D63">
            <w:pPr>
              <w:numPr>
                <w:ilvl w:val="0"/>
                <w:numId w:val="16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E4D" w:rsidRPr="00017803" w:rsidRDefault="00F75E4D" w:rsidP="007A72B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E4D" w:rsidRPr="00017803" w:rsidRDefault="00F75E4D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75E4D" w:rsidRPr="00017803" w:rsidRDefault="00F75E4D" w:rsidP="00BB5D0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F75E4D" w:rsidRPr="00017803" w:rsidRDefault="00F75E4D" w:rsidP="00BB5D0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75E4D" w:rsidRPr="00017803" w:rsidRDefault="00F75E4D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</w:t>
      </w:r>
      <w:r w:rsidR="00F75E4D" w:rsidRPr="00017803">
        <w:rPr>
          <w:rFonts w:ascii="Arial" w:hAnsi="Arial" w:cs="Arial"/>
          <w:b/>
          <w:sz w:val="25"/>
          <w:szCs w:val="25"/>
          <w:lang w:val="gl-ES"/>
        </w:rPr>
        <w:t>S</w:t>
      </w:r>
      <w:r w:rsidRPr="00017803">
        <w:rPr>
          <w:rFonts w:ascii="Arial" w:hAnsi="Arial" w:cs="Arial"/>
          <w:b/>
          <w:sz w:val="25"/>
          <w:szCs w:val="25"/>
          <w:lang w:val="gl-ES"/>
        </w:rPr>
        <w:t xml:space="preserve"> PEGADAS DO TEMPO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C383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9D7510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 a idea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istoria 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dia 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que marc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6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o marco espacial e temporal das distintas idades da historia desde o comezo da Idade Media ata o final da Idade Moderna; explica as súas características principais e asóciaas aos acontecementos máis relevantes; cita e recoñece algunha fonte.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</w:t>
            </w:r>
            <w:r w:rsidR="0001560E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</w:t>
            </w:r>
            <w:r w:rsidR="0001560E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01560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01560E" w:rsidRPr="00017803">
              <w:rPr>
                <w:rFonts w:cs="Arial"/>
                <w:sz w:val="18"/>
                <w:szCs w:val="19"/>
                <w:lang w:val="gl-ES"/>
              </w:rPr>
              <w:t>11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Act. </w:t>
            </w:r>
            <w:r w:rsidR="0001560E" w:rsidRPr="00017803">
              <w:rPr>
                <w:rFonts w:cs="Arial"/>
                <w:sz w:val="18"/>
                <w:szCs w:val="19"/>
                <w:lang w:val="gl-ES"/>
              </w:rPr>
              <w:t>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0" w:rsidRPr="00017803" w:rsidRDefault="009D7510" w:rsidP="0001560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9D7510" w:rsidRPr="00017803" w:rsidRDefault="009D7510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9D7510" w:rsidRPr="00017803" w:rsidRDefault="009D7510" w:rsidP="0001560E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9D7510" w:rsidP="0001560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DC383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838" w:rsidRPr="00017803" w:rsidRDefault="00DC3838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cas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marias e 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838" w:rsidRPr="00017803" w:rsidRDefault="009D7510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B4.2.1.</w:t>
            </w:r>
            <w:r w:rsidR="00A068DE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ece algun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tativas de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fac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finca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Idade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838" w:rsidRPr="00017803" w:rsidRDefault="00775D95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 e interpreta un mapa histórico.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3838" w:rsidRPr="00017803" w:rsidRDefault="00775D95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0" w:rsidRPr="00017803" w:rsidRDefault="009D7510" w:rsidP="0001560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9D7510" w:rsidRPr="00017803" w:rsidRDefault="009D7510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9D7510" w:rsidRPr="00017803" w:rsidRDefault="009D7510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DC3838" w:rsidRPr="00017803" w:rsidRDefault="009D7510" w:rsidP="0001560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D73AE8" w:rsidRPr="00017803" w:rsidTr="00A066D4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C383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9D7510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B4.3.1.</w:t>
            </w:r>
            <w:r w:rsidR="00A068DE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téc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ade e as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tre 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 e interpreta liñas temporais para localizar e ordenar feitos históricos no tempo.</w:t>
            </w:r>
          </w:p>
          <w:p w:rsidR="00D73AE8" w:rsidRPr="00017803" w:rsidRDefault="00D73AE8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Diferenza feitos sucesivos e feitos simultáneos.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</w:t>
            </w:r>
            <w:r w:rsidR="00A068DE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A068D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A068DE" w:rsidRPr="00017803">
              <w:rPr>
                <w:rFonts w:cs="Arial"/>
                <w:sz w:val="18"/>
                <w:szCs w:val="19"/>
                <w:lang w:val="gl-ES"/>
              </w:rPr>
              <w:t>6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Acts. 1 e </w:t>
            </w:r>
            <w:r w:rsidR="00A068DE" w:rsidRPr="00017803">
              <w:rPr>
                <w:rFonts w:cs="Arial"/>
                <w:sz w:val="18"/>
                <w:szCs w:val="19"/>
                <w:lang w:val="gl-ES"/>
              </w:rPr>
              <w:t>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0" w:rsidRPr="00017803" w:rsidRDefault="009D7510" w:rsidP="00A068D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9D7510" w:rsidRPr="00017803" w:rsidRDefault="009D7510" w:rsidP="00A068D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9D7510" w:rsidRPr="00017803" w:rsidRDefault="009D7510" w:rsidP="00A068DE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D73AE8" w:rsidRPr="00017803" w:rsidRDefault="009D7510" w:rsidP="00A068D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6A583E" w:rsidRPr="00017803" w:rsidTr="00A066D4">
        <w:trPr>
          <w:trHeight w:hRule="exact" w:val="1692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583E" w:rsidRPr="00017803" w:rsidRDefault="006A583E" w:rsidP="00DC3838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="00A066D4">
              <w:rPr>
                <w:rFonts w:ascii="Arial" w:eastAsia="Arial" w:hAnsi="Arial" w:cs="Arial"/>
                <w:sz w:val="18"/>
                <w:szCs w:val="18"/>
                <w:lang w:val="gl-ES"/>
              </w:rPr>
              <w:t>os 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6A583E" w:rsidRPr="00017803" w:rsidRDefault="006A583E" w:rsidP="009D7510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unha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 w:rsidP="00020CF1">
            <w:pPr>
              <w:numPr>
                <w:ilvl w:val="0"/>
                <w:numId w:val="1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Sitúa nunha liña temporal algúns dos acontecementos históricos máis importantes da Idade Media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83E" w:rsidRPr="00017803" w:rsidRDefault="006A583E" w:rsidP="00D9416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 w:rsidP="00D94167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116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3E" w:rsidRPr="00017803" w:rsidRDefault="006A583E" w:rsidP="00A068DE">
            <w:pPr>
              <w:spacing w:after="0" w:line="206" w:lineRule="exact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A583E" w:rsidRPr="00017803" w:rsidRDefault="006A583E" w:rsidP="00A068DE">
            <w:pPr>
              <w:spacing w:before="73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A583E" w:rsidRPr="00017803" w:rsidRDefault="006A583E" w:rsidP="00A068D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6A583E" w:rsidRPr="00017803" w:rsidTr="00A066D4">
        <w:trPr>
          <w:trHeight w:hRule="exact" w:val="214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caliza no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aña, describindo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carac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erístic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nha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 w:rsidP="00FC7219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Sitúa nunha liña temporal e explica en que consistiron algúns dos acontecementos históricos máis importantes da Idade Media de España.</w:t>
            </w:r>
          </w:p>
          <w:p w:rsidR="006A583E" w:rsidRPr="00017803" w:rsidRDefault="006A583E" w:rsidP="00FC7219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mapas históricos da Idade Media.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83E" w:rsidRPr="00017803" w:rsidRDefault="006A583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105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 w:rsidP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116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2 e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E" w:rsidRPr="00017803" w:rsidRDefault="006A583E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A583E" w:rsidRPr="00017803" w:rsidRDefault="006A583E" w:rsidP="009D7510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A583E" w:rsidRPr="00017803" w:rsidRDefault="006A583E" w:rsidP="009D751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6A583E" w:rsidRPr="00017803" w:rsidRDefault="006A583E" w:rsidP="009D751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</w:t>
      </w:r>
      <w:r w:rsidR="006A583E" w:rsidRPr="00017803">
        <w:rPr>
          <w:rFonts w:ascii="Arial" w:hAnsi="Arial" w:cs="Arial"/>
          <w:b/>
          <w:sz w:val="25"/>
          <w:szCs w:val="25"/>
          <w:lang w:val="gl-ES"/>
        </w:rPr>
        <w:t>S</w:t>
      </w:r>
      <w:r w:rsidRPr="00017803">
        <w:rPr>
          <w:rFonts w:ascii="Arial" w:hAnsi="Arial" w:cs="Arial"/>
          <w:b/>
          <w:sz w:val="25"/>
          <w:szCs w:val="25"/>
          <w:lang w:val="gl-ES"/>
        </w:rPr>
        <w:t xml:space="preserve"> PEGADAS DO TEMPO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6A583E" w:rsidRPr="00017803">
        <w:trPr>
          <w:trHeight w:hRule="exact" w:val="2042"/>
        </w:trPr>
        <w:tc>
          <w:tcPr>
            <w:tcW w:w="3744" w:type="dxa"/>
            <w:vMerge w:val="restart"/>
            <w:tcBorders>
              <w:left w:val="single" w:sz="4" w:space="0" w:color="000000"/>
            </w:tcBorders>
          </w:tcPr>
          <w:p w:rsidR="006A583E" w:rsidRPr="00017803" w:rsidRDefault="006A583E" w:rsidP="006A583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B4.4.3.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acionados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ganiz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tas 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 w:rsidP="00FC7219">
            <w:pPr>
              <w:numPr>
                <w:ilvl w:val="0"/>
                <w:numId w:val="17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e compara a sociedade e a economía da al-Ándalus e dos reinos cristiáns peninsulares e a súa organización social durante a Idade Media.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83E" w:rsidRPr="00017803" w:rsidRDefault="006A583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109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 w:rsidP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116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3E" w:rsidRPr="00017803" w:rsidRDefault="006A583E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A583E" w:rsidRPr="00017803" w:rsidRDefault="006A583E" w:rsidP="009D751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6A583E" w:rsidRPr="00017803" w:rsidRDefault="006A583E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6A583E" w:rsidRPr="00017803">
        <w:trPr>
          <w:trHeight w:hRule="exact" w:val="2042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mov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sticos 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citan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máis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 w:rsidP="00FC7219">
            <w:pPr>
              <w:numPr>
                <w:ilvl w:val="0"/>
                <w:numId w:val="17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e describe a herdanza cultural e artística da al-Ándalus.</w:t>
            </w:r>
          </w:p>
          <w:p w:rsidR="006A583E" w:rsidRPr="00017803" w:rsidRDefault="006A583E" w:rsidP="00FC7219">
            <w:pPr>
              <w:numPr>
                <w:ilvl w:val="0"/>
                <w:numId w:val="1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Identifica, describe e compara as características principais da arte románica e da arte gótica.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83E" w:rsidRPr="00017803" w:rsidRDefault="006A583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 w:rsidP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Demostra o teu talento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E" w:rsidRPr="00017803" w:rsidRDefault="006A583E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A583E" w:rsidRPr="00017803" w:rsidRDefault="006A583E" w:rsidP="009D7510">
            <w:pPr>
              <w:spacing w:before="7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A583E" w:rsidRPr="00017803" w:rsidRDefault="006A583E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6A583E" w:rsidRPr="00017803">
        <w:trPr>
          <w:trHeight w:hRule="exact" w:val="2042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stinti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cultu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ución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lítica e 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83E" w:rsidRPr="00017803" w:rsidRDefault="006A583E" w:rsidP="00FC7219">
            <w:pPr>
              <w:numPr>
                <w:ilvl w:val="0"/>
                <w:numId w:val="17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 orixe, a organización social e as formas de vida dos reinos cristiáns peninsulares.</w:t>
            </w:r>
          </w:p>
          <w:p w:rsidR="006A583E" w:rsidRPr="00017803" w:rsidRDefault="006A583E" w:rsidP="00FC7219">
            <w:pPr>
              <w:numPr>
                <w:ilvl w:val="0"/>
                <w:numId w:val="17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Define o concepto de Reconquista e relaciónao coa repoboación.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83E" w:rsidRPr="00017803" w:rsidRDefault="006A583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109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6A583E" w:rsidRPr="00017803" w:rsidRDefault="006A583E" w:rsidP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116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83E" w:rsidRPr="00017803" w:rsidRDefault="006A583E" w:rsidP="009D751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6A583E" w:rsidRPr="00017803" w:rsidRDefault="006A583E" w:rsidP="009D751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A583E" w:rsidRPr="00017803" w:rsidRDefault="006A583E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94167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A583E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B4.5.1.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ecta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nio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cu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e artístico e asume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su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a súa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7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importancia do patrimonio natural, histórico, cultural e artístico da historia medieval de España.</w:t>
            </w:r>
          </w:p>
          <w:p w:rsidR="00D73AE8" w:rsidRPr="00017803" w:rsidRDefault="00D73AE8" w:rsidP="00FC7219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o coidado do patrimonio, contribuíndo á súa conservación.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6A583E" w:rsidRPr="00017803">
              <w:rPr>
                <w:rFonts w:cs="Arial"/>
                <w:sz w:val="18"/>
                <w:szCs w:val="19"/>
                <w:lang w:val="gl-ES"/>
              </w:rPr>
              <w:t>13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6A583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6A583E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A066D4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83E" w:rsidRPr="00017803" w:rsidRDefault="006A583E" w:rsidP="006A583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6A583E" w:rsidP="006A583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FC7219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FC7219">
            <w:pPr>
              <w:numPr>
                <w:ilvl w:val="0"/>
                <w:numId w:val="1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FC7219">
            <w:pPr>
              <w:numPr>
                <w:ilvl w:val="0"/>
                <w:numId w:val="1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FC7219">
            <w:pPr>
              <w:numPr>
                <w:ilvl w:val="0"/>
                <w:numId w:val="17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7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FC7219">
            <w:pPr>
              <w:numPr>
                <w:ilvl w:val="0"/>
                <w:numId w:val="17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FC7219">
            <w:pPr>
              <w:numPr>
                <w:ilvl w:val="0"/>
                <w:numId w:val="17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terceiro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vida no pasado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80306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Operación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Códice Calixtino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(páxina 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102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A066D4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As necesidades do peregrino (páxina 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102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 Describir unha aldea da Idade Media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A066D4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 igrexas románicas: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Biblias de pedra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115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803064">
            <w:pPr>
              <w:autoSpaceDE w:val="0"/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Liña temporal da Idade Media (páxinas 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102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 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103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mapa da Península ibérica e Baleares no século </w:t>
            </w:r>
            <w:r w:rsidRPr="00017803">
              <w:rPr>
                <w:rFonts w:ascii="Arial" w:hAnsi="Arial" w:cs="Arial"/>
                <w:smallCaps/>
                <w:sz w:val="19"/>
                <w:szCs w:val="19"/>
                <w:lang w:val="gl-ES"/>
              </w:rPr>
              <w:t>viii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cidade andalusí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a Península ibérica e Baleares no século </w:t>
            </w:r>
            <w:r w:rsidRPr="00017803">
              <w:rPr>
                <w:rFonts w:ascii="Arial" w:hAnsi="Arial" w:cs="Arial"/>
                <w:smallCaps/>
                <w:sz w:val="19"/>
                <w:szCs w:val="19"/>
                <w:lang w:val="gl-ES"/>
              </w:rPr>
              <w:t>xv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estamentos sociais na Idade Media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aldea medieval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cidade medieval (páxina 1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catedral románica (páxina 1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catedral gótica (páxina 1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818B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información sobre a cidade da Meca (páxina 10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buscar información sobre a Universidade de Salamanca (páxina 1</w:t>
            </w:r>
            <w:r w:rsidR="00803064" w:rsidRPr="00017803">
              <w:rPr>
                <w:rFonts w:ascii="Arial" w:hAnsi="Arial" w:cs="Arial"/>
                <w:sz w:val="19"/>
                <w:szCs w:val="19"/>
                <w:lang w:val="gl-ES"/>
              </w:rPr>
              <w:t>11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consulta de información sobre o Camiño de Santiago (páxina 11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818B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Facer un traballo de investigación sobre un personaxe musulmán e outro cristián; facer unha lista con 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cinco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palabras 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galegas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 orixe árabe; preparar unha presentación con imaxes de construcións románicas e góticas (páxina 11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818B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Reflexión sobre a vida dun servo nun señorío (páxina 10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818B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 valor da Historia na arte e na cultura (páxina </w:t>
            </w:r>
            <w:r w:rsidR="004818B3" w:rsidRPr="00017803">
              <w:rPr>
                <w:rFonts w:ascii="Arial" w:hAnsi="Arial" w:cs="Arial"/>
                <w:sz w:val="19"/>
                <w:szCs w:val="19"/>
                <w:lang w:val="gl-ES"/>
              </w:rPr>
              <w:t>102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17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D73AE8">
            <w:pPr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solidariedade. A pobreza e marxinación nos países desenvolvidos.</w:t>
            </w:r>
          </w:p>
          <w:p w:rsidR="00D73AE8" w:rsidRPr="00017803" w:rsidRDefault="00D73AE8" w:rsidP="00D73AE8">
            <w:pPr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 colectiva. A xustiza social.</w:t>
            </w:r>
          </w:p>
          <w:p w:rsidR="00D73AE8" w:rsidRPr="00017803" w:rsidRDefault="00D73AE8" w:rsidP="00D73AE8">
            <w:pPr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cidadanía. As normas e as leis.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FC7219">
            <w:pPr>
              <w:numPr>
                <w:ilvl w:val="0"/>
                <w:numId w:val="17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sentido da vida.</w:t>
            </w:r>
          </w:p>
          <w:p w:rsidR="00D73AE8" w:rsidRPr="00017803" w:rsidRDefault="00D73AE8" w:rsidP="00FC7219">
            <w:pPr>
              <w:numPr>
                <w:ilvl w:val="0"/>
                <w:numId w:val="17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responsabilidade. O consumo responsable.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FC7219">
            <w:pPr>
              <w:numPr>
                <w:ilvl w:val="0"/>
                <w:numId w:val="180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>UNIDADE 8. España a comezos da Idade Moderna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75"/>
          <w:footerReference w:type="default" r:id="rId176"/>
          <w:footerReference w:type="first" r:id="rId177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comprender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respectar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diferenzas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entre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persoas,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igualdade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dereitos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oportunidades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homes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mulleres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non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4818B3">
      <w:pPr>
        <w:ind w:left="284" w:hanging="284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i)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j)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representacións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expresións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artísticas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construción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propostas visuais e audiovisuais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4818B3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o)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Coñecer, apreciar e valorar as singularidades culturais, lingüísticas, físicas e sociais de Galicia, poñendo de relevancia as mulleres e homes que realizaron achegas importantes á cultura e á sociedade galegas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178"/>
          <w:footerReference w:type="default" r:id="rId179"/>
          <w:footerReference w:type="first" r:id="rId18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81"/>
          <w:footerReference w:type="default" r:id="rId182"/>
          <w:footerReference w:type="first" r:id="rId18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84"/>
          <w:footerReference w:type="default" r:id="rId185"/>
          <w:footerReference w:type="first" r:id="rId18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D73AE8" w:rsidRPr="00017803" w:rsidRDefault="00D73AE8" w:rsidP="00D73AE8">
      <w:pPr>
        <w:numPr>
          <w:ilvl w:val="0"/>
          <w:numId w:val="1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recoñecerán o marco espacial e temporal da Idade Moderna, aprenderán como </w:t>
      </w:r>
      <w:r w:rsidR="00A066D4">
        <w:rPr>
          <w:rFonts w:ascii="Arial" w:hAnsi="Arial" w:cs="Arial"/>
          <w:sz w:val="19"/>
          <w:szCs w:val="19"/>
          <w:lang w:val="gl-ES"/>
        </w:rPr>
        <w:t>foron a economía e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a sociedade</w:t>
      </w:r>
      <w:r w:rsidR="00A066D4">
        <w:rPr>
          <w:rFonts w:ascii="Arial" w:hAnsi="Arial" w:cs="Arial"/>
          <w:sz w:val="19"/>
          <w:szCs w:val="19"/>
          <w:lang w:val="gl-ES"/>
        </w:rPr>
        <w:t>,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descubrirán os movementos intelectuais e artísticos fundamentais que aconteceron nesa época. Valorarán tamén a enorme repercusión do descubrimento de América e os feitos máis relevantes acaecidos durante o reinado dos Reis Católicos. Tamén aprenderán como foi a Idade Moderna no século 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>xvi</w:t>
      </w:r>
      <w:r w:rsidRPr="00017803">
        <w:rPr>
          <w:rFonts w:ascii="Arial" w:hAnsi="Arial" w:cs="Arial"/>
          <w:sz w:val="19"/>
          <w:szCs w:val="19"/>
          <w:lang w:val="gl-ES"/>
        </w:rPr>
        <w:t>; recoñecerán o territorio polo que se estendeu o Imperio español identificando os feitos máis relevantes dos reinados de Carlos I e F</w:t>
      </w:r>
      <w:r w:rsidR="009B1EB8" w:rsidRPr="00017803">
        <w:rPr>
          <w:rFonts w:ascii="Arial" w:hAnsi="Arial" w:cs="Arial"/>
          <w:sz w:val="19"/>
          <w:szCs w:val="19"/>
          <w:lang w:val="gl-ES"/>
        </w:rPr>
        <w:t>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lipe II e o seu goberno; profundarán tamén en como se organizaron os territorios tras a conquista de América (goberno, economía e sociedade) e coñecerán as culturas </w:t>
      </w:r>
      <w:r w:rsidR="00FB561A">
        <w:rPr>
          <w:rFonts w:ascii="Arial" w:hAnsi="Arial" w:cs="Arial"/>
          <w:sz w:val="19"/>
          <w:szCs w:val="19"/>
          <w:lang w:val="gl-ES"/>
        </w:rPr>
        <w:t xml:space="preserve">precolombinas. A tarefa final, </w:t>
      </w:r>
      <w:r w:rsidR="00FB561A" w:rsidRPr="00FB561A">
        <w:rPr>
          <w:rFonts w:ascii="Arial" w:hAnsi="Arial" w:cs="Arial"/>
          <w:sz w:val="19"/>
          <w:szCs w:val="19"/>
          <w:lang w:val="gl-ES"/>
        </w:rPr>
        <w:t>e</w:t>
      </w:r>
      <w:r w:rsidRPr="00FB561A">
        <w:rPr>
          <w:rFonts w:ascii="Arial" w:hAnsi="Arial" w:cs="Arial"/>
          <w:sz w:val="19"/>
          <w:szCs w:val="19"/>
          <w:lang w:val="gl-ES"/>
        </w:rPr>
        <w:t>laborar unha liña do tempo sobre un personaxe do pasado</w:t>
      </w:r>
      <w:r w:rsidRPr="00017803">
        <w:rPr>
          <w:rFonts w:ascii="Arial" w:hAnsi="Arial" w:cs="Arial"/>
          <w:sz w:val="19"/>
          <w:szCs w:val="19"/>
          <w:lang w:val="gl-ES"/>
        </w:rPr>
        <w:t>, permitirá aos alumnos coñecer de forma autónoma información relevante, extraer as súas propias conclusións e concretar todas as aprendizaxes da unidade.</w:t>
      </w:r>
    </w:p>
    <w:p w:rsidR="00D73AE8" w:rsidRPr="00017803" w:rsidRDefault="00D73AE8" w:rsidP="00FC7219">
      <w:pPr>
        <w:pStyle w:val="Prrafodelista"/>
        <w:numPr>
          <w:ilvl w:val="0"/>
          <w:numId w:val="181"/>
        </w:numPr>
        <w:tabs>
          <w:tab w:val="clear" w:pos="720"/>
          <w:tab w:val="left" w:pos="0"/>
          <w:tab w:val="num" w:pos="426"/>
        </w:tabs>
        <w:ind w:left="426" w:hanging="426"/>
        <w:rPr>
          <w:lang w:val="gl-ES"/>
        </w:rPr>
      </w:pPr>
      <w:r w:rsidRPr="00017803">
        <w:rPr>
          <w:lang w:val="gl-ES"/>
        </w:rPr>
        <w:br w:type="column"/>
      </w:r>
      <w:r w:rsidR="004F57ED" w:rsidRPr="00017803">
        <w:rPr>
          <w:b/>
          <w:lang w:val="gl-ES"/>
        </w:rPr>
        <w:t>O</w:t>
      </w:r>
      <w:r w:rsidR="004F57ED" w:rsidRPr="00017803">
        <w:rPr>
          <w:lang w:val="gl-ES"/>
        </w:rPr>
        <w:t xml:space="preserve">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o descubrimento de América é o acontecemento histórico que marca </w:t>
      </w:r>
      <w:r w:rsidR="00FB561A">
        <w:rPr>
          <w:rFonts w:ascii="Arial" w:hAnsi="Arial" w:cs="Arial"/>
          <w:sz w:val="19"/>
          <w:szCs w:val="19"/>
          <w:lang w:val="gl-ES"/>
        </w:rPr>
        <w:t>a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fin da Idade Media e o comezo da Idade Moderna.</w:t>
      </w:r>
    </w:p>
    <w:p w:rsidR="00D73AE8" w:rsidRPr="00017803" w:rsidRDefault="00D73AE8" w:rsidP="00FC7219">
      <w:pPr>
        <w:pStyle w:val="Lista"/>
        <w:numPr>
          <w:ilvl w:val="0"/>
          <w:numId w:val="18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187"/>
          <w:footerReference w:type="default" r:id="rId188"/>
          <w:footerReference w:type="first" r:id="rId18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os alumnos atopen algunhas dificultades cos personaxes históricos relevantes da época e </w:t>
      </w:r>
      <w:r w:rsidR="00FB561A">
        <w:rPr>
          <w:rFonts w:cs="Arial"/>
          <w:sz w:val="19"/>
          <w:szCs w:val="19"/>
          <w:lang w:val="gl-ES"/>
        </w:rPr>
        <w:t>co</w:t>
      </w:r>
      <w:r w:rsidRPr="00017803">
        <w:rPr>
          <w:rFonts w:cs="Arial"/>
          <w:sz w:val="19"/>
          <w:szCs w:val="19"/>
          <w:lang w:val="gl-ES"/>
        </w:rPr>
        <w:t>as datas. Necesitarán eixos cronolóxicos. Tamén é posible que teñan dificultades para localizar espacialmente as culturas precolombinas, memorizar as datas e acontecementos deste período e os personaxes máis representativos.</w:t>
      </w: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190"/>
          <w:footerReference w:type="default" r:id="rId191"/>
          <w:footerReference w:type="first" r:id="rId19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 xml:space="preserve">SUXESTIÓN DE TEMPORALIZACIÓN: 3 </w:t>
      </w:r>
      <w:r w:rsidR="00FB561A">
        <w:rPr>
          <w:rFonts w:ascii="Arial" w:hAnsi="Arial" w:cs="Arial"/>
          <w:sz w:val="19"/>
          <w:szCs w:val="19"/>
          <w:lang w:val="gl-ES"/>
        </w:rPr>
        <w:t xml:space="preserve">primeiras </w:t>
      </w:r>
      <w:r w:rsidRPr="00017803">
        <w:rPr>
          <w:rFonts w:ascii="Arial" w:hAnsi="Arial" w:cs="Arial"/>
          <w:sz w:val="19"/>
          <w:szCs w:val="19"/>
          <w:lang w:val="gl-ES"/>
        </w:rPr>
        <w:t>semanas de maio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5347AD" w:rsidRPr="00017803" w:rsidRDefault="005347AD" w:rsidP="005347AD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5347AD" w:rsidRPr="00017803" w:rsidRDefault="005347AD" w:rsidP="005347A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5347AD" w:rsidRPr="00017803" w:rsidRDefault="005347AD" w:rsidP="005347A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5347AD" w:rsidRPr="00017803" w:rsidRDefault="005347AD" w:rsidP="005347AD">
            <w:pPr>
              <w:spacing w:after="106" w:line="240" w:lineRule="exact"/>
              <w:ind w:left="6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rzo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5347AD" w:rsidRPr="00017803" w:rsidRDefault="005347AD" w:rsidP="005347AD">
            <w:pPr>
              <w:spacing w:before="61" w:after="106" w:line="240" w:lineRule="exact"/>
              <w:ind w:left="6" w:right="62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rmas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vive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5347AD" w:rsidRPr="00017803" w:rsidRDefault="005347AD" w:rsidP="005347A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coope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go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cráti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recurs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cífica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onfl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tos.</w:t>
            </w:r>
          </w:p>
          <w:p w:rsidR="005347AD" w:rsidRPr="00017803" w:rsidRDefault="005347AD" w:rsidP="005347AD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5347AD" w:rsidRPr="00017803" w:rsidRDefault="005347AD" w:rsidP="005347AD">
            <w:pPr>
              <w:spacing w:after="106" w:line="240" w:lineRule="exact"/>
              <w:ind w:left="6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B1.8.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5347AD" w:rsidP="005347AD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sobre datas, feitos históricos e personaxes relevantes da Idade Moderna.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Utilización das tecnoloxías da información e da comunicación.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Análise e interpretación de textos e mapas históricos e imaxes.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Uso da liña temporal e cronolóxica.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Interpretación dunha pirámide estamental.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táboas e esquemas.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Elaboración de liñas temporais sobre personaxes do pasado.</w:t>
            </w:r>
          </w:p>
          <w:p w:rsidR="00D73AE8" w:rsidRPr="00017803" w:rsidRDefault="00D73AE8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polas viaxes e exploracións da Idade Moderna.</w:t>
            </w:r>
          </w:p>
          <w:p w:rsidR="00D73AE8" w:rsidRPr="00017803" w:rsidRDefault="00D73AE8" w:rsidP="00730102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AD" w:rsidRPr="00017803" w:rsidRDefault="005347AD" w:rsidP="005347A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5347AD" w:rsidRPr="00017803" w:rsidRDefault="005347AD" w:rsidP="005347A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73AE8" w:rsidRPr="00017803" w:rsidRDefault="005347AD" w:rsidP="005347A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4. AS PEGADAS DO TEMPO</w:t>
            </w:r>
          </w:p>
          <w:p w:rsidR="00730102" w:rsidRPr="00017803" w:rsidRDefault="00730102" w:rsidP="00730102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o. 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: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as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730102" w:rsidRPr="00017803" w:rsidRDefault="00730102" w:rsidP="00730102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 súa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 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rativo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ipos de 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C35EC0" w:rsidRPr="00017803" w:rsidRDefault="00730102" w:rsidP="00730102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empo.</w:t>
            </w:r>
          </w:p>
          <w:p w:rsidR="00C35EC0" w:rsidRPr="00017803" w:rsidRDefault="00C35EC0" w:rsidP="00C35EC0">
            <w:pPr>
              <w:spacing w:before="47" w:after="106" w:line="240" w:lineRule="exact"/>
              <w:ind w:left="6" w:right="-2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España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na Idade Mod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C35EC0" w:rsidRPr="00017803" w:rsidRDefault="00C35EC0" w:rsidP="00C35EC0">
            <w:pPr>
              <w:spacing w:before="39" w:after="106" w:line="240" w:lineRule="exact"/>
              <w:ind w:left="6" w:right="68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ndes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C35EC0" w:rsidRPr="00017803" w:rsidRDefault="00C35EC0" w:rsidP="00C35EC0">
            <w:pPr>
              <w:pStyle w:val="WW-Prrafodelista1"/>
              <w:tabs>
                <w:tab w:val="left" w:pos="360"/>
              </w:tabs>
              <w:spacing w:after="106" w:line="240" w:lineRule="exact"/>
              <w:ind w:left="6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Austr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os Borbóns.</w:t>
            </w:r>
          </w:p>
          <w:p w:rsidR="00D73AE8" w:rsidRPr="00017803" w:rsidRDefault="00730102" w:rsidP="00730102">
            <w:pPr>
              <w:pStyle w:val="WW-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 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Cronoloxía e características da Idade Moderna.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sociedade da Idade Moderna: privilexiados e non privilexiados.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humanismo e o Renacemento.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desenvolvemento da economía: agricultura, comercio e artesanía.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 extensión do Imperio español.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Causas, repercusión e consecuencias do descubrimento de América.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Feitos relevantes do reinado dos Reis Católicos.</w:t>
            </w:r>
          </w:p>
          <w:p w:rsidR="00D73AE8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Feitos e personaxes relevantes durante o reinado de Carlos I e F</w:t>
            </w:r>
            <w:r w:rsidR="00FB561A">
              <w:rPr>
                <w:rFonts w:ascii="Arial" w:hAnsi="Arial" w:cs="Arial"/>
                <w:sz w:val="18"/>
                <w:szCs w:val="19"/>
                <w:lang w:val="gl-ES"/>
              </w:rPr>
              <w:t>i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lipe II.</w:t>
            </w:r>
          </w:p>
          <w:p w:rsidR="00730102" w:rsidRPr="00017803" w:rsidRDefault="00D73AE8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Principais expedicións deste período.</w:t>
            </w:r>
          </w:p>
          <w:p w:rsidR="00730102" w:rsidRPr="00017803" w:rsidRDefault="00730102" w:rsidP="00FC7219">
            <w:pPr>
              <w:numPr>
                <w:ilvl w:val="0"/>
                <w:numId w:val="18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Valoración do patrimonio cultural e artístico.</w:t>
            </w:r>
          </w:p>
          <w:p w:rsidR="00D73AE8" w:rsidRPr="00017803" w:rsidRDefault="00730102" w:rsidP="00FC7219">
            <w:pPr>
              <w:numPr>
                <w:ilvl w:val="0"/>
                <w:numId w:val="18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Respecto cara a outras culturas.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EC0" w:rsidRPr="00017803" w:rsidRDefault="00C35EC0" w:rsidP="00C35EC0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C35EC0" w:rsidRPr="00017803" w:rsidRDefault="00C35EC0" w:rsidP="00C35EC0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cas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marias e 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  <w:p w:rsidR="00C35EC0" w:rsidRPr="00017803" w:rsidRDefault="00C35EC0" w:rsidP="00C35EC0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  <w:p w:rsidR="00C35EC0" w:rsidRPr="00017803" w:rsidRDefault="00C35EC0" w:rsidP="00C35EC0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os 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C35EC0" w:rsidRPr="00017803" w:rsidRDefault="00C35EC0" w:rsidP="00C35EC0">
            <w:pPr>
              <w:spacing w:after="0" w:line="240" w:lineRule="exact"/>
              <w:ind w:left="40" w:right="28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AB5482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5482" w:rsidRPr="00017803" w:rsidRDefault="00AB5482" w:rsidP="00435D15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AB5482" w:rsidRPr="00017803" w:rsidRDefault="00AB5482" w:rsidP="00435D15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82" w:rsidRPr="00017803" w:rsidRDefault="00AB5482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82" w:rsidRPr="00017803" w:rsidRDefault="00AB5482" w:rsidP="00FC7219">
            <w:pPr>
              <w:pStyle w:val="Lista"/>
              <w:numPr>
                <w:ilvl w:val="0"/>
                <w:numId w:val="18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AB5482" w:rsidRPr="00017803" w:rsidRDefault="00AB5482" w:rsidP="00FC7219">
            <w:pPr>
              <w:pStyle w:val="Lista"/>
              <w:numPr>
                <w:ilvl w:val="0"/>
                <w:numId w:val="18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482" w:rsidRPr="00017803" w:rsidRDefault="00AB5482" w:rsidP="00530D8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AB5482" w:rsidRPr="00017803" w:rsidRDefault="00AB5482" w:rsidP="00530D83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129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AB5482" w:rsidRPr="00017803" w:rsidRDefault="00AB5482" w:rsidP="00AB54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82" w:rsidRPr="00017803" w:rsidRDefault="00AB5482" w:rsidP="00BB5D00">
            <w:pPr>
              <w:spacing w:before="5" w:after="0" w:line="120" w:lineRule="exact"/>
              <w:jc w:val="center"/>
              <w:rPr>
                <w:sz w:val="12"/>
                <w:szCs w:val="12"/>
                <w:lang w:val="gl-ES"/>
              </w:rPr>
            </w:pPr>
          </w:p>
          <w:p w:rsidR="00AB5482" w:rsidRPr="00017803" w:rsidRDefault="00AB5482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AB5482" w:rsidRPr="00017803" w:rsidRDefault="00AB5482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AB5482" w:rsidRPr="00017803" w:rsidRDefault="00AB5482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AB5482" w:rsidRPr="00017803" w:rsidRDefault="00AB5482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AB5482" w:rsidRPr="00017803" w:rsidTr="00FB561A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5482" w:rsidRPr="00017803" w:rsidRDefault="00AB5482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82" w:rsidRPr="00017803" w:rsidRDefault="00AB5482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isións e 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sume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82" w:rsidRPr="00017803" w:rsidRDefault="00AB5482" w:rsidP="00FC7219">
            <w:pPr>
              <w:pStyle w:val="Lista"/>
              <w:numPr>
                <w:ilvl w:val="0"/>
                <w:numId w:val="18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482" w:rsidRPr="00017803" w:rsidRDefault="00AB5482" w:rsidP="00AB54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482" w:rsidRPr="00017803" w:rsidRDefault="00AB5482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AB5482" w:rsidRPr="00017803" w:rsidRDefault="00AB5482" w:rsidP="00BB5D0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5347AD" w:rsidRPr="00017803" w:rsidTr="00FB561A">
        <w:trPr>
          <w:trHeight w:hRule="exact" w:val="188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47AD" w:rsidRPr="00017803" w:rsidRDefault="005347AD">
            <w:pPr>
              <w:rPr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estratex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de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allo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itar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tol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 ache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ogos e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orando o esf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rzo e 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coop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rticipación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5347AD" w:rsidRPr="00017803" w:rsidRDefault="005347AD" w:rsidP="00D50FB6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5347AD" w:rsidRPr="00017803" w:rsidRDefault="005347AD" w:rsidP="00680BDC">
            <w:pPr>
              <w:snapToGrid w:val="0"/>
              <w:spacing w:after="106" w:line="260" w:lineRule="exact"/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7AD" w:rsidRPr="00017803" w:rsidRDefault="005347A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Part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en acti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e 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 estr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sforzo e o coidado do mat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7AD" w:rsidRPr="00017803" w:rsidRDefault="005347AD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Traballa cos seus compañeiros de forma cooperativa, e valora e respecta as achegas de todos os seus integrantes.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7AD" w:rsidRPr="00017803" w:rsidRDefault="00AB5482" w:rsidP="00AB54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7AD" w:rsidRPr="00017803" w:rsidRDefault="005347AD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5347AD" w:rsidRPr="00017803" w:rsidRDefault="005347AD" w:rsidP="00A955F7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5347AD" w:rsidRPr="00017803" w:rsidTr="00FB561A">
        <w:trPr>
          <w:trHeight w:hRule="exact" w:val="188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347AD" w:rsidRPr="00017803" w:rsidRDefault="005347AD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7AD" w:rsidRPr="00017803" w:rsidRDefault="005347AD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pta un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sponsabl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strutivo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cheg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ebates e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o diálogo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pios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funcionam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moc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ático.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7AD" w:rsidRPr="00017803" w:rsidRDefault="005347AD" w:rsidP="00C25D63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Mostra unha actitude de respecto cara ás opinións dos demais e participa de maneira positiva nos traballos de grupo.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47AD" w:rsidRPr="00017803" w:rsidRDefault="00AB5482" w:rsidP="00AB54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7AD" w:rsidRPr="00017803" w:rsidRDefault="005347AD" w:rsidP="00A955F7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5347AD" w:rsidRPr="00017803" w:rsidRDefault="005347AD" w:rsidP="00A955F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530D83" w:rsidRPr="00017803" w:rsidRDefault="00530D83" w:rsidP="00530D83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530D83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530D83" w:rsidRPr="00017803" w:rsidRDefault="00530D8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530D83" w:rsidRPr="00017803" w:rsidRDefault="00530D83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530D83" w:rsidRPr="00017803" w:rsidRDefault="00530D8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530D83" w:rsidRPr="00017803" w:rsidRDefault="00530D8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530D83" w:rsidRPr="00017803" w:rsidRDefault="00530D83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530D83" w:rsidRPr="00017803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0D83" w:rsidRPr="00017803" w:rsidRDefault="00530D83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 w:rsidP="007A72B7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D83" w:rsidRPr="00017803" w:rsidRDefault="00530D83" w:rsidP="00530D8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AB5482" w:rsidRPr="00017803">
              <w:rPr>
                <w:rFonts w:cs="Arial"/>
                <w:sz w:val="18"/>
                <w:szCs w:val="19"/>
                <w:lang w:val="gl-ES"/>
              </w:rPr>
              <w:t>21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530D83" w:rsidRPr="00017803" w:rsidRDefault="00530D83" w:rsidP="00530D83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AB5482" w:rsidRPr="00017803">
              <w:rPr>
                <w:rFonts w:cs="Arial"/>
                <w:sz w:val="18"/>
                <w:szCs w:val="19"/>
                <w:lang w:val="gl-ES"/>
              </w:rPr>
              <w:t>23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530D83" w:rsidRPr="00017803" w:rsidRDefault="00530D83" w:rsidP="00AB5482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AB5482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83" w:rsidRPr="00017803" w:rsidRDefault="00530D83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530D83" w:rsidRPr="00017803" w:rsidRDefault="00530D83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530D83" w:rsidRPr="00017803" w:rsidRDefault="00530D83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530D83" w:rsidRPr="00017803" w:rsidRDefault="00530D83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530D83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530D83" w:rsidRPr="00017803" w:rsidRDefault="00530D83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 w:rsidP="007A72B7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D83" w:rsidRPr="00017803" w:rsidRDefault="00530D83" w:rsidP="00AB5482">
            <w:pPr>
              <w:pStyle w:val="Lista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AB5482" w:rsidRPr="00017803">
              <w:rPr>
                <w:rFonts w:cs="Arial"/>
                <w:sz w:val="18"/>
                <w:szCs w:val="19"/>
                <w:lang w:val="gl-ES"/>
              </w:rPr>
              <w:t>8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83" w:rsidRPr="00017803" w:rsidRDefault="00530D83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530D83" w:rsidRPr="00017803" w:rsidRDefault="00530D83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530D83" w:rsidRPr="00017803" w:rsidRDefault="00530D83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530D83" w:rsidRPr="00017803" w:rsidRDefault="00530D83" w:rsidP="00BB5D0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530D83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D83" w:rsidRPr="00017803" w:rsidRDefault="00530D83" w:rsidP="00C25D63">
            <w:pPr>
              <w:numPr>
                <w:ilvl w:val="0"/>
                <w:numId w:val="16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0D83" w:rsidRPr="00017803" w:rsidRDefault="00530D83" w:rsidP="00AB5482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AB5482" w:rsidRPr="00017803">
              <w:rPr>
                <w:rFonts w:cs="Arial"/>
                <w:sz w:val="18"/>
                <w:szCs w:val="19"/>
                <w:lang w:val="gl-ES"/>
              </w:rPr>
              <w:t>33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83" w:rsidRPr="00017803" w:rsidRDefault="00530D83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530D83" w:rsidRPr="00017803" w:rsidRDefault="00530D83" w:rsidP="00BB5D0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530D83" w:rsidRPr="00017803" w:rsidRDefault="00530D83" w:rsidP="00BB5D0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530D83" w:rsidRPr="00017803" w:rsidRDefault="00530D83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FC7219" w:rsidRPr="00017803" w:rsidRDefault="00FC7219" w:rsidP="00FC7219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AS PEGADAS DO TEMPO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FC7219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C7219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 a idea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istoria 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dia 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que marc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1E22A8" w:rsidP="00FC7219">
            <w:pPr>
              <w:numPr>
                <w:ilvl w:val="0"/>
                <w:numId w:val="16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o marco espacial e temporal das distintas idades da historia desde o comezo da Idade Media ata o final da Idade Moderna; explica as súas características principais e asóciaas aos acontecementos máis relevantes; cita e recoñece algunha fonte.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2A8" w:rsidRPr="00017803" w:rsidRDefault="001E22A8" w:rsidP="001E22A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3855AE" w:rsidRPr="00017803">
              <w:rPr>
                <w:rFonts w:cs="Arial"/>
                <w:sz w:val="18"/>
                <w:szCs w:val="19"/>
                <w:lang w:val="gl-ES"/>
              </w:rPr>
              <w:t>23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1E22A8" w:rsidP="003855AE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3855AE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01560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01560E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FC7219" w:rsidRPr="00017803" w:rsidRDefault="00FC7219" w:rsidP="0001560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FC7219" w:rsidRPr="00017803">
        <w:trPr>
          <w:trHeight w:val="1094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cas para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marias e se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B4.2.1.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ece algun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fo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tativas de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fac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finca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é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Idade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 e interpreta un mapa histórico.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219" w:rsidRPr="00017803" w:rsidRDefault="009608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01560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01560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FC7219" w:rsidRPr="00017803" w:rsidRDefault="00FC7219" w:rsidP="0001560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FC7219" w:rsidRPr="00017803" w:rsidTr="00FB561A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Usa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téc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ade e as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tre 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 e interpreta liñas temporais para localizar e ordenar feitos históricos no tempo.</w:t>
            </w:r>
          </w:p>
          <w:p w:rsidR="00FC7219" w:rsidRPr="00017803" w:rsidRDefault="00FC7219" w:rsidP="00FC7219">
            <w:pPr>
              <w:numPr>
                <w:ilvl w:val="0"/>
                <w:numId w:val="1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Diferenza feitos sucesivos e feitos simultáneos.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219" w:rsidRPr="00017803" w:rsidRDefault="001E22A8" w:rsidP="00960843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Que sabes xa?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A068D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A068DE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A068DE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FC7219" w:rsidRPr="00017803" w:rsidRDefault="00FC7219" w:rsidP="00A068D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FC7219" w:rsidRPr="00017803" w:rsidTr="00FB561A">
        <w:trPr>
          <w:trHeight w:hRule="exact" w:val="1833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7219" w:rsidRPr="00017803" w:rsidRDefault="00FC7219" w:rsidP="00DC3838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FC7219" w:rsidRPr="00017803" w:rsidRDefault="00FC7219" w:rsidP="009D7510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unha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 w:rsidP="00020CF1">
            <w:pPr>
              <w:numPr>
                <w:ilvl w:val="0"/>
                <w:numId w:val="1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Sitúa nunha liña temporal algúns dos acontecementos históricos máis importantes da Idade </w:t>
            </w:r>
            <w:r w:rsidR="001E22A8" w:rsidRPr="00017803">
              <w:rPr>
                <w:rFonts w:ascii="Arial" w:hAnsi="Arial" w:cs="Arial"/>
                <w:sz w:val="18"/>
                <w:szCs w:val="19"/>
                <w:lang w:val="gl-ES"/>
              </w:rPr>
              <w:t>Moderna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22A8" w:rsidRPr="00017803" w:rsidRDefault="001E22A8" w:rsidP="009608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1E22A8" w:rsidRPr="00017803" w:rsidRDefault="001E22A8" w:rsidP="00960843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30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1E22A8" w:rsidP="0096084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Páx. 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132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4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A068DE">
            <w:pPr>
              <w:spacing w:after="0" w:line="206" w:lineRule="exact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A068DE">
            <w:pPr>
              <w:spacing w:before="73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A068D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FC7219" w:rsidRPr="00017803" w:rsidTr="00FB561A">
        <w:trPr>
          <w:trHeight w:hRule="exact" w:val="1702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caliza no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aña, describindo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carac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erístic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nha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 w:rsidP="001E22A8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Sitúa nunha liña temporal e explica en que consistiron os acontecementos históricos máis importantes da Idade Moderna de España.</w:t>
            </w:r>
          </w:p>
          <w:p w:rsidR="00FC7219" w:rsidRPr="00017803" w:rsidRDefault="00FC7219" w:rsidP="001E22A8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Interpreta mapas históricos da Idade </w:t>
            </w:r>
            <w:r w:rsidR="001E22A8" w:rsidRPr="00017803">
              <w:rPr>
                <w:rFonts w:ascii="Arial" w:hAnsi="Arial" w:cs="Arial"/>
                <w:sz w:val="18"/>
                <w:szCs w:val="19"/>
                <w:lang w:val="gl-ES"/>
              </w:rPr>
              <w:t>Moderna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843" w:rsidRPr="00017803" w:rsidRDefault="00960843" w:rsidP="00960843">
            <w:pPr>
              <w:pStyle w:val="Lista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FC7219" w:rsidP="00960843">
            <w:pPr>
              <w:pStyle w:val="Lista"/>
              <w:spacing w:before="0" w:after="106" w:line="260" w:lineRule="exact"/>
              <w:rPr>
                <w:rFonts w:cs="Arial"/>
                <w:sz w:val="19"/>
                <w:szCs w:val="19"/>
                <w:lang w:val="gl-E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219" w:rsidRPr="00017803" w:rsidRDefault="00FC7219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9D7510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9D751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FC7219" w:rsidRPr="00017803" w:rsidRDefault="00FC7219" w:rsidP="009D751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</w:tbl>
    <w:p w:rsidR="00FC7219" w:rsidRPr="00017803" w:rsidRDefault="00FC7219" w:rsidP="00FC7219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AS PEGADAS DO TEMPO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FC7219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FC7219" w:rsidRPr="00017803" w:rsidRDefault="00FC7219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FC7219" w:rsidRPr="00017803">
        <w:trPr>
          <w:trHeight w:hRule="exact" w:val="1484"/>
        </w:trPr>
        <w:tc>
          <w:tcPr>
            <w:tcW w:w="3744" w:type="dxa"/>
            <w:vMerge w:val="restart"/>
            <w:tcBorders>
              <w:left w:val="single" w:sz="4" w:space="0" w:color="000000"/>
            </w:tcBorders>
          </w:tcPr>
          <w:p w:rsidR="00FC7219" w:rsidRPr="00017803" w:rsidRDefault="00FC7219" w:rsidP="006A583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B4.4.3.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acionados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ganiz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tas 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2A8" w:rsidRPr="00017803" w:rsidRDefault="001E22A8" w:rsidP="004B5A8F">
            <w:pPr>
              <w:numPr>
                <w:ilvl w:val="0"/>
                <w:numId w:val="18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a organización social da Idade Moderna.</w:t>
            </w:r>
          </w:p>
          <w:p w:rsidR="00FC7219" w:rsidRPr="00017803" w:rsidRDefault="001E22A8" w:rsidP="001E22A8">
            <w:pPr>
              <w:numPr>
                <w:ilvl w:val="0"/>
                <w:numId w:val="17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Compara formas de vida da Idade Media e a Idade Moderna en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BA7" w:rsidRPr="00017803" w:rsidRDefault="00E10BA7" w:rsidP="00960843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20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E10BA7" w:rsidP="00960843">
            <w:pPr>
              <w:pStyle w:val="Lista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5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2 e 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9D751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FC7219" w:rsidRPr="00017803" w:rsidRDefault="00FC7219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FC7219" w:rsidRPr="00017803">
        <w:trPr>
          <w:trHeight w:hRule="exact" w:val="1406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mov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sticos 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citan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máis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E10BA7" w:rsidP="00FC7219">
            <w:pPr>
              <w:numPr>
                <w:ilvl w:val="0"/>
                <w:numId w:val="1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e describe a herdanza cultural e artística da Idade Moderna.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219" w:rsidRPr="00017803" w:rsidRDefault="00960843" w:rsidP="00960843">
            <w:pPr>
              <w:pStyle w:val="Lista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="00E10BA7"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219" w:rsidRPr="00017803" w:rsidRDefault="00FC7219" w:rsidP="009D751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FC7219" w:rsidRPr="00017803" w:rsidRDefault="00FC7219" w:rsidP="009D7510">
            <w:pPr>
              <w:spacing w:before="7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FC7219" w:rsidRPr="00017803">
        <w:trPr>
          <w:trHeight w:hRule="exact" w:val="4119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 w:rsidP="00E10BA7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="00E10BA7"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6</w:t>
            </w: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="00960843"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Mo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cer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ac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q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term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mbios fu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stor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este 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erí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tem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(Monarquía d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strias,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-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B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rbóns, s.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="00960843"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="00960843"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="00960843"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I)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BA7" w:rsidRPr="00017803" w:rsidRDefault="00E10BA7" w:rsidP="004B5A8F">
            <w:pPr>
              <w:numPr>
                <w:ilvl w:val="0"/>
                <w:numId w:val="187"/>
              </w:numPr>
              <w:tabs>
                <w:tab w:val="left" w:pos="360"/>
              </w:tabs>
              <w:snapToGrid w:val="0"/>
              <w:spacing w:after="4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Enumera os trazos fundamentais que caracterizan a Idade Moderna e identifica os principais acontecementos que tiveron lugar no Imperio español e relaciónaos co reinado correspondente.</w:t>
            </w:r>
          </w:p>
          <w:p w:rsidR="00E10BA7" w:rsidRPr="00017803" w:rsidRDefault="00E10BA7" w:rsidP="004B5A8F">
            <w:pPr>
              <w:numPr>
                <w:ilvl w:val="0"/>
                <w:numId w:val="187"/>
              </w:numPr>
              <w:tabs>
                <w:tab w:val="left" w:pos="360"/>
              </w:tabs>
              <w:spacing w:after="4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as causas e consecuencias do descubrimento de América.</w:t>
            </w:r>
          </w:p>
          <w:p w:rsidR="00E10BA7" w:rsidRPr="00017803" w:rsidRDefault="00E10BA7" w:rsidP="004B5A8F">
            <w:pPr>
              <w:numPr>
                <w:ilvl w:val="0"/>
                <w:numId w:val="187"/>
              </w:numPr>
              <w:tabs>
                <w:tab w:val="left" w:pos="360"/>
              </w:tabs>
              <w:spacing w:after="4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mapas do Imperio español na Idade Moderna e describe a súa organización territorial e política.</w:t>
            </w:r>
          </w:p>
          <w:p w:rsidR="00FC7219" w:rsidRPr="00017803" w:rsidRDefault="00E10BA7" w:rsidP="00E10BA7">
            <w:pPr>
              <w:numPr>
                <w:ilvl w:val="0"/>
                <w:numId w:val="17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e sitúa nun mapa os principais pobos precolombinos, describe as súas características e nomea algúns dos principais conquistadores de América.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BA7" w:rsidRPr="00017803" w:rsidRDefault="00E10BA7" w:rsidP="00614B07">
            <w:pPr>
              <w:pStyle w:val="Lista"/>
              <w:snapToGrid w:val="0"/>
              <w:spacing w:before="0" w:after="8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117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10BA7" w:rsidRPr="00017803" w:rsidRDefault="00E10BA7" w:rsidP="00614B07">
            <w:pPr>
              <w:pStyle w:val="Lista"/>
              <w:spacing w:before="0" w:after="8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119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E10BA7" w:rsidRPr="00017803" w:rsidRDefault="00E10BA7" w:rsidP="00614B07">
            <w:pPr>
              <w:pStyle w:val="Lista"/>
              <w:spacing w:before="0" w:after="8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E10BA7" w:rsidP="00960843">
            <w:pPr>
              <w:pStyle w:val="Lista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219" w:rsidRPr="00017803" w:rsidRDefault="00FC7219" w:rsidP="009D751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FC7219" w:rsidRPr="00017803" w:rsidRDefault="00FC7219" w:rsidP="009D751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9D751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FC7219" w:rsidRPr="00017803"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B4.5.1.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ecta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nio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cu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e artístico e asume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su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a súa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219" w:rsidRPr="00017803" w:rsidRDefault="00FC7219" w:rsidP="00614B07">
            <w:pPr>
              <w:numPr>
                <w:ilvl w:val="0"/>
                <w:numId w:val="173"/>
              </w:numPr>
              <w:tabs>
                <w:tab w:val="left" w:pos="360"/>
              </w:tabs>
              <w:snapToGrid w:val="0"/>
              <w:spacing w:after="40" w:line="260" w:lineRule="exact"/>
              <w:ind w:left="357" w:hanging="357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importancia do patrimonio natural, histórico, cultural e artístico da historia de España.</w:t>
            </w:r>
          </w:p>
          <w:p w:rsidR="00FC7219" w:rsidRPr="00017803" w:rsidRDefault="00FC7219" w:rsidP="00FC7219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o coidado do patrimonio, contribuíndo á súa conservación.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BA7" w:rsidRPr="00017803" w:rsidRDefault="00E10BA7" w:rsidP="00960843">
            <w:pPr>
              <w:pStyle w:val="Lista"/>
              <w:snapToGrid w:val="0"/>
              <w:spacing w:before="0" w:after="4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12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FC7219" w:rsidRPr="00017803" w:rsidRDefault="00E10BA7" w:rsidP="00960843">
            <w:pPr>
              <w:pStyle w:val="Lista"/>
              <w:spacing w:before="0" w:after="40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960843" w:rsidRPr="00017803">
              <w:rPr>
                <w:rFonts w:cs="Arial"/>
                <w:sz w:val="18"/>
                <w:szCs w:val="19"/>
                <w:lang w:val="gl-ES"/>
              </w:rPr>
              <w:t>33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7</w:t>
            </w:r>
            <w:r w:rsidR="00FB561A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19" w:rsidRPr="00017803" w:rsidRDefault="00FC7219" w:rsidP="006A583E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FC7219" w:rsidRPr="00017803" w:rsidRDefault="00FC7219" w:rsidP="006A583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4B5A8F">
            <w:pPr>
              <w:numPr>
                <w:ilvl w:val="0"/>
                <w:numId w:val="1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1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4B5A8F">
            <w:pPr>
              <w:numPr>
                <w:ilvl w:val="0"/>
                <w:numId w:val="1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19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19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19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19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4B5A8F">
            <w:pPr>
              <w:numPr>
                <w:ilvl w:val="0"/>
                <w:numId w:val="19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terceiro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vida no pasado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70CD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E a Terra era redonda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11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FB561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A viaxe de Magall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án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s (páxina 11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>;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 sociedade na Idade Moderna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viaxe de Colón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>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rganización do goberno do Imperio español no século XVI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141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FB561A">
            <w:pPr>
              <w:autoSpaceDE w:val="0"/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Liña temporal da Idade Moderna (páxinas 11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 11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 xml:space="preserve">división da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sociedade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>na Idade Moderna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FB561A">
              <w:rPr>
                <w:rFonts w:ascii="Arial" w:hAnsi="Arial" w:cs="Arial"/>
                <w:sz w:val="19"/>
                <w:szCs w:val="19"/>
                <w:lang w:val="gl-ES"/>
              </w:rPr>
              <w:t xml:space="preserve">os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instrumentos de navegación e as carabelas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rutas seguidas por Crist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ovo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Colón nas súas viaxes a América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posesións dos Reis Católicos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a Alhambra de Granada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5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o Imperio español en tempos de Carlos I e F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i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lipe II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mapa dos pobos precolombinos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115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70CD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Buscar información sobre a Capela Sixtina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Investigación sobre Mach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Picchu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buscar a biografía de Marco Polo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30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buscar tres receitas de pratos elaborados con alimentos procedentes do Novo Continente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33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buscar información sobre as pirámides de Kukulcán e de Zoser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33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70CD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Escribir tres receitas de pratos elaborados con alimentos procedentes do Novo Continente; facer un mural sobre os patios da Alhambra; explicar as diferenzas entre as pirámides de Kukulcán e de Zoser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33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70CD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Os Reis Católicos e a relixión (páxina 12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5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os dereitos das persoas en América (páxina 1</w:t>
            </w:r>
            <w:r w:rsidR="00470CDC" w:rsidRPr="00017803">
              <w:rPr>
                <w:rFonts w:ascii="Arial" w:hAnsi="Arial" w:cs="Arial"/>
                <w:sz w:val="19"/>
                <w:szCs w:val="19"/>
                <w:lang w:val="gl-ES"/>
              </w:rPr>
              <w:t>29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19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D73AE8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solidariedade. A pobreza e marxinación nos países desenvolvidos.</w:t>
            </w:r>
          </w:p>
          <w:p w:rsidR="00D73AE8" w:rsidRPr="00017803" w:rsidRDefault="00D73AE8" w:rsidP="00D73AE8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 colectiva. A xustiza social.</w:t>
            </w:r>
          </w:p>
          <w:p w:rsidR="00D73AE8" w:rsidRPr="00017803" w:rsidRDefault="00D73AE8" w:rsidP="00D73AE8">
            <w:pPr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cidadanía. As normas e as leis.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4B5A8F">
            <w:pPr>
              <w:numPr>
                <w:ilvl w:val="0"/>
                <w:numId w:val="19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sentido da vida.</w:t>
            </w:r>
          </w:p>
          <w:p w:rsidR="00D73AE8" w:rsidRPr="00017803" w:rsidRDefault="00D73AE8" w:rsidP="004B5A8F">
            <w:pPr>
              <w:numPr>
                <w:ilvl w:val="0"/>
                <w:numId w:val="19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responsabilidade. O consumo responsable.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B5A8F">
            <w:pPr>
              <w:numPr>
                <w:ilvl w:val="0"/>
                <w:numId w:val="194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mallCaps/>
          <w:sz w:val="44"/>
          <w:szCs w:val="44"/>
          <w:lang w:val="gl-ES"/>
        </w:rPr>
      </w:pPr>
      <w:r w:rsidRPr="00017803">
        <w:rPr>
          <w:rFonts w:ascii="Arial" w:hAnsi="Arial" w:cs="Arial"/>
          <w:b/>
          <w:sz w:val="44"/>
          <w:szCs w:val="44"/>
          <w:lang w:val="gl-ES"/>
        </w:rPr>
        <w:t xml:space="preserve">UNIDADE 9. España nos séculos </w:t>
      </w:r>
      <w:r w:rsidRPr="00017803">
        <w:rPr>
          <w:rFonts w:ascii="Arial" w:hAnsi="Arial" w:cs="Arial"/>
          <w:b/>
          <w:smallCaps/>
          <w:sz w:val="44"/>
          <w:szCs w:val="44"/>
          <w:lang w:val="gl-ES"/>
        </w:rPr>
        <w:t>xvii</w:t>
      </w:r>
      <w:r w:rsidRPr="00017803">
        <w:rPr>
          <w:rFonts w:ascii="Arial" w:hAnsi="Arial" w:cs="Arial"/>
          <w:b/>
          <w:sz w:val="44"/>
          <w:szCs w:val="44"/>
          <w:lang w:val="gl-ES"/>
        </w:rPr>
        <w:t xml:space="preserve"> e </w:t>
      </w:r>
      <w:r w:rsidRPr="00017803">
        <w:rPr>
          <w:rFonts w:ascii="Arial" w:hAnsi="Arial" w:cs="Arial"/>
          <w:b/>
          <w:smallCaps/>
          <w:sz w:val="44"/>
          <w:szCs w:val="44"/>
          <w:lang w:val="gl-ES"/>
        </w:rPr>
        <w:t>xviii</w:t>
      </w: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193"/>
          <w:footerReference w:type="default" r:id="rId194"/>
          <w:footerReference w:type="first" r:id="rId195"/>
          <w:footnotePr>
            <w:pos w:val="beneathText"/>
          </w:footnotePr>
          <w:pgSz w:w="16837" w:h="11905" w:orient="landscape"/>
          <w:pgMar w:top="851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OBXECTIVOS CURRICULARES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a)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b)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d)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</w:t>
      </w:r>
      <w:r w:rsidRPr="00017803">
        <w:rPr>
          <w:rFonts w:ascii="Arial" w:hAnsi="Arial" w:cs="Arial"/>
          <w:color w:val="231F20"/>
          <w:spacing w:val="-12"/>
          <w:sz w:val="19"/>
          <w:lang w:val="gl-ES"/>
        </w:rPr>
        <w:t>r</w:t>
      </w:r>
      <w:r w:rsidRPr="00017803">
        <w:rPr>
          <w:rFonts w:ascii="Arial" w:hAnsi="Arial" w:cs="Arial"/>
          <w:color w:val="231F20"/>
          <w:sz w:val="19"/>
          <w:lang w:val="gl-ES"/>
        </w:rPr>
        <w:t>,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comprender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respectar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culturas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diferenzas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entre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</w:t>
      </w:r>
      <w:r w:rsidRPr="00017803">
        <w:rPr>
          <w:rFonts w:ascii="Arial" w:hAnsi="Arial" w:cs="Arial"/>
          <w:color w:val="231F20"/>
          <w:spacing w:val="-3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persoas,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igualdade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dereitos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oportunidades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homes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mulleres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non</w:t>
      </w:r>
      <w:r w:rsidRPr="00017803">
        <w:rPr>
          <w:rFonts w:ascii="Arial" w:hAnsi="Arial"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discriminación de persoas con discapacidade nin por outros motivos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e)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xeito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apropiado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galega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lingua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castelá,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BB6E2C">
      <w:pPr>
        <w:tabs>
          <w:tab w:val="left" w:pos="284"/>
        </w:tabs>
        <w:ind w:left="284" w:hanging="284"/>
        <w:jc w:val="both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i)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j)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Utilizar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diferentes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representacións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expresións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artísticas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construción</w:t>
      </w:r>
      <w:r w:rsidRPr="00017803">
        <w:rPr>
          <w:rFonts w:ascii="Arial" w:hAnsi="Arial" w:cs="Arial"/>
          <w:color w:val="231F20"/>
          <w:spacing w:val="-9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propostas visuais e audiovisuais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E43E0E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</w:pPr>
      <w:r w:rsidRPr="00017803">
        <w:rPr>
          <w:rFonts w:ascii="Arial" w:hAnsi="Arial" w:cs="Arial"/>
          <w:color w:val="000000"/>
          <w:sz w:val="19"/>
          <w:szCs w:val="19"/>
          <w:lang w:val="gl-ES"/>
        </w:rPr>
        <w:t>o)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Coñecer, apreciar e valorar as singularidades culturais, lingüísticas, físicas e sociais de Galicia, poñendo de relevancia as mulleres e homes que realizaron achegas importantes á cultura e á sociedade galegas</w:t>
      </w:r>
      <w:r w:rsidRPr="00017803">
        <w:rPr>
          <w:rFonts w:ascii="Arial" w:hAnsi="Arial" w:cs="Arial"/>
          <w:color w:val="000000"/>
          <w:sz w:val="19"/>
          <w:szCs w:val="19"/>
          <w:lang w:val="gl-ES"/>
        </w:rPr>
        <w:t>.</w:t>
      </w:r>
    </w:p>
    <w:p w:rsidR="00D73AE8" w:rsidRPr="00017803" w:rsidRDefault="00D73AE8" w:rsidP="00D73AE8">
      <w:pPr>
        <w:spacing w:after="106" w:line="260" w:lineRule="exact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gl-ES"/>
        </w:rPr>
        <w:sectPr w:rsidR="00D73AE8" w:rsidRPr="00017803">
          <w:footerReference w:type="even" r:id="rId196"/>
          <w:footerReference w:type="default" r:id="rId197"/>
          <w:footerReference w:type="first" r:id="rId19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rPr>
          <w:lang w:val="gl-ES"/>
        </w:rPr>
        <w:sectPr w:rsidR="00D73AE8" w:rsidRPr="00017803">
          <w:footerReference w:type="even" r:id="rId199"/>
          <w:footerReference w:type="default" r:id="rId200"/>
          <w:footerReference w:type="first" r:id="rId20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  <w:sectPr w:rsidR="00D73AE8" w:rsidRPr="00017803">
          <w:footerReference w:type="even" r:id="rId202"/>
          <w:footerReference w:type="default" r:id="rId203"/>
          <w:footerReference w:type="first" r:id="rId20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 w:cs="Arial"/>
          <w:b/>
          <w:sz w:val="25"/>
          <w:szCs w:val="25"/>
          <w:lang w:val="gl-ES"/>
        </w:rPr>
        <w:t>PUNTO DE PARTIDA DA UNIDADE</w:t>
      </w:r>
    </w:p>
    <w:p w:rsidR="00D73AE8" w:rsidRPr="00017803" w:rsidRDefault="00D73AE8" w:rsidP="005F0D41">
      <w:pPr>
        <w:numPr>
          <w:ilvl w:val="0"/>
          <w:numId w:val="2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b/>
          <w:sz w:val="19"/>
          <w:szCs w:val="19"/>
          <w:lang w:val="gl-ES"/>
        </w:rPr>
        <w:t>Enfoque da unidade.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Nesta unidade os alumnos coñecerán a crise do </w:t>
      </w:r>
      <w:r w:rsidR="00E43E0E" w:rsidRPr="00017803">
        <w:rPr>
          <w:rFonts w:ascii="Arial" w:hAnsi="Arial" w:cs="Arial"/>
          <w:sz w:val="19"/>
          <w:szCs w:val="19"/>
          <w:lang w:val="gl-ES"/>
        </w:rPr>
        <w:t>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mperio no século 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>xvii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, os reinados que se sucederon e os feitos máis relevantes. Aprenderán tamén a chegada dos Borbóns ao trono español no século 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>xviii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e as formas de goberno. Descubrirán a importancia do Século de Ouro, novos estilos artísticos (Barroco) e movementos culturais como a Ilustración, </w:t>
      </w:r>
      <w:r w:rsidR="00247DC9">
        <w:rPr>
          <w:rFonts w:ascii="Arial" w:hAnsi="Arial" w:cs="Arial"/>
          <w:sz w:val="19"/>
          <w:szCs w:val="19"/>
          <w:lang w:val="gl-ES"/>
        </w:rPr>
        <w:t>e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seus máximos representantes. Estas aprendizaxes completaranse coa tarefa final, </w:t>
      </w:r>
      <w:r w:rsidR="00247DC9" w:rsidRPr="00247DC9">
        <w:rPr>
          <w:rFonts w:ascii="Arial" w:hAnsi="Arial" w:cs="Arial"/>
          <w:sz w:val="19"/>
          <w:szCs w:val="19"/>
          <w:lang w:val="gl-ES"/>
        </w:rPr>
        <w:t>a</w:t>
      </w:r>
      <w:r w:rsidRPr="00247DC9">
        <w:rPr>
          <w:rFonts w:ascii="Arial" w:hAnsi="Arial" w:cs="Arial"/>
          <w:sz w:val="19"/>
          <w:szCs w:val="19"/>
          <w:lang w:val="gl-ES"/>
        </w:rPr>
        <w:t>nalizar un cadro</w:t>
      </w:r>
      <w:r w:rsidRPr="00017803">
        <w:rPr>
          <w:rFonts w:ascii="Arial" w:hAnsi="Arial" w:cs="Arial"/>
          <w:sz w:val="19"/>
          <w:szCs w:val="19"/>
          <w:lang w:val="gl-ES"/>
        </w:rPr>
        <w:t>, que permitirá aos alumnos coñecer de forma autónoma información relevante, extraer as súas propias conclusións e concretar todas as aprendizaxes da unidade.</w:t>
      </w:r>
    </w:p>
    <w:p w:rsidR="00D73AE8" w:rsidRPr="00017803" w:rsidRDefault="00D73AE8" w:rsidP="00BB6E2C">
      <w:pPr>
        <w:pStyle w:val="Prrafodelista"/>
        <w:numPr>
          <w:ilvl w:val="0"/>
          <w:numId w:val="26"/>
        </w:numPr>
        <w:ind w:left="360"/>
        <w:rPr>
          <w:lang w:val="gl-ES"/>
        </w:rPr>
      </w:pPr>
      <w:r w:rsidRPr="00017803">
        <w:rPr>
          <w:lang w:val="gl-ES"/>
        </w:rPr>
        <w:br w:type="column"/>
      </w:r>
      <w:r w:rsidR="00BB6E2C" w:rsidRPr="00017803">
        <w:rPr>
          <w:b/>
          <w:lang w:val="gl-ES"/>
        </w:rPr>
        <w:t xml:space="preserve">O </w:t>
      </w:r>
      <w:r w:rsidRPr="00017803">
        <w:rPr>
          <w:rFonts w:ascii="Arial" w:hAnsi="Arial" w:cs="Arial"/>
          <w:b/>
          <w:sz w:val="19"/>
          <w:szCs w:val="19"/>
          <w:lang w:val="gl-ES"/>
        </w:rPr>
        <w:t>que os alumnos xa coñecen.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Os alumnos coñecen que no século 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 xml:space="preserve">xv </w:t>
      </w:r>
      <w:r w:rsidR="00C91B47" w:rsidRPr="00017803">
        <w:rPr>
          <w:rFonts w:ascii="Arial" w:hAnsi="Arial" w:cs="Arial"/>
          <w:sz w:val="19"/>
          <w:szCs w:val="19"/>
          <w:lang w:val="gl-ES"/>
        </w:rPr>
        <w:t>se</w:t>
      </w:r>
      <w:r w:rsidR="00C91B47" w:rsidRPr="00017803">
        <w:rPr>
          <w:rFonts w:ascii="Arial" w:hAnsi="Arial" w:cs="Arial"/>
          <w:smallCaps/>
          <w:sz w:val="19"/>
          <w:szCs w:val="19"/>
          <w:lang w:val="gl-ES"/>
        </w:rPr>
        <w:t xml:space="preserve"> </w:t>
      </w:r>
      <w:r w:rsidRPr="00017803">
        <w:rPr>
          <w:rFonts w:ascii="Arial" w:hAnsi="Arial" w:cs="Arial"/>
          <w:sz w:val="19"/>
          <w:szCs w:val="19"/>
          <w:lang w:val="gl-ES"/>
        </w:rPr>
        <w:t>descubriu América co financiamento dos Reis Católicos e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 xml:space="preserve"> 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que no século </w:t>
      </w:r>
      <w:r w:rsidRPr="00017803">
        <w:rPr>
          <w:rFonts w:ascii="Arial" w:hAnsi="Arial" w:cs="Arial"/>
          <w:smallCaps/>
          <w:sz w:val="19"/>
          <w:szCs w:val="19"/>
          <w:lang w:val="gl-ES"/>
        </w:rPr>
        <w:t>xvi</w:t>
      </w:r>
      <w:r w:rsidRPr="00017803">
        <w:rPr>
          <w:rFonts w:ascii="Arial" w:hAnsi="Arial" w:cs="Arial"/>
          <w:sz w:val="19"/>
          <w:szCs w:val="19"/>
          <w:lang w:val="gl-ES"/>
        </w:rPr>
        <w:t xml:space="preserve"> o Imperio español converteuse na primeira potencia do mundo.</w:t>
      </w:r>
    </w:p>
    <w:p w:rsidR="00BB6E2C" w:rsidRPr="00017803" w:rsidRDefault="00D73AE8" w:rsidP="005F0D41">
      <w:pPr>
        <w:pStyle w:val="Lista"/>
        <w:numPr>
          <w:ilvl w:val="0"/>
          <w:numId w:val="2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</w:pPr>
      <w:r w:rsidRPr="00017803">
        <w:rPr>
          <w:rFonts w:cs="Arial"/>
          <w:b/>
          <w:sz w:val="19"/>
          <w:szCs w:val="19"/>
          <w:lang w:val="gl-ES"/>
        </w:rPr>
        <w:t>Previsión de dificultades.</w:t>
      </w:r>
      <w:r w:rsidRPr="00017803">
        <w:rPr>
          <w:rFonts w:cs="Arial"/>
          <w:sz w:val="19"/>
          <w:szCs w:val="19"/>
          <w:lang w:val="gl-ES"/>
        </w:rPr>
        <w:t xml:space="preserve"> É posible que os alumnos teñan algunha dificultade para explicar e datar os principais problemas do Imperio español no século </w:t>
      </w:r>
      <w:r w:rsidRPr="00017803">
        <w:rPr>
          <w:rFonts w:cs="Arial"/>
          <w:smallCaps/>
          <w:sz w:val="19"/>
          <w:szCs w:val="19"/>
          <w:lang w:val="gl-ES"/>
        </w:rPr>
        <w:t>xvii</w:t>
      </w:r>
      <w:r w:rsidRPr="00017803">
        <w:rPr>
          <w:rFonts w:cs="Arial"/>
          <w:sz w:val="19"/>
          <w:szCs w:val="19"/>
          <w:lang w:val="gl-ES"/>
        </w:rPr>
        <w:t xml:space="preserve"> e identificar todos os feitos relevantes aos que se enfrontou España ao final da Idade Moderna.</w:t>
      </w:r>
    </w:p>
    <w:p w:rsidR="00D73AE8" w:rsidRPr="00017803" w:rsidRDefault="00D73AE8" w:rsidP="005F0D41">
      <w:pPr>
        <w:pStyle w:val="Lista"/>
        <w:numPr>
          <w:ilvl w:val="0"/>
          <w:numId w:val="2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  <w:lang w:val="gl-ES"/>
        </w:rPr>
        <w:sectPr w:rsidR="00D73AE8" w:rsidRPr="00017803">
          <w:footerReference w:type="even" r:id="rId205"/>
          <w:footerReference w:type="default" r:id="rId206"/>
          <w:footerReference w:type="first" r:id="rId20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D73AE8" w:rsidRPr="00017803" w:rsidRDefault="00D73AE8" w:rsidP="00D73AE8">
      <w:pPr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  <w:sectPr w:rsidR="00D73AE8" w:rsidRPr="00017803">
          <w:footerReference w:type="even" r:id="rId208"/>
          <w:footerReference w:type="default" r:id="rId209"/>
          <w:footerReference w:type="first" r:id="rId21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SUXESTIÓN DE TEMPORALIZACIÓN: 4.ª semana de maio e 1.ª e 2.ª semanas de xuño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A8212D" w:rsidRPr="00017803" w:rsidRDefault="00A8212D" w:rsidP="00A8212D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A8212D" w:rsidRPr="00017803" w:rsidRDefault="00A8212D" w:rsidP="00A8212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A8212D" w:rsidRPr="00017803" w:rsidRDefault="00A8212D" w:rsidP="00A8212D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A8212D" w:rsidRPr="00017803" w:rsidRDefault="00A8212D" w:rsidP="00A8212D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A8212D" w:rsidRPr="00017803" w:rsidRDefault="00A8212D" w:rsidP="00A8212D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D73AE8" w:rsidRPr="00017803" w:rsidRDefault="00A8212D" w:rsidP="00A8212D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Procura e selección de información sobre movementos artísticos e culturais da Idade Moderna.</w:t>
            </w:r>
          </w:p>
          <w:p w:rsidR="00D73AE8" w:rsidRPr="00017803" w:rsidRDefault="00D73AE8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Descrición, comparación e interpretación de imaxes.</w:t>
            </w:r>
          </w:p>
          <w:p w:rsidR="00D73AE8" w:rsidRPr="00017803" w:rsidRDefault="00D73AE8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Uso da liña temporal e cronolóxica.</w:t>
            </w:r>
          </w:p>
          <w:p w:rsidR="00D73AE8" w:rsidRPr="00017803" w:rsidRDefault="00D73AE8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Realización de táboas e resumos.</w:t>
            </w:r>
          </w:p>
          <w:p w:rsidR="00D73AE8" w:rsidRPr="00017803" w:rsidRDefault="00D73AE8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Análise dunha obra de arte.</w:t>
            </w:r>
          </w:p>
          <w:p w:rsidR="00D73AE8" w:rsidRPr="00017803" w:rsidRDefault="00D73AE8" w:rsidP="00A8212D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47" w:rsidRPr="00017803" w:rsidRDefault="00C91B47" w:rsidP="00C91B47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B13128" w:rsidRPr="00017803" w:rsidRDefault="00C91B47" w:rsidP="00C91B47">
            <w:pPr>
              <w:spacing w:after="0" w:line="240" w:lineRule="exact"/>
              <w:ind w:left="40" w:right="28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D73AE8" w:rsidRPr="00017803" w:rsidRDefault="00D73AE8" w:rsidP="00A8212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</w:tr>
    </w:tbl>
    <w:p w:rsidR="00D73AE8" w:rsidRPr="00017803" w:rsidRDefault="00D73AE8" w:rsidP="00D73AE8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D73AE8" w:rsidRPr="00017803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D73AE8" w:rsidRPr="00017803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 xml:space="preserve">CONTIDOS CURRICULARES </w:t>
            </w:r>
            <w:r w:rsidR="00172FD9"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</w:tr>
      <w:tr w:rsidR="00D73AE8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4. AS PEGADAS DO TEMPO</w:t>
            </w:r>
          </w:p>
          <w:p w:rsidR="00604733" w:rsidRPr="00017803" w:rsidRDefault="00B13128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o. 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: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as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B13128" w:rsidRPr="00017803" w:rsidRDefault="00604733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empo.</w:t>
            </w:r>
          </w:p>
          <w:p w:rsidR="00B13128" w:rsidRPr="00017803" w:rsidRDefault="00B13128" w:rsidP="00B13128">
            <w:pPr>
              <w:spacing w:before="38" w:after="106" w:line="240" w:lineRule="exact"/>
              <w:ind w:left="5" w:right="16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uía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Austr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os Borbóns.</w:t>
            </w:r>
          </w:p>
          <w:p w:rsidR="00B13128" w:rsidRPr="00017803" w:rsidRDefault="00B13128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5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B4.10.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arte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: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rroc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B13128" w:rsidRPr="00017803" w:rsidRDefault="00B13128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5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Noso patrimonio histórico e cultural.</w:t>
            </w:r>
          </w:p>
          <w:p w:rsidR="00B13128" w:rsidRPr="00017803" w:rsidRDefault="00B13128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5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B4.12.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istór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go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zo. 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guía dun mus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o.</w:t>
            </w:r>
          </w:p>
          <w:p w:rsidR="00B13128" w:rsidRPr="00017803" w:rsidRDefault="00B13128" w:rsidP="00B13128">
            <w:pPr>
              <w:spacing w:after="0" w:line="240" w:lineRule="auto"/>
              <w:ind w:left="52" w:right="-20"/>
              <w:rPr>
                <w:rFonts w:eastAsia="Arial"/>
                <w:lang w:val="gl-ES"/>
              </w:rPr>
            </w:pPr>
          </w:p>
          <w:p w:rsidR="00B13128" w:rsidRPr="00017803" w:rsidRDefault="00B13128" w:rsidP="00B13128">
            <w:pPr>
              <w:pStyle w:val="WW-Prrafodelista1"/>
              <w:tabs>
                <w:tab w:val="left" w:pos="360"/>
              </w:tabs>
              <w:spacing w:after="106" w:line="240" w:lineRule="exact"/>
              <w:ind w:left="0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73AE8" w:rsidRPr="00017803" w:rsidRDefault="00D73AE8" w:rsidP="00B13128">
            <w:p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Causas e principais problemas do Imperio español no s. </w:t>
            </w:r>
            <w:r w:rsidRPr="00017803">
              <w:rPr>
                <w:rFonts w:ascii="Arial" w:hAnsi="Arial" w:cs="Arial"/>
                <w:smallCaps/>
                <w:sz w:val="18"/>
                <w:szCs w:val="19"/>
                <w:lang w:val="gl-ES"/>
              </w:rPr>
              <w:t>xvii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Características do reinado de Felipe III e Felipe IV.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reinado de Carlos II, a guerra de Sucesión e as súas consecuencias.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Unha nova dinastía real: os Borbóns.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Características do Barroco: novo estilo artístico e artistas destacados.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 Século de Ouro: esplendor artístico e literario.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Borbóns en España.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reinados de Felipe V e Fernando VI e as reformas.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reinados de Carlos III e Carlos IV.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O século </w:t>
            </w:r>
            <w:r w:rsidRPr="00017803">
              <w:rPr>
                <w:rFonts w:ascii="Arial" w:hAnsi="Arial" w:cs="Arial"/>
                <w:smallCaps/>
                <w:sz w:val="18"/>
                <w:szCs w:val="19"/>
                <w:lang w:val="gl-ES"/>
              </w:rPr>
              <w:t xml:space="preserve">xviii 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 a Ilustración.</w:t>
            </w:r>
          </w:p>
          <w:p w:rsidR="00D73AE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Diego Velázquez.</w:t>
            </w:r>
          </w:p>
          <w:p w:rsidR="00B13128" w:rsidRPr="00017803" w:rsidRDefault="00D73AE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Francisco de Goya.</w:t>
            </w:r>
          </w:p>
          <w:p w:rsidR="00A8212D" w:rsidRPr="00017803" w:rsidRDefault="00B13128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Análise dunha obra de arte.</w:t>
            </w:r>
          </w:p>
          <w:p w:rsidR="00A8212D" w:rsidRPr="00017803" w:rsidRDefault="00A8212D" w:rsidP="004B5A8F">
            <w:pPr>
              <w:numPr>
                <w:ilvl w:val="0"/>
                <w:numId w:val="19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Valoración do patrimonio cultural e artístico.</w:t>
            </w:r>
          </w:p>
          <w:p w:rsidR="00D73AE8" w:rsidRPr="00017803" w:rsidRDefault="00A8212D" w:rsidP="004B5A8F">
            <w:pPr>
              <w:numPr>
                <w:ilvl w:val="0"/>
                <w:numId w:val="19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Interese por coñecer a historia de España.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33" w:rsidRPr="00017803" w:rsidRDefault="008B2021" w:rsidP="002B474C">
            <w:pPr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8B2021" w:rsidRPr="00017803" w:rsidRDefault="00604733" w:rsidP="002B474C">
            <w:pPr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algúns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  <w:p w:rsidR="008B2021" w:rsidRPr="00017803" w:rsidRDefault="008B2021" w:rsidP="002B474C">
            <w:pPr>
              <w:spacing w:after="106" w:line="240" w:lineRule="exact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  <w:p w:rsidR="002B474C" w:rsidRPr="00017803" w:rsidRDefault="008B2021" w:rsidP="002B474C">
            <w:pPr>
              <w:spacing w:after="106" w:line="240" w:lineRule="exact"/>
              <w:ind w:right="28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ar.</w:t>
            </w:r>
          </w:p>
          <w:p w:rsidR="008B2021" w:rsidRPr="00017803" w:rsidRDefault="002B474C" w:rsidP="002B474C">
            <w:pPr>
              <w:spacing w:after="106" w:line="240" w:lineRule="exact"/>
              <w:ind w:right="28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siti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se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nsina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á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 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aprec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B2FF3" w:rsidRPr="00017803">
        <w:trPr>
          <w:trHeight w:val="217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2FF3" w:rsidRPr="00017803" w:rsidRDefault="00DB2FF3" w:rsidP="000251D5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DB2FF3" w:rsidRPr="00017803" w:rsidRDefault="00DB2FF3" w:rsidP="000251D5">
            <w:pPr>
              <w:spacing w:after="0" w:line="240" w:lineRule="exact"/>
              <w:ind w:left="40" w:right="28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</w:p>
          <w:p w:rsidR="00DB2FF3" w:rsidRPr="00017803" w:rsidRDefault="00DB2FF3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FF3" w:rsidRPr="00017803" w:rsidRDefault="00DB2FF3" w:rsidP="0076128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(em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IC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ectas),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selecciona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za,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za,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tén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sin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as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 e/ou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FF3" w:rsidRPr="00017803" w:rsidRDefault="00DB2FF3" w:rsidP="004B5A8F">
            <w:pPr>
              <w:pStyle w:val="Lista"/>
              <w:numPr>
                <w:ilvl w:val="0"/>
                <w:numId w:val="197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Recompila, organiza e analiza información relevante sobre o tema para completar traballos, responder cuestións e expor dita información oralmente e/ou por escrito.</w:t>
            </w:r>
          </w:p>
          <w:p w:rsidR="00DB2FF3" w:rsidRPr="00017803" w:rsidRDefault="00DB2FF3" w:rsidP="004B5A8F">
            <w:pPr>
              <w:pStyle w:val="Lista"/>
              <w:numPr>
                <w:ilvl w:val="0"/>
                <w:numId w:val="197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60"/>
              <w:jc w:val="left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Utiliza as tecnoloxías da información para investigar sobre diferentes temas relacionados coas Ciencias sociais.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FF3" w:rsidRPr="00017803" w:rsidRDefault="00DB2FF3" w:rsidP="00204913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FF3" w:rsidRPr="00017803" w:rsidRDefault="00DB2FF3" w:rsidP="00BB5D00">
            <w:pPr>
              <w:spacing w:before="5" w:after="0" w:line="120" w:lineRule="exact"/>
              <w:jc w:val="center"/>
              <w:rPr>
                <w:sz w:val="12"/>
                <w:szCs w:val="12"/>
                <w:lang w:val="gl-ES"/>
              </w:rPr>
            </w:pPr>
          </w:p>
          <w:p w:rsidR="00DB2FF3" w:rsidRPr="00017803" w:rsidRDefault="00DB2FF3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DB2FF3" w:rsidRPr="00017803" w:rsidRDefault="00DB2FF3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DB2FF3" w:rsidRPr="00017803" w:rsidRDefault="00DB2FF3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DB2FF3" w:rsidRPr="00017803" w:rsidRDefault="00DB2FF3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B2FF3" w:rsidRPr="00017803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2FF3" w:rsidRPr="00017803" w:rsidRDefault="00DB2FF3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FF3" w:rsidRPr="00017803" w:rsidRDefault="00DB2FF3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  <w:lang w:val="gl-ES"/>
              </w:rPr>
            </w:pPr>
            <w:r w:rsidRPr="00017803">
              <w:rPr>
                <w:rFonts w:ascii="Arial" w:eastAsia="Times New Roman" w:hAnsi="Arial" w:cs="Arial"/>
                <w:b/>
                <w:color w:val="814F9C"/>
                <w:sz w:val="18"/>
                <w:szCs w:val="19"/>
                <w:lang w:val="gl-ES"/>
              </w:rPr>
              <w:t>B1.1.2.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Man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festa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omía 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 tar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ten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tiva na toma 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isións e </w:t>
            </w:r>
            <w:r w:rsidR="00FB561A">
              <w:rPr>
                <w:rFonts w:ascii="Arial" w:eastAsia="Arial" w:hAnsi="Arial" w:cs="Arial"/>
                <w:sz w:val="18"/>
                <w:szCs w:val="18"/>
                <w:lang w:val="gl-ES"/>
              </w:rPr>
              <w:t>asume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FF3" w:rsidRPr="00017803" w:rsidRDefault="00DB2FF3" w:rsidP="004B5A8F">
            <w:pPr>
              <w:pStyle w:val="Lista"/>
              <w:numPr>
                <w:ilvl w:val="0"/>
                <w:numId w:val="201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60"/>
              <w:jc w:val="left"/>
              <w:rPr>
                <w:rFonts w:eastAsia="SimSun"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2FF3" w:rsidRPr="00017803" w:rsidRDefault="00DB2FF3" w:rsidP="00204913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FF3" w:rsidRPr="00017803" w:rsidRDefault="00DB2FF3" w:rsidP="00BB5D0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CSIEE</w:t>
            </w:r>
          </w:p>
          <w:p w:rsidR="00DB2FF3" w:rsidRPr="00017803" w:rsidRDefault="00DB2FF3" w:rsidP="00BB5D0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45677F" w:rsidRPr="00017803">
        <w:trPr>
          <w:trHeight w:hRule="exact" w:val="1774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677F" w:rsidRPr="00017803" w:rsidRDefault="0045677F" w:rsidP="00E61855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B1.3.1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 Em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de maneira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voc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irido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 ser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ler,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 e fal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 w:rsidP="004B5A8F">
            <w:pPr>
              <w:pStyle w:val="Lista"/>
              <w:numPr>
                <w:ilvl w:val="0"/>
                <w:numId w:val="198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60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 xml:space="preserve">Utiliza con precisión o vocabulario adquirido sobre os temas tratados para realizar os seus </w:t>
            </w:r>
            <w:r w:rsidR="000C7972">
              <w:rPr>
                <w:rFonts w:cs="Arial"/>
                <w:sz w:val="18"/>
                <w:szCs w:val="19"/>
                <w:lang w:val="gl-ES"/>
              </w:rPr>
              <w:t>traballos da clase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77F" w:rsidRPr="00017803" w:rsidRDefault="0045677F" w:rsidP="00204913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DB2FF3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3 e 5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45677F" w:rsidRPr="00017803" w:rsidRDefault="0045677F" w:rsidP="00204913">
            <w:pPr>
              <w:pStyle w:val="Lista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DB2FF3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45677F" w:rsidRPr="00017803" w:rsidRDefault="0045677F" w:rsidP="00204913">
            <w:pPr>
              <w:pStyle w:val="Lista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DB2FF3" w:rsidRPr="00017803">
              <w:rPr>
                <w:rFonts w:cs="Arial"/>
                <w:sz w:val="18"/>
                <w:szCs w:val="19"/>
                <w:lang w:val="gl-ES"/>
              </w:rPr>
              <w:t>41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7F" w:rsidRPr="00017803" w:rsidRDefault="0045677F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45677F" w:rsidRPr="00017803" w:rsidRDefault="0045677F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45677F" w:rsidRPr="00017803" w:rsidRDefault="0045677F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45677F" w:rsidRPr="00017803" w:rsidRDefault="0045677F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45677F" w:rsidRPr="00017803">
        <w:trPr>
          <w:trHeight w:hRule="exact" w:val="1337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45677F" w:rsidRPr="00017803" w:rsidRDefault="0045677F">
            <w:pPr>
              <w:pStyle w:val="WW-Prrafodelista1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 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que 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festen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de 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 /ou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escritos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ráct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his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 w:rsidP="004B5A8F">
            <w:pPr>
              <w:numPr>
                <w:ilvl w:val="0"/>
                <w:numId w:val="199"/>
              </w:numPr>
              <w:tabs>
                <w:tab w:val="left" w:pos="360"/>
              </w:tabs>
              <w:snapToGrid w:val="0"/>
              <w:spacing w:after="60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Expón oralmente, de forma clara e ordenada, contidos relacionados coa unidade que manifesten a comprensión de textos orais e/ou escritos.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77F" w:rsidRPr="00017803" w:rsidRDefault="0045677F" w:rsidP="00204913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DB2FF3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Expresión oral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77F" w:rsidRPr="00017803" w:rsidRDefault="0045677F" w:rsidP="00BB5D00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45677F" w:rsidRPr="00017803" w:rsidRDefault="0045677F" w:rsidP="00BB5D00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45677F" w:rsidRPr="00017803" w:rsidRDefault="0045677F" w:rsidP="00BB5D00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45677F" w:rsidRPr="00017803" w:rsidRDefault="0045677F" w:rsidP="00BB5D00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  <w:tr w:rsidR="0045677F" w:rsidRPr="00017803">
        <w:trPr>
          <w:trHeight w:hRule="exact" w:val="1432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acionadas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es, tá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mas,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mos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ías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formación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icació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77F" w:rsidRPr="00017803" w:rsidRDefault="0045677F" w:rsidP="00247DC9">
            <w:pPr>
              <w:numPr>
                <w:ilvl w:val="0"/>
                <w:numId w:val="200"/>
              </w:numPr>
              <w:tabs>
                <w:tab w:val="left" w:pos="360"/>
              </w:tabs>
              <w:snapToGrid w:val="0"/>
              <w:spacing w:after="60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Consulta textos </w:t>
            </w:r>
            <w:r w:rsidR="00204913"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de </w:t>
            </w:r>
            <w:r w:rsidR="00247DC9">
              <w:rPr>
                <w:rFonts w:ascii="Arial" w:hAnsi="Arial" w:cs="Arial"/>
                <w:sz w:val="18"/>
                <w:szCs w:val="19"/>
                <w:lang w:val="gl-ES"/>
              </w:rPr>
              <w:t>tema</w:t>
            </w:r>
            <w:r w:rsidR="00204913"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xeográfico e social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77F" w:rsidRPr="00017803" w:rsidRDefault="0045677F" w:rsidP="00204913">
            <w:pPr>
              <w:pStyle w:val="Lista"/>
              <w:snapToGrid w:val="0"/>
              <w:spacing w:before="0" w:after="60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204913" w:rsidRPr="00017803">
              <w:rPr>
                <w:rFonts w:cs="Arial"/>
                <w:sz w:val="18"/>
                <w:szCs w:val="19"/>
                <w:lang w:val="gl-ES"/>
              </w:rPr>
              <w:t>42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77F" w:rsidRPr="00017803" w:rsidRDefault="0045677F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45677F" w:rsidRPr="00017803" w:rsidRDefault="0045677F" w:rsidP="00BB5D00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CD</w:t>
            </w:r>
          </w:p>
          <w:p w:rsidR="0045677F" w:rsidRPr="00017803" w:rsidRDefault="0045677F" w:rsidP="00BB5D00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45677F" w:rsidRPr="00017803" w:rsidRDefault="0045677F" w:rsidP="00BB5D00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AS PEGADAS DO TEMPO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E61855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icas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cada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rico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sas ép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047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fica a idea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istoria 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a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dia 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que marc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o marco espacial e temporal das distintas idades da historia; explica as súas características principais e asóciaas aos acontecementos máis relevantes; cita e recoñece algunha fonte.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604733" w:rsidRPr="00017803">
              <w:rPr>
                <w:rFonts w:cs="Arial"/>
                <w:sz w:val="18"/>
                <w:szCs w:val="19"/>
                <w:lang w:val="gl-ES"/>
              </w:rPr>
              <w:t>7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604733" w:rsidRPr="00017803">
              <w:rPr>
                <w:rFonts w:cs="Arial"/>
                <w:sz w:val="18"/>
                <w:szCs w:val="19"/>
                <w:lang w:val="gl-ES"/>
              </w:rPr>
              <w:t>41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604733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604733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3 e 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33" w:rsidRPr="00017803" w:rsidRDefault="00604733" w:rsidP="007A2FF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04733" w:rsidRPr="00017803" w:rsidRDefault="00604733" w:rsidP="007A2FF8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04733" w:rsidRPr="00017803" w:rsidRDefault="00604733" w:rsidP="007A2FF8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D73AE8" w:rsidRPr="00017803" w:rsidRDefault="00604733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047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ración e sim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enar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algúns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ros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604733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B4.3.1.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Usa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téc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zo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 si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tane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ade e as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tre 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Utiliza e interpreta liñas temporais para localizar e ordenar feitos históricos no tempo.</w:t>
            </w:r>
          </w:p>
          <w:p w:rsidR="00D73AE8" w:rsidRPr="00017803" w:rsidRDefault="00247DC9" w:rsidP="004B5A8F">
            <w:pPr>
              <w:numPr>
                <w:ilvl w:val="0"/>
                <w:numId w:val="2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>
              <w:rPr>
                <w:rFonts w:ascii="Arial" w:hAnsi="Arial" w:cs="Arial"/>
                <w:sz w:val="18"/>
                <w:szCs w:val="19"/>
                <w:lang w:val="gl-ES"/>
              </w:rPr>
              <w:t>Diferenci</w:t>
            </w:r>
            <w:r w:rsidR="00D73AE8" w:rsidRPr="00017803">
              <w:rPr>
                <w:rFonts w:ascii="Arial" w:hAnsi="Arial" w:cs="Arial"/>
                <w:sz w:val="18"/>
                <w:szCs w:val="19"/>
                <w:lang w:val="gl-ES"/>
              </w:rPr>
              <w:t>a feitos sucesivos e feitos simultáneos.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604733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604733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33" w:rsidRPr="00017803" w:rsidRDefault="00604733" w:rsidP="007A2FF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604733" w:rsidRPr="00017803" w:rsidRDefault="00604733" w:rsidP="007A2FF8">
            <w:pPr>
              <w:spacing w:before="72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604733" w:rsidRPr="00017803" w:rsidRDefault="00604733" w:rsidP="007A2FF8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  <w:p w:rsidR="00D73AE8" w:rsidRPr="00017803" w:rsidRDefault="00604733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020CF1" w:rsidRPr="00017803">
        <w:trPr>
          <w:trHeight w:hRule="exact" w:val="167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20CF1" w:rsidRPr="00017803" w:rsidRDefault="00020CF1" w:rsidP="009C2E68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Sit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unha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 w:rsidP="004B5A8F">
            <w:pPr>
              <w:numPr>
                <w:ilvl w:val="0"/>
                <w:numId w:val="20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Sitúa nunha liña temporal algúns dos acontecementos históricos máis importantes da Idade Moderna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CF1" w:rsidRPr="00017803" w:rsidRDefault="00020CF1" w:rsidP="00502C2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E68" w:rsidRPr="00017803" w:rsidRDefault="009C2E68" w:rsidP="007A2FF8">
            <w:pPr>
              <w:spacing w:after="0" w:line="206" w:lineRule="exact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9C2E68" w:rsidRPr="00017803" w:rsidRDefault="009C2E68" w:rsidP="007A2FF8">
            <w:pPr>
              <w:spacing w:before="73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020CF1" w:rsidRPr="00017803" w:rsidRDefault="009C2E68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020CF1" w:rsidRPr="00017803">
        <w:trPr>
          <w:trHeight w:hRule="exact" w:val="1676"/>
        </w:trPr>
        <w:tc>
          <w:tcPr>
            <w:tcW w:w="3744" w:type="dxa"/>
            <w:vMerge/>
            <w:tcBorders>
              <w:left w:val="single" w:sz="4" w:space="0" w:color="000000"/>
            </w:tcBorders>
          </w:tcPr>
          <w:p w:rsidR="00020CF1" w:rsidRPr="00017803" w:rsidRDefault="00020CF1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caliza no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no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e 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aña, describindo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carac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erístic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nha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 w:rsidP="004B5A8F">
            <w:pPr>
              <w:numPr>
                <w:ilvl w:val="0"/>
                <w:numId w:val="20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Sitúa nunha liña temporal e explica en que consistiron algúns dos acontecementos históricos máis importantes da Idade Moderna de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CF1" w:rsidRPr="00017803" w:rsidRDefault="00020CF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2 e 3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E68" w:rsidRPr="00017803" w:rsidRDefault="009C2E68" w:rsidP="007A2FF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9C2E68" w:rsidRPr="00017803" w:rsidRDefault="009C2E68" w:rsidP="007A2FF8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9C2E68" w:rsidRPr="00017803" w:rsidRDefault="009C2E68" w:rsidP="007A2FF8">
            <w:pPr>
              <w:spacing w:before="6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020CF1" w:rsidRPr="00017803" w:rsidRDefault="009C2E68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020CF1" w:rsidRPr="00017803">
        <w:trPr>
          <w:trHeight w:hRule="exact" w:val="188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9C2E6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ctos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acionados coa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ganiz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tas é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CF1" w:rsidRPr="00017803" w:rsidRDefault="00020CF1" w:rsidP="004B5A8F">
            <w:pPr>
              <w:numPr>
                <w:ilvl w:val="0"/>
                <w:numId w:val="20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Describe a organización social da Idade Moderna.</w:t>
            </w:r>
          </w:p>
          <w:p w:rsidR="00020CF1" w:rsidRPr="00017803" w:rsidRDefault="00020CF1" w:rsidP="004B5A8F">
            <w:pPr>
              <w:numPr>
                <w:ilvl w:val="0"/>
                <w:numId w:val="20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Compara formas de vida da Idade Moderna en España.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CF1" w:rsidRPr="00017803" w:rsidRDefault="00020CF1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9"/>
                <w:szCs w:val="19"/>
                <w:lang w:val="gl-ES"/>
              </w:rPr>
              <w:t>Páx. 13</w:t>
            </w:r>
            <w:r w:rsidR="009C2E68" w:rsidRPr="00017803">
              <w:rPr>
                <w:rFonts w:cs="Arial"/>
                <w:sz w:val="19"/>
                <w:szCs w:val="19"/>
                <w:lang w:val="gl-ES"/>
              </w:rPr>
              <w:t>7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9"/>
                <w:szCs w:val="19"/>
                <w:lang w:val="gl-ES"/>
              </w:rPr>
              <w:br/>
              <w:t>Act. 5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:rsidR="00020CF1" w:rsidRPr="00017803" w:rsidRDefault="00020CF1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9"/>
                <w:szCs w:val="19"/>
                <w:lang w:val="gl-ES"/>
              </w:rPr>
              <w:t>Páx. 1</w:t>
            </w:r>
            <w:r w:rsidR="009C2E68" w:rsidRPr="00017803">
              <w:rPr>
                <w:rFonts w:cs="Arial"/>
                <w:sz w:val="19"/>
                <w:szCs w:val="19"/>
                <w:lang w:val="gl-ES"/>
              </w:rPr>
              <w:t>41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9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</w:p>
          <w:p w:rsidR="00020CF1" w:rsidRPr="00017803" w:rsidRDefault="00020CF1" w:rsidP="007A2FF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9"/>
                <w:szCs w:val="19"/>
                <w:lang w:val="gl-ES"/>
              </w:rPr>
              <w:t>Páx. 14</w:t>
            </w:r>
            <w:r w:rsidR="007A2FF8" w:rsidRPr="00017803">
              <w:rPr>
                <w:rFonts w:cs="Arial"/>
                <w:sz w:val="19"/>
                <w:szCs w:val="19"/>
                <w:lang w:val="gl-ES"/>
              </w:rPr>
              <w:t>7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9"/>
                <w:szCs w:val="19"/>
                <w:lang w:val="gl-ES"/>
              </w:rPr>
              <w:br/>
              <w:t>Act. 7</w:t>
            </w:r>
            <w:r w:rsidR="00247DC9">
              <w:rPr>
                <w:rFonts w:cs="Arial"/>
                <w:sz w:val="19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E68" w:rsidRPr="00017803" w:rsidRDefault="009C2E68" w:rsidP="007A2FF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9C2E68" w:rsidRPr="00017803" w:rsidRDefault="009C2E68" w:rsidP="007A2FF8">
            <w:pPr>
              <w:spacing w:before="74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020CF1" w:rsidRPr="00017803" w:rsidRDefault="009C2E68" w:rsidP="007A2FF8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CAA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AS PEGADAS DO TEMPO (CONTINUACIÓN)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rPr>
          <w:trHeight w:hRule="exact" w:val="2618"/>
        </w:trPr>
        <w:tc>
          <w:tcPr>
            <w:tcW w:w="37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localizar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no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e e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icos,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líticos, sociais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má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B4.4.4.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De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pais mov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í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sticos 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aña citan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us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máis si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ativos.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e describe as características</w:t>
            </w:r>
            <w:r w:rsidR="00247DC9">
              <w:rPr>
                <w:rFonts w:ascii="Arial" w:hAnsi="Arial" w:cs="Arial"/>
                <w:sz w:val="18"/>
                <w:szCs w:val="19"/>
                <w:lang w:val="gl-ES"/>
              </w:rPr>
              <w:t xml:space="preserve"> principais do Barroco e nomea 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os seus artistas máis significativos, prestando especial atención ao Século de Ouro español.</w:t>
            </w:r>
          </w:p>
          <w:p w:rsidR="00D73AE8" w:rsidRPr="00017803" w:rsidRDefault="00D73AE8" w:rsidP="004B5A8F">
            <w:pPr>
              <w:numPr>
                <w:ilvl w:val="0"/>
                <w:numId w:val="20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que é a Ilustración e relaciónaa co despotismo ilustrado.</w:t>
            </w:r>
          </w:p>
          <w:p w:rsidR="00D73AE8" w:rsidRPr="00017803" w:rsidRDefault="00D73AE8" w:rsidP="004B5A8F">
            <w:pPr>
              <w:numPr>
                <w:ilvl w:val="0"/>
                <w:numId w:val="20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Identifica e valora a obra de Francisco de Goya.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7A2FF8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1 e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7A2FF8" w:rsidRPr="00017803" w:rsidRDefault="00D73AE8" w:rsidP="007A2FF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7A2FF8" w:rsidRPr="00017803">
              <w:rPr>
                <w:rFonts w:cs="Arial"/>
                <w:sz w:val="18"/>
                <w:szCs w:val="19"/>
                <w:lang w:val="gl-ES"/>
              </w:rPr>
              <w:t>41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e Traballa coa imaxe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7A2FF8" w:rsidP="007A2FF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FF8" w:rsidRPr="00017803" w:rsidRDefault="007A2FF8" w:rsidP="007A2FF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</w:t>
            </w:r>
          </w:p>
          <w:p w:rsidR="007A2FF8" w:rsidRPr="00017803" w:rsidRDefault="007A2FF8" w:rsidP="007A2FF8">
            <w:pPr>
              <w:spacing w:before="7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A2FF8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  <w:tr w:rsidR="00D73AE8" w:rsidRPr="00017803">
        <w:trPr>
          <w:trHeight w:hRule="exact" w:val="3817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B4.4.6.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term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mbios fu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rum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stor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este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erí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tem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(Monarquía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strias,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-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rbóns, 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I).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Enumera os trazos fundamentais que caracterizan a Idade Moderna.</w:t>
            </w:r>
          </w:p>
          <w:p w:rsidR="00D73AE8" w:rsidRPr="00017803" w:rsidRDefault="00D73AE8" w:rsidP="004B5A8F">
            <w:pPr>
              <w:numPr>
                <w:ilvl w:val="0"/>
                <w:numId w:val="2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Interpreta mapas do Imperio español na Idade Moderna e describe a súa organización territorial e política.</w:t>
            </w:r>
          </w:p>
          <w:p w:rsidR="00D73AE8" w:rsidRPr="00017803" w:rsidRDefault="00D73AE8" w:rsidP="004B5A8F">
            <w:pPr>
              <w:numPr>
                <w:ilvl w:val="0"/>
                <w:numId w:val="2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as causas da decadencia do Imperio español durante o século XVII.</w:t>
            </w:r>
          </w:p>
          <w:p w:rsidR="00D73AE8" w:rsidRPr="00017803" w:rsidRDefault="00D73AE8" w:rsidP="004B5A8F">
            <w:pPr>
              <w:numPr>
                <w:ilvl w:val="0"/>
                <w:numId w:val="2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Explica a chegada ao trono español dos Borbóns e compara a súa forma de goberno coa dos monarcas da dinastía anterior.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FF8" w:rsidRPr="00017803" w:rsidRDefault="007A2FF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137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Acts. 2 e 3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A2FF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14</w:t>
            </w:r>
            <w:r w:rsidR="007A2FF8" w:rsidRPr="00017803">
              <w:rPr>
                <w:rFonts w:cs="Arial"/>
                <w:sz w:val="18"/>
                <w:szCs w:val="19"/>
                <w:lang w:val="gl-ES"/>
              </w:rPr>
              <w:t>4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FF8" w:rsidRPr="00017803" w:rsidRDefault="007A2FF8" w:rsidP="007A2FF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  <w:p w:rsidR="007A2FF8" w:rsidRPr="00017803" w:rsidRDefault="007A2FF8" w:rsidP="007A2FF8">
            <w:pPr>
              <w:spacing w:before="74"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A2FF8" w:rsidP="007A2FF8">
            <w:pPr>
              <w:jc w:val="center"/>
              <w:rPr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</w:tc>
      </w:tr>
      <w:tr w:rsidR="00D73AE8" w:rsidRPr="00017803"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B4.5.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nvo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ver a curi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cer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da vi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ndo a 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teñen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como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trim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cultur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 w:rsidP="004B5A8F">
            <w:pPr>
              <w:spacing w:after="0" w:line="240" w:lineRule="exact"/>
              <w:ind w:right="57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B4.5.1.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ecta o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nio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o, cu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l e artístico e asume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ilid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que su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a súa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rva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Recoñece a importancia do patrimonio natural, histórico, cultural e artístico da historia medieval e moderna de España.</w:t>
            </w:r>
          </w:p>
          <w:p w:rsidR="00D73AE8" w:rsidRPr="00017803" w:rsidRDefault="00D73AE8" w:rsidP="004B5A8F">
            <w:pPr>
              <w:numPr>
                <w:ilvl w:val="0"/>
                <w:numId w:val="20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o coidado do patrimonio, contribuíndo á súa conservación.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13</w:t>
            </w:r>
            <w:r w:rsidR="007A2FF8" w:rsidRPr="00017803">
              <w:rPr>
                <w:rFonts w:cs="Arial"/>
                <w:sz w:val="18"/>
                <w:szCs w:val="19"/>
                <w:lang w:val="gl-ES"/>
              </w:rPr>
              <w:t>9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Traballa coa imaxe</w:t>
            </w:r>
            <w:r w:rsidR="009778D0" w:rsidRPr="00017803">
              <w:rPr>
                <w:rFonts w:cs="Arial"/>
                <w:sz w:val="18"/>
                <w:szCs w:val="19"/>
                <w:lang w:val="gl-ES"/>
              </w:rPr>
              <w:t>, Act. 3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D73AE8" w:rsidRPr="00017803" w:rsidRDefault="00D73AE8" w:rsidP="007A2FF8">
            <w:pPr>
              <w:pStyle w:val="Lista"/>
              <w:spacing w:before="0" w:after="106" w:line="260" w:lineRule="exact"/>
              <w:jc w:val="center"/>
              <w:rPr>
                <w:rFonts w:cs="Arial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7A2FF8" w:rsidRPr="00017803">
              <w:rPr>
                <w:rFonts w:cs="Arial"/>
                <w:sz w:val="18"/>
                <w:szCs w:val="19"/>
                <w:lang w:val="gl-ES"/>
              </w:rPr>
              <w:t>43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F8" w:rsidRPr="00017803" w:rsidRDefault="007A2FF8" w:rsidP="007A2FF8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A2FF8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BLOQUE 4. AS PEGADAS DO TEMPO (CONTINUACIÓN)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D73AE8" w:rsidRPr="00017803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B4.6.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Va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mus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siti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se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nsina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e, am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ctitu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ecto á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 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cult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a, aprec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7A2FF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B4.6.1.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za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escala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acion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 como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eza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que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h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coñ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er,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servar e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0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Valora a información histórica que nos ofrece</w:t>
            </w:r>
            <w:r w:rsidR="00247DC9">
              <w:rPr>
                <w:rFonts w:ascii="Arial" w:hAnsi="Arial" w:cs="Arial"/>
                <w:sz w:val="18"/>
                <w:szCs w:val="19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 xml:space="preserve"> a cultura e a arte española e europea.</w:t>
            </w:r>
          </w:p>
          <w:p w:rsidR="00D73AE8" w:rsidRPr="00017803" w:rsidRDefault="00D73AE8" w:rsidP="004B5A8F">
            <w:pPr>
              <w:numPr>
                <w:ilvl w:val="0"/>
                <w:numId w:val="20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szCs w:val="19"/>
                <w:lang w:val="gl-ES"/>
              </w:rPr>
              <w:t>É consciente da súa importancia e esfórzase por preservar a herdanza cultural.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AE8" w:rsidRPr="00017803" w:rsidRDefault="00D73AE8" w:rsidP="009778D0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1</w:t>
            </w:r>
            <w:r w:rsidR="009778D0" w:rsidRPr="00017803">
              <w:rPr>
                <w:rFonts w:cs="Arial"/>
                <w:sz w:val="18"/>
                <w:szCs w:val="19"/>
                <w:lang w:val="gl-ES"/>
              </w:rPr>
              <w:t>42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Saber facer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F8" w:rsidRPr="00017803" w:rsidRDefault="007A2FF8" w:rsidP="007A2FF8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  <w:p w:rsidR="00D73AE8" w:rsidRPr="00017803" w:rsidRDefault="007A2FF8" w:rsidP="007A2FF8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</w:p>
        </w:tc>
      </w:tr>
    </w:tbl>
    <w:p w:rsidR="00D73AE8" w:rsidRPr="00017803" w:rsidRDefault="00D73AE8" w:rsidP="00D73AE8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  <w:lang w:val="gl-ES"/>
        </w:rPr>
      </w:pPr>
      <w:r w:rsidRPr="00017803">
        <w:rPr>
          <w:rFonts w:ascii="Arial" w:hAnsi="Arial" w:cs="Arial"/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Modelo experiencial.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Obradoiros.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Aprendizaxe cooperativa.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tarefas.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Traballo por proxectos.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Participación.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Motivación.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Personalización.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Inclusión.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Interacción.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Significatividade.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Funcionalidade.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Globalización.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formativa.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Tarefas individuais.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Agrupamento flexible.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Parellas.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Pequeno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Gran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Grupo interclase.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D73AE8" w:rsidRPr="00017803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D73AE8" w:rsidRPr="00017803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Análise e valoración de tarefas creadas para a avaliación.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Observación directa.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Elemento de diagnóstico: rúbrica da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de contidos,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Avaliación por competencias, probas correspondentes á unidade.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Probas de avaliación externa.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 documentos gráficos ou textuais.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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9"/>
                <w:lang w:val="gl-ES"/>
              </w:rPr>
              <w:t>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D73AE8" w:rsidRPr="00017803" w:rsidRDefault="00D73AE8" w:rsidP="004B5A8F">
            <w:pPr>
              <w:numPr>
                <w:ilvl w:val="0"/>
                <w:numId w:val="21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Na proba de control,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Cualificación cualitativa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: terá como clave para o diagnóstico a rúbrica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2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As probas de avaliación por competencias.</w:t>
            </w:r>
          </w:p>
          <w:p w:rsidR="00D73AE8" w:rsidRPr="00017803" w:rsidRDefault="00D73AE8" w:rsidP="004B5A8F">
            <w:pPr>
              <w:numPr>
                <w:ilvl w:val="0"/>
                <w:numId w:val="2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A observación directa.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D73AE8" w:rsidRPr="00017803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D73AE8" w:rsidRPr="00017803" w:rsidRDefault="00D73AE8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OUTRAS MEDIDAS DE ATENCIÓN Á DIVERSIDADE</w:t>
            </w:r>
          </w:p>
        </w:tc>
      </w:tr>
      <w:tr w:rsidR="00D73AE8" w:rsidRPr="00017803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1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mellora,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21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4B5A8F">
            <w:pPr>
              <w:numPr>
                <w:ilvl w:val="0"/>
                <w:numId w:val="21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Programa de ampliación do proxecto de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Ensinanza individualizada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correspondente á unidade.</w:t>
            </w:r>
          </w:p>
          <w:p w:rsidR="00D73AE8" w:rsidRPr="00017803" w:rsidRDefault="00D73AE8" w:rsidP="004B5A8F">
            <w:pPr>
              <w:numPr>
                <w:ilvl w:val="0"/>
                <w:numId w:val="21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de ampliación propostas na guía didáctica.</w:t>
            </w:r>
          </w:p>
          <w:p w:rsidR="00D73AE8" w:rsidRPr="00017803" w:rsidRDefault="00D73AE8" w:rsidP="004B5A8F">
            <w:pPr>
              <w:numPr>
                <w:ilvl w:val="0"/>
                <w:numId w:val="21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 curso de Educación Primaria, actividades e recursos.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Proxecto correspondente ao terceiro trimestre: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vida no pasado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. Proxecto social: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Un mundo máis solidario.</w:t>
            </w:r>
          </w:p>
        </w:tc>
      </w:tr>
    </w:tbl>
    <w:p w:rsidR="00D73AE8" w:rsidRPr="00017803" w:rsidRDefault="00D73AE8" w:rsidP="00D73AE8">
      <w:pPr>
        <w:pageBreakBefore/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D73AE8" w:rsidRPr="0001780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Actividades complementarias do material Recursos complementarios de 5.º curso.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Comprensión lectora.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Texto do inicio da unidade: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O misterio d</w:t>
            </w:r>
            <w:r w:rsidR="009778D0"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e 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L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as meninas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247DC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Expresión oral e escrita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. Solución ao enigma exposto na lectura 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 As causas da decadencia do Imperio español 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); </w:t>
            </w:r>
            <w:r w:rsidR="00247DC9">
              <w:rPr>
                <w:rFonts w:ascii="Arial" w:hAnsi="Arial" w:cs="Arial"/>
                <w:sz w:val="19"/>
                <w:szCs w:val="19"/>
                <w:lang w:val="gl-ES"/>
              </w:rPr>
              <w:t>A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lei sálica (páxina 1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Comunicación audiovisual.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Liña temporal da Idade Moderna (páxinas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5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obras do Barroco 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8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obras do Século de Ouro 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9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Tecnoloxías da información e a comunicación.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Consultar 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biografía de Goya (páxina 14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). Buscar información sobre os personaxes 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retratados nun cadro (páxina 142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Emprendemento.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Explicar como era e que aventuras viviu o personaxe do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capitán Alatriste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, de Arturo Pérez-Reverte; elaborar un mural con algunhas das principais obras de arte de Francisco de Goya; inventar e escribir unha escena dun dos personaxes d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e </w:t>
            </w:r>
            <w:r w:rsidR="009778D0"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Las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meninas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(páxina 145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Educación cívica e constitucional.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Reflexión sobre a obriga de abandonar o fogar por ser mo</w:t>
            </w:r>
            <w:r w:rsidR="00247DC9">
              <w:rPr>
                <w:rFonts w:ascii="Arial" w:hAnsi="Arial" w:cs="Arial"/>
                <w:sz w:val="19"/>
                <w:szCs w:val="19"/>
                <w:lang w:val="gl-ES"/>
              </w:rPr>
              <w:t>u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risco (páxina 13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7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); Análise da lei sálica (páxina 1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41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  <w:tr w:rsidR="00D73AE8" w:rsidRPr="00017803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rPr>
                <w:lang w:val="gl-ES"/>
              </w:rPr>
            </w:pP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E8" w:rsidRPr="00017803" w:rsidRDefault="00D73AE8" w:rsidP="009778D0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Valores persoais.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Apreciar o valor as obras de arte (páxina 1</w:t>
            </w:r>
            <w:r w:rsidR="009778D0" w:rsidRPr="00017803">
              <w:rPr>
                <w:rFonts w:ascii="Arial" w:hAnsi="Arial" w:cs="Arial"/>
                <w:sz w:val="19"/>
                <w:szCs w:val="19"/>
                <w:lang w:val="gl-ES"/>
              </w:rPr>
              <w:t>42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).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6EDA" w:rsidRPr="00017803" w:rsidRDefault="00456EDA" w:rsidP="00456ED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Outras suxestións de lectura: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A nave dos libros 5.</w:t>
            </w:r>
          </w:p>
          <w:p w:rsidR="00456EDA" w:rsidRPr="00017803" w:rsidRDefault="00456EDA" w:rsidP="00456EDA">
            <w:pPr>
              <w:numPr>
                <w:ilvl w:val="0"/>
                <w:numId w:val="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Lecturas de aquí e de acolá 5.</w:t>
            </w:r>
          </w:p>
          <w:p w:rsidR="00D73AE8" w:rsidRPr="00017803" w:rsidRDefault="00456EDA" w:rsidP="00456EDA">
            <w:pPr>
              <w:numPr>
                <w:ilvl w:val="0"/>
                <w:numId w:val="21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Plan lector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i/>
                <w:sz w:val="19"/>
                <w:szCs w:val="19"/>
                <w:lang w:val="gl-ES"/>
              </w:rPr>
              <w:t>Santillana.</w:t>
            </w:r>
          </w:p>
        </w:tc>
      </w:tr>
    </w:tbl>
    <w:p w:rsidR="00D73AE8" w:rsidRPr="00017803" w:rsidRDefault="00D73AE8" w:rsidP="00D73AE8">
      <w:pPr>
        <w:pageBreakBefore/>
        <w:spacing w:after="106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EDUCACIÓN</w:t>
            </w: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br/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Valores sociais, cívicos e solidarios:</w:t>
            </w:r>
          </w:p>
          <w:p w:rsidR="00D73AE8" w:rsidRPr="00017803" w:rsidRDefault="00D73AE8" w:rsidP="00D73AE8">
            <w:pPr>
              <w:numPr>
                <w:ilvl w:val="0"/>
                <w:numId w:val="6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solidariedade. A pobreza e marxinación nos países desenvolvidos.</w:t>
            </w:r>
          </w:p>
          <w:p w:rsidR="00D73AE8" w:rsidRPr="00017803" w:rsidRDefault="00D73AE8" w:rsidP="00D73AE8">
            <w:pPr>
              <w:numPr>
                <w:ilvl w:val="0"/>
                <w:numId w:val="6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 colectiva. A xustiza social.</w:t>
            </w:r>
          </w:p>
          <w:p w:rsidR="00D73AE8" w:rsidRPr="00017803" w:rsidRDefault="00D73AE8" w:rsidP="00D73AE8">
            <w:pPr>
              <w:numPr>
                <w:ilvl w:val="0"/>
                <w:numId w:val="6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cidadanía. As normas e as leis.</w:t>
            </w:r>
          </w:p>
          <w:p w:rsidR="00D73AE8" w:rsidRPr="00017803" w:rsidRDefault="00D73AE8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Desenvolvemento persoal:</w:t>
            </w:r>
          </w:p>
          <w:p w:rsidR="00D73AE8" w:rsidRPr="00017803" w:rsidRDefault="00D73AE8" w:rsidP="004B5A8F">
            <w:pPr>
              <w:numPr>
                <w:ilvl w:val="0"/>
                <w:numId w:val="21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O sentido. O sentido da vida.</w:t>
            </w:r>
          </w:p>
          <w:p w:rsidR="00D73AE8" w:rsidRPr="00017803" w:rsidRDefault="00D73AE8" w:rsidP="004B5A8F">
            <w:pPr>
              <w:numPr>
                <w:ilvl w:val="0"/>
                <w:numId w:val="21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A responsabilidade. O consumo responsable.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D73AE8" w:rsidRPr="00017803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D73AE8" w:rsidRPr="00017803" w:rsidRDefault="00D73AE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t>UTILIZACIÓN</w:t>
            </w:r>
            <w:r w:rsidRPr="00017803">
              <w:rPr>
                <w:rFonts w:ascii="Arial" w:hAnsi="Arial" w:cs="Arial"/>
                <w:b/>
                <w:color w:val="FFFFFF"/>
                <w:sz w:val="19"/>
                <w:szCs w:val="19"/>
                <w:lang w:val="gl-ES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AE8" w:rsidRPr="00017803" w:rsidRDefault="00D73AE8" w:rsidP="004B5A8F">
            <w:pPr>
              <w:numPr>
                <w:ilvl w:val="0"/>
                <w:numId w:val="216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9"/>
                <w:szCs w:val="19"/>
                <w:lang w:val="gl-ES"/>
              </w:rPr>
              <w:t>LibroMedia de 5.º, actividades e recursos correspondentes á unidade.</w:t>
            </w:r>
          </w:p>
        </w:tc>
      </w:tr>
    </w:tbl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D73AE8" w:rsidRPr="00017803" w:rsidRDefault="00D73AE8" w:rsidP="00D73AE8">
      <w:pPr>
        <w:spacing w:before="40" w:after="40" w:line="260" w:lineRule="exact"/>
        <w:rPr>
          <w:rFonts w:ascii="Arial" w:hAnsi="Arial" w:cs="Arial"/>
          <w:sz w:val="19"/>
          <w:szCs w:val="19"/>
          <w:lang w:val="gl-ES"/>
        </w:rPr>
      </w:pPr>
    </w:p>
    <w:p w:rsidR="003064D4" w:rsidRPr="00017803" w:rsidRDefault="003064D4" w:rsidP="004E5A5A">
      <w:pPr>
        <w:pStyle w:val="Standard"/>
        <w:spacing w:after="120" w:line="520" w:lineRule="exact"/>
        <w:outlineLvl w:val="0"/>
        <w:rPr>
          <w:rFonts w:ascii="Arial" w:hAnsi="Arial"/>
          <w:b/>
          <w:sz w:val="44"/>
          <w:szCs w:val="44"/>
          <w:lang w:val="gl-ES"/>
        </w:rPr>
      </w:pPr>
      <w:r w:rsidRPr="00017803">
        <w:rPr>
          <w:lang w:val="gl-ES"/>
        </w:rPr>
        <w:br w:type="page"/>
      </w:r>
      <w:r w:rsidRPr="00017803">
        <w:rPr>
          <w:rFonts w:ascii="Arial" w:hAnsi="Arial"/>
          <w:b/>
          <w:sz w:val="44"/>
          <w:szCs w:val="44"/>
          <w:lang w:val="gl-ES"/>
        </w:rPr>
        <w:t>O estudo da economía</w:t>
      </w:r>
    </w:p>
    <w:p w:rsidR="003064D4" w:rsidRPr="00017803" w:rsidRDefault="003064D4" w:rsidP="003064D4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  <w:lang w:val="gl-ES"/>
        </w:rPr>
        <w:sectPr w:rsidR="003064D4" w:rsidRPr="00017803">
          <w:footerReference w:type="even" r:id="rId211"/>
          <w:footerReference w:type="default" r:id="rId212"/>
          <w:footerReference w:type="first" r:id="rId213"/>
          <w:footnotePr>
            <w:pos w:val="beneathText"/>
          </w:footnotePr>
          <w:pgSz w:w="16837" w:h="11905" w:orient="landscape"/>
          <w:pgMar w:top="709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/>
          <w:b/>
          <w:sz w:val="25"/>
          <w:szCs w:val="25"/>
          <w:lang w:val="gl-ES"/>
        </w:rPr>
        <w:t>OBXECTIVOS CURRICULARES</w:t>
      </w: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017803">
        <w:rPr>
          <w:rFonts w:ascii="Arial" w:hAnsi="Arial"/>
          <w:color w:val="000000"/>
          <w:sz w:val="19"/>
          <w:szCs w:val="19"/>
          <w:lang w:val="gl-ES"/>
        </w:rPr>
        <w:t>a)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017803">
        <w:rPr>
          <w:rFonts w:ascii="Arial" w:hAnsi="Arial"/>
          <w:color w:val="000000"/>
          <w:sz w:val="19"/>
          <w:szCs w:val="19"/>
          <w:lang w:val="gl-ES"/>
        </w:rPr>
        <w:t>b)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Desenvolver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hábitos de traballo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individual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de equipo,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 esforzo e de responsabilidade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estudo,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así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actitudes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de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confianza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en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si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mesmo/a,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sentido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crítico, iniciativa persoal, curiosidade, interese e creatividade na aprendizaxe, e espírito emprendedo</w:t>
      </w:r>
      <w:r w:rsidRPr="00017803">
        <w:rPr>
          <w:rFonts w:ascii="Arial" w:hAnsi="Arial" w:cs="Arial"/>
          <w:color w:val="231F20"/>
          <w:spacing w:val="-11"/>
          <w:sz w:val="19"/>
          <w:lang w:val="gl-ES"/>
        </w:rPr>
        <w:t>r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  <w:r w:rsidRPr="00017803">
        <w:rPr>
          <w:rFonts w:cs="Arial"/>
          <w:sz w:val="19"/>
          <w:szCs w:val="19"/>
          <w:lang w:val="gl-ES"/>
        </w:rPr>
        <w:t>e)</w:t>
      </w:r>
      <w:r w:rsidRPr="00017803">
        <w:rPr>
          <w:rFonts w:cs="Arial"/>
          <w:sz w:val="19"/>
          <w:szCs w:val="19"/>
          <w:lang w:val="gl-ES"/>
        </w:rPr>
        <w:tab/>
      </w:r>
      <w:r w:rsidRPr="00017803">
        <w:rPr>
          <w:rFonts w:cs="Arial"/>
          <w:color w:val="231F20"/>
          <w:sz w:val="19"/>
          <w:lang w:val="gl-ES"/>
        </w:rPr>
        <w:t>Coñecer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utilizar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xeito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apropiado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lingua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galega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lingua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castelá,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10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desenvolver hábitos de lectura en ambas as linguas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  <w:lang w:val="gl-ES"/>
        </w:rPr>
      </w:pPr>
    </w:p>
    <w:p w:rsidR="00D25CBA" w:rsidRPr="00017803" w:rsidRDefault="00D25CBA" w:rsidP="00D25CBA">
      <w:pPr>
        <w:pStyle w:val="Lista"/>
        <w:spacing w:before="0" w:after="106" w:line="260" w:lineRule="exact"/>
        <w:ind w:left="360" w:hanging="360"/>
        <w:rPr>
          <w:rFonts w:cs="Arial"/>
          <w:sz w:val="19"/>
          <w:szCs w:val="19"/>
          <w:lang w:val="gl-ES"/>
        </w:rPr>
      </w:pPr>
      <w:r w:rsidRPr="00017803">
        <w:rPr>
          <w:color w:val="000000"/>
          <w:sz w:val="19"/>
          <w:szCs w:val="19"/>
          <w:lang w:val="gl-ES"/>
        </w:rPr>
        <w:t>g)</w:t>
      </w:r>
      <w:r w:rsidRPr="00017803">
        <w:rPr>
          <w:color w:val="000000"/>
          <w:sz w:val="19"/>
          <w:szCs w:val="19"/>
          <w:lang w:val="gl-ES"/>
        </w:rPr>
        <w:tab/>
      </w:r>
      <w:r w:rsidRPr="00017803">
        <w:rPr>
          <w:rFonts w:cs="Arial"/>
          <w:color w:val="231F20"/>
          <w:sz w:val="19"/>
          <w:lang w:val="gl-ES"/>
        </w:rPr>
        <w:t>Desenvolver as competencias matemáticas básicas e iniciarse na resolución de problemas que requiran a realización de operacións elementais de cálculo, coñecementos xeométricos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estimacións,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así</w:t>
      </w:r>
      <w:r w:rsidRPr="00017803">
        <w:rPr>
          <w:rFonts w:cs="Arial"/>
          <w:color w:val="231F20"/>
          <w:spacing w:val="-5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como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ser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quen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de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aplicalos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ás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situacións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da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súa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vida</w:t>
      </w:r>
      <w:r w:rsidRPr="00017803">
        <w:rPr>
          <w:rFonts w:cs="Arial"/>
          <w:color w:val="231F20"/>
          <w:spacing w:val="-4"/>
          <w:sz w:val="19"/>
          <w:lang w:val="gl-ES"/>
        </w:rPr>
        <w:t xml:space="preserve"> </w:t>
      </w:r>
      <w:r w:rsidRPr="00017803">
        <w:rPr>
          <w:rFonts w:cs="Arial"/>
          <w:color w:val="231F20"/>
          <w:sz w:val="19"/>
          <w:lang w:val="gl-ES"/>
        </w:rPr>
        <w:t>cotiá</w:t>
      </w:r>
      <w:r w:rsidRPr="00017803">
        <w:rPr>
          <w:rFonts w:cs="Arial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ind w:left="284" w:hanging="284"/>
        <w:jc w:val="both"/>
        <w:rPr>
          <w:rFonts w:ascii="Arial" w:hAnsi="Arial"/>
          <w:lang w:val="gl-ES"/>
        </w:rPr>
      </w:pPr>
      <w:r w:rsidRPr="00017803">
        <w:rPr>
          <w:rFonts w:ascii="Arial" w:hAnsi="Arial" w:cs="Arial"/>
          <w:sz w:val="19"/>
          <w:szCs w:val="19"/>
          <w:lang w:val="gl-ES"/>
        </w:rPr>
        <w:t>h)</w:t>
      </w:r>
      <w:r w:rsidRPr="00017803">
        <w:rPr>
          <w:rFonts w:ascii="Arial" w:hAnsi="Arial" w:cs="Arial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Coñecer os aspectos fundamentais das ciencias da natureza, as ciencias sociais, a xeografía, a historia e a cultura, con especial atención aos relacionados</w:t>
      </w:r>
      <w:r w:rsidRPr="00017803">
        <w:rPr>
          <w:rFonts w:ascii="Arial" w:hAnsi="Arial" w:cs="Arial"/>
          <w:color w:val="231F20"/>
          <w:spacing w:val="1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 vinculados con Galicia</w:t>
      </w:r>
      <w:r w:rsidRPr="00017803">
        <w:rPr>
          <w:rFonts w:ascii="Arial" w:hAnsi="Arial" w:cs="Arial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lang w:val="gl-ES"/>
        </w:rPr>
      </w:pPr>
      <w:r w:rsidRPr="00017803">
        <w:rPr>
          <w:rFonts w:ascii="Arial" w:hAnsi="Arial"/>
          <w:color w:val="000000"/>
          <w:sz w:val="19"/>
          <w:szCs w:val="19"/>
          <w:lang w:val="gl-ES"/>
        </w:rPr>
        <w:t>i)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ab/>
      </w:r>
      <w:r w:rsidRPr="00017803">
        <w:rPr>
          <w:rFonts w:ascii="Arial" w:hAnsi="Arial" w:cs="Arial"/>
          <w:color w:val="231F20"/>
          <w:sz w:val="19"/>
          <w:lang w:val="gl-ES"/>
        </w:rPr>
        <w:t>Iniciarse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na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utilización,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para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aprendizaxe,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tecnoloxías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información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e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da</w:t>
      </w:r>
      <w:r w:rsidRPr="00017803">
        <w:rPr>
          <w:rFonts w:ascii="Arial" w:hAnsi="Arial" w:cs="Arial"/>
          <w:color w:val="231F20"/>
          <w:spacing w:val="12"/>
          <w:sz w:val="19"/>
          <w:lang w:val="gl-ES"/>
        </w:rPr>
        <w:t xml:space="preserve"> </w:t>
      </w:r>
      <w:r w:rsidRPr="00017803">
        <w:rPr>
          <w:rFonts w:ascii="Arial" w:hAnsi="Arial" w:cs="Arial"/>
          <w:color w:val="231F20"/>
          <w:sz w:val="19"/>
          <w:lang w:val="gl-ES"/>
        </w:rPr>
        <w:t>comunicación, desenvolvendo un espírito crítico ante as mensaxes que reciben e elaboran</w:t>
      </w:r>
      <w:r w:rsidRPr="00017803">
        <w:rPr>
          <w:rFonts w:ascii="Arial" w:hAnsi="Arial"/>
          <w:color w:val="000000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lang w:val="gl-ES"/>
        </w:rPr>
      </w:pP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lang w:val="gl-ES"/>
        </w:rPr>
        <w:sectPr w:rsidR="003064D4" w:rsidRPr="00017803">
          <w:footerReference w:type="even" r:id="rId214"/>
          <w:footerReference w:type="default" r:id="rId215"/>
          <w:footerReference w:type="first" r:id="rId21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3064D4" w:rsidRPr="00017803" w:rsidRDefault="003064D4" w:rsidP="003064D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shd w:val="clear" w:color="auto" w:fill="FFFF00"/>
          <w:lang w:val="gl-ES"/>
        </w:rPr>
      </w:pPr>
    </w:p>
    <w:p w:rsidR="003064D4" w:rsidRPr="00017803" w:rsidRDefault="003064D4" w:rsidP="003064D4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  <w:lang w:val="gl-ES"/>
        </w:rPr>
        <w:sectPr w:rsidR="003064D4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 w:rsidRPr="00017803">
        <w:rPr>
          <w:rFonts w:ascii="Arial" w:hAnsi="Arial"/>
          <w:b/>
          <w:sz w:val="25"/>
          <w:szCs w:val="25"/>
          <w:lang w:val="gl-ES"/>
        </w:rPr>
        <w:t xml:space="preserve">PUNTO DE PARTIDA </w:t>
      </w:r>
    </w:p>
    <w:p w:rsidR="003064D4" w:rsidRPr="00017803" w:rsidRDefault="003064D4" w:rsidP="003064D4">
      <w:pPr>
        <w:pStyle w:val="Prrafodelista"/>
        <w:numPr>
          <w:ilvl w:val="0"/>
          <w:numId w:val="219"/>
        </w:numPr>
        <w:tabs>
          <w:tab w:val="left" w:pos="360"/>
          <w:tab w:val="num" w:pos="720"/>
        </w:tabs>
        <w:spacing w:after="106" w:line="260" w:lineRule="exact"/>
        <w:jc w:val="both"/>
        <w:textAlignment w:val="baseline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sz w:val="19"/>
          <w:szCs w:val="19"/>
          <w:lang w:val="gl-ES"/>
        </w:rPr>
        <w:t xml:space="preserve">Enfoque. </w:t>
      </w:r>
      <w:r w:rsidRPr="00017803">
        <w:rPr>
          <w:rFonts w:ascii="Arial" w:hAnsi="Arial"/>
          <w:sz w:val="19"/>
          <w:szCs w:val="19"/>
          <w:lang w:val="gl-ES"/>
        </w:rPr>
        <w:t xml:space="preserve">Os alumnos </w:t>
      </w:r>
      <w:r w:rsidR="00D25CBA" w:rsidRPr="00017803">
        <w:rPr>
          <w:rFonts w:ascii="Arial" w:hAnsi="Arial"/>
          <w:sz w:val="19"/>
          <w:szCs w:val="19"/>
          <w:lang w:val="gl-ES"/>
        </w:rPr>
        <w:t>coñecerán os tipos de empresas segundo o seu tamaño e sector e valorarán ao emprendedor</w:t>
      </w:r>
      <w:r w:rsidR="00247DC9">
        <w:rPr>
          <w:rFonts w:ascii="Arial" w:hAnsi="Arial"/>
          <w:sz w:val="19"/>
          <w:szCs w:val="19"/>
          <w:lang w:val="gl-ES"/>
        </w:rPr>
        <w:t>;</w:t>
      </w:r>
      <w:r w:rsidR="00D25CBA" w:rsidRPr="00017803">
        <w:rPr>
          <w:rFonts w:ascii="Arial" w:hAnsi="Arial"/>
          <w:sz w:val="19"/>
          <w:szCs w:val="19"/>
          <w:lang w:val="gl-ES"/>
        </w:rPr>
        <w:t xml:space="preserve"> adem</w:t>
      </w:r>
      <w:r w:rsidR="00247DC9">
        <w:rPr>
          <w:rFonts w:ascii="Arial" w:hAnsi="Arial"/>
          <w:sz w:val="19"/>
          <w:szCs w:val="19"/>
          <w:lang w:val="gl-ES"/>
        </w:rPr>
        <w:t>a</w:t>
      </w:r>
      <w:r w:rsidR="00D25CBA" w:rsidRPr="00017803">
        <w:rPr>
          <w:rFonts w:ascii="Arial" w:hAnsi="Arial"/>
          <w:sz w:val="19"/>
          <w:szCs w:val="19"/>
          <w:lang w:val="gl-ES"/>
        </w:rPr>
        <w:t xml:space="preserve">is </w:t>
      </w:r>
      <w:r w:rsidR="00247DC9">
        <w:rPr>
          <w:rFonts w:ascii="Arial" w:hAnsi="Arial"/>
          <w:sz w:val="19"/>
          <w:szCs w:val="19"/>
          <w:lang w:val="gl-ES"/>
        </w:rPr>
        <w:t>afondarán no tema d</w:t>
      </w:r>
      <w:r w:rsidR="00D25CBA" w:rsidRPr="00017803">
        <w:rPr>
          <w:rFonts w:ascii="Arial" w:hAnsi="Arial"/>
          <w:sz w:val="19"/>
          <w:szCs w:val="19"/>
          <w:lang w:val="gl-ES"/>
        </w:rPr>
        <w:t>o consumo responsable</w:t>
      </w:r>
      <w:r w:rsidR="00247DC9">
        <w:rPr>
          <w:rFonts w:ascii="Arial" w:hAnsi="Arial"/>
          <w:sz w:val="19"/>
          <w:szCs w:val="19"/>
          <w:lang w:val="gl-ES"/>
        </w:rPr>
        <w:t>,</w:t>
      </w:r>
      <w:r w:rsidR="00D25CBA" w:rsidRPr="00017803">
        <w:rPr>
          <w:rFonts w:ascii="Arial" w:hAnsi="Arial"/>
          <w:sz w:val="19"/>
          <w:szCs w:val="19"/>
          <w:lang w:val="gl-ES"/>
        </w:rPr>
        <w:t xml:space="preserve"> para o que elaborarán un orzamento</w:t>
      </w:r>
      <w:r w:rsidRPr="00017803">
        <w:rPr>
          <w:rFonts w:ascii="Arial" w:hAnsi="Arial"/>
          <w:sz w:val="19"/>
          <w:szCs w:val="19"/>
          <w:lang w:val="gl-ES"/>
        </w:rPr>
        <w:t xml:space="preserve">. Así mesmo </w:t>
      </w:r>
      <w:r w:rsidR="00D25CBA" w:rsidRPr="00017803">
        <w:rPr>
          <w:rFonts w:ascii="Arial" w:hAnsi="Arial"/>
          <w:sz w:val="19"/>
          <w:szCs w:val="19"/>
          <w:lang w:val="gl-ES"/>
        </w:rPr>
        <w:t>identificarán os tres sectores produtivos en Europa e España e a importancia de cada un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3064D4" w:rsidRPr="00017803" w:rsidRDefault="003064D4" w:rsidP="00D25CBA">
      <w:pPr>
        <w:pStyle w:val="Prrafodelista"/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/>
          <w:sz w:val="19"/>
          <w:szCs w:val="19"/>
          <w:lang w:val="gl-ES"/>
        </w:rPr>
      </w:pPr>
    </w:p>
    <w:p w:rsidR="003064D4" w:rsidRPr="00017803" w:rsidRDefault="003064D4" w:rsidP="003064D4">
      <w:pPr>
        <w:pStyle w:val="Prrafodelista"/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  <w:lang w:val="gl-ES"/>
        </w:rPr>
      </w:pPr>
    </w:p>
    <w:p w:rsidR="003064D4" w:rsidRPr="00017803" w:rsidRDefault="003064D4" w:rsidP="003064D4">
      <w:pPr>
        <w:pStyle w:val="Prrafodelista"/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  <w:lang w:val="gl-ES"/>
        </w:rPr>
      </w:pPr>
    </w:p>
    <w:p w:rsidR="003064D4" w:rsidRPr="00017803" w:rsidRDefault="003064D4" w:rsidP="003064D4">
      <w:pPr>
        <w:pStyle w:val="Prrafodelista"/>
        <w:numPr>
          <w:ilvl w:val="0"/>
          <w:numId w:val="219"/>
        </w:numPr>
        <w:tabs>
          <w:tab w:val="clear" w:pos="360"/>
          <w:tab w:val="num" w:pos="720"/>
        </w:tabs>
        <w:textAlignment w:val="baseline"/>
        <w:rPr>
          <w:lang w:val="gl-ES"/>
        </w:rPr>
      </w:pPr>
      <w:r w:rsidRPr="00017803">
        <w:rPr>
          <w:lang w:val="gl-ES"/>
        </w:rPr>
        <w:br w:type="column"/>
      </w:r>
      <w:r w:rsidRPr="00017803">
        <w:rPr>
          <w:b/>
          <w:lang w:val="gl-ES"/>
        </w:rPr>
        <w:t>O</w:t>
      </w:r>
      <w:r w:rsidRPr="00017803">
        <w:rPr>
          <w:lang w:val="gl-ES"/>
        </w:rPr>
        <w:t xml:space="preserve"> </w:t>
      </w:r>
      <w:r w:rsidRPr="00017803">
        <w:rPr>
          <w:rFonts w:ascii="Arial" w:hAnsi="Arial"/>
          <w:b/>
          <w:sz w:val="19"/>
          <w:szCs w:val="19"/>
          <w:lang w:val="gl-ES"/>
        </w:rPr>
        <w:t xml:space="preserve">que os alumnos xa coñecen. </w:t>
      </w:r>
      <w:r w:rsidRPr="00017803">
        <w:rPr>
          <w:rFonts w:ascii="Arial" w:hAnsi="Arial"/>
          <w:sz w:val="19"/>
          <w:szCs w:val="19"/>
          <w:lang w:val="gl-ES"/>
        </w:rPr>
        <w:t xml:space="preserve">Os alumnos coñecen a </w:t>
      </w:r>
      <w:r w:rsidR="00D25CBA" w:rsidRPr="00017803">
        <w:rPr>
          <w:rFonts w:ascii="Arial" w:hAnsi="Arial"/>
          <w:sz w:val="19"/>
          <w:szCs w:val="19"/>
          <w:lang w:val="gl-ES"/>
        </w:rPr>
        <w:t>diferencia entre materias primas e produtos elaborados e os asocian cos diferentes sectores produtivos</w:t>
      </w:r>
      <w:r w:rsidR="005056D3" w:rsidRPr="00017803">
        <w:rPr>
          <w:rFonts w:ascii="Arial" w:hAnsi="Arial"/>
          <w:sz w:val="19"/>
          <w:szCs w:val="19"/>
          <w:lang w:val="gl-ES"/>
        </w:rPr>
        <w:t xml:space="preserve"> e económicos d</w:t>
      </w:r>
      <w:r w:rsidR="00247DC9">
        <w:rPr>
          <w:rFonts w:ascii="Arial" w:hAnsi="Arial"/>
          <w:sz w:val="19"/>
          <w:szCs w:val="19"/>
          <w:lang w:val="gl-ES"/>
        </w:rPr>
        <w:t>a contor</w:t>
      </w:r>
      <w:r w:rsidR="005056D3" w:rsidRPr="00017803">
        <w:rPr>
          <w:rFonts w:ascii="Arial" w:hAnsi="Arial"/>
          <w:sz w:val="19"/>
          <w:szCs w:val="19"/>
          <w:lang w:val="gl-ES"/>
        </w:rPr>
        <w:t>n</w:t>
      </w:r>
      <w:r w:rsidR="00247DC9">
        <w:rPr>
          <w:rFonts w:ascii="Arial" w:hAnsi="Arial"/>
          <w:sz w:val="19"/>
          <w:szCs w:val="19"/>
          <w:lang w:val="gl-ES"/>
        </w:rPr>
        <w:t>a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pStyle w:val="Prrafodelista"/>
        <w:numPr>
          <w:ilvl w:val="0"/>
          <w:numId w:val="219"/>
        </w:numPr>
        <w:tabs>
          <w:tab w:val="left" w:pos="360"/>
          <w:tab w:val="num" w:pos="720"/>
        </w:tabs>
        <w:spacing w:after="106" w:line="260" w:lineRule="exact"/>
        <w:jc w:val="both"/>
        <w:textAlignment w:val="baseline"/>
        <w:rPr>
          <w:rFonts w:ascii="Arial" w:hAnsi="Arial"/>
          <w:sz w:val="19"/>
          <w:szCs w:val="19"/>
          <w:lang w:val="gl-ES"/>
        </w:rPr>
      </w:pPr>
      <w:r w:rsidRPr="00017803">
        <w:rPr>
          <w:rFonts w:ascii="Arial" w:hAnsi="Arial"/>
          <w:b/>
          <w:sz w:val="19"/>
          <w:szCs w:val="19"/>
          <w:lang w:val="gl-ES"/>
        </w:rPr>
        <w:t>Previsión de dificultades.</w:t>
      </w:r>
      <w:r w:rsidRPr="00017803">
        <w:rPr>
          <w:rFonts w:ascii="Arial" w:hAnsi="Arial"/>
          <w:sz w:val="19"/>
          <w:szCs w:val="19"/>
          <w:lang w:val="gl-ES"/>
        </w:rPr>
        <w:t xml:space="preserve"> É posible que os alumnos atopen algunha dificultade á hora de </w:t>
      </w:r>
      <w:r w:rsidR="005056D3" w:rsidRPr="00017803">
        <w:rPr>
          <w:rFonts w:ascii="Arial" w:hAnsi="Arial"/>
          <w:sz w:val="19"/>
          <w:szCs w:val="19"/>
          <w:lang w:val="gl-ES"/>
        </w:rPr>
        <w:t>elaborar un orzamento</w:t>
      </w:r>
      <w:r w:rsidRPr="00017803">
        <w:rPr>
          <w:rFonts w:ascii="Arial" w:hAnsi="Arial"/>
          <w:sz w:val="19"/>
          <w:szCs w:val="19"/>
          <w:lang w:val="gl-ES"/>
        </w:rPr>
        <w:t>.</w:t>
      </w:r>
    </w:p>
    <w:p w:rsidR="003064D4" w:rsidRPr="00017803" w:rsidRDefault="003064D4" w:rsidP="003064D4">
      <w:pPr>
        <w:pStyle w:val="Prrafodelista"/>
        <w:numPr>
          <w:ilvl w:val="0"/>
          <w:numId w:val="219"/>
        </w:numPr>
        <w:tabs>
          <w:tab w:val="left" w:pos="360"/>
          <w:tab w:val="num" w:pos="720"/>
        </w:tabs>
        <w:spacing w:after="106" w:line="260" w:lineRule="exact"/>
        <w:jc w:val="both"/>
        <w:textAlignment w:val="baseline"/>
        <w:rPr>
          <w:rFonts w:ascii="Arial" w:hAnsi="Arial"/>
          <w:sz w:val="19"/>
          <w:szCs w:val="19"/>
          <w:lang w:val="gl-ES"/>
        </w:rPr>
        <w:sectPr w:rsidR="003064D4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3064D4" w:rsidRPr="00017803" w:rsidRDefault="003064D4" w:rsidP="003064D4">
      <w:pPr>
        <w:rPr>
          <w:lang w:val="gl-ES"/>
        </w:rPr>
        <w:sectPr w:rsidR="003064D4" w:rsidRPr="00017803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3064D4" w:rsidRPr="00017803" w:rsidRDefault="003064D4" w:rsidP="003064D4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  <w:lang w:val="gl-ES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3064D4" w:rsidRPr="00017803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3064D4" w:rsidRPr="00017803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rPr>
                <w:lang w:val="gl-ES"/>
              </w:rPr>
            </w:pPr>
          </w:p>
        </w:tc>
      </w:tr>
      <w:tr w:rsidR="00E93337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3337" w:rsidRPr="00017803" w:rsidRDefault="00E93337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sz w:val="19"/>
                <w:szCs w:val="19"/>
                <w:lang w:val="gl-ES"/>
              </w:rPr>
              <w:t>BLOQUE 1. CONTIDOS COMÚNS</w:t>
            </w:r>
          </w:p>
          <w:p w:rsidR="00E93337" w:rsidRPr="00017803" w:rsidRDefault="00E93337" w:rsidP="00730102">
            <w:pPr>
              <w:spacing w:after="106" w:line="240" w:lineRule="exact"/>
              <w:ind w:left="5" w:right="3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ao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coñec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ento 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ntífico, toma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sú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ses e 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súa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ión 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osta de tr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que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dun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ma, 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emento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 e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supoña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 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ta 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rtic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umna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ite o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oceso de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torr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  <w:p w:rsidR="00E93337" w:rsidRPr="00017803" w:rsidRDefault="00E93337" w:rsidP="00730102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Busca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ección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formación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 e 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tras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tes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(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rectas 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s),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n,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ál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,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(me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iante uso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cartafoles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) e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óns.</w:t>
            </w:r>
          </w:p>
          <w:p w:rsidR="00E93337" w:rsidRPr="00017803" w:rsidRDefault="00E93337" w:rsidP="00730102">
            <w:pPr>
              <w:spacing w:after="106" w:line="240" w:lineRule="exact"/>
              <w:ind w:left="6" w:right="79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 xml:space="preserve">B1.3.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 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ob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 In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tiva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mpren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E93337" w:rsidRPr="00017803" w:rsidRDefault="00E93337" w:rsidP="00730102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B1.7.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termino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ía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ár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E93337" w:rsidRPr="00017803" w:rsidRDefault="00E93337" w:rsidP="00730102">
            <w:pPr>
              <w:spacing w:after="106" w:line="254" w:lineRule="auto"/>
              <w:ind w:left="5" w:right="284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écn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á 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ctura de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vulg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(de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h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stóri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o).</w:t>
            </w:r>
          </w:p>
          <w:p w:rsidR="00E93337" w:rsidRPr="00017803" w:rsidRDefault="00E93337" w:rsidP="00730102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Util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e lect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ra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linguax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1CB8" w:rsidRPr="00017803" w:rsidRDefault="00351CB8" w:rsidP="00C202A7">
            <w:pPr>
              <w:pStyle w:val="Prrafodelista"/>
              <w:numPr>
                <w:ilvl w:val="0"/>
                <w:numId w:val="222"/>
              </w:numPr>
              <w:tabs>
                <w:tab w:val="left" w:pos="360"/>
                <w:tab w:val="num" w:pos="720"/>
              </w:tabs>
              <w:spacing w:after="106" w:line="260" w:lineRule="exact"/>
              <w:textAlignment w:val="baseline"/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Procura</w:t>
            </w: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351CB8" w:rsidRPr="00017803" w:rsidRDefault="00351CB8" w:rsidP="00351CB8">
            <w:pPr>
              <w:pStyle w:val="Prrafodelista"/>
              <w:numPr>
                <w:ilvl w:val="0"/>
                <w:numId w:val="220"/>
              </w:numPr>
              <w:tabs>
                <w:tab w:val="left" w:pos="360"/>
                <w:tab w:val="num" w:pos="720"/>
              </w:tabs>
              <w:spacing w:after="106" w:line="260" w:lineRule="exact"/>
              <w:textAlignment w:val="baseline"/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Comunicación oral e escrita de información solicitada de textos e imaxes simples para demostrar a súa comprensión.</w:t>
            </w:r>
          </w:p>
          <w:p w:rsidR="00351CB8" w:rsidRPr="00017803" w:rsidRDefault="00351CB8" w:rsidP="00351CB8">
            <w:pPr>
              <w:pStyle w:val="Prrafodelista"/>
              <w:numPr>
                <w:ilvl w:val="0"/>
                <w:numId w:val="220"/>
              </w:numPr>
              <w:tabs>
                <w:tab w:val="left" w:pos="360"/>
                <w:tab w:val="num" w:pos="720"/>
              </w:tabs>
              <w:spacing w:after="106" w:line="260" w:lineRule="exact"/>
              <w:textAlignment w:val="baseline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Manifestación de certa autonomía na execución de accións e tarefas sinxelas.</w:t>
            </w:r>
          </w:p>
          <w:p w:rsidR="00E93337" w:rsidRPr="00017803" w:rsidRDefault="00351CB8" w:rsidP="00351CB8">
            <w:pPr>
              <w:numPr>
                <w:ilvl w:val="0"/>
                <w:numId w:val="16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 w:eastAsia="es-ES_tradnl"/>
              </w:rPr>
              <w:t xml:space="preserve">Utilización do vocabulario adquirido nas súas exposicións e </w:t>
            </w:r>
            <w:r w:rsidR="000C7972">
              <w:rPr>
                <w:rFonts w:ascii="Arial" w:hAnsi="Arial"/>
                <w:sz w:val="18"/>
                <w:szCs w:val="19"/>
                <w:lang w:val="gl-ES" w:eastAsia="es-ES_tradnl"/>
              </w:rPr>
              <w:t>traballos da clase</w:t>
            </w:r>
            <w:r w:rsidRPr="00017803">
              <w:rPr>
                <w:rFonts w:ascii="Arial" w:hAnsi="Arial"/>
                <w:sz w:val="18"/>
                <w:szCs w:val="19"/>
                <w:lang w:val="gl-ES" w:eastAsia="es-ES_tradnl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3337" w:rsidRPr="00017803" w:rsidRDefault="00E93337" w:rsidP="00781E9D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E93337" w:rsidRPr="00017803" w:rsidRDefault="00E93337" w:rsidP="00781E9D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</w:tr>
    </w:tbl>
    <w:p w:rsidR="003064D4" w:rsidRPr="00017803" w:rsidRDefault="003064D4" w:rsidP="003064D4">
      <w:pPr>
        <w:rPr>
          <w:rFonts w:ascii="Arial" w:hAnsi="Arial"/>
          <w:lang w:val="gl-ES"/>
        </w:rPr>
      </w:pPr>
    </w:p>
    <w:p w:rsidR="003064D4" w:rsidRPr="00017803" w:rsidRDefault="003064D4" w:rsidP="003064D4">
      <w:pPr>
        <w:pageBreakBefore/>
        <w:rPr>
          <w:rFonts w:ascii="Arial" w:hAnsi="Arial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3064D4" w:rsidRPr="00017803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</w:tr>
      <w:tr w:rsidR="003064D4" w:rsidRPr="00017803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rPr>
                <w:lang w:val="gl-ES"/>
              </w:rPr>
            </w:pPr>
          </w:p>
        </w:tc>
      </w:tr>
      <w:tr w:rsidR="003064D4" w:rsidRPr="00017803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4D4" w:rsidRPr="00017803" w:rsidRDefault="003064D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b/>
                <w:sz w:val="19"/>
                <w:szCs w:val="19"/>
                <w:lang w:val="gl-ES"/>
              </w:rPr>
              <w:t>BLOQUE</w:t>
            </w:r>
            <w:r w:rsidR="00351CB8" w:rsidRPr="00017803">
              <w:rPr>
                <w:rFonts w:cs="Arial"/>
                <w:b/>
                <w:sz w:val="19"/>
                <w:szCs w:val="19"/>
                <w:lang w:val="gl-ES"/>
              </w:rPr>
              <w:t xml:space="preserve"> 3</w:t>
            </w:r>
            <w:r w:rsidRPr="00017803">
              <w:rPr>
                <w:rFonts w:cs="Arial"/>
                <w:b/>
                <w:sz w:val="19"/>
                <w:szCs w:val="19"/>
                <w:lang w:val="gl-ES"/>
              </w:rPr>
              <w:t xml:space="preserve">. </w:t>
            </w:r>
            <w:r w:rsidR="00351CB8" w:rsidRPr="00017803">
              <w:rPr>
                <w:rFonts w:cs="Arial"/>
                <w:b/>
                <w:sz w:val="19"/>
                <w:szCs w:val="19"/>
                <w:lang w:val="gl-ES"/>
              </w:rPr>
              <w:t>VIVIR EN SOCIEDADE</w:t>
            </w:r>
          </w:p>
          <w:p w:rsidR="00351CB8" w:rsidRPr="00017803" w:rsidRDefault="00351CB8" w:rsidP="00351CB8">
            <w:pPr>
              <w:spacing w:after="106" w:line="240" w:lineRule="exact"/>
              <w:ind w:left="6" w:right="193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activid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as: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rsos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materias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rimas.</w:t>
            </w:r>
          </w:p>
          <w:p w:rsidR="00351CB8" w:rsidRPr="00017803" w:rsidRDefault="00351CB8" w:rsidP="00351CB8">
            <w:pPr>
              <w:spacing w:after="106" w:line="240" w:lineRule="exact"/>
              <w:ind w:left="6" w:right="193"/>
              <w:rPr>
                <w:rFonts w:ascii="Arial" w:eastAsia="Arial" w:hAnsi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B3.14.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 xml:space="preserve"> Produtos el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>b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or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os. Art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sa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ía e In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ustri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.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Formas de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p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r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uc</w:t>
            </w:r>
            <w:r w:rsidRPr="00017803">
              <w:rPr>
                <w:rFonts w:ascii="Arial" w:eastAsia="Arial" w:hAnsi="Arial"/>
                <w:spacing w:val="-1"/>
                <w:sz w:val="18"/>
                <w:lang w:val="gl-ES"/>
              </w:rPr>
              <w:t>i</w:t>
            </w:r>
            <w:r w:rsidRPr="00017803">
              <w:rPr>
                <w:rFonts w:ascii="Arial" w:eastAsia="Arial" w:hAnsi="Arial"/>
                <w:spacing w:val="1"/>
                <w:sz w:val="18"/>
                <w:lang w:val="gl-ES"/>
              </w:rPr>
              <w:t>ó</w:t>
            </w:r>
            <w:r w:rsidRPr="00017803">
              <w:rPr>
                <w:rFonts w:ascii="Arial" w:eastAsia="Arial" w:hAnsi="Arial"/>
                <w:sz w:val="18"/>
                <w:lang w:val="gl-ES"/>
              </w:rPr>
              <w:t>n.</w:t>
            </w:r>
          </w:p>
          <w:p w:rsidR="00351CB8" w:rsidRPr="00017803" w:rsidRDefault="00351CB8" w:rsidP="00351CB8">
            <w:pPr>
              <w:spacing w:after="106" w:line="240" w:lineRule="exact"/>
              <w:ind w:left="6" w:right="193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B3.15.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activid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cas 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sector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351CB8" w:rsidRPr="00017803" w:rsidRDefault="00351CB8" w:rsidP="00351CB8">
            <w:pPr>
              <w:spacing w:before="1" w:after="0" w:line="100" w:lineRule="exact"/>
              <w:rPr>
                <w:sz w:val="10"/>
                <w:szCs w:val="10"/>
                <w:lang w:val="gl-ES"/>
              </w:rPr>
            </w:pPr>
          </w:p>
          <w:p w:rsidR="003064D4" w:rsidRPr="00017803" w:rsidRDefault="003064D4" w:rsidP="00351CB8">
            <w:pPr>
              <w:spacing w:after="0" w:line="240" w:lineRule="auto"/>
              <w:ind w:left="52" w:right="-20"/>
              <w:rPr>
                <w:rFonts w:eastAsia="SimSun"/>
                <w:lang w:val="gl-ES"/>
              </w:rPr>
            </w:pPr>
          </w:p>
          <w:p w:rsidR="003064D4" w:rsidRPr="00017803" w:rsidRDefault="003064D4" w:rsidP="00D95BCC">
            <w:pPr>
              <w:autoSpaceDE w:val="0"/>
              <w:autoSpaceDN w:val="0"/>
              <w:adjustRightInd w:val="0"/>
              <w:spacing w:before="93" w:after="0"/>
              <w:ind w:left="51" w:right="-20"/>
              <w:rPr>
                <w:rFonts w:ascii="Arial" w:hAnsi="Arial"/>
                <w:bCs/>
                <w:sz w:val="19"/>
                <w:szCs w:val="19"/>
                <w:lang w:val="gl-E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6B36" w:rsidRPr="00017803" w:rsidRDefault="007F6B36" w:rsidP="003064D4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textAlignment w:val="baseline"/>
              <w:rPr>
                <w:rFonts w:ascii="Arial" w:eastAsia="Times New Roman" w:hAnsi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As empresas.</w:t>
            </w:r>
          </w:p>
          <w:p w:rsidR="007F6B36" w:rsidRPr="00017803" w:rsidRDefault="007F6B36" w:rsidP="003064D4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textAlignment w:val="baseline"/>
              <w:rPr>
                <w:rFonts w:ascii="Arial" w:eastAsia="Times New Roman" w:hAnsi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O emprendedor.</w:t>
            </w:r>
          </w:p>
          <w:p w:rsidR="007F6B36" w:rsidRPr="00017803" w:rsidRDefault="007F6B36" w:rsidP="003064D4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textAlignment w:val="baseline"/>
              <w:rPr>
                <w:rFonts w:ascii="Arial" w:eastAsia="Times New Roman" w:hAnsi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O diñeiro, o gasto e o aforro.</w:t>
            </w:r>
          </w:p>
          <w:p w:rsidR="003064D4" w:rsidRPr="00017803" w:rsidRDefault="007F6B36" w:rsidP="003064D4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textAlignment w:val="baseline"/>
              <w:rPr>
                <w:rFonts w:ascii="Arial" w:eastAsia="Times New Roman" w:hAnsi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O sectores produtivos en Europa e España: primario, secundario e terciario</w:t>
            </w:r>
            <w:r w:rsidR="003064D4"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B61" w:rsidRPr="00017803" w:rsidRDefault="00627B61" w:rsidP="00D95BCC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dif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tre mater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activi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se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</w:t>
            </w:r>
          </w:p>
          <w:p w:rsidR="003064D4" w:rsidRPr="00017803" w:rsidRDefault="00627B61" w:rsidP="00D95BCC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activ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pert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nómicos,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bir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activ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3064D4" w:rsidRPr="00017803" w:rsidRDefault="003064D4" w:rsidP="00D95BCC">
            <w:pPr>
              <w:autoSpaceDE w:val="0"/>
              <w:autoSpaceDN w:val="0"/>
              <w:adjustRightInd w:val="0"/>
              <w:spacing w:after="0" w:line="278" w:lineRule="auto"/>
              <w:ind w:left="277" w:right="179" w:hanging="227"/>
              <w:rPr>
                <w:rFonts w:ascii="Arial" w:hAnsi="Arial"/>
                <w:sz w:val="19"/>
                <w:szCs w:val="19"/>
                <w:lang w:val="gl-ES" w:eastAsia="ar-SA"/>
              </w:rPr>
            </w:pPr>
          </w:p>
        </w:tc>
      </w:tr>
    </w:tbl>
    <w:p w:rsidR="003064D4" w:rsidRPr="00017803" w:rsidRDefault="003064D4" w:rsidP="003064D4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  <w:lang w:val="gl-ES"/>
        </w:rPr>
      </w:pPr>
    </w:p>
    <w:p w:rsidR="003064D4" w:rsidRPr="00017803" w:rsidRDefault="003064D4" w:rsidP="004E5A5A">
      <w:pPr>
        <w:pStyle w:val="Lista"/>
        <w:pageBreakBefore/>
        <w:spacing w:before="0" w:after="106" w:line="260" w:lineRule="exact"/>
        <w:ind w:left="284" w:hanging="284"/>
        <w:jc w:val="left"/>
        <w:outlineLvl w:val="0"/>
        <w:rPr>
          <w:rFonts w:cs="Arial"/>
          <w:b/>
          <w:sz w:val="25"/>
          <w:szCs w:val="25"/>
          <w:lang w:val="gl-ES"/>
        </w:rPr>
      </w:pPr>
      <w:r w:rsidRPr="00017803">
        <w:rPr>
          <w:rFonts w:cs="Arial"/>
          <w:b/>
          <w:sz w:val="25"/>
          <w:szCs w:val="25"/>
          <w:lang w:val="gl-ES"/>
        </w:rPr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54"/>
        <w:gridCol w:w="4100"/>
        <w:gridCol w:w="3581"/>
        <w:gridCol w:w="1549"/>
        <w:gridCol w:w="1794"/>
      </w:tblGrid>
      <w:tr w:rsidR="003064D4" w:rsidRPr="00017803">
        <w:tc>
          <w:tcPr>
            <w:tcW w:w="108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5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27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55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3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14F9C"/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064D4" w:rsidRPr="00017803">
        <w:trPr>
          <w:trHeight w:val="853"/>
        </w:trPr>
        <w:tc>
          <w:tcPr>
            <w:tcW w:w="1085" w:type="pct"/>
            <w:vMerge w:val="restar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886759" w:rsidRPr="00017803" w:rsidRDefault="00886759" w:rsidP="00886759">
            <w:pPr>
              <w:spacing w:after="106" w:line="240" w:lineRule="exact"/>
              <w:ind w:right="1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zar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de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vest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g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supoña a 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sca, selección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organiz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ón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inf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 fe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itados, a 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ación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un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 pr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e 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mu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res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lt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s.</w:t>
            </w:r>
          </w:p>
          <w:p w:rsidR="003064D4" w:rsidRPr="00017803" w:rsidRDefault="003064D4" w:rsidP="00D95BC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gl-ES"/>
              </w:rPr>
            </w:pPr>
          </w:p>
          <w:p w:rsidR="003064D4" w:rsidRPr="00017803" w:rsidRDefault="003064D4" w:rsidP="00D95BCC">
            <w:pPr>
              <w:pStyle w:val="Prrafodelista1"/>
              <w:snapToGrid w:val="0"/>
              <w:spacing w:after="106" w:line="260" w:lineRule="exact"/>
              <w:ind w:left="0"/>
              <w:rPr>
                <w:rFonts w:ascii="Arial" w:hAnsi="Arial"/>
                <w:sz w:val="19"/>
                <w:szCs w:val="19"/>
                <w:lang w:val="gl-ES"/>
              </w:rPr>
            </w:pPr>
          </w:p>
        </w:tc>
        <w:tc>
          <w:tcPr>
            <w:tcW w:w="145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D95BCC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/>
                <w:b/>
                <w:color w:val="814F9C"/>
                <w:sz w:val="18"/>
                <w:szCs w:val="19"/>
                <w:lang w:val="gl-ES" w:eastAsia="ar-SA"/>
              </w:rPr>
              <w:t>1.1.1.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 Bus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a 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forma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ó</w:t>
            </w:r>
            <w:r w:rsidRPr="00017803">
              <w:rPr>
                <w:rFonts w:ascii="Arial" w:hAnsi="Arial" w:cs="Arial"/>
                <w:sz w:val="18"/>
                <w:lang w:val="gl-ES"/>
              </w:rPr>
              <w:t>n (em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p</w:t>
            </w:r>
            <w:r w:rsidRPr="00017803">
              <w:rPr>
                <w:rFonts w:ascii="Arial" w:hAnsi="Arial" w:cs="Arial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g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do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s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T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IC e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u</w:t>
            </w:r>
            <w:r w:rsidRPr="00017803">
              <w:rPr>
                <w:rFonts w:ascii="Arial" w:hAnsi="Arial" w:cs="Arial"/>
                <w:sz w:val="18"/>
                <w:lang w:val="gl-ES"/>
              </w:rPr>
              <w:t>tras fo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tes d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z w:val="18"/>
                <w:lang w:val="gl-ES"/>
              </w:rPr>
              <w:t>rect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s</w:t>
            </w:r>
            <w:r w:rsidRPr="00017803">
              <w:rPr>
                <w:rFonts w:ascii="Arial" w:hAnsi="Arial" w:cs="Arial"/>
                <w:spacing w:val="2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e 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z w:val="18"/>
                <w:lang w:val="gl-ES"/>
              </w:rPr>
              <w:t>ir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ctas), se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ecciona a 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formac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ó</w:t>
            </w:r>
            <w:r w:rsidRPr="00017803">
              <w:rPr>
                <w:rFonts w:ascii="Arial" w:hAnsi="Arial" w:cs="Arial"/>
                <w:sz w:val="18"/>
                <w:lang w:val="gl-ES"/>
              </w:rPr>
              <w:t>n rel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v</w:t>
            </w:r>
            <w:r w:rsidRPr="00017803">
              <w:rPr>
                <w:rFonts w:ascii="Arial" w:hAnsi="Arial" w:cs="Arial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te,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a 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z w:val="18"/>
                <w:lang w:val="gl-ES"/>
              </w:rPr>
              <w:t>g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iz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,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ana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za</w:t>
            </w:r>
            <w:r w:rsidRPr="00017803">
              <w:rPr>
                <w:rFonts w:ascii="Arial" w:hAnsi="Arial" w:cs="Arial"/>
                <w:sz w:val="18"/>
                <w:lang w:val="gl-ES"/>
              </w:rPr>
              <w:t>, 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>tén c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usió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s si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xe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as e as 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munica 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m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nte e/ou p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r escrito.</w:t>
            </w:r>
          </w:p>
          <w:p w:rsidR="003064D4" w:rsidRPr="00017803" w:rsidRDefault="003064D4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lang w:val="gl-ES" w:eastAsia="ar-SA"/>
              </w:rPr>
            </w:pPr>
          </w:p>
        </w:tc>
        <w:tc>
          <w:tcPr>
            <w:tcW w:w="127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3064D4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  <w:tab w:val="num" w:pos="720"/>
              </w:tabs>
              <w:snapToGrid w:val="0"/>
              <w:spacing w:after="106" w:line="260" w:lineRule="exact"/>
              <w:textAlignment w:val="baseline"/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</w:pPr>
            <w:r w:rsidRPr="00017803">
              <w:rPr>
                <w:rFonts w:ascii="Arial" w:eastAsia="Times New Roman" w:hAnsi="Arial"/>
                <w:sz w:val="18"/>
                <w:szCs w:val="19"/>
                <w:lang w:val="gl-ES"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3064D4" w:rsidRPr="00017803" w:rsidRDefault="003064D4" w:rsidP="003064D4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  <w:tab w:val="num" w:pos="720"/>
              </w:tabs>
              <w:snapToGrid w:val="0"/>
              <w:spacing w:after="106" w:line="260" w:lineRule="exact"/>
              <w:textAlignment w:val="baseline"/>
              <w:rPr>
                <w:rFonts w:ascii="Arial" w:eastAsia="Times New Roman" w:hAnsi="Arial"/>
                <w:sz w:val="19"/>
                <w:szCs w:val="19"/>
                <w:lang w:val="gl-ES" w:eastAsia="es-ES_tradnl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 xml:space="preserve">Busca e selecciona datos e información relevantes sobre o tema, a partir de imaxes, </w:t>
            </w:r>
            <w:r w:rsidRPr="00017803">
              <w:rPr>
                <w:rFonts w:ascii="Arial" w:eastAsia="Times New Roman" w:hAnsi="Arial"/>
                <w:sz w:val="18"/>
                <w:szCs w:val="19"/>
                <w:lang w:val="gl-ES" w:eastAsia="ar-SA"/>
              </w:rPr>
              <w:t>táboas, gráficos, esquemas, resumos e as tecnoloxías da información e a comunicación</w:t>
            </w:r>
            <w:r w:rsidRPr="00017803">
              <w:rPr>
                <w:rFonts w:ascii="Arial" w:hAnsi="Arial"/>
                <w:sz w:val="18"/>
                <w:szCs w:val="19"/>
                <w:lang w:val="gl-ES"/>
              </w:rPr>
              <w:t xml:space="preserve"> para completar as súas tarefas.</w:t>
            </w:r>
          </w:p>
        </w:tc>
        <w:tc>
          <w:tcPr>
            <w:tcW w:w="55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064D4" w:rsidRPr="00017803" w:rsidRDefault="003064D4" w:rsidP="0088675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</w:t>
            </w:r>
            <w:r w:rsidR="00886759" w:rsidRPr="00017803">
              <w:rPr>
                <w:rFonts w:cs="Arial"/>
                <w:sz w:val="18"/>
                <w:szCs w:val="19"/>
                <w:lang w:val="gl-ES"/>
              </w:rPr>
              <w:t>151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 xml:space="preserve">Act. </w:t>
            </w:r>
            <w:r w:rsidR="00886759" w:rsidRPr="00017803">
              <w:rPr>
                <w:rFonts w:cs="Arial"/>
                <w:sz w:val="18"/>
                <w:szCs w:val="19"/>
                <w:lang w:val="gl-ES"/>
              </w:rPr>
              <w:t>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3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064D4" w:rsidRPr="00017803" w:rsidRDefault="003064D4" w:rsidP="00886759">
            <w:pPr>
              <w:autoSpaceDE w:val="0"/>
              <w:autoSpaceDN w:val="0"/>
              <w:adjustRightInd w:val="0"/>
              <w:spacing w:after="6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CAA</w:t>
            </w:r>
          </w:p>
          <w:p w:rsidR="003064D4" w:rsidRPr="00017803" w:rsidRDefault="003064D4" w:rsidP="00886759">
            <w:pPr>
              <w:autoSpaceDE w:val="0"/>
              <w:autoSpaceDN w:val="0"/>
              <w:adjustRightInd w:val="0"/>
              <w:spacing w:before="93" w:after="6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CD</w:t>
            </w:r>
          </w:p>
          <w:p w:rsidR="00886759" w:rsidRPr="00017803" w:rsidRDefault="003064D4" w:rsidP="0088675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CMCCT</w:t>
            </w:r>
          </w:p>
          <w:p w:rsidR="003064D4" w:rsidRPr="00017803" w:rsidRDefault="00886759" w:rsidP="00886759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CCL</w:t>
            </w:r>
          </w:p>
        </w:tc>
      </w:tr>
      <w:tr w:rsidR="003064D4" w:rsidRPr="00017803">
        <w:tc>
          <w:tcPr>
            <w:tcW w:w="1085" w:type="pct"/>
            <w:vMerge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D95BCC">
            <w:pPr>
              <w:pStyle w:val="Prrafodelista1"/>
              <w:snapToGrid w:val="0"/>
              <w:spacing w:after="106" w:line="260" w:lineRule="exact"/>
              <w:ind w:left="0"/>
              <w:rPr>
                <w:rFonts w:ascii="Arial" w:hAnsi="Arial"/>
                <w:sz w:val="19"/>
                <w:szCs w:val="19"/>
                <w:lang w:val="gl-ES"/>
              </w:rPr>
            </w:pPr>
          </w:p>
        </w:tc>
        <w:tc>
          <w:tcPr>
            <w:tcW w:w="145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D95BCC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/>
                <w:b/>
                <w:color w:val="814F9C"/>
                <w:sz w:val="18"/>
                <w:szCs w:val="19"/>
                <w:lang w:val="gl-ES" w:eastAsia="ar-SA"/>
              </w:rPr>
              <w:t>1.1.3.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 Rea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iza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as tar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fas 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en</w:t>
            </w:r>
            <w:r w:rsidRPr="00017803">
              <w:rPr>
                <w:rFonts w:ascii="Arial" w:hAnsi="Arial" w:cs="Arial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m</w:t>
            </w:r>
            <w:r w:rsidRPr="00017803">
              <w:rPr>
                <w:rFonts w:ascii="Arial" w:hAnsi="Arial" w:cs="Arial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z w:val="18"/>
                <w:lang w:val="gl-ES"/>
              </w:rPr>
              <w:t>ad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s e pr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se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ta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o</w:t>
            </w:r>
            <w:r w:rsidRPr="00017803">
              <w:rPr>
                <w:rFonts w:ascii="Arial" w:hAnsi="Arial" w:cs="Arial"/>
                <w:sz w:val="18"/>
                <w:lang w:val="gl-ES"/>
              </w:rPr>
              <w:t>s tra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allos 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e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m</w:t>
            </w:r>
            <w:r w:rsidRPr="00017803">
              <w:rPr>
                <w:rFonts w:ascii="Arial" w:hAnsi="Arial" w:cs="Arial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ira or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z w:val="18"/>
                <w:lang w:val="gl-ES"/>
              </w:rPr>
              <w:t>a, cl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z w:val="18"/>
                <w:lang w:val="gl-ES"/>
              </w:rPr>
              <w:t>a e limpa.</w:t>
            </w:r>
          </w:p>
          <w:p w:rsidR="003064D4" w:rsidRPr="00017803" w:rsidRDefault="003064D4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lang w:val="gl-ES" w:eastAsia="ar-SA"/>
              </w:rPr>
            </w:pPr>
          </w:p>
        </w:tc>
        <w:tc>
          <w:tcPr>
            <w:tcW w:w="127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3064D4">
            <w:pPr>
              <w:pStyle w:val="Prrafodelista"/>
              <w:numPr>
                <w:ilvl w:val="0"/>
                <w:numId w:val="3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textAlignment w:val="baseline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Presenta os traballos de maneira ordenada, clara e limpa.</w:t>
            </w:r>
          </w:p>
        </w:tc>
        <w:tc>
          <w:tcPr>
            <w:tcW w:w="55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064D4" w:rsidRPr="00017803" w:rsidRDefault="00886759" w:rsidP="00D95BCC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Páx.151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3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064D4" w:rsidRPr="00017803" w:rsidRDefault="003064D4" w:rsidP="00D95BCC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CAA</w:t>
            </w:r>
          </w:p>
          <w:p w:rsidR="003064D4" w:rsidRPr="00017803" w:rsidRDefault="003064D4" w:rsidP="00886759">
            <w:pPr>
              <w:autoSpaceDE w:val="0"/>
              <w:autoSpaceDN w:val="0"/>
              <w:adjustRightInd w:val="0"/>
              <w:spacing w:before="93" w:after="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CCL</w:t>
            </w:r>
          </w:p>
        </w:tc>
      </w:tr>
      <w:tr w:rsidR="00886759" w:rsidRPr="00017803">
        <w:trPr>
          <w:trHeight w:val="2340"/>
        </w:trPr>
        <w:tc>
          <w:tcPr>
            <w:tcW w:w="1085" w:type="pct"/>
            <w:vMerge w:val="restart"/>
            <w:tcBorders>
              <w:top w:val="single" w:sz="4" w:space="0" w:color="000080"/>
              <w:left w:val="single" w:sz="4" w:space="0" w:color="000080"/>
              <w:bottom w:val="nil"/>
            </w:tcBorders>
            <w:tcMar>
              <w:left w:w="10" w:type="dxa"/>
              <w:right w:w="10" w:type="dxa"/>
            </w:tcMar>
          </w:tcPr>
          <w:p w:rsidR="00886759" w:rsidRPr="00017803" w:rsidRDefault="00886759" w:rsidP="00D95BCC">
            <w:pPr>
              <w:pStyle w:val="Prrafodelista1"/>
              <w:snapToGrid w:val="0"/>
              <w:spacing w:after="106" w:line="260" w:lineRule="exact"/>
              <w:ind w:left="0"/>
              <w:rPr>
                <w:rFonts w:ascii="Arial" w:hAnsi="Arial"/>
                <w:b/>
                <w:color w:val="814F9C"/>
                <w:sz w:val="18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B1.3.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til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aves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 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az de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escr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fa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bre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s,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así como com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ifer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nguaxes rec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2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x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tos de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cter 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l, xeogr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á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fico ou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hist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.</w:t>
            </w:r>
          </w:p>
        </w:tc>
        <w:tc>
          <w:tcPr>
            <w:tcW w:w="145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86759" w:rsidRPr="00017803" w:rsidRDefault="00886759" w:rsidP="00D95BCC">
            <w:pPr>
              <w:autoSpaceDE w:val="0"/>
              <w:autoSpaceDN w:val="0"/>
              <w:adjustRightInd w:val="0"/>
              <w:spacing w:after="0"/>
              <w:ind w:left="14" w:right="660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/>
                <w:b/>
                <w:color w:val="814F9C"/>
                <w:sz w:val="18"/>
                <w:szCs w:val="19"/>
                <w:lang w:val="gl-ES" w:eastAsia="ar-SA"/>
              </w:rPr>
              <w:t>1 3.1.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 Em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p</w:t>
            </w:r>
            <w:r w:rsidRPr="00017803">
              <w:rPr>
                <w:rFonts w:ascii="Arial" w:hAnsi="Arial" w:cs="Arial"/>
                <w:sz w:val="18"/>
                <w:lang w:val="gl-ES"/>
              </w:rPr>
              <w:t>re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g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a de maneira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x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it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da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o voc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>u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z w:val="18"/>
                <w:lang w:val="gl-ES"/>
              </w:rPr>
              <w:t>io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ad</w:t>
            </w:r>
            <w:r w:rsidRPr="00017803">
              <w:rPr>
                <w:rFonts w:ascii="Arial" w:hAnsi="Arial" w:cs="Arial"/>
                <w:sz w:val="18"/>
                <w:lang w:val="gl-ES"/>
              </w:rPr>
              <w:t>q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u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irido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p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ra s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r ca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p</w:t>
            </w:r>
            <w:r w:rsidRPr="00017803">
              <w:rPr>
                <w:rFonts w:ascii="Arial" w:hAnsi="Arial" w:cs="Arial"/>
                <w:sz w:val="18"/>
                <w:lang w:val="gl-ES"/>
              </w:rPr>
              <w:t>az de l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r,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e</w:t>
            </w:r>
            <w:r w:rsidRPr="00017803">
              <w:rPr>
                <w:rFonts w:ascii="Arial" w:hAnsi="Arial" w:cs="Arial"/>
                <w:sz w:val="18"/>
                <w:lang w:val="gl-ES"/>
              </w:rPr>
              <w:t>scri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>ir e fa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ar so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re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s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s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ci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is.</w:t>
            </w:r>
          </w:p>
        </w:tc>
        <w:tc>
          <w:tcPr>
            <w:tcW w:w="127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86759" w:rsidRPr="00017803" w:rsidRDefault="00886759" w:rsidP="00C202A7">
            <w:pPr>
              <w:pStyle w:val="Prrafodelista"/>
              <w:numPr>
                <w:ilvl w:val="0"/>
                <w:numId w:val="223"/>
              </w:numPr>
              <w:tabs>
                <w:tab w:val="clear" w:pos="9858"/>
                <w:tab w:val="left" w:pos="360"/>
                <w:tab w:val="num" w:pos="720"/>
              </w:tabs>
              <w:snapToGrid w:val="0"/>
              <w:spacing w:after="106" w:line="260" w:lineRule="exact"/>
              <w:ind w:left="360"/>
              <w:textAlignment w:val="baseline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55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6759" w:rsidRPr="00017803" w:rsidRDefault="00886759" w:rsidP="00D95BCC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 49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Contesta as preguntas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  <w:p w:rsidR="00886759" w:rsidRPr="00017803" w:rsidRDefault="00886759" w:rsidP="00886759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Páx.151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3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6759" w:rsidRPr="00017803" w:rsidRDefault="00886759" w:rsidP="00D95BCC">
            <w:pPr>
              <w:autoSpaceDE w:val="0"/>
              <w:autoSpaceDN w:val="0"/>
              <w:adjustRightInd w:val="0"/>
              <w:spacing w:after="0"/>
              <w:ind w:left="51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CCL</w:t>
            </w:r>
          </w:p>
          <w:p w:rsidR="00886759" w:rsidRPr="00017803" w:rsidRDefault="00886759" w:rsidP="00D95BCC">
            <w:pPr>
              <w:autoSpaceDE w:val="0"/>
              <w:autoSpaceDN w:val="0"/>
              <w:adjustRightInd w:val="0"/>
              <w:spacing w:before="74" w:after="0"/>
              <w:ind w:left="51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CAA</w:t>
            </w:r>
          </w:p>
          <w:p w:rsidR="00886759" w:rsidRPr="00017803" w:rsidRDefault="00886759" w:rsidP="00D95BCC">
            <w:pPr>
              <w:autoSpaceDE w:val="0"/>
              <w:autoSpaceDN w:val="0"/>
              <w:adjustRightInd w:val="0"/>
              <w:spacing w:before="72" w:after="0"/>
              <w:ind w:left="51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CM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CT</w:t>
            </w:r>
          </w:p>
          <w:p w:rsidR="00886759" w:rsidRPr="00017803" w:rsidRDefault="00886759" w:rsidP="00D95BC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CSC</w:t>
            </w:r>
          </w:p>
        </w:tc>
      </w:tr>
      <w:tr w:rsidR="003064D4" w:rsidRPr="00017803">
        <w:tc>
          <w:tcPr>
            <w:tcW w:w="1085" w:type="pct"/>
            <w:vMerge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>
            <w:pPr>
              <w:rPr>
                <w:lang w:val="gl-ES"/>
              </w:rPr>
            </w:pPr>
          </w:p>
        </w:tc>
        <w:tc>
          <w:tcPr>
            <w:tcW w:w="145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D95BCC">
            <w:pPr>
              <w:autoSpaceDE w:val="0"/>
              <w:autoSpaceDN w:val="0"/>
              <w:adjustRightInd w:val="0"/>
              <w:spacing w:after="0"/>
              <w:ind w:left="51" w:right="-20"/>
              <w:rPr>
                <w:rFonts w:ascii="Arial" w:hAnsi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/>
                <w:b/>
                <w:color w:val="814F9C"/>
                <w:sz w:val="18"/>
                <w:szCs w:val="19"/>
                <w:lang w:val="gl-ES" w:eastAsia="ar-SA"/>
              </w:rPr>
              <w:t>1.3.3.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 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z w:val="18"/>
                <w:lang w:val="gl-ES"/>
              </w:rPr>
              <w:t>za i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>formac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i</w:t>
            </w:r>
            <w:r w:rsidRPr="00017803">
              <w:rPr>
                <w:rFonts w:ascii="Arial" w:hAnsi="Arial" w:cs="Arial"/>
                <w:sz w:val="18"/>
                <w:lang w:val="gl-ES"/>
              </w:rPr>
              <w:t>ó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s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r</w:t>
            </w:r>
            <w:r w:rsidRPr="00017803">
              <w:rPr>
                <w:rFonts w:ascii="Arial" w:hAnsi="Arial" w:cs="Arial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l</w:t>
            </w:r>
            <w:r w:rsidRPr="00017803">
              <w:rPr>
                <w:rFonts w:ascii="Arial" w:hAnsi="Arial" w:cs="Arial"/>
                <w:sz w:val="18"/>
                <w:lang w:val="gl-ES"/>
              </w:rPr>
              <w:t>acionadas c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a ár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a e m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nexa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imax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s, tá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b</w:t>
            </w:r>
            <w:r w:rsidRPr="00017803">
              <w:rPr>
                <w:rFonts w:ascii="Arial" w:hAnsi="Arial" w:cs="Arial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>s,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gr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á</w:t>
            </w:r>
            <w:r w:rsidRPr="00017803">
              <w:rPr>
                <w:rFonts w:ascii="Arial" w:hAnsi="Arial" w:cs="Arial"/>
                <w:sz w:val="18"/>
                <w:lang w:val="gl-ES"/>
              </w:rPr>
              <w:t>fi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co</w:t>
            </w:r>
            <w:r w:rsidRPr="00017803">
              <w:rPr>
                <w:rFonts w:ascii="Arial" w:hAnsi="Arial" w:cs="Arial"/>
                <w:sz w:val="18"/>
                <w:lang w:val="gl-ES"/>
              </w:rPr>
              <w:t>s,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es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q</w:t>
            </w:r>
            <w:r w:rsidRPr="00017803">
              <w:rPr>
                <w:rFonts w:ascii="Arial" w:hAnsi="Arial" w:cs="Arial"/>
                <w:sz w:val="18"/>
                <w:lang w:val="gl-ES"/>
              </w:rPr>
              <w:t>u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e</w:t>
            </w:r>
            <w:r w:rsidRPr="00017803">
              <w:rPr>
                <w:rFonts w:ascii="Arial" w:hAnsi="Arial" w:cs="Arial"/>
                <w:sz w:val="18"/>
                <w:lang w:val="gl-ES"/>
              </w:rPr>
              <w:t>mas, res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u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mos e 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a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s </w:t>
            </w:r>
            <w:r w:rsidRPr="00017803">
              <w:rPr>
                <w:rFonts w:ascii="Arial" w:hAnsi="Arial" w:cs="Arial"/>
                <w:spacing w:val="2"/>
                <w:sz w:val="18"/>
                <w:lang w:val="gl-ES"/>
              </w:rPr>
              <w:t>t</w:t>
            </w:r>
            <w:r w:rsidRPr="00017803">
              <w:rPr>
                <w:rFonts w:ascii="Arial" w:hAnsi="Arial" w:cs="Arial"/>
                <w:sz w:val="18"/>
                <w:lang w:val="gl-ES"/>
              </w:rPr>
              <w:t>ec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n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lo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x</w:t>
            </w:r>
            <w:r w:rsidRPr="00017803">
              <w:rPr>
                <w:rFonts w:ascii="Arial" w:hAnsi="Arial" w:cs="Arial"/>
                <w:sz w:val="18"/>
                <w:lang w:val="gl-ES"/>
              </w:rPr>
              <w:t xml:space="preserve">ías 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d</w:t>
            </w:r>
            <w:r w:rsidRPr="00017803">
              <w:rPr>
                <w:rFonts w:ascii="Arial" w:hAnsi="Arial" w:cs="Arial"/>
                <w:sz w:val="18"/>
                <w:lang w:val="gl-ES"/>
              </w:rPr>
              <w:t>a inf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rmación e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 xml:space="preserve"> </w:t>
            </w:r>
            <w:r w:rsidRPr="00017803">
              <w:rPr>
                <w:rFonts w:ascii="Arial" w:hAnsi="Arial" w:cs="Arial"/>
                <w:sz w:val="18"/>
                <w:lang w:val="gl-ES"/>
              </w:rPr>
              <w:t>a c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o</w:t>
            </w:r>
            <w:r w:rsidRPr="00017803">
              <w:rPr>
                <w:rFonts w:ascii="Arial" w:hAnsi="Arial" w:cs="Arial"/>
                <w:sz w:val="18"/>
                <w:lang w:val="gl-ES"/>
              </w:rPr>
              <w:t>municaci</w:t>
            </w:r>
            <w:r w:rsidRPr="00017803">
              <w:rPr>
                <w:rFonts w:ascii="Arial" w:hAnsi="Arial" w:cs="Arial"/>
                <w:spacing w:val="1"/>
                <w:sz w:val="18"/>
                <w:lang w:val="gl-ES"/>
              </w:rPr>
              <w:t>ó</w:t>
            </w:r>
            <w:r w:rsidRPr="00017803">
              <w:rPr>
                <w:rFonts w:ascii="Arial" w:hAnsi="Arial" w:cs="Arial"/>
                <w:sz w:val="18"/>
                <w:lang w:val="gl-ES"/>
              </w:rPr>
              <w:t>n.</w:t>
            </w:r>
          </w:p>
        </w:tc>
        <w:tc>
          <w:tcPr>
            <w:tcW w:w="127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3064D4">
            <w:pPr>
              <w:numPr>
                <w:ilvl w:val="0"/>
                <w:numId w:val="31"/>
              </w:numPr>
              <w:tabs>
                <w:tab w:val="left" w:pos="360"/>
                <w:tab w:val="num" w:pos="9858"/>
              </w:tabs>
              <w:suppressAutoHyphens w:val="0"/>
              <w:snapToGrid w:val="0"/>
              <w:spacing w:after="106" w:line="260" w:lineRule="exact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Interpreta imaxes relacionadas coa unidade e explica os seus elementos.</w:t>
            </w:r>
          </w:p>
        </w:tc>
        <w:tc>
          <w:tcPr>
            <w:tcW w:w="55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064D4" w:rsidRPr="00017803" w:rsidRDefault="00886759" w:rsidP="00D95BCC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rFonts w:cs="Arial"/>
                <w:sz w:val="18"/>
                <w:szCs w:val="19"/>
                <w:lang w:val="gl-ES"/>
              </w:rPr>
              <w:t>Páx.151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3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064D4" w:rsidRPr="00017803" w:rsidRDefault="003064D4" w:rsidP="00D95BCC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CCL</w:t>
            </w:r>
          </w:p>
          <w:p w:rsidR="003064D4" w:rsidRPr="00017803" w:rsidRDefault="003064D4" w:rsidP="00D95BCC">
            <w:pPr>
              <w:autoSpaceDE w:val="0"/>
              <w:autoSpaceDN w:val="0"/>
              <w:adjustRightInd w:val="0"/>
              <w:spacing w:before="72" w:after="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CD</w:t>
            </w:r>
          </w:p>
          <w:p w:rsidR="003064D4" w:rsidRPr="00017803" w:rsidRDefault="003064D4" w:rsidP="00D95BCC">
            <w:pPr>
              <w:autoSpaceDE w:val="0"/>
              <w:autoSpaceDN w:val="0"/>
              <w:adjustRightInd w:val="0"/>
              <w:spacing w:before="74" w:after="0"/>
              <w:ind w:left="52" w:right="-20"/>
              <w:jc w:val="center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CM</w:t>
            </w:r>
            <w:r w:rsidRPr="00017803">
              <w:rPr>
                <w:rFonts w:ascii="Arial" w:hAnsi="Arial" w:cs="Arial"/>
                <w:spacing w:val="-1"/>
                <w:sz w:val="18"/>
                <w:lang w:val="gl-ES"/>
              </w:rPr>
              <w:t>C</w:t>
            </w:r>
            <w:r w:rsidRPr="00017803">
              <w:rPr>
                <w:rFonts w:ascii="Arial" w:hAnsi="Arial" w:cs="Arial"/>
                <w:sz w:val="18"/>
                <w:lang w:val="gl-ES"/>
              </w:rPr>
              <w:t>CT</w:t>
            </w:r>
          </w:p>
          <w:p w:rsidR="003064D4" w:rsidRPr="00017803" w:rsidRDefault="003064D4" w:rsidP="00D95BC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 w:cs="Arial"/>
                <w:sz w:val="18"/>
                <w:lang w:val="gl-ES"/>
              </w:rPr>
              <w:t>CSC</w:t>
            </w:r>
          </w:p>
        </w:tc>
      </w:tr>
    </w:tbl>
    <w:p w:rsidR="003064D4" w:rsidRPr="00017803" w:rsidRDefault="003064D4" w:rsidP="003064D4">
      <w:pPr>
        <w:pStyle w:val="Standard"/>
        <w:spacing w:after="106" w:line="260" w:lineRule="exact"/>
        <w:rPr>
          <w:rFonts w:ascii="Arial" w:hAnsi="Arial"/>
          <w:b/>
          <w:sz w:val="25"/>
          <w:szCs w:val="25"/>
          <w:lang w:val="gl-ES"/>
        </w:rPr>
      </w:pPr>
    </w:p>
    <w:p w:rsidR="003064D4" w:rsidRPr="00017803" w:rsidRDefault="003064D4" w:rsidP="004E5A5A">
      <w:pPr>
        <w:pStyle w:val="Standard"/>
        <w:pageBreakBefore/>
        <w:spacing w:after="106" w:line="260" w:lineRule="exact"/>
        <w:outlineLvl w:val="0"/>
        <w:rPr>
          <w:rFonts w:cs="Arial"/>
          <w:b/>
          <w:sz w:val="25"/>
          <w:szCs w:val="25"/>
          <w:lang w:val="gl-ES"/>
        </w:rPr>
      </w:pPr>
      <w:r w:rsidRPr="00017803">
        <w:rPr>
          <w:rFonts w:cs="Arial"/>
          <w:b/>
          <w:sz w:val="25"/>
          <w:szCs w:val="25"/>
          <w:lang w:val="gl-ES"/>
        </w:rPr>
        <w:t xml:space="preserve">BLOQUE </w:t>
      </w:r>
      <w:r w:rsidR="00D95BCC" w:rsidRPr="00017803">
        <w:rPr>
          <w:rFonts w:cs="Arial"/>
          <w:b/>
          <w:sz w:val="25"/>
          <w:szCs w:val="25"/>
          <w:lang w:val="gl-ES"/>
        </w:rPr>
        <w:t>3. VIVIR EN SOCIEDADE</w:t>
      </w:r>
    </w:p>
    <w:tbl>
      <w:tblPr>
        <w:tblW w:w="4965" w:type="pct"/>
        <w:tblInd w:w="98" w:type="dxa"/>
        <w:tblLook w:val="0000" w:firstRow="0" w:lastRow="0" w:firstColumn="0" w:lastColumn="0" w:noHBand="0" w:noVBand="0"/>
      </w:tblPr>
      <w:tblGrid>
        <w:gridCol w:w="3055"/>
        <w:gridCol w:w="4096"/>
        <w:gridCol w:w="3576"/>
        <w:gridCol w:w="1505"/>
        <w:gridCol w:w="1747"/>
      </w:tblGrid>
      <w:tr w:rsidR="003064D4" w:rsidRPr="00017803">
        <w:tc>
          <w:tcPr>
            <w:tcW w:w="10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CRITERIOS DE AVALIACIÓN CURRICULARES</w:t>
            </w:r>
          </w:p>
        </w:tc>
        <w:tc>
          <w:tcPr>
            <w:tcW w:w="146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ESTÁNDARES DE APRENDIZAXE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INDICADORES DE LOGRO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814F9C"/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ACTIVIDADES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14F9C"/>
            <w:vAlign w:val="center"/>
          </w:tcPr>
          <w:p w:rsidR="003064D4" w:rsidRPr="00017803" w:rsidRDefault="003064D4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COMPETENCIAS</w:t>
            </w:r>
          </w:p>
        </w:tc>
      </w:tr>
      <w:tr w:rsidR="003064D4" w:rsidRPr="00017803" w:rsidTr="00C202A7">
        <w:trPr>
          <w:trHeight w:val="1160"/>
        </w:trPr>
        <w:tc>
          <w:tcPr>
            <w:tcW w:w="109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D95BCC" w:rsidRPr="00017803" w:rsidRDefault="00D95BCC" w:rsidP="00D95BCC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B3.8.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ar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dif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z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tre mater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e os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os, 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activi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ue se 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iz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 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os.</w:t>
            </w:r>
          </w:p>
          <w:p w:rsidR="003064D4" w:rsidRPr="00017803" w:rsidRDefault="003064D4" w:rsidP="00D95BCC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gl-ES"/>
              </w:rPr>
            </w:pPr>
          </w:p>
          <w:p w:rsidR="003064D4" w:rsidRPr="00017803" w:rsidRDefault="003064D4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highlight w:val="yellow"/>
                <w:lang w:val="gl-ES" w:eastAsia="ar-SA"/>
              </w:rPr>
            </w:pPr>
          </w:p>
        </w:tc>
        <w:tc>
          <w:tcPr>
            <w:tcW w:w="1467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3064D4" w:rsidRPr="00017803" w:rsidRDefault="001669AB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B3.8.1.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f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ne mat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imas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uto 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l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os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cia 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activ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nas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se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ob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n.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3064D4" w:rsidRPr="00017803" w:rsidRDefault="003064D4" w:rsidP="00C202A7">
            <w:pPr>
              <w:pStyle w:val="Lista"/>
              <w:numPr>
                <w:ilvl w:val="0"/>
                <w:numId w:val="221"/>
              </w:numPr>
              <w:tabs>
                <w:tab w:val="left" w:pos="360"/>
                <w:tab w:val="num" w:pos="9858"/>
              </w:tabs>
              <w:suppressAutoHyphens w:val="0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  <w:lang w:val="gl-ES"/>
              </w:rPr>
            </w:pPr>
            <w:r w:rsidRPr="00017803">
              <w:rPr>
                <w:sz w:val="18"/>
                <w:szCs w:val="19"/>
                <w:lang w:val="gl-ES"/>
              </w:rPr>
              <w:t xml:space="preserve">Identifica </w:t>
            </w:r>
            <w:r w:rsidR="001669AB" w:rsidRPr="00017803">
              <w:rPr>
                <w:sz w:val="18"/>
                <w:szCs w:val="19"/>
                <w:lang w:val="gl-ES"/>
              </w:rPr>
              <w:t>as materias primas e o produto elaborado e as</w:t>
            </w:r>
            <w:r w:rsidR="00C202A7">
              <w:rPr>
                <w:sz w:val="18"/>
                <w:szCs w:val="19"/>
                <w:lang w:val="gl-ES"/>
              </w:rPr>
              <w:t>ó</w:t>
            </w:r>
            <w:r w:rsidR="001669AB" w:rsidRPr="00017803">
              <w:rPr>
                <w:sz w:val="18"/>
                <w:szCs w:val="19"/>
                <w:lang w:val="gl-ES"/>
              </w:rPr>
              <w:t>cia</w:t>
            </w:r>
            <w:r w:rsidR="00C202A7">
              <w:rPr>
                <w:sz w:val="18"/>
                <w:szCs w:val="19"/>
                <w:lang w:val="gl-ES"/>
              </w:rPr>
              <w:t>os</w:t>
            </w:r>
            <w:r w:rsidR="001669AB" w:rsidRPr="00017803">
              <w:rPr>
                <w:sz w:val="18"/>
                <w:szCs w:val="19"/>
                <w:lang w:val="gl-ES"/>
              </w:rPr>
              <w:t xml:space="preserve"> coas actividades </w:t>
            </w:r>
            <w:r w:rsidR="00C202A7">
              <w:rPr>
                <w:sz w:val="18"/>
                <w:szCs w:val="19"/>
                <w:lang w:val="gl-ES"/>
              </w:rPr>
              <w:t>en</w:t>
            </w:r>
            <w:r w:rsidR="001669AB" w:rsidRPr="00017803">
              <w:rPr>
                <w:sz w:val="18"/>
                <w:szCs w:val="19"/>
                <w:lang w:val="gl-ES"/>
              </w:rPr>
              <w:t xml:space="preserve"> que se obteñen: agricultura, gand</w:t>
            </w:r>
            <w:r w:rsidR="00C202A7">
              <w:rPr>
                <w:sz w:val="18"/>
                <w:szCs w:val="19"/>
                <w:lang w:val="gl-ES"/>
              </w:rPr>
              <w:t>aría, indusdria</w:t>
            </w:r>
            <w:r w:rsidR="001669AB" w:rsidRPr="00017803">
              <w:rPr>
                <w:sz w:val="18"/>
                <w:szCs w:val="19"/>
                <w:lang w:val="gl-ES"/>
              </w:rPr>
              <w:t>..</w:t>
            </w:r>
            <w:r w:rsidRPr="00017803">
              <w:rPr>
                <w:rFonts w:cs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4" w:rsidRPr="00017803" w:rsidRDefault="003064D4" w:rsidP="001669AB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 xml:space="preserve">Páx. </w:t>
            </w:r>
            <w:r w:rsidR="001669AB" w:rsidRPr="00017803">
              <w:rPr>
                <w:rFonts w:ascii="Arial" w:hAnsi="Arial"/>
                <w:sz w:val="18"/>
                <w:szCs w:val="19"/>
                <w:lang w:val="gl-ES"/>
              </w:rPr>
              <w:t>151</w:t>
            </w:r>
            <w:r w:rsidR="00247DC9">
              <w:rPr>
                <w:rFonts w:ascii="Arial" w:hAnsi="Arial"/>
                <w:sz w:val="18"/>
                <w:szCs w:val="19"/>
                <w:lang w:val="gl-ES"/>
              </w:rPr>
              <w:t>.</w:t>
            </w:r>
            <w:r w:rsidRPr="00017803">
              <w:rPr>
                <w:rFonts w:ascii="Arial" w:hAnsi="Arial"/>
                <w:sz w:val="18"/>
                <w:szCs w:val="19"/>
                <w:lang w:val="gl-ES"/>
              </w:rPr>
              <w:br/>
              <w:t xml:space="preserve">Act. </w:t>
            </w:r>
            <w:r w:rsidR="001669AB" w:rsidRPr="00017803">
              <w:rPr>
                <w:rFonts w:ascii="Arial" w:hAnsi="Arial"/>
                <w:sz w:val="18"/>
                <w:szCs w:val="19"/>
                <w:lang w:val="gl-ES"/>
              </w:rPr>
              <w:t>2</w:t>
            </w:r>
            <w:r w:rsidR="00247DC9">
              <w:rPr>
                <w:rFonts w:ascii="Arial" w:hAnsi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B" w:rsidRPr="00017803" w:rsidRDefault="001669AB" w:rsidP="001669AB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1669AB" w:rsidRPr="00017803" w:rsidRDefault="001669AB" w:rsidP="001669AB">
            <w:pPr>
              <w:spacing w:before="3" w:after="0" w:line="130" w:lineRule="exact"/>
              <w:jc w:val="center"/>
              <w:rPr>
                <w:sz w:val="13"/>
                <w:szCs w:val="13"/>
                <w:lang w:val="gl-ES"/>
              </w:rPr>
            </w:pPr>
          </w:p>
          <w:p w:rsidR="003064D4" w:rsidRPr="00017803" w:rsidRDefault="001669AB" w:rsidP="001669AB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1669AB" w:rsidRPr="00017803" w:rsidTr="00C202A7">
        <w:trPr>
          <w:trHeight w:val="1509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1669AB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gl-ES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B3.9.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activ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q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 pert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n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nómicos,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scr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bir as 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ract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rís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rec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pri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is activ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de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ñ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a.</w:t>
            </w:r>
          </w:p>
          <w:p w:rsidR="001669AB" w:rsidRPr="00017803" w:rsidRDefault="001669AB" w:rsidP="001669AB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cs="Arial"/>
                <w:sz w:val="19"/>
                <w:szCs w:val="19"/>
                <w:highlight w:val="yellow"/>
                <w:lang w:val="gl-ES" w:eastAsia="ar-SA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B3.9.1.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Id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ntifica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tres sect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e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dad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óm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cas e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sifica 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stintas acti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ida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no gr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 que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 xml:space="preserve">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erte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3064D4">
            <w:pPr>
              <w:pStyle w:val="Lista"/>
              <w:numPr>
                <w:ilvl w:val="0"/>
                <w:numId w:val="32"/>
              </w:numPr>
              <w:tabs>
                <w:tab w:val="left" w:pos="360"/>
                <w:tab w:val="num" w:pos="9858"/>
              </w:tabs>
              <w:suppressAutoHyphens w:val="0"/>
              <w:snapToGrid w:val="0"/>
              <w:spacing w:before="0" w:after="106" w:line="260" w:lineRule="exact"/>
              <w:jc w:val="left"/>
              <w:rPr>
                <w:rFonts w:eastAsia="SimSun" w:cs="Arial"/>
                <w:sz w:val="18"/>
                <w:szCs w:val="19"/>
                <w:lang w:val="gl-ES"/>
              </w:rPr>
            </w:pPr>
            <w:r w:rsidRPr="00017803">
              <w:rPr>
                <w:rFonts w:eastAsia="SimSun" w:cs="Arial"/>
                <w:sz w:val="18"/>
                <w:szCs w:val="19"/>
                <w:lang w:val="gl-ES"/>
              </w:rPr>
              <w:t>Identifica e explica os tres sectores produtivos e as súas características.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9AB" w:rsidRPr="00017803" w:rsidRDefault="001669AB" w:rsidP="001669AB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Páx. 151.</w:t>
            </w:r>
            <w:r w:rsidRPr="00017803">
              <w:rPr>
                <w:rFonts w:ascii="Arial" w:hAnsi="Arial"/>
                <w:sz w:val="18"/>
                <w:szCs w:val="19"/>
                <w:lang w:val="gl-ES"/>
              </w:rPr>
              <w:br/>
              <w:t>Act. 2</w:t>
            </w:r>
            <w:r w:rsidR="00247DC9">
              <w:rPr>
                <w:rFonts w:ascii="Arial" w:hAnsi="Arial"/>
                <w:sz w:val="18"/>
                <w:szCs w:val="19"/>
                <w:lang w:val="gl-ES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9AB" w:rsidRPr="00017803" w:rsidRDefault="001669AB" w:rsidP="001669AB">
            <w:pPr>
              <w:spacing w:after="0" w:line="240" w:lineRule="auto"/>
              <w:ind w:left="50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CM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</w:t>
            </w:r>
          </w:p>
          <w:p w:rsidR="001669AB" w:rsidRPr="00017803" w:rsidRDefault="001669AB" w:rsidP="001669AB">
            <w:pPr>
              <w:spacing w:before="3" w:after="0" w:line="130" w:lineRule="exact"/>
              <w:jc w:val="center"/>
              <w:rPr>
                <w:sz w:val="13"/>
                <w:szCs w:val="13"/>
                <w:lang w:val="gl-ES"/>
              </w:rPr>
            </w:pPr>
          </w:p>
          <w:p w:rsidR="001669AB" w:rsidRPr="00017803" w:rsidRDefault="001669AB" w:rsidP="001669AB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  <w:tr w:rsidR="001669AB" w:rsidRPr="00017803" w:rsidTr="00C202A7">
        <w:trPr>
          <w:trHeight w:val="795"/>
        </w:trPr>
        <w:tc>
          <w:tcPr>
            <w:tcW w:w="10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1669AB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cs="Arial"/>
                <w:sz w:val="19"/>
                <w:szCs w:val="19"/>
                <w:highlight w:val="yellow"/>
                <w:lang w:val="gl-ES" w:eastAsia="ar-SA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D95BCC">
            <w:pPr>
              <w:snapToGrid w:val="0"/>
              <w:spacing w:after="106" w:line="260" w:lineRule="exact"/>
              <w:rPr>
                <w:rFonts w:ascii="Arial" w:hAnsi="Arial"/>
                <w:sz w:val="19"/>
                <w:szCs w:val="19"/>
                <w:lang w:val="gl-ES" w:eastAsia="ar-SA"/>
              </w:rPr>
            </w:pPr>
            <w:r w:rsidRPr="00017803">
              <w:rPr>
                <w:rFonts w:ascii="Arial" w:hAnsi="Arial" w:cs="Arial"/>
                <w:b/>
                <w:color w:val="814F9C"/>
                <w:sz w:val="18"/>
                <w:szCs w:val="19"/>
                <w:lang w:val="gl-ES"/>
              </w:rPr>
              <w:t>B3.9.2.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 Explica as acti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v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 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el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ev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os sect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res 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ma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, sec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u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a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o e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erc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ario en Es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 xml:space="preserve">aña e as 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ú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as l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caliza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c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ó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ns nos territ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ri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 corr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s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p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o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d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</w:t>
            </w:r>
            <w:r w:rsidRPr="00017803">
              <w:rPr>
                <w:rFonts w:ascii="Arial" w:eastAsia="Arial" w:hAnsi="Arial" w:cs="Arial"/>
                <w:spacing w:val="-1"/>
                <w:sz w:val="18"/>
                <w:szCs w:val="18"/>
                <w:lang w:val="gl-ES"/>
              </w:rPr>
              <w:t>n</w:t>
            </w:r>
            <w:r w:rsidRPr="00017803">
              <w:rPr>
                <w:rFonts w:ascii="Arial" w:eastAsia="Arial" w:hAnsi="Arial" w:cs="Arial"/>
                <w:spacing w:val="1"/>
                <w:sz w:val="18"/>
                <w:szCs w:val="18"/>
                <w:lang w:val="gl-ES"/>
              </w:rPr>
              <w:t>t</w:t>
            </w: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es.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669AB" w:rsidRPr="00017803" w:rsidRDefault="001669AB" w:rsidP="003064D4">
            <w:pPr>
              <w:pStyle w:val="Prrafodelista"/>
              <w:numPr>
                <w:ilvl w:val="0"/>
                <w:numId w:val="35"/>
              </w:numPr>
              <w:tabs>
                <w:tab w:val="left" w:pos="360"/>
                <w:tab w:val="num" w:pos="720"/>
              </w:tabs>
              <w:snapToGrid w:val="0"/>
              <w:spacing w:after="106" w:line="260" w:lineRule="exact"/>
              <w:textAlignment w:val="baseline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Recoñece as actividades más destacadas de cada sector e cales destacan en Europa e España.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9AB" w:rsidRPr="00017803" w:rsidRDefault="001669AB" w:rsidP="00D95BCC">
            <w:pPr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hAnsi="Arial"/>
                <w:sz w:val="18"/>
                <w:szCs w:val="19"/>
                <w:lang w:val="gl-ES"/>
              </w:rPr>
              <w:t>Páx. 151.</w:t>
            </w:r>
            <w:r w:rsidRPr="00017803">
              <w:rPr>
                <w:rFonts w:ascii="Arial" w:hAnsi="Arial"/>
                <w:sz w:val="18"/>
                <w:szCs w:val="19"/>
                <w:lang w:val="gl-ES"/>
              </w:rPr>
              <w:br/>
              <w:t>Acts. 1 e 2.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9AB" w:rsidRPr="00017803" w:rsidRDefault="001669AB" w:rsidP="001669AB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CCL</w:t>
            </w:r>
          </w:p>
          <w:p w:rsidR="001669AB" w:rsidRPr="00017803" w:rsidRDefault="001669AB" w:rsidP="001669AB">
            <w:pPr>
              <w:spacing w:before="3" w:after="0" w:line="130" w:lineRule="exact"/>
              <w:jc w:val="center"/>
              <w:rPr>
                <w:sz w:val="13"/>
                <w:szCs w:val="13"/>
                <w:lang w:val="gl-ES"/>
              </w:rPr>
            </w:pPr>
          </w:p>
          <w:p w:rsidR="001669AB" w:rsidRPr="00017803" w:rsidRDefault="001669AB" w:rsidP="001669AB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gl-ES"/>
              </w:rPr>
            </w:pPr>
            <w:r w:rsidRPr="00017803">
              <w:rPr>
                <w:rFonts w:ascii="Arial" w:eastAsia="Arial" w:hAnsi="Arial" w:cs="Arial"/>
                <w:sz w:val="18"/>
                <w:szCs w:val="18"/>
                <w:lang w:val="gl-ES"/>
              </w:rPr>
              <w:t>CSC</w:t>
            </w:r>
          </w:p>
        </w:tc>
      </w:tr>
    </w:tbl>
    <w:p w:rsidR="003064D4" w:rsidRPr="00017803" w:rsidRDefault="003064D4" w:rsidP="003064D4">
      <w:pPr>
        <w:pStyle w:val="Lista"/>
        <w:pageBreakBefore/>
        <w:spacing w:before="190" w:after="106" w:line="300" w:lineRule="exact"/>
        <w:jc w:val="left"/>
        <w:rPr>
          <w:b/>
          <w:sz w:val="25"/>
          <w:szCs w:val="25"/>
          <w:lang w:val="gl-ES"/>
        </w:rPr>
      </w:pPr>
      <w:r w:rsidRPr="00017803">
        <w:rPr>
          <w:b/>
          <w:sz w:val="25"/>
          <w:szCs w:val="25"/>
          <w:lang w:val="gl-ES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3064D4" w:rsidRPr="00017803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AGRUPAMENTO</w:t>
            </w:r>
          </w:p>
        </w:tc>
      </w:tr>
      <w:tr w:rsidR="003064D4" w:rsidRPr="00017803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rPr>
                <w:lang w:val="gl-E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Modelo discursivo/expositivo.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Modelo experiencial.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Obradoiros.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8"/>
                <w:lang w:val="gl-ES"/>
              </w:rPr>
              <w:t xml:space="preserve"> 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>Aprendizaxe cooperativa.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Traballo por tarefas.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Traballo por proxectos.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Actividade e experimentación.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Participación.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Motivación.</w:t>
            </w:r>
          </w:p>
          <w:p w:rsidR="003064D4" w:rsidRPr="00017803" w:rsidRDefault="00536C25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="003064D4" w:rsidRPr="00017803">
              <w:rPr>
                <w:rFonts w:ascii="Arial" w:hAnsi="Arial"/>
                <w:sz w:val="19"/>
                <w:szCs w:val="19"/>
                <w:lang w:val="gl-ES"/>
              </w:rPr>
              <w:t>Personalización.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Inclusión.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Interacción.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Significatividade.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Funcionalidade.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Globalización.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Avaliación formativa.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Tarefas individuais.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Agrupamento flexible.</w:t>
            </w:r>
          </w:p>
          <w:p w:rsidR="003064D4" w:rsidRPr="00017803" w:rsidRDefault="00536C25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="003064D4"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Parellas.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Pequeno grupo.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Gran grupo.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Grupo interclase.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Outros.</w:t>
            </w:r>
          </w:p>
        </w:tc>
      </w:tr>
    </w:tbl>
    <w:p w:rsidR="003064D4" w:rsidRPr="00017803" w:rsidRDefault="003064D4" w:rsidP="003064D4">
      <w:pPr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  <w:lang w:val="gl-ES"/>
        </w:rPr>
      </w:pPr>
    </w:p>
    <w:p w:rsidR="003064D4" w:rsidRPr="00017803" w:rsidRDefault="003064D4" w:rsidP="003064D4">
      <w:pPr>
        <w:pageBreakBefore/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  <w:lang w:val="gl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3064D4" w:rsidRPr="00017803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RECURSOS PARA</w:t>
            </w: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3064D4" w:rsidRPr="00017803" w:rsidRDefault="003064D4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FFFFFF"/>
                <w:sz w:val="19"/>
                <w:szCs w:val="19"/>
                <w:lang w:val="gl-ES"/>
              </w:rPr>
              <w:t>SISTEMA DE CUALIFICACIÓN</w:t>
            </w:r>
          </w:p>
        </w:tc>
      </w:tr>
      <w:tr w:rsidR="003064D4" w:rsidRPr="00017803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3064D4" w:rsidRPr="00017803" w:rsidRDefault="003064D4">
            <w:pPr>
              <w:rPr>
                <w:lang w:val="gl-ES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Observación directa do traballo diario.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Análise e valoración de tarefas especialmente creadas para a avaliación.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Valoración cuantitativa do avance individual (cualificacións).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Valoración cualitativa do avance individual (anotacións e puntualizacións).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Valoración cuantitativa do avance colectivo.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Valoración cualitativa do avance colectivo.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Observación directa.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8"/>
                <w:lang w:val="gl-ES"/>
              </w:rPr>
              <w:t xml:space="preserve"> 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>Elemento de diagnóstico: rúbrica da unidade.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Avaliación de contidos, proba correspondente á unidade.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Avaliación por competencias, proba correspondente á unidade.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8"/>
                <w:lang w:val="gl-ES"/>
              </w:rPr>
              <w:t xml:space="preserve"> 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>Outros documentos gráficos ou textuais.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Debates e intervencións.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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Proxectos persoais ou de grupo.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Representacións e dramatizacións.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Elaboracións multimedia.</w:t>
            </w:r>
          </w:p>
          <w:p w:rsidR="003064D4" w:rsidRPr="00017803" w:rsidRDefault="003064D4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Wingdings 2" w:hAnsi="Wingdings 2"/>
                <w:sz w:val="19"/>
                <w:szCs w:val="18"/>
                <w:lang w:val="gl-ES"/>
              </w:rPr>
              <w:t>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D4" w:rsidRPr="00017803" w:rsidRDefault="003064D4">
            <w:pPr>
              <w:snapToGrid w:val="0"/>
              <w:spacing w:after="106" w:line="260" w:lineRule="exact"/>
              <w:ind w:left="26" w:right="175"/>
              <w:rPr>
                <w:rFonts w:ascii="Arial" w:hAnsi="Arial"/>
                <w:b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sz w:val="19"/>
                <w:szCs w:val="19"/>
                <w:lang w:val="gl-ES"/>
              </w:rPr>
              <w:t>Cualificación cuantitativa:</w:t>
            </w:r>
          </w:p>
          <w:p w:rsidR="003064D4" w:rsidRPr="00017803" w:rsidRDefault="003064D4" w:rsidP="003064D4">
            <w:pPr>
              <w:pStyle w:val="Lista"/>
              <w:numPr>
                <w:ilvl w:val="0"/>
                <w:numId w:val="37"/>
              </w:numPr>
              <w:tabs>
                <w:tab w:val="left" w:pos="360"/>
                <w:tab w:val="num" w:pos="720"/>
              </w:tabs>
              <w:spacing w:after="106" w:line="260" w:lineRule="exact"/>
              <w:jc w:val="left"/>
              <w:rPr>
                <w:rFonts w:cs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cs="Arial"/>
                <w:b/>
                <w:color w:val="000000"/>
                <w:sz w:val="19"/>
                <w:szCs w:val="19"/>
                <w:lang w:val="gl-ES"/>
              </w:rPr>
              <w:t>Proba de avaliación de contidos</w:t>
            </w:r>
            <w:r w:rsidRPr="00017803">
              <w:rPr>
                <w:rFonts w:cs="Arial"/>
                <w:color w:val="000000"/>
                <w:sz w:val="19"/>
                <w:szCs w:val="19"/>
                <w:lang w:val="gl-ES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3064D4" w:rsidRPr="00017803" w:rsidRDefault="003064D4">
            <w:pPr>
              <w:spacing w:after="106" w:line="260" w:lineRule="exact"/>
              <w:ind w:left="26" w:right="175"/>
              <w:rPr>
                <w:rFonts w:ascii="Arial" w:hAnsi="Arial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sz w:val="19"/>
                <w:szCs w:val="19"/>
                <w:lang w:val="gl-ES"/>
              </w:rPr>
              <w:t xml:space="preserve">Cualificación cualitativa: </w:t>
            </w:r>
            <w:r w:rsidRPr="00017803">
              <w:rPr>
                <w:rFonts w:ascii="Arial" w:hAnsi="Arial"/>
                <w:sz w:val="19"/>
                <w:szCs w:val="19"/>
                <w:lang w:val="gl-ES"/>
              </w:rPr>
              <w:t>terá como clave para o diagnóstico a rúbrica correspondente á unidade.</w:t>
            </w:r>
          </w:p>
          <w:p w:rsidR="003064D4" w:rsidRPr="00017803" w:rsidRDefault="003064D4" w:rsidP="00D95BCC">
            <w:pPr>
              <w:pStyle w:val="Prrafodelista5"/>
              <w:numPr>
                <w:ilvl w:val="0"/>
                <w:numId w:val="18"/>
              </w:numPr>
              <w:tabs>
                <w:tab w:val="left" w:pos="360"/>
              </w:tabs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000000"/>
                <w:sz w:val="19"/>
                <w:szCs w:val="19"/>
                <w:lang w:val="gl-ES"/>
              </w:rPr>
              <w:t>Probas de avaliación por competencias</w:t>
            </w:r>
            <w:r w:rsidRPr="00017803">
              <w:rPr>
                <w:rFonts w:ascii="Arial" w:hAnsi="Arial"/>
                <w:color w:val="000000"/>
                <w:sz w:val="19"/>
                <w:szCs w:val="19"/>
                <w:lang w:val="gl-ES"/>
              </w:rPr>
              <w:t>.</w:t>
            </w:r>
          </w:p>
          <w:p w:rsidR="003064D4" w:rsidRPr="00017803" w:rsidRDefault="003064D4" w:rsidP="00D95BCC">
            <w:pPr>
              <w:pStyle w:val="Prrafodelista5"/>
              <w:numPr>
                <w:ilvl w:val="0"/>
                <w:numId w:val="18"/>
              </w:numPr>
              <w:tabs>
                <w:tab w:val="left" w:pos="360"/>
              </w:tabs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  <w:lang w:val="gl-ES"/>
              </w:rPr>
            </w:pPr>
            <w:r w:rsidRPr="00017803">
              <w:rPr>
                <w:rFonts w:ascii="Arial" w:hAnsi="Arial"/>
                <w:b/>
                <w:color w:val="000000"/>
                <w:sz w:val="19"/>
                <w:szCs w:val="19"/>
                <w:lang w:val="gl-ES"/>
              </w:rPr>
              <w:t>Observación directa</w:t>
            </w:r>
            <w:r w:rsidRPr="00017803">
              <w:rPr>
                <w:rFonts w:ascii="Arial" w:hAnsi="Arial"/>
                <w:color w:val="000000"/>
                <w:sz w:val="19"/>
                <w:szCs w:val="19"/>
                <w:lang w:val="gl-ES"/>
              </w:rPr>
              <w:t>.</w:t>
            </w:r>
          </w:p>
        </w:tc>
      </w:tr>
    </w:tbl>
    <w:p w:rsidR="00557339" w:rsidRPr="00017803" w:rsidRDefault="00557339" w:rsidP="003064D4">
      <w:pPr>
        <w:rPr>
          <w:lang w:val="gl-ES"/>
        </w:rPr>
      </w:pPr>
    </w:p>
    <w:sectPr w:rsidR="00557339" w:rsidRPr="00017803" w:rsidSect="00204913">
      <w:pgSz w:w="16840" w:h="11901" w:orient="landscape"/>
      <w:pgMar w:top="709" w:right="1440" w:bottom="1276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0A" w:rsidRDefault="0018050A">
      <w:pPr>
        <w:spacing w:after="0" w:line="240" w:lineRule="auto"/>
      </w:pPr>
      <w:r>
        <w:separator/>
      </w:r>
    </w:p>
  </w:endnote>
  <w:endnote w:type="continuationSeparator" w:id="0">
    <w:p w:rsidR="0018050A" w:rsidRDefault="0018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NeueLTStd-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Pr="00C37F87" w:rsidRDefault="00FB561A" w:rsidP="00557339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5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:rsidR="00FB561A" w:rsidRDefault="00FB561A" w:rsidP="00557339">
    <w:pPr>
      <w:pStyle w:val="Piedepgina"/>
      <w:jc w:val="right"/>
      <w:rPr>
        <w:rFonts w:ascii="Arial" w:hAnsi="Arial" w:cs="Arial"/>
        <w:sz w:val="19"/>
        <w:szCs w:val="19"/>
      </w:rPr>
    </w:pPr>
    <w:r>
      <w:fldChar w:fldCharType="begin"/>
    </w:r>
    <w:r>
      <w:instrText>PAGE   \* MERGEFORMAT</w:instrText>
    </w:r>
    <w:r>
      <w:fldChar w:fldCharType="separate"/>
    </w:r>
    <w:r w:rsidR="004A0E47" w:rsidRPr="004A0E47">
      <w:rPr>
        <w:rFonts w:ascii="Arial" w:hAnsi="Arial" w:cs="Arial"/>
        <w:noProof/>
        <w:sz w:val="19"/>
        <w:szCs w:val="19"/>
      </w:rPr>
      <w:t>3</w:t>
    </w:r>
    <w:r>
      <w:rPr>
        <w:rFonts w:ascii="Arial" w:hAnsi="Arial" w:cs="Arial"/>
        <w:noProof/>
        <w:sz w:val="19"/>
        <w:szCs w:val="19"/>
      </w:rPr>
      <w:fldChar w:fldCharType="end"/>
    </w:r>
  </w:p>
  <w:p w:rsidR="00FB561A" w:rsidRPr="006A711E" w:rsidRDefault="00FB561A" w:rsidP="00557339">
    <w:pPr>
      <w:pStyle w:val="Piedepgina"/>
      <w:rPr>
        <w:rFonts w:ascii="Arial" w:hAnsi="Arial" w:cs="Arial"/>
        <w:sz w:val="19"/>
        <w:szCs w:val="19"/>
      </w:rPr>
    </w:pPr>
  </w:p>
  <w:p w:rsidR="00FB561A" w:rsidRDefault="00FB561A"/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0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557339">
    <w:pPr>
      <w:ind w:right="360"/>
    </w:pPr>
  </w:p>
</w:ftr>
</file>

<file path=word/footer1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43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1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B561A" w:rsidRDefault="00FB561A" w:rsidP="00557339">
    <w:pPr>
      <w:pStyle w:val="Standard"/>
      <w:spacing w:after="0" w:line="240" w:lineRule="atLeast"/>
      <w:ind w:right="36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1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51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1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4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62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15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5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6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84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16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557339">
    <w:pPr>
      <w:ind w:right="360"/>
    </w:pPr>
  </w:p>
</w:ftr>
</file>

<file path=word/footer17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7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561A" w:rsidRDefault="00FB561A" w:rsidP="00557339">
    <w:pPr>
      <w:pStyle w:val="Standard"/>
      <w:spacing w:after="0" w:line="240" w:lineRule="atLeast"/>
      <w:ind w:right="36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18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95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18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8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19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0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E61855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45677F">
    <w:pPr>
      <w:ind w:right="360"/>
    </w:pPr>
  </w:p>
</w:ftr>
</file>

<file path=word/footer20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E61855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106</w:t>
    </w:r>
    <w:r>
      <w:rPr>
        <w:rStyle w:val="Nmerodepgina"/>
      </w:rPr>
      <w:fldChar w:fldCharType="end"/>
    </w:r>
  </w:p>
  <w:p w:rsidR="00FB561A" w:rsidRDefault="00FB561A" w:rsidP="0045677F">
    <w:pPr>
      <w:ind w:right="360"/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</w:ftr>
</file>

<file path=word/footer20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0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D95BC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D95BCC">
    <w:pPr>
      <w:ind w:right="360"/>
    </w:pPr>
  </w:p>
</w:ftr>
</file>

<file path=word/footer20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D95BC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106</w:t>
    </w:r>
    <w:r>
      <w:rPr>
        <w:rStyle w:val="Nmerodepgina"/>
      </w:rPr>
      <w:fldChar w:fldCharType="end"/>
    </w:r>
  </w:p>
  <w:p w:rsidR="00FB561A" w:rsidRDefault="00FB561A" w:rsidP="00D95BCC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20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0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D95BC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FB561A" w:rsidRDefault="00FB561A" w:rsidP="00D95BCC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FB561A" w:rsidRDefault="00FB561A" w:rsidP="00D95BCC">
    <w:pPr>
      <w:ind w:right="360"/>
    </w:pPr>
  </w:p>
</w:ftr>
</file>

<file path=word/footer20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D95BC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107</w:t>
    </w:r>
    <w:r>
      <w:rPr>
        <w:rStyle w:val="Nmerodepgina"/>
      </w:rPr>
      <w:fldChar w:fldCharType="end"/>
    </w:r>
  </w:p>
  <w:p w:rsidR="00FB561A" w:rsidRDefault="00FB561A" w:rsidP="00D95BCC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FB561A" w:rsidRDefault="00FB561A"/>
</w:ftr>
</file>

<file path=word/footer20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557339">
    <w:pPr>
      <w:ind w:right="360"/>
    </w:pPr>
  </w:p>
</w:ftr>
</file>

<file path=word/footer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B561A" w:rsidRDefault="00FB561A" w:rsidP="00557339">
    <w:pPr>
      <w:pStyle w:val="Standard"/>
      <w:spacing w:after="0" w:line="240" w:lineRule="atLeast"/>
      <w:ind w:right="36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557339">
    <w:pPr>
      <w:ind w:right="360"/>
    </w:pPr>
  </w:p>
</w:ftr>
</file>

<file path=word/footer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0E47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FB561A" w:rsidRDefault="00FB561A" w:rsidP="00557339">
    <w:pPr>
      <w:pStyle w:val="Standard"/>
      <w:spacing w:after="0" w:line="240" w:lineRule="atLeast"/>
      <w:ind w:right="36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61A" w:rsidRDefault="00FB561A" w:rsidP="00557339">
    <w:pPr>
      <w:ind w:right="360"/>
    </w:pPr>
  </w:p>
</w:ftr>
</file>

<file path=word/footer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 w:rsidP="00557339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FB561A" w:rsidRDefault="00FB561A" w:rsidP="00557339">
    <w:pPr>
      <w:pStyle w:val="Standard"/>
      <w:spacing w:after="0" w:line="240" w:lineRule="atLeast"/>
      <w:ind w:right="36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/>
</w:ftr>
</file>

<file path=word/footer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11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4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5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20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6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6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7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30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7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8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>
    <w:pPr>
      <w:pStyle w:val="Piedepgin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Programación Didáctica da Aula de Ciencias Sociais. 5.º de Educación Primaria</w:t>
    </w:r>
  </w:p>
  <w:p w:rsidR="00FB561A" w:rsidRDefault="00FB561A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 w:rsidR="004A0E47">
      <w:rPr>
        <w:rFonts w:cs="Arial"/>
        <w:noProof/>
        <w:sz w:val="19"/>
        <w:szCs w:val="19"/>
      </w:rPr>
      <w:t>41</w:t>
    </w:r>
    <w:r>
      <w:rPr>
        <w:rFonts w:ascii="Arial" w:hAnsi="Arial" w:cs="Arial"/>
        <w:sz w:val="19"/>
        <w:szCs w:val="19"/>
      </w:rPr>
      <w:fldChar w:fldCharType="end"/>
    </w:r>
  </w:p>
  <w:p w:rsidR="00FB561A" w:rsidRDefault="00FB561A">
    <w:pPr>
      <w:pStyle w:val="Piedepgina"/>
      <w:spacing w:after="106" w:line="260" w:lineRule="exact"/>
      <w:rPr>
        <w:rFonts w:ascii="Arial" w:hAnsi="Arial" w:cs="Arial"/>
      </w:rPr>
    </w:pPr>
  </w:p>
</w:ftr>
</file>

<file path=word/footer9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er9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1A" w:rsidRDefault="00FB561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0A" w:rsidRDefault="0018050A">
      <w:pPr>
        <w:spacing w:after="0" w:line="240" w:lineRule="auto"/>
      </w:pPr>
      <w:r>
        <w:separator/>
      </w:r>
    </w:p>
  </w:footnote>
  <w:footnote w:type="continuationSeparator" w:id="0">
    <w:p w:rsidR="0018050A" w:rsidRDefault="00180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sz w:val="20"/>
        <w:szCs w:val="22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6">
    <w:nsid w:val="00000007"/>
    <w:multiLevelType w:val="singleLevel"/>
    <w:tmpl w:val="B9E61C7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1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11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12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14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15">
    <w:nsid w:val="00000011"/>
    <w:multiLevelType w:val="single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17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14"/>
    <w:multiLevelType w:val="singleLevel"/>
    <w:tmpl w:val="00000014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00000016"/>
    <w:multiLevelType w:val="single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21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</w:abstractNum>
  <w:abstractNum w:abstractNumId="22">
    <w:nsid w:val="00000018"/>
    <w:multiLevelType w:val="singleLevel"/>
    <w:tmpl w:val="00000018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23">
    <w:nsid w:val="00000019"/>
    <w:multiLevelType w:val="singleLevel"/>
    <w:tmpl w:val="00000019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24">
    <w:nsid w:val="0000001A"/>
    <w:multiLevelType w:val="singleLevel"/>
    <w:tmpl w:val="0000001A"/>
    <w:name w:val="WW8Num3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</w:abstractNum>
  <w:abstractNum w:abstractNumId="25">
    <w:nsid w:val="0000001B"/>
    <w:multiLevelType w:val="singleLevel"/>
    <w:tmpl w:val="0000001B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26">
    <w:nsid w:val="0000001C"/>
    <w:multiLevelType w:val="singleLevel"/>
    <w:tmpl w:val="0000001C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D"/>
    <w:multiLevelType w:val="singleLevel"/>
    <w:tmpl w:val="0000001D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>
    <w:nsid w:val="0000001E"/>
    <w:multiLevelType w:val="singleLevel"/>
    <w:tmpl w:val="0000001E"/>
    <w:name w:val="WW8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29">
    <w:nsid w:val="0000001F"/>
    <w:multiLevelType w:val="singleLevel"/>
    <w:tmpl w:val="2A9C1CEC"/>
    <w:name w:val="WW8Num4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0">
    <w:nsid w:val="00000020"/>
    <w:multiLevelType w:val="singleLevel"/>
    <w:tmpl w:val="000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1">
    <w:nsid w:val="00000022"/>
    <w:multiLevelType w:val="singleLevel"/>
    <w:tmpl w:val="00000022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2">
    <w:nsid w:val="00000023"/>
    <w:multiLevelType w:val="singleLevel"/>
    <w:tmpl w:val="00000023"/>
    <w:name w:val="WW8Num5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33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</w:abstractNum>
  <w:abstractNum w:abstractNumId="34">
    <w:nsid w:val="00000025"/>
    <w:multiLevelType w:val="singleLevel"/>
    <w:tmpl w:val="000000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5">
    <w:nsid w:val="00000026"/>
    <w:multiLevelType w:val="singleLevel"/>
    <w:tmpl w:val="00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6">
    <w:nsid w:val="00000027"/>
    <w:multiLevelType w:val="singleLevel"/>
    <w:tmpl w:val="00000027"/>
    <w:name w:val="WW8Num5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</w:abstractNum>
  <w:abstractNum w:abstractNumId="37">
    <w:nsid w:val="00000028"/>
    <w:multiLevelType w:val="singleLevel"/>
    <w:tmpl w:val="65D4E556"/>
    <w:name w:val="WW8Num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8">
    <w:nsid w:val="00000029"/>
    <w:multiLevelType w:val="single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9">
    <w:nsid w:val="0000002A"/>
    <w:multiLevelType w:val="single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40">
    <w:nsid w:val="0000002B"/>
    <w:multiLevelType w:val="singleLevel"/>
    <w:tmpl w:val="E4B6A288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1">
    <w:nsid w:val="0000002C"/>
    <w:multiLevelType w:val="single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42">
    <w:nsid w:val="0000002D"/>
    <w:multiLevelType w:val="singleLevel"/>
    <w:tmpl w:val="0000002D"/>
    <w:name w:val="WW8Num6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43">
    <w:nsid w:val="0000002E"/>
    <w:multiLevelType w:val="singleLevel"/>
    <w:tmpl w:val="E9449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4">
    <w:nsid w:val="0000002F"/>
    <w:multiLevelType w:val="singleLevel"/>
    <w:tmpl w:val="F8428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5">
    <w:nsid w:val="00000030"/>
    <w:multiLevelType w:val="multilevel"/>
    <w:tmpl w:val="0000003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>
    <w:nsid w:val="00000031"/>
    <w:multiLevelType w:val="multilevel"/>
    <w:tmpl w:val="000000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7">
    <w:nsid w:val="00000032"/>
    <w:multiLevelType w:val="multilevel"/>
    <w:tmpl w:val="8896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00000033"/>
    <w:multiLevelType w:val="multilevel"/>
    <w:tmpl w:val="000000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9">
    <w:nsid w:val="00000034"/>
    <w:multiLevelType w:val="multilevel"/>
    <w:tmpl w:val="00000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0">
    <w:nsid w:val="00000035"/>
    <w:multiLevelType w:val="multilevel"/>
    <w:tmpl w:val="0000003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1">
    <w:nsid w:val="00000037"/>
    <w:multiLevelType w:val="multilevel"/>
    <w:tmpl w:val="0000003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2">
    <w:nsid w:val="00000038"/>
    <w:multiLevelType w:val="multilevel"/>
    <w:tmpl w:val="0000003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3">
    <w:nsid w:val="00000039"/>
    <w:multiLevelType w:val="multilevel"/>
    <w:tmpl w:val="0000003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4">
    <w:nsid w:val="0000003A"/>
    <w:multiLevelType w:val="multilevel"/>
    <w:tmpl w:val="0000003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5">
    <w:nsid w:val="0000003B"/>
    <w:multiLevelType w:val="multilevel"/>
    <w:tmpl w:val="0000003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6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7">
    <w:nsid w:val="0000003D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8">
    <w:nsid w:val="0000003E"/>
    <w:multiLevelType w:val="multilevel"/>
    <w:tmpl w:val="0000003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9">
    <w:nsid w:val="0000003F"/>
    <w:multiLevelType w:val="multilevel"/>
    <w:tmpl w:val="0000003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0">
    <w:nsid w:val="00000040"/>
    <w:multiLevelType w:val="multilevel"/>
    <w:tmpl w:val="0000004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1">
    <w:nsid w:val="00000041"/>
    <w:multiLevelType w:val="multilevel"/>
    <w:tmpl w:val="0000004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2">
    <w:nsid w:val="00000042"/>
    <w:multiLevelType w:val="multilevel"/>
    <w:tmpl w:val="0000004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3">
    <w:nsid w:val="00000046"/>
    <w:multiLevelType w:val="multilevel"/>
    <w:tmpl w:val="0000004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4">
    <w:nsid w:val="00000047"/>
    <w:multiLevelType w:val="multilevel"/>
    <w:tmpl w:val="000000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8"/>
    <w:multiLevelType w:val="multilevel"/>
    <w:tmpl w:val="00000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B"/>
    <w:multiLevelType w:val="multilevel"/>
    <w:tmpl w:val="0000004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8">
    <w:nsid w:val="0000004D"/>
    <w:multiLevelType w:val="multilevel"/>
    <w:tmpl w:val="0000004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9">
    <w:nsid w:val="0000004E"/>
    <w:multiLevelType w:val="multilevel"/>
    <w:tmpl w:val="0000004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0">
    <w:nsid w:val="0000004F"/>
    <w:multiLevelType w:val="multilevel"/>
    <w:tmpl w:val="0000004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1">
    <w:nsid w:val="00000050"/>
    <w:multiLevelType w:val="multilevel"/>
    <w:tmpl w:val="0000005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2">
    <w:nsid w:val="00000051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3">
    <w:nsid w:val="00000052"/>
    <w:multiLevelType w:val="multilevel"/>
    <w:tmpl w:val="0000005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4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5">
    <w:nsid w:val="00000055"/>
    <w:multiLevelType w:val="multilevel"/>
    <w:tmpl w:val="0000005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6">
    <w:nsid w:val="00000056"/>
    <w:multiLevelType w:val="multilevel"/>
    <w:tmpl w:val="0000005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7">
    <w:nsid w:val="00000059"/>
    <w:multiLevelType w:val="multilevel"/>
    <w:tmpl w:val="0000005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8">
    <w:nsid w:val="0000005A"/>
    <w:multiLevelType w:val="multilevel"/>
    <w:tmpl w:val="0000005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9">
    <w:nsid w:val="0000005B"/>
    <w:multiLevelType w:val="multilevel"/>
    <w:tmpl w:val="0000005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C"/>
    <w:multiLevelType w:val="multilevel"/>
    <w:tmpl w:val="000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D"/>
    <w:multiLevelType w:val="multilevel"/>
    <w:tmpl w:val="0000005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E"/>
    <w:multiLevelType w:val="multilevel"/>
    <w:tmpl w:val="00000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F"/>
    <w:multiLevelType w:val="multilevel"/>
    <w:tmpl w:val="0000005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60"/>
    <w:multiLevelType w:val="multilevel"/>
    <w:tmpl w:val="00000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61"/>
    <w:multiLevelType w:val="multilevel"/>
    <w:tmpl w:val="0000006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6">
    <w:nsid w:val="00000063"/>
    <w:multiLevelType w:val="multilevel"/>
    <w:tmpl w:val="0000006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87">
    <w:nsid w:val="00000065"/>
    <w:multiLevelType w:val="multilevel"/>
    <w:tmpl w:val="0000006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88">
    <w:nsid w:val="00000066"/>
    <w:multiLevelType w:val="multilevel"/>
    <w:tmpl w:val="0000006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89">
    <w:nsid w:val="00000067"/>
    <w:multiLevelType w:val="multilevel"/>
    <w:tmpl w:val="0000006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0">
    <w:nsid w:val="00000068"/>
    <w:multiLevelType w:val="multilevel"/>
    <w:tmpl w:val="0000006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1">
    <w:nsid w:val="00000069"/>
    <w:multiLevelType w:val="multilevel"/>
    <w:tmpl w:val="0000006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2">
    <w:nsid w:val="0000006A"/>
    <w:multiLevelType w:val="multilevel"/>
    <w:tmpl w:val="0000006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3">
    <w:nsid w:val="0000006E"/>
    <w:multiLevelType w:val="multilevel"/>
    <w:tmpl w:val="0000006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4">
    <w:nsid w:val="0000006F"/>
    <w:multiLevelType w:val="multilevel"/>
    <w:tmpl w:val="0000006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5">
    <w:nsid w:val="00000070"/>
    <w:multiLevelType w:val="multilevel"/>
    <w:tmpl w:val="0000007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6">
    <w:nsid w:val="00000073"/>
    <w:multiLevelType w:val="multilevel"/>
    <w:tmpl w:val="0000007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7">
    <w:nsid w:val="00000074"/>
    <w:multiLevelType w:val="multilevel"/>
    <w:tmpl w:val="0000007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8">
    <w:nsid w:val="00000075"/>
    <w:multiLevelType w:val="multilevel"/>
    <w:tmpl w:val="0000007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9">
    <w:nsid w:val="00000076"/>
    <w:multiLevelType w:val="multilevel"/>
    <w:tmpl w:val="0000007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0">
    <w:nsid w:val="00000077"/>
    <w:multiLevelType w:val="multilevel"/>
    <w:tmpl w:val="0000007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1">
    <w:nsid w:val="00000078"/>
    <w:multiLevelType w:val="multilevel"/>
    <w:tmpl w:val="0000007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2">
    <w:nsid w:val="00000079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0000007A"/>
    <w:multiLevelType w:val="multilevel"/>
    <w:tmpl w:val="000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0000007B"/>
    <w:multiLevelType w:val="multilevel"/>
    <w:tmpl w:val="0000007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>
    <w:nsid w:val="0000007C"/>
    <w:multiLevelType w:val="multilevel"/>
    <w:tmpl w:val="00000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>
    <w:nsid w:val="0000007D"/>
    <w:multiLevelType w:val="multilevel"/>
    <w:tmpl w:val="0000007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7E"/>
    <w:multiLevelType w:val="multilevel"/>
    <w:tmpl w:val="00000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7F"/>
    <w:multiLevelType w:val="multilevel"/>
    <w:tmpl w:val="0000007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9">
    <w:nsid w:val="00000081"/>
    <w:multiLevelType w:val="multilevel"/>
    <w:tmpl w:val="0000008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1">
    <w:nsid w:val="00000084"/>
    <w:multiLevelType w:val="multilevel"/>
    <w:tmpl w:val="0000008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2">
    <w:nsid w:val="00000085"/>
    <w:multiLevelType w:val="multilevel"/>
    <w:tmpl w:val="0000008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3">
    <w:nsid w:val="00000086"/>
    <w:multiLevelType w:val="multilevel"/>
    <w:tmpl w:val="0000008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4">
    <w:nsid w:val="00000087"/>
    <w:multiLevelType w:val="multilevel"/>
    <w:tmpl w:val="0000008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5">
    <w:nsid w:val="00000088"/>
    <w:multiLevelType w:val="multilevel"/>
    <w:tmpl w:val="0000008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6">
    <w:nsid w:val="00000089"/>
    <w:multiLevelType w:val="multilevel"/>
    <w:tmpl w:val="0000008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7">
    <w:nsid w:val="0000008B"/>
    <w:multiLevelType w:val="multilevel"/>
    <w:tmpl w:val="0000008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8">
    <w:nsid w:val="0000008C"/>
    <w:multiLevelType w:val="multilevel"/>
    <w:tmpl w:val="0000008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9">
    <w:nsid w:val="0000008D"/>
    <w:multiLevelType w:val="multilevel"/>
    <w:tmpl w:val="0000008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0">
    <w:nsid w:val="0000008E"/>
    <w:multiLevelType w:val="multilevel"/>
    <w:tmpl w:val="0000008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1">
    <w:nsid w:val="0000008F"/>
    <w:multiLevelType w:val="multilevel"/>
    <w:tmpl w:val="0000008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2">
    <w:nsid w:val="00000090"/>
    <w:multiLevelType w:val="multilevel"/>
    <w:tmpl w:val="000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>
    <w:nsid w:val="00000091"/>
    <w:multiLevelType w:val="multilevel"/>
    <w:tmpl w:val="000000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>
    <w:nsid w:val="00000092"/>
    <w:multiLevelType w:val="multilevel"/>
    <w:tmpl w:val="00000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>
    <w:nsid w:val="00000093"/>
    <w:multiLevelType w:val="multilevel"/>
    <w:tmpl w:val="00000093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/>
      </w:rPr>
    </w:lvl>
  </w:abstractNum>
  <w:abstractNum w:abstractNumId="126">
    <w:nsid w:val="00000094"/>
    <w:multiLevelType w:val="multilevel"/>
    <w:tmpl w:val="00000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7">
    <w:nsid w:val="00000095"/>
    <w:multiLevelType w:val="multilevel"/>
    <w:tmpl w:val="0000009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8">
    <w:nsid w:val="00000097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9">
    <w:nsid w:val="0000009B"/>
    <w:multiLevelType w:val="multilevel"/>
    <w:tmpl w:val="0000009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0">
    <w:nsid w:val="0000009C"/>
    <w:multiLevelType w:val="multilevel"/>
    <w:tmpl w:val="0000009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1">
    <w:nsid w:val="0000009D"/>
    <w:multiLevelType w:val="multilevel"/>
    <w:tmpl w:val="0000009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2">
    <w:nsid w:val="0000009E"/>
    <w:multiLevelType w:val="multilevel"/>
    <w:tmpl w:val="0000009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3">
    <w:nsid w:val="0000009F"/>
    <w:multiLevelType w:val="multilevel"/>
    <w:tmpl w:val="0000009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4">
    <w:nsid w:val="000000A0"/>
    <w:multiLevelType w:val="multilevel"/>
    <w:tmpl w:val="000000A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5">
    <w:nsid w:val="000000A1"/>
    <w:multiLevelType w:val="multilevel"/>
    <w:tmpl w:val="000000A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6">
    <w:nsid w:val="000000A2"/>
    <w:multiLevelType w:val="multilevel"/>
    <w:tmpl w:val="000000A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7">
    <w:nsid w:val="000000A3"/>
    <w:multiLevelType w:val="multilevel"/>
    <w:tmpl w:val="000000A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8">
    <w:nsid w:val="000000A4"/>
    <w:multiLevelType w:val="multilevel"/>
    <w:tmpl w:val="000000A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9">
    <w:nsid w:val="000000A5"/>
    <w:multiLevelType w:val="multilevel"/>
    <w:tmpl w:val="000000A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0">
    <w:nsid w:val="000000A6"/>
    <w:multiLevelType w:val="multilevel"/>
    <w:tmpl w:val="000000A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1">
    <w:nsid w:val="000000A7"/>
    <w:multiLevelType w:val="multilevel"/>
    <w:tmpl w:val="000000A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2">
    <w:nsid w:val="000000AB"/>
    <w:multiLevelType w:val="multilevel"/>
    <w:tmpl w:val="000000A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3">
    <w:nsid w:val="000000AC"/>
    <w:multiLevelType w:val="multilevel"/>
    <w:tmpl w:val="000000A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4">
    <w:nsid w:val="000000AD"/>
    <w:multiLevelType w:val="multilevel"/>
    <w:tmpl w:val="000000A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5">
    <w:nsid w:val="000000AE"/>
    <w:multiLevelType w:val="multilevel"/>
    <w:tmpl w:val="000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>
    <w:nsid w:val="000000AF"/>
    <w:multiLevelType w:val="multilevel"/>
    <w:tmpl w:val="000000A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>
    <w:nsid w:val="000000B0"/>
    <w:multiLevelType w:val="multilevel"/>
    <w:tmpl w:val="000000B0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/>
      </w:rPr>
    </w:lvl>
  </w:abstractNum>
  <w:abstractNum w:abstractNumId="148">
    <w:nsid w:val="000000B1"/>
    <w:multiLevelType w:val="multilevel"/>
    <w:tmpl w:val="000000B1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/>
      </w:rPr>
    </w:lvl>
  </w:abstractNum>
  <w:abstractNum w:abstractNumId="149">
    <w:nsid w:val="000000B2"/>
    <w:multiLevelType w:val="multilevel"/>
    <w:tmpl w:val="00000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0">
    <w:nsid w:val="000000B4"/>
    <w:multiLevelType w:val="multilevel"/>
    <w:tmpl w:val="000000B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1">
    <w:nsid w:val="000000B6"/>
    <w:multiLevelType w:val="multilevel"/>
    <w:tmpl w:val="000000B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2">
    <w:nsid w:val="000000B7"/>
    <w:multiLevelType w:val="multilevel"/>
    <w:tmpl w:val="000000B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3">
    <w:nsid w:val="000000B8"/>
    <w:multiLevelType w:val="multilevel"/>
    <w:tmpl w:val="000000B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4">
    <w:nsid w:val="000000B9"/>
    <w:multiLevelType w:val="multilevel"/>
    <w:tmpl w:val="000000B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5">
    <w:nsid w:val="000000BA"/>
    <w:multiLevelType w:val="multilevel"/>
    <w:tmpl w:val="000000B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6">
    <w:nsid w:val="000000BE"/>
    <w:multiLevelType w:val="multilevel"/>
    <w:tmpl w:val="000000B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7">
    <w:nsid w:val="000000BF"/>
    <w:multiLevelType w:val="multilevel"/>
    <w:tmpl w:val="000000B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8">
    <w:nsid w:val="000000C0"/>
    <w:multiLevelType w:val="multilevel"/>
    <w:tmpl w:val="000000C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9">
    <w:nsid w:val="000000C1"/>
    <w:multiLevelType w:val="multilevel"/>
    <w:tmpl w:val="000000C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0">
    <w:nsid w:val="000000C2"/>
    <w:multiLevelType w:val="multilevel"/>
    <w:tmpl w:val="000000C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1">
    <w:nsid w:val="000000C3"/>
    <w:multiLevelType w:val="multilevel"/>
    <w:tmpl w:val="000000C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2">
    <w:nsid w:val="000000C4"/>
    <w:multiLevelType w:val="multilevel"/>
    <w:tmpl w:val="000000C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3">
    <w:nsid w:val="000000C5"/>
    <w:multiLevelType w:val="multilevel"/>
    <w:tmpl w:val="000000C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4">
    <w:nsid w:val="000000C6"/>
    <w:multiLevelType w:val="multilevel"/>
    <w:tmpl w:val="000000C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5">
    <w:nsid w:val="000000C7"/>
    <w:multiLevelType w:val="multilevel"/>
    <w:tmpl w:val="000000C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6">
    <w:nsid w:val="000000C8"/>
    <w:multiLevelType w:val="multilevel"/>
    <w:tmpl w:val="000000C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7">
    <w:nsid w:val="000000C9"/>
    <w:multiLevelType w:val="multilevel"/>
    <w:tmpl w:val="000000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8">
    <w:nsid w:val="000000CA"/>
    <w:multiLevelType w:val="multilevel"/>
    <w:tmpl w:val="00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9">
    <w:nsid w:val="000000CB"/>
    <w:multiLevelType w:val="multilevel"/>
    <w:tmpl w:val="000000C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CC"/>
    <w:multiLevelType w:val="multilevel"/>
    <w:tmpl w:val="000000CC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/>
      </w:rPr>
    </w:lvl>
  </w:abstractNum>
  <w:abstractNum w:abstractNumId="171">
    <w:nsid w:val="000000CD"/>
    <w:multiLevelType w:val="multilevel"/>
    <w:tmpl w:val="000000CD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/>
      </w:rPr>
    </w:lvl>
  </w:abstractNum>
  <w:abstractNum w:abstractNumId="172">
    <w:nsid w:val="000000CE"/>
    <w:multiLevelType w:val="multilevel"/>
    <w:tmpl w:val="00000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3">
    <w:nsid w:val="000000D0"/>
    <w:multiLevelType w:val="multilevel"/>
    <w:tmpl w:val="000000D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4">
    <w:nsid w:val="000000D2"/>
    <w:multiLevelType w:val="multilevel"/>
    <w:tmpl w:val="000000D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5">
    <w:nsid w:val="000000D3"/>
    <w:multiLevelType w:val="multilevel"/>
    <w:tmpl w:val="000000D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6">
    <w:nsid w:val="000000D4"/>
    <w:multiLevelType w:val="multilevel"/>
    <w:tmpl w:val="000000D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7">
    <w:nsid w:val="000000D5"/>
    <w:multiLevelType w:val="multilevel"/>
    <w:tmpl w:val="000000D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8">
    <w:nsid w:val="000000D6"/>
    <w:multiLevelType w:val="multilevel"/>
    <w:tmpl w:val="000000D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9">
    <w:nsid w:val="000000D9"/>
    <w:multiLevelType w:val="multilevel"/>
    <w:tmpl w:val="000000D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0">
    <w:nsid w:val="000000DA"/>
    <w:multiLevelType w:val="multilevel"/>
    <w:tmpl w:val="000000D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1">
    <w:nsid w:val="000000DB"/>
    <w:multiLevelType w:val="multilevel"/>
    <w:tmpl w:val="000000D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2">
    <w:nsid w:val="000000DC"/>
    <w:multiLevelType w:val="multilevel"/>
    <w:tmpl w:val="000000D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3">
    <w:nsid w:val="000000DD"/>
    <w:multiLevelType w:val="multilevel"/>
    <w:tmpl w:val="000000D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4">
    <w:nsid w:val="000000DE"/>
    <w:multiLevelType w:val="multilevel"/>
    <w:tmpl w:val="000000D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5">
    <w:nsid w:val="000000DF"/>
    <w:multiLevelType w:val="multilevel"/>
    <w:tmpl w:val="000000D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6">
    <w:nsid w:val="000000E0"/>
    <w:multiLevelType w:val="multilevel"/>
    <w:tmpl w:val="000000E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7">
    <w:nsid w:val="000000E1"/>
    <w:multiLevelType w:val="multilevel"/>
    <w:tmpl w:val="000000E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8">
    <w:nsid w:val="000000E2"/>
    <w:multiLevelType w:val="multilevel"/>
    <w:tmpl w:val="0000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9">
    <w:nsid w:val="000000E3"/>
    <w:multiLevelType w:val="multilevel"/>
    <w:tmpl w:val="000000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0">
    <w:nsid w:val="000000E4"/>
    <w:multiLevelType w:val="multilevel"/>
    <w:tmpl w:val="0000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E5"/>
    <w:multiLevelType w:val="multilevel"/>
    <w:tmpl w:val="000000E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E6"/>
    <w:multiLevelType w:val="multilevel"/>
    <w:tmpl w:val="00000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3">
    <w:nsid w:val="000000E7"/>
    <w:multiLevelType w:val="multilevel"/>
    <w:tmpl w:val="000000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4">
    <w:nsid w:val="000000E9"/>
    <w:multiLevelType w:val="multilevel"/>
    <w:tmpl w:val="000000E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5">
    <w:nsid w:val="000000EB"/>
    <w:multiLevelType w:val="multilevel"/>
    <w:tmpl w:val="000000E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6">
    <w:nsid w:val="000000EC"/>
    <w:multiLevelType w:val="multilevel"/>
    <w:tmpl w:val="000000E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7">
    <w:nsid w:val="000000ED"/>
    <w:multiLevelType w:val="multilevel"/>
    <w:tmpl w:val="000000E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8">
    <w:nsid w:val="000000F6"/>
    <w:multiLevelType w:val="multilevel"/>
    <w:tmpl w:val="000000F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9">
    <w:nsid w:val="000000F8"/>
    <w:multiLevelType w:val="multilevel"/>
    <w:tmpl w:val="000000F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00">
    <w:nsid w:val="000000FA"/>
    <w:multiLevelType w:val="multilevel"/>
    <w:tmpl w:val="000000F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01">
    <w:nsid w:val="000000FB"/>
    <w:multiLevelType w:val="multilevel"/>
    <w:tmpl w:val="000000F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02">
    <w:nsid w:val="000000FC"/>
    <w:multiLevelType w:val="multilevel"/>
    <w:tmpl w:val="0000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3">
    <w:nsid w:val="000000FD"/>
    <w:multiLevelType w:val="multilevel"/>
    <w:tmpl w:val="000000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4">
    <w:nsid w:val="000000FE"/>
    <w:multiLevelType w:val="multilevel"/>
    <w:tmpl w:val="00000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FF"/>
    <w:multiLevelType w:val="multilevel"/>
    <w:tmpl w:val="000000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100"/>
    <w:multiLevelType w:val="multilevel"/>
    <w:tmpl w:val="00000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7">
    <w:nsid w:val="00000102"/>
    <w:multiLevelType w:val="multilevel"/>
    <w:tmpl w:val="0000010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08">
    <w:nsid w:val="00000104"/>
    <w:multiLevelType w:val="multilevel"/>
    <w:tmpl w:val="0000010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09">
    <w:nsid w:val="00000105"/>
    <w:multiLevelType w:val="multilevel"/>
    <w:tmpl w:val="0000010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0">
    <w:nsid w:val="00000107"/>
    <w:multiLevelType w:val="multilevel"/>
    <w:tmpl w:val="0000010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1">
    <w:nsid w:val="00000108"/>
    <w:multiLevelType w:val="multilevel"/>
    <w:tmpl w:val="0000010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2">
    <w:nsid w:val="00000109"/>
    <w:multiLevelType w:val="multilevel"/>
    <w:tmpl w:val="0000010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3">
    <w:nsid w:val="0000010A"/>
    <w:multiLevelType w:val="multilevel"/>
    <w:tmpl w:val="0000010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4">
    <w:nsid w:val="0000010B"/>
    <w:multiLevelType w:val="multilevel"/>
    <w:tmpl w:val="0000010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5">
    <w:nsid w:val="0000010C"/>
    <w:multiLevelType w:val="multilevel"/>
    <w:tmpl w:val="0000010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6">
    <w:nsid w:val="0000010D"/>
    <w:multiLevelType w:val="multilevel"/>
    <w:tmpl w:val="0000010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7">
    <w:nsid w:val="0000010E"/>
    <w:multiLevelType w:val="multilevel"/>
    <w:tmpl w:val="0000010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8">
    <w:nsid w:val="0000010F"/>
    <w:multiLevelType w:val="multilevel"/>
    <w:tmpl w:val="0000010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19">
    <w:nsid w:val="00000110"/>
    <w:multiLevelType w:val="multilevel"/>
    <w:tmpl w:val="0000011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20">
    <w:nsid w:val="00000111"/>
    <w:multiLevelType w:val="multilevel"/>
    <w:tmpl w:val="0000011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21">
    <w:nsid w:val="00000112"/>
    <w:multiLevelType w:val="multilevel"/>
    <w:tmpl w:val="0000011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22">
    <w:nsid w:val="00000113"/>
    <w:multiLevelType w:val="multilevel"/>
    <w:tmpl w:val="0000011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23">
    <w:nsid w:val="00000114"/>
    <w:multiLevelType w:val="multilevel"/>
    <w:tmpl w:val="0000011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224">
    <w:nsid w:val="00000115"/>
    <w:multiLevelType w:val="multilevel"/>
    <w:tmpl w:val="00000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5">
    <w:nsid w:val="00000116"/>
    <w:multiLevelType w:val="multilevel"/>
    <w:tmpl w:val="0000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6">
    <w:nsid w:val="00000117"/>
    <w:multiLevelType w:val="multilevel"/>
    <w:tmpl w:val="000001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7">
    <w:nsid w:val="00000118"/>
    <w:multiLevelType w:val="multilevel"/>
    <w:tmpl w:val="00000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8">
    <w:nsid w:val="00000119"/>
    <w:multiLevelType w:val="multilevel"/>
    <w:tmpl w:val="000001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9">
    <w:nsid w:val="05D55C2F"/>
    <w:multiLevelType w:val="hybridMultilevel"/>
    <w:tmpl w:val="A502E1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ookman Old Style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20"/>
  </w:num>
  <w:num w:numId="15">
    <w:abstractNumId w:val="21"/>
  </w:num>
  <w:num w:numId="16">
    <w:abstractNumId w:val="22"/>
  </w:num>
  <w:num w:numId="17">
    <w:abstractNumId w:val="25"/>
  </w:num>
  <w:num w:numId="18">
    <w:abstractNumId w:val="26"/>
  </w:num>
  <w:num w:numId="19">
    <w:abstractNumId w:val="27"/>
  </w:num>
  <w:num w:numId="20">
    <w:abstractNumId w:val="28"/>
  </w:num>
  <w:num w:numId="21">
    <w:abstractNumId w:val="30"/>
  </w:num>
  <w:num w:numId="22">
    <w:abstractNumId w:val="31"/>
  </w:num>
  <w:num w:numId="23">
    <w:abstractNumId w:val="32"/>
  </w:num>
  <w:num w:numId="24">
    <w:abstractNumId w:val="33"/>
  </w:num>
  <w:num w:numId="25">
    <w:abstractNumId w:val="34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41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7"/>
  </w:num>
  <w:num w:numId="36">
    <w:abstractNumId w:val="48"/>
  </w:num>
  <w:num w:numId="37">
    <w:abstractNumId w:val="49"/>
  </w:num>
  <w:num w:numId="38">
    <w:abstractNumId w:val="50"/>
  </w:num>
  <w:num w:numId="39">
    <w:abstractNumId w:val="51"/>
  </w:num>
  <w:num w:numId="40">
    <w:abstractNumId w:val="52"/>
  </w:num>
  <w:num w:numId="41">
    <w:abstractNumId w:val="53"/>
  </w:num>
  <w:num w:numId="42">
    <w:abstractNumId w:val="54"/>
  </w:num>
  <w:num w:numId="43">
    <w:abstractNumId w:val="55"/>
  </w:num>
  <w:num w:numId="44">
    <w:abstractNumId w:val="56"/>
  </w:num>
  <w:num w:numId="45">
    <w:abstractNumId w:val="57"/>
  </w:num>
  <w:num w:numId="46">
    <w:abstractNumId w:val="58"/>
  </w:num>
  <w:num w:numId="47">
    <w:abstractNumId w:val="59"/>
  </w:num>
  <w:num w:numId="48">
    <w:abstractNumId w:val="60"/>
  </w:num>
  <w:num w:numId="49">
    <w:abstractNumId w:val="61"/>
  </w:num>
  <w:num w:numId="50">
    <w:abstractNumId w:val="62"/>
  </w:num>
  <w:num w:numId="51">
    <w:abstractNumId w:val="63"/>
  </w:num>
  <w:num w:numId="52">
    <w:abstractNumId w:val="64"/>
  </w:num>
  <w:num w:numId="53">
    <w:abstractNumId w:val="65"/>
  </w:num>
  <w:num w:numId="54">
    <w:abstractNumId w:val="66"/>
  </w:num>
  <w:num w:numId="55">
    <w:abstractNumId w:val="67"/>
  </w:num>
  <w:num w:numId="56">
    <w:abstractNumId w:val="68"/>
  </w:num>
  <w:num w:numId="57">
    <w:abstractNumId w:val="69"/>
  </w:num>
  <w:num w:numId="58">
    <w:abstractNumId w:val="70"/>
  </w:num>
  <w:num w:numId="59">
    <w:abstractNumId w:val="71"/>
  </w:num>
  <w:num w:numId="60">
    <w:abstractNumId w:val="72"/>
  </w:num>
  <w:num w:numId="61">
    <w:abstractNumId w:val="73"/>
  </w:num>
  <w:num w:numId="62">
    <w:abstractNumId w:val="74"/>
  </w:num>
  <w:num w:numId="63">
    <w:abstractNumId w:val="75"/>
  </w:num>
  <w:num w:numId="64">
    <w:abstractNumId w:val="76"/>
  </w:num>
  <w:num w:numId="65">
    <w:abstractNumId w:val="77"/>
  </w:num>
  <w:num w:numId="66">
    <w:abstractNumId w:val="78"/>
  </w:num>
  <w:num w:numId="67">
    <w:abstractNumId w:val="79"/>
  </w:num>
  <w:num w:numId="68">
    <w:abstractNumId w:val="80"/>
  </w:num>
  <w:num w:numId="69">
    <w:abstractNumId w:val="81"/>
  </w:num>
  <w:num w:numId="70">
    <w:abstractNumId w:val="82"/>
  </w:num>
  <w:num w:numId="71">
    <w:abstractNumId w:val="83"/>
  </w:num>
  <w:num w:numId="72">
    <w:abstractNumId w:val="84"/>
  </w:num>
  <w:num w:numId="73">
    <w:abstractNumId w:val="85"/>
  </w:num>
  <w:num w:numId="74">
    <w:abstractNumId w:val="86"/>
  </w:num>
  <w:num w:numId="75">
    <w:abstractNumId w:val="87"/>
  </w:num>
  <w:num w:numId="76">
    <w:abstractNumId w:val="88"/>
  </w:num>
  <w:num w:numId="77">
    <w:abstractNumId w:val="89"/>
  </w:num>
  <w:num w:numId="78">
    <w:abstractNumId w:val="90"/>
  </w:num>
  <w:num w:numId="79">
    <w:abstractNumId w:val="91"/>
  </w:num>
  <w:num w:numId="80">
    <w:abstractNumId w:val="92"/>
  </w:num>
  <w:num w:numId="81">
    <w:abstractNumId w:val="93"/>
  </w:num>
  <w:num w:numId="82">
    <w:abstractNumId w:val="94"/>
  </w:num>
  <w:num w:numId="83">
    <w:abstractNumId w:val="95"/>
  </w:num>
  <w:num w:numId="84">
    <w:abstractNumId w:val="96"/>
  </w:num>
  <w:num w:numId="85">
    <w:abstractNumId w:val="97"/>
  </w:num>
  <w:num w:numId="86">
    <w:abstractNumId w:val="98"/>
  </w:num>
  <w:num w:numId="87">
    <w:abstractNumId w:val="99"/>
  </w:num>
  <w:num w:numId="88">
    <w:abstractNumId w:val="100"/>
  </w:num>
  <w:num w:numId="89">
    <w:abstractNumId w:val="101"/>
  </w:num>
  <w:num w:numId="90">
    <w:abstractNumId w:val="102"/>
  </w:num>
  <w:num w:numId="91">
    <w:abstractNumId w:val="103"/>
  </w:num>
  <w:num w:numId="92">
    <w:abstractNumId w:val="104"/>
  </w:num>
  <w:num w:numId="93">
    <w:abstractNumId w:val="105"/>
  </w:num>
  <w:num w:numId="94">
    <w:abstractNumId w:val="106"/>
  </w:num>
  <w:num w:numId="95">
    <w:abstractNumId w:val="107"/>
  </w:num>
  <w:num w:numId="96">
    <w:abstractNumId w:val="108"/>
  </w:num>
  <w:num w:numId="97">
    <w:abstractNumId w:val="109"/>
  </w:num>
  <w:num w:numId="98">
    <w:abstractNumId w:val="110"/>
  </w:num>
  <w:num w:numId="99">
    <w:abstractNumId w:val="111"/>
  </w:num>
  <w:num w:numId="100">
    <w:abstractNumId w:val="112"/>
  </w:num>
  <w:num w:numId="101">
    <w:abstractNumId w:val="113"/>
  </w:num>
  <w:num w:numId="102">
    <w:abstractNumId w:val="114"/>
  </w:num>
  <w:num w:numId="103">
    <w:abstractNumId w:val="115"/>
  </w:num>
  <w:num w:numId="104">
    <w:abstractNumId w:val="116"/>
  </w:num>
  <w:num w:numId="105">
    <w:abstractNumId w:val="117"/>
  </w:num>
  <w:num w:numId="106">
    <w:abstractNumId w:val="118"/>
  </w:num>
  <w:num w:numId="107">
    <w:abstractNumId w:val="119"/>
  </w:num>
  <w:num w:numId="108">
    <w:abstractNumId w:val="120"/>
  </w:num>
  <w:num w:numId="109">
    <w:abstractNumId w:val="121"/>
  </w:num>
  <w:num w:numId="110">
    <w:abstractNumId w:val="122"/>
  </w:num>
  <w:num w:numId="111">
    <w:abstractNumId w:val="123"/>
  </w:num>
  <w:num w:numId="112">
    <w:abstractNumId w:val="124"/>
  </w:num>
  <w:num w:numId="113">
    <w:abstractNumId w:val="125"/>
  </w:num>
  <w:num w:numId="114">
    <w:abstractNumId w:val="126"/>
  </w:num>
  <w:num w:numId="115">
    <w:abstractNumId w:val="127"/>
  </w:num>
  <w:num w:numId="116">
    <w:abstractNumId w:val="128"/>
  </w:num>
  <w:num w:numId="117">
    <w:abstractNumId w:val="129"/>
  </w:num>
  <w:num w:numId="118">
    <w:abstractNumId w:val="130"/>
  </w:num>
  <w:num w:numId="119">
    <w:abstractNumId w:val="131"/>
  </w:num>
  <w:num w:numId="120">
    <w:abstractNumId w:val="132"/>
  </w:num>
  <w:num w:numId="121">
    <w:abstractNumId w:val="133"/>
  </w:num>
  <w:num w:numId="122">
    <w:abstractNumId w:val="134"/>
  </w:num>
  <w:num w:numId="123">
    <w:abstractNumId w:val="135"/>
  </w:num>
  <w:num w:numId="124">
    <w:abstractNumId w:val="136"/>
  </w:num>
  <w:num w:numId="125">
    <w:abstractNumId w:val="137"/>
  </w:num>
  <w:num w:numId="126">
    <w:abstractNumId w:val="138"/>
  </w:num>
  <w:num w:numId="127">
    <w:abstractNumId w:val="139"/>
  </w:num>
  <w:num w:numId="128">
    <w:abstractNumId w:val="140"/>
  </w:num>
  <w:num w:numId="129">
    <w:abstractNumId w:val="141"/>
  </w:num>
  <w:num w:numId="130">
    <w:abstractNumId w:val="142"/>
  </w:num>
  <w:num w:numId="131">
    <w:abstractNumId w:val="143"/>
  </w:num>
  <w:num w:numId="132">
    <w:abstractNumId w:val="144"/>
  </w:num>
  <w:num w:numId="133">
    <w:abstractNumId w:val="145"/>
  </w:num>
  <w:num w:numId="134">
    <w:abstractNumId w:val="146"/>
  </w:num>
  <w:num w:numId="135">
    <w:abstractNumId w:val="147"/>
  </w:num>
  <w:num w:numId="136">
    <w:abstractNumId w:val="148"/>
  </w:num>
  <w:num w:numId="137">
    <w:abstractNumId w:val="149"/>
  </w:num>
  <w:num w:numId="138">
    <w:abstractNumId w:val="150"/>
  </w:num>
  <w:num w:numId="139">
    <w:abstractNumId w:val="151"/>
  </w:num>
  <w:num w:numId="140">
    <w:abstractNumId w:val="152"/>
  </w:num>
  <w:num w:numId="141">
    <w:abstractNumId w:val="153"/>
  </w:num>
  <w:num w:numId="142">
    <w:abstractNumId w:val="154"/>
  </w:num>
  <w:num w:numId="143">
    <w:abstractNumId w:val="155"/>
  </w:num>
  <w:num w:numId="144">
    <w:abstractNumId w:val="156"/>
  </w:num>
  <w:num w:numId="145">
    <w:abstractNumId w:val="157"/>
  </w:num>
  <w:num w:numId="146">
    <w:abstractNumId w:val="158"/>
  </w:num>
  <w:num w:numId="147">
    <w:abstractNumId w:val="159"/>
  </w:num>
  <w:num w:numId="148">
    <w:abstractNumId w:val="160"/>
  </w:num>
  <w:num w:numId="149">
    <w:abstractNumId w:val="161"/>
  </w:num>
  <w:num w:numId="150">
    <w:abstractNumId w:val="162"/>
  </w:num>
  <w:num w:numId="151">
    <w:abstractNumId w:val="163"/>
  </w:num>
  <w:num w:numId="152">
    <w:abstractNumId w:val="164"/>
  </w:num>
  <w:num w:numId="153">
    <w:abstractNumId w:val="165"/>
  </w:num>
  <w:num w:numId="154">
    <w:abstractNumId w:val="166"/>
  </w:num>
  <w:num w:numId="155">
    <w:abstractNumId w:val="167"/>
  </w:num>
  <w:num w:numId="156">
    <w:abstractNumId w:val="168"/>
  </w:num>
  <w:num w:numId="157">
    <w:abstractNumId w:val="169"/>
  </w:num>
  <w:num w:numId="158">
    <w:abstractNumId w:val="170"/>
  </w:num>
  <w:num w:numId="159">
    <w:abstractNumId w:val="171"/>
  </w:num>
  <w:num w:numId="160">
    <w:abstractNumId w:val="172"/>
  </w:num>
  <w:num w:numId="161">
    <w:abstractNumId w:val="173"/>
  </w:num>
  <w:num w:numId="162">
    <w:abstractNumId w:val="174"/>
  </w:num>
  <w:num w:numId="163">
    <w:abstractNumId w:val="175"/>
  </w:num>
  <w:num w:numId="164">
    <w:abstractNumId w:val="176"/>
  </w:num>
  <w:num w:numId="165">
    <w:abstractNumId w:val="177"/>
  </w:num>
  <w:num w:numId="166">
    <w:abstractNumId w:val="178"/>
  </w:num>
  <w:num w:numId="167">
    <w:abstractNumId w:val="179"/>
  </w:num>
  <w:num w:numId="168">
    <w:abstractNumId w:val="180"/>
  </w:num>
  <w:num w:numId="169">
    <w:abstractNumId w:val="181"/>
  </w:num>
  <w:num w:numId="170">
    <w:abstractNumId w:val="182"/>
  </w:num>
  <w:num w:numId="171">
    <w:abstractNumId w:val="183"/>
  </w:num>
  <w:num w:numId="172">
    <w:abstractNumId w:val="184"/>
  </w:num>
  <w:num w:numId="173">
    <w:abstractNumId w:val="185"/>
  </w:num>
  <w:num w:numId="174">
    <w:abstractNumId w:val="186"/>
  </w:num>
  <w:num w:numId="175">
    <w:abstractNumId w:val="187"/>
  </w:num>
  <w:num w:numId="176">
    <w:abstractNumId w:val="188"/>
  </w:num>
  <w:num w:numId="177">
    <w:abstractNumId w:val="189"/>
  </w:num>
  <w:num w:numId="178">
    <w:abstractNumId w:val="190"/>
  </w:num>
  <w:num w:numId="179">
    <w:abstractNumId w:val="191"/>
  </w:num>
  <w:num w:numId="180">
    <w:abstractNumId w:val="192"/>
  </w:num>
  <w:num w:numId="181">
    <w:abstractNumId w:val="193"/>
  </w:num>
  <w:num w:numId="182">
    <w:abstractNumId w:val="194"/>
  </w:num>
  <w:num w:numId="183">
    <w:abstractNumId w:val="195"/>
  </w:num>
  <w:num w:numId="184">
    <w:abstractNumId w:val="196"/>
  </w:num>
  <w:num w:numId="185">
    <w:abstractNumId w:val="197"/>
  </w:num>
  <w:num w:numId="186">
    <w:abstractNumId w:val="198"/>
  </w:num>
  <w:num w:numId="187">
    <w:abstractNumId w:val="199"/>
  </w:num>
  <w:num w:numId="188">
    <w:abstractNumId w:val="200"/>
  </w:num>
  <w:num w:numId="189">
    <w:abstractNumId w:val="201"/>
  </w:num>
  <w:num w:numId="190">
    <w:abstractNumId w:val="202"/>
  </w:num>
  <w:num w:numId="191">
    <w:abstractNumId w:val="203"/>
  </w:num>
  <w:num w:numId="192">
    <w:abstractNumId w:val="204"/>
  </w:num>
  <w:num w:numId="193">
    <w:abstractNumId w:val="205"/>
  </w:num>
  <w:num w:numId="194">
    <w:abstractNumId w:val="206"/>
  </w:num>
  <w:num w:numId="195">
    <w:abstractNumId w:val="207"/>
  </w:num>
  <w:num w:numId="196">
    <w:abstractNumId w:val="208"/>
  </w:num>
  <w:num w:numId="197">
    <w:abstractNumId w:val="209"/>
  </w:num>
  <w:num w:numId="198">
    <w:abstractNumId w:val="210"/>
  </w:num>
  <w:num w:numId="199">
    <w:abstractNumId w:val="211"/>
  </w:num>
  <w:num w:numId="200">
    <w:abstractNumId w:val="212"/>
  </w:num>
  <w:num w:numId="201">
    <w:abstractNumId w:val="213"/>
  </w:num>
  <w:num w:numId="202">
    <w:abstractNumId w:val="214"/>
  </w:num>
  <w:num w:numId="203">
    <w:abstractNumId w:val="215"/>
  </w:num>
  <w:num w:numId="204">
    <w:abstractNumId w:val="216"/>
  </w:num>
  <w:num w:numId="205">
    <w:abstractNumId w:val="217"/>
  </w:num>
  <w:num w:numId="206">
    <w:abstractNumId w:val="218"/>
  </w:num>
  <w:num w:numId="207">
    <w:abstractNumId w:val="219"/>
  </w:num>
  <w:num w:numId="208">
    <w:abstractNumId w:val="220"/>
  </w:num>
  <w:num w:numId="209">
    <w:abstractNumId w:val="221"/>
  </w:num>
  <w:num w:numId="210">
    <w:abstractNumId w:val="222"/>
  </w:num>
  <w:num w:numId="211">
    <w:abstractNumId w:val="223"/>
  </w:num>
  <w:num w:numId="212">
    <w:abstractNumId w:val="224"/>
  </w:num>
  <w:num w:numId="213">
    <w:abstractNumId w:val="225"/>
  </w:num>
  <w:num w:numId="214">
    <w:abstractNumId w:val="226"/>
  </w:num>
  <w:num w:numId="215">
    <w:abstractNumId w:val="227"/>
  </w:num>
  <w:num w:numId="216">
    <w:abstractNumId w:val="228"/>
  </w:num>
  <w:num w:numId="217">
    <w:abstractNumId w:val="229"/>
  </w:num>
  <w:num w:numId="218">
    <w:abstractNumId w:val="2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"/>
  </w:num>
  <w:num w:numId="220">
    <w:abstractNumId w:val="6"/>
  </w:num>
  <w:num w:numId="221">
    <w:abstractNumId w:val="29"/>
  </w:num>
  <w:num w:numId="222">
    <w:abstractNumId w:val="37"/>
  </w:num>
  <w:num w:numId="223">
    <w:abstractNumId w:val="42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73AE8"/>
    <w:rsid w:val="00004895"/>
    <w:rsid w:val="0001560E"/>
    <w:rsid w:val="00017803"/>
    <w:rsid w:val="00020CF1"/>
    <w:rsid w:val="00023376"/>
    <w:rsid w:val="000251D5"/>
    <w:rsid w:val="000440C7"/>
    <w:rsid w:val="00050491"/>
    <w:rsid w:val="0006634F"/>
    <w:rsid w:val="00083619"/>
    <w:rsid w:val="00085187"/>
    <w:rsid w:val="00096833"/>
    <w:rsid w:val="000C7972"/>
    <w:rsid w:val="000C7A52"/>
    <w:rsid w:val="00117AAC"/>
    <w:rsid w:val="00130E88"/>
    <w:rsid w:val="0015674B"/>
    <w:rsid w:val="001669AB"/>
    <w:rsid w:val="00172FD9"/>
    <w:rsid w:val="0018050A"/>
    <w:rsid w:val="00184AD8"/>
    <w:rsid w:val="001E22A8"/>
    <w:rsid w:val="00204913"/>
    <w:rsid w:val="00247DC9"/>
    <w:rsid w:val="00263F42"/>
    <w:rsid w:val="00281E7F"/>
    <w:rsid w:val="002B474C"/>
    <w:rsid w:val="002F05FA"/>
    <w:rsid w:val="002F0A72"/>
    <w:rsid w:val="00303663"/>
    <w:rsid w:val="0030510D"/>
    <w:rsid w:val="003064D4"/>
    <w:rsid w:val="00310A6F"/>
    <w:rsid w:val="00312779"/>
    <w:rsid w:val="00351596"/>
    <w:rsid w:val="00351CB8"/>
    <w:rsid w:val="003631AE"/>
    <w:rsid w:val="00380D18"/>
    <w:rsid w:val="003855AE"/>
    <w:rsid w:val="003A0244"/>
    <w:rsid w:val="003B0C14"/>
    <w:rsid w:val="003E0EC3"/>
    <w:rsid w:val="00435D15"/>
    <w:rsid w:val="00445C55"/>
    <w:rsid w:val="00456292"/>
    <w:rsid w:val="0045677F"/>
    <w:rsid w:val="00456EDA"/>
    <w:rsid w:val="00470CDC"/>
    <w:rsid w:val="00472047"/>
    <w:rsid w:val="004818B3"/>
    <w:rsid w:val="004A0E47"/>
    <w:rsid w:val="004A74AE"/>
    <w:rsid w:val="004B5A8F"/>
    <w:rsid w:val="004D4963"/>
    <w:rsid w:val="004E49BA"/>
    <w:rsid w:val="004E5A5A"/>
    <w:rsid w:val="004F144B"/>
    <w:rsid w:val="004F57ED"/>
    <w:rsid w:val="00502C20"/>
    <w:rsid w:val="005056D3"/>
    <w:rsid w:val="0051712D"/>
    <w:rsid w:val="005245DA"/>
    <w:rsid w:val="00530D83"/>
    <w:rsid w:val="005347AD"/>
    <w:rsid w:val="00536C25"/>
    <w:rsid w:val="00542AAC"/>
    <w:rsid w:val="00557339"/>
    <w:rsid w:val="00564835"/>
    <w:rsid w:val="00593942"/>
    <w:rsid w:val="005B6A8F"/>
    <w:rsid w:val="005E6103"/>
    <w:rsid w:val="005F0D41"/>
    <w:rsid w:val="00604733"/>
    <w:rsid w:val="006104EF"/>
    <w:rsid w:val="00614B07"/>
    <w:rsid w:val="00627B61"/>
    <w:rsid w:val="00655469"/>
    <w:rsid w:val="00655D0D"/>
    <w:rsid w:val="006642BC"/>
    <w:rsid w:val="00673220"/>
    <w:rsid w:val="006733B5"/>
    <w:rsid w:val="00676798"/>
    <w:rsid w:val="00680BDC"/>
    <w:rsid w:val="00681BBB"/>
    <w:rsid w:val="006A4A26"/>
    <w:rsid w:val="006A583E"/>
    <w:rsid w:val="006D06F6"/>
    <w:rsid w:val="006F15CF"/>
    <w:rsid w:val="00702F63"/>
    <w:rsid w:val="00730102"/>
    <w:rsid w:val="00733FF6"/>
    <w:rsid w:val="0074659A"/>
    <w:rsid w:val="00755FF4"/>
    <w:rsid w:val="0076128F"/>
    <w:rsid w:val="00775D95"/>
    <w:rsid w:val="00781E9D"/>
    <w:rsid w:val="007A2FF8"/>
    <w:rsid w:val="007A3878"/>
    <w:rsid w:val="007A72B7"/>
    <w:rsid w:val="007E2664"/>
    <w:rsid w:val="007F6B36"/>
    <w:rsid w:val="00803064"/>
    <w:rsid w:val="00811B53"/>
    <w:rsid w:val="00886759"/>
    <w:rsid w:val="00892008"/>
    <w:rsid w:val="008A11D7"/>
    <w:rsid w:val="008B2021"/>
    <w:rsid w:val="008F2E18"/>
    <w:rsid w:val="00934B35"/>
    <w:rsid w:val="00960843"/>
    <w:rsid w:val="009778D0"/>
    <w:rsid w:val="009B1EB8"/>
    <w:rsid w:val="009C2E68"/>
    <w:rsid w:val="009D7510"/>
    <w:rsid w:val="00A066D4"/>
    <w:rsid w:val="00A068DE"/>
    <w:rsid w:val="00A36E42"/>
    <w:rsid w:val="00A52809"/>
    <w:rsid w:val="00A8212D"/>
    <w:rsid w:val="00A955F7"/>
    <w:rsid w:val="00AB5482"/>
    <w:rsid w:val="00AB5F28"/>
    <w:rsid w:val="00AC6B8F"/>
    <w:rsid w:val="00B13128"/>
    <w:rsid w:val="00B30F82"/>
    <w:rsid w:val="00B41CCE"/>
    <w:rsid w:val="00B7092E"/>
    <w:rsid w:val="00B74BE2"/>
    <w:rsid w:val="00B76469"/>
    <w:rsid w:val="00B96E7B"/>
    <w:rsid w:val="00BB5D00"/>
    <w:rsid w:val="00BB6E2C"/>
    <w:rsid w:val="00BE0D29"/>
    <w:rsid w:val="00C202A7"/>
    <w:rsid w:val="00C25D63"/>
    <w:rsid w:val="00C35EC0"/>
    <w:rsid w:val="00C604D6"/>
    <w:rsid w:val="00C657D0"/>
    <w:rsid w:val="00C770BB"/>
    <w:rsid w:val="00C918DE"/>
    <w:rsid w:val="00C91B47"/>
    <w:rsid w:val="00C9794D"/>
    <w:rsid w:val="00CF543E"/>
    <w:rsid w:val="00D04D61"/>
    <w:rsid w:val="00D25CBA"/>
    <w:rsid w:val="00D30930"/>
    <w:rsid w:val="00D50FB6"/>
    <w:rsid w:val="00D525A1"/>
    <w:rsid w:val="00D73AE8"/>
    <w:rsid w:val="00D94167"/>
    <w:rsid w:val="00D95BCC"/>
    <w:rsid w:val="00DB1FE7"/>
    <w:rsid w:val="00DB2FF3"/>
    <w:rsid w:val="00DC3838"/>
    <w:rsid w:val="00DF057E"/>
    <w:rsid w:val="00E10BA7"/>
    <w:rsid w:val="00E42028"/>
    <w:rsid w:val="00E43E0E"/>
    <w:rsid w:val="00E443E1"/>
    <w:rsid w:val="00E471D4"/>
    <w:rsid w:val="00E61855"/>
    <w:rsid w:val="00E900B7"/>
    <w:rsid w:val="00E93337"/>
    <w:rsid w:val="00E94338"/>
    <w:rsid w:val="00EA58FD"/>
    <w:rsid w:val="00EA5FD1"/>
    <w:rsid w:val="00EB724F"/>
    <w:rsid w:val="00ED7C94"/>
    <w:rsid w:val="00EE139F"/>
    <w:rsid w:val="00F02BC5"/>
    <w:rsid w:val="00F25A30"/>
    <w:rsid w:val="00F52262"/>
    <w:rsid w:val="00F52CE6"/>
    <w:rsid w:val="00F60FDE"/>
    <w:rsid w:val="00F75E4D"/>
    <w:rsid w:val="00FB476D"/>
    <w:rsid w:val="00FB561A"/>
    <w:rsid w:val="00FC3B98"/>
    <w:rsid w:val="00FC7219"/>
    <w:rsid w:val="00FC7949"/>
    <w:rsid w:val="00FD1B4F"/>
    <w:rsid w:val="00FE15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99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D73AE8"/>
    <w:pPr>
      <w:suppressAutoHyphens/>
      <w:spacing w:line="276" w:lineRule="auto"/>
    </w:pPr>
    <w:rPr>
      <w:rFonts w:ascii="Calibri" w:eastAsia="Times New Roman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D73AE8"/>
    <w:pPr>
      <w:numPr>
        <w:numId w:val="33"/>
      </w:numPr>
      <w:spacing w:before="190"/>
      <w:ind w:left="284" w:hanging="284"/>
      <w:outlineLvl w:val="0"/>
    </w:pPr>
    <w:rPr>
      <w:rFonts w:ascii="Arial" w:eastAsia="Calibri" w:hAnsi="Arial"/>
      <w:b/>
      <w:sz w:val="44"/>
      <w:szCs w:val="44"/>
    </w:rPr>
  </w:style>
  <w:style w:type="paragraph" w:styleId="Ttulo2">
    <w:name w:val="heading 2"/>
    <w:basedOn w:val="Normal"/>
    <w:next w:val="Normal"/>
    <w:link w:val="Ttulo2Car"/>
    <w:qFormat/>
    <w:rsid w:val="00D73AE8"/>
    <w:pPr>
      <w:numPr>
        <w:ilvl w:val="1"/>
        <w:numId w:val="33"/>
      </w:numPr>
      <w:spacing w:before="190"/>
      <w:ind w:left="284" w:hanging="284"/>
      <w:outlineLvl w:val="1"/>
    </w:pPr>
    <w:rPr>
      <w:rFonts w:ascii="Arial" w:eastAsia="Calibri" w:hAnsi="Arial"/>
      <w:b/>
      <w:i/>
      <w:sz w:val="44"/>
      <w:szCs w:val="44"/>
    </w:rPr>
  </w:style>
  <w:style w:type="paragraph" w:styleId="Ttulo3">
    <w:name w:val="heading 3"/>
    <w:basedOn w:val="Normal"/>
    <w:next w:val="Normal"/>
    <w:link w:val="Ttulo3Car"/>
    <w:qFormat/>
    <w:rsid w:val="00D73AE8"/>
    <w:pPr>
      <w:numPr>
        <w:ilvl w:val="2"/>
        <w:numId w:val="33"/>
      </w:numPr>
      <w:spacing w:before="190"/>
      <w:ind w:left="284" w:hanging="284"/>
      <w:outlineLvl w:val="2"/>
    </w:pPr>
    <w:rPr>
      <w:rFonts w:ascii="Arial" w:eastAsia="Calibri" w:hAnsi="Arial"/>
      <w:b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3AE8"/>
    <w:rPr>
      <w:rFonts w:ascii="Arial" w:eastAsia="Calibri" w:hAnsi="Arial" w:cs="Calibri"/>
      <w:b/>
      <w:sz w:val="44"/>
      <w:szCs w:val="44"/>
    </w:rPr>
  </w:style>
  <w:style w:type="character" w:customStyle="1" w:styleId="Ttulo2Car">
    <w:name w:val="Título 2 Car"/>
    <w:basedOn w:val="Fuentedeprrafopredeter"/>
    <w:link w:val="Ttulo2"/>
    <w:rsid w:val="00D73AE8"/>
    <w:rPr>
      <w:rFonts w:ascii="Arial" w:eastAsia="Calibri" w:hAnsi="Arial" w:cs="Calibri"/>
      <w:b/>
      <w:i/>
      <w:sz w:val="44"/>
      <w:szCs w:val="44"/>
    </w:rPr>
  </w:style>
  <w:style w:type="character" w:customStyle="1" w:styleId="Ttulo3Car">
    <w:name w:val="Título 3 Car"/>
    <w:basedOn w:val="Fuentedeprrafopredeter"/>
    <w:link w:val="Ttulo3"/>
    <w:rsid w:val="00D73AE8"/>
    <w:rPr>
      <w:rFonts w:ascii="Arial" w:eastAsia="Calibri" w:hAnsi="Arial" w:cs="Calibri"/>
      <w:b/>
      <w:sz w:val="25"/>
      <w:szCs w:val="25"/>
    </w:rPr>
  </w:style>
  <w:style w:type="character" w:customStyle="1" w:styleId="WW8Num1z0">
    <w:name w:val="WW8Num1z0"/>
    <w:rsid w:val="00D73AE8"/>
    <w:rPr>
      <w:rFonts w:ascii="Symbol" w:hAnsi="Symbol"/>
      <w:color w:val="814F9C"/>
      <w:sz w:val="19"/>
      <w:szCs w:val="19"/>
    </w:rPr>
  </w:style>
  <w:style w:type="character" w:customStyle="1" w:styleId="WW8Num1z1">
    <w:name w:val="WW8Num1z1"/>
    <w:rsid w:val="00D73AE8"/>
    <w:rPr>
      <w:rFonts w:ascii="Courier New" w:hAnsi="Courier New" w:cs="Arial"/>
    </w:rPr>
  </w:style>
  <w:style w:type="character" w:customStyle="1" w:styleId="WW8Num1z2">
    <w:name w:val="WW8Num1z2"/>
    <w:rsid w:val="00D73AE8"/>
    <w:rPr>
      <w:rFonts w:ascii="Wingdings" w:hAnsi="Wingdings"/>
    </w:rPr>
  </w:style>
  <w:style w:type="character" w:customStyle="1" w:styleId="WW8Num1z3">
    <w:name w:val="WW8Num1z3"/>
    <w:rsid w:val="00D73AE8"/>
    <w:rPr>
      <w:rFonts w:ascii="Symbol" w:hAnsi="Symbol"/>
    </w:rPr>
  </w:style>
  <w:style w:type="character" w:customStyle="1" w:styleId="WW8Num2z0">
    <w:name w:val="WW8Num2z0"/>
    <w:rsid w:val="00D73AE8"/>
    <w:rPr>
      <w:rFonts w:ascii="Symbol" w:hAnsi="Symbol"/>
      <w:color w:val="814F9C"/>
      <w:sz w:val="19"/>
      <w:szCs w:val="19"/>
    </w:rPr>
  </w:style>
  <w:style w:type="character" w:customStyle="1" w:styleId="WW8Num2z1">
    <w:name w:val="WW8Num2z1"/>
    <w:rsid w:val="00D73AE8"/>
    <w:rPr>
      <w:rFonts w:ascii="Courier New" w:hAnsi="Courier New" w:cs="Arial"/>
    </w:rPr>
  </w:style>
  <w:style w:type="character" w:customStyle="1" w:styleId="WW8Num2z2">
    <w:name w:val="WW8Num2z2"/>
    <w:rsid w:val="00D73AE8"/>
    <w:rPr>
      <w:rFonts w:ascii="Wingdings" w:hAnsi="Wingdings"/>
    </w:rPr>
  </w:style>
  <w:style w:type="character" w:customStyle="1" w:styleId="WW8Num2z3">
    <w:name w:val="WW8Num2z3"/>
    <w:rsid w:val="00D73AE8"/>
    <w:rPr>
      <w:rFonts w:ascii="Symbol" w:hAnsi="Symbol"/>
    </w:rPr>
  </w:style>
  <w:style w:type="character" w:customStyle="1" w:styleId="WW8Num3z0">
    <w:name w:val="WW8Num3z0"/>
    <w:rsid w:val="00D73AE8"/>
    <w:rPr>
      <w:rFonts w:ascii="Symbol" w:hAnsi="Symbol"/>
    </w:rPr>
  </w:style>
  <w:style w:type="character" w:customStyle="1" w:styleId="WW8Num3z1">
    <w:name w:val="WW8Num3z1"/>
    <w:rsid w:val="00D73AE8"/>
    <w:rPr>
      <w:rFonts w:ascii="Courier New" w:hAnsi="Courier New"/>
    </w:rPr>
  </w:style>
  <w:style w:type="character" w:customStyle="1" w:styleId="WW8Num3z2">
    <w:name w:val="WW8Num3z2"/>
    <w:rsid w:val="00D73AE8"/>
    <w:rPr>
      <w:rFonts w:ascii="Wingdings" w:hAnsi="Wingdings"/>
    </w:rPr>
  </w:style>
  <w:style w:type="character" w:customStyle="1" w:styleId="WW8Num4z0">
    <w:name w:val="WW8Num4z0"/>
    <w:rsid w:val="00D73AE8"/>
    <w:rPr>
      <w:rFonts w:ascii="Symbol" w:hAnsi="Symbol"/>
    </w:rPr>
  </w:style>
  <w:style w:type="character" w:customStyle="1" w:styleId="WW8Num4z1">
    <w:name w:val="WW8Num4z1"/>
    <w:rsid w:val="00D73AE8"/>
    <w:rPr>
      <w:rFonts w:ascii="Courier New" w:hAnsi="Courier New"/>
    </w:rPr>
  </w:style>
  <w:style w:type="character" w:customStyle="1" w:styleId="WW8Num4z2">
    <w:name w:val="WW8Num4z2"/>
    <w:rsid w:val="00D73AE8"/>
    <w:rPr>
      <w:rFonts w:ascii="Wingdings" w:hAnsi="Wingdings"/>
    </w:rPr>
  </w:style>
  <w:style w:type="character" w:customStyle="1" w:styleId="WW8Num5z0">
    <w:name w:val="WW8Num5z0"/>
    <w:rsid w:val="00D73AE8"/>
    <w:rPr>
      <w:rFonts w:ascii="Symbol" w:hAnsi="Symbol"/>
      <w:sz w:val="20"/>
      <w:szCs w:val="22"/>
    </w:rPr>
  </w:style>
  <w:style w:type="character" w:customStyle="1" w:styleId="WW8Num5z1">
    <w:name w:val="WW8Num5z1"/>
    <w:rsid w:val="00D73AE8"/>
    <w:rPr>
      <w:rFonts w:ascii="Courier New" w:hAnsi="Courier New" w:cs="Arial"/>
    </w:rPr>
  </w:style>
  <w:style w:type="character" w:customStyle="1" w:styleId="WW8Num5z2">
    <w:name w:val="WW8Num5z2"/>
    <w:rsid w:val="00D73AE8"/>
    <w:rPr>
      <w:rFonts w:ascii="Wingdings" w:hAnsi="Wingdings"/>
    </w:rPr>
  </w:style>
  <w:style w:type="character" w:customStyle="1" w:styleId="WW8Num5z3">
    <w:name w:val="WW8Num5z3"/>
    <w:rsid w:val="00D73AE8"/>
    <w:rPr>
      <w:rFonts w:ascii="Symbol" w:hAnsi="Symbol"/>
    </w:rPr>
  </w:style>
  <w:style w:type="character" w:customStyle="1" w:styleId="WW8Num6z0">
    <w:name w:val="WW8Num6z0"/>
    <w:rsid w:val="00D73AE8"/>
    <w:rPr>
      <w:rFonts w:ascii="Symbol" w:hAnsi="Symbol"/>
      <w:color w:val="814F9C"/>
      <w:sz w:val="19"/>
      <w:szCs w:val="19"/>
    </w:rPr>
  </w:style>
  <w:style w:type="character" w:customStyle="1" w:styleId="WW8Num6z1">
    <w:name w:val="WW8Num6z1"/>
    <w:rsid w:val="00D73AE8"/>
    <w:rPr>
      <w:rFonts w:ascii="Courier New" w:hAnsi="Courier New"/>
    </w:rPr>
  </w:style>
  <w:style w:type="character" w:customStyle="1" w:styleId="WW8Num6z2">
    <w:name w:val="WW8Num6z2"/>
    <w:rsid w:val="00D73AE8"/>
    <w:rPr>
      <w:rFonts w:ascii="Wingdings" w:hAnsi="Wingdings"/>
    </w:rPr>
  </w:style>
  <w:style w:type="character" w:customStyle="1" w:styleId="WW8Num6z3">
    <w:name w:val="WW8Num6z3"/>
    <w:rsid w:val="00D73AE8"/>
    <w:rPr>
      <w:rFonts w:ascii="Symbol" w:hAnsi="Symbol"/>
    </w:rPr>
  </w:style>
  <w:style w:type="character" w:customStyle="1" w:styleId="WW8Num7z0">
    <w:name w:val="WW8Num7z0"/>
    <w:rsid w:val="00D73AE8"/>
    <w:rPr>
      <w:rFonts w:ascii="Symbol" w:hAnsi="Symbol"/>
      <w:color w:val="2BB2C5"/>
    </w:rPr>
  </w:style>
  <w:style w:type="character" w:customStyle="1" w:styleId="WW8Num7z1">
    <w:name w:val="WW8Num7z1"/>
    <w:rsid w:val="00D73AE8"/>
    <w:rPr>
      <w:rFonts w:ascii="Courier New" w:hAnsi="Courier New"/>
    </w:rPr>
  </w:style>
  <w:style w:type="character" w:customStyle="1" w:styleId="WW8Num7z2">
    <w:name w:val="WW8Num7z2"/>
    <w:rsid w:val="00D73AE8"/>
    <w:rPr>
      <w:rFonts w:ascii="Wingdings" w:hAnsi="Wingdings"/>
    </w:rPr>
  </w:style>
  <w:style w:type="character" w:customStyle="1" w:styleId="WW8Num7z3">
    <w:name w:val="WW8Num7z3"/>
    <w:rsid w:val="00D73AE8"/>
    <w:rPr>
      <w:rFonts w:ascii="Symbol" w:hAnsi="Symbol"/>
    </w:rPr>
  </w:style>
  <w:style w:type="character" w:customStyle="1" w:styleId="WW8Num8z0">
    <w:name w:val="WW8Num8z0"/>
    <w:rsid w:val="00D73AE8"/>
    <w:rPr>
      <w:rFonts w:ascii="Symbol" w:hAnsi="Symbol"/>
      <w:color w:val="814F9C"/>
      <w:sz w:val="19"/>
      <w:szCs w:val="19"/>
    </w:rPr>
  </w:style>
  <w:style w:type="character" w:customStyle="1" w:styleId="WW8Num8z1">
    <w:name w:val="WW8Num8z1"/>
    <w:rsid w:val="00D73AE8"/>
    <w:rPr>
      <w:rFonts w:ascii="Courier New" w:hAnsi="Courier New" w:cs="Arial"/>
    </w:rPr>
  </w:style>
  <w:style w:type="character" w:customStyle="1" w:styleId="WW8Num8z2">
    <w:name w:val="WW8Num8z2"/>
    <w:rsid w:val="00D73AE8"/>
    <w:rPr>
      <w:rFonts w:ascii="Wingdings" w:hAnsi="Wingdings"/>
    </w:rPr>
  </w:style>
  <w:style w:type="character" w:customStyle="1" w:styleId="WW8Num8z3">
    <w:name w:val="WW8Num8z3"/>
    <w:rsid w:val="00D73AE8"/>
    <w:rPr>
      <w:rFonts w:ascii="Symbol" w:hAnsi="Symbol"/>
    </w:rPr>
  </w:style>
  <w:style w:type="character" w:customStyle="1" w:styleId="WW8Num9z0">
    <w:name w:val="WW8Num9z0"/>
    <w:rsid w:val="00D73AE8"/>
    <w:rPr>
      <w:rFonts w:ascii="Symbol" w:hAnsi="Symbol"/>
    </w:rPr>
  </w:style>
  <w:style w:type="character" w:customStyle="1" w:styleId="WW8Num9z1">
    <w:name w:val="WW8Num9z1"/>
    <w:rsid w:val="00D73AE8"/>
    <w:rPr>
      <w:rFonts w:ascii="Courier New" w:hAnsi="Courier New"/>
    </w:rPr>
  </w:style>
  <w:style w:type="character" w:customStyle="1" w:styleId="WW8Num9z2">
    <w:name w:val="WW8Num9z2"/>
    <w:rsid w:val="00D73AE8"/>
    <w:rPr>
      <w:rFonts w:ascii="Wingdings" w:hAnsi="Wingdings"/>
    </w:rPr>
  </w:style>
  <w:style w:type="character" w:customStyle="1" w:styleId="WW8Num10z0">
    <w:name w:val="WW8Num10z0"/>
    <w:rsid w:val="00D73AE8"/>
    <w:rPr>
      <w:rFonts w:ascii="Symbol" w:hAnsi="Symbol"/>
      <w:color w:val="814F9C"/>
    </w:rPr>
  </w:style>
  <w:style w:type="character" w:customStyle="1" w:styleId="WW8Num10z1">
    <w:name w:val="WW8Num10z1"/>
    <w:rsid w:val="00D73AE8"/>
    <w:rPr>
      <w:rFonts w:ascii="Courier New" w:hAnsi="Courier New" w:cs="Arial"/>
    </w:rPr>
  </w:style>
  <w:style w:type="character" w:customStyle="1" w:styleId="WW8Num10z2">
    <w:name w:val="WW8Num10z2"/>
    <w:rsid w:val="00D73AE8"/>
    <w:rPr>
      <w:rFonts w:ascii="Wingdings" w:hAnsi="Wingdings"/>
    </w:rPr>
  </w:style>
  <w:style w:type="character" w:customStyle="1" w:styleId="WW8Num10z3">
    <w:name w:val="WW8Num10z3"/>
    <w:rsid w:val="00D73AE8"/>
    <w:rPr>
      <w:rFonts w:ascii="Symbol" w:hAnsi="Symbol"/>
    </w:rPr>
  </w:style>
  <w:style w:type="character" w:customStyle="1" w:styleId="WW8Num11z0">
    <w:name w:val="WW8Num11z0"/>
    <w:rsid w:val="00D73AE8"/>
    <w:rPr>
      <w:rFonts w:ascii="Symbol" w:hAnsi="Symbol"/>
    </w:rPr>
  </w:style>
  <w:style w:type="character" w:customStyle="1" w:styleId="WW8Num11z1">
    <w:name w:val="WW8Num11z1"/>
    <w:rsid w:val="00D73AE8"/>
    <w:rPr>
      <w:rFonts w:ascii="Courier New" w:hAnsi="Courier New"/>
    </w:rPr>
  </w:style>
  <w:style w:type="character" w:customStyle="1" w:styleId="WW8Num11z2">
    <w:name w:val="WW8Num11z2"/>
    <w:rsid w:val="00D73AE8"/>
    <w:rPr>
      <w:rFonts w:ascii="Wingdings" w:hAnsi="Wingdings"/>
    </w:rPr>
  </w:style>
  <w:style w:type="character" w:customStyle="1" w:styleId="WW8Num12z0">
    <w:name w:val="WW8Num12z0"/>
    <w:rsid w:val="00D73AE8"/>
    <w:rPr>
      <w:rFonts w:ascii="Symbol" w:hAnsi="Symbol"/>
      <w:color w:val="814F9C"/>
    </w:rPr>
  </w:style>
  <w:style w:type="character" w:customStyle="1" w:styleId="WW8Num12z1">
    <w:name w:val="WW8Num12z1"/>
    <w:rsid w:val="00D73AE8"/>
    <w:rPr>
      <w:rFonts w:ascii="Courier New" w:hAnsi="Courier New" w:cs="Arial"/>
    </w:rPr>
  </w:style>
  <w:style w:type="character" w:customStyle="1" w:styleId="WW8Num12z2">
    <w:name w:val="WW8Num12z2"/>
    <w:rsid w:val="00D73AE8"/>
    <w:rPr>
      <w:rFonts w:ascii="Wingdings" w:hAnsi="Wingdings"/>
    </w:rPr>
  </w:style>
  <w:style w:type="character" w:customStyle="1" w:styleId="WW8Num12z3">
    <w:name w:val="WW8Num12z3"/>
    <w:rsid w:val="00D73AE8"/>
    <w:rPr>
      <w:rFonts w:ascii="Symbol" w:hAnsi="Symbol"/>
    </w:rPr>
  </w:style>
  <w:style w:type="character" w:customStyle="1" w:styleId="WW8Num13z0">
    <w:name w:val="WW8Num13z0"/>
    <w:rsid w:val="00D73AE8"/>
    <w:rPr>
      <w:rFonts w:ascii="Symbol" w:hAnsi="Symbol"/>
      <w:color w:val="814F9C"/>
      <w:sz w:val="19"/>
      <w:szCs w:val="19"/>
    </w:rPr>
  </w:style>
  <w:style w:type="character" w:customStyle="1" w:styleId="WW8Num13z1">
    <w:name w:val="WW8Num13z1"/>
    <w:rsid w:val="00D73AE8"/>
    <w:rPr>
      <w:rFonts w:ascii="Courier New" w:hAnsi="Courier New"/>
    </w:rPr>
  </w:style>
  <w:style w:type="character" w:customStyle="1" w:styleId="WW8Num13z2">
    <w:name w:val="WW8Num13z2"/>
    <w:rsid w:val="00D73AE8"/>
    <w:rPr>
      <w:rFonts w:ascii="Wingdings" w:hAnsi="Wingdings"/>
    </w:rPr>
  </w:style>
  <w:style w:type="character" w:customStyle="1" w:styleId="WW8Num13z3">
    <w:name w:val="WW8Num13z3"/>
    <w:rsid w:val="00D73AE8"/>
    <w:rPr>
      <w:rFonts w:ascii="Symbol" w:hAnsi="Symbol"/>
    </w:rPr>
  </w:style>
  <w:style w:type="character" w:customStyle="1" w:styleId="WW8Num14z0">
    <w:name w:val="WW8Num14z0"/>
    <w:rsid w:val="00D73AE8"/>
    <w:rPr>
      <w:rFonts w:ascii="Symbol" w:hAnsi="Symbol"/>
      <w:color w:val="814F9C"/>
      <w:sz w:val="19"/>
      <w:szCs w:val="19"/>
    </w:rPr>
  </w:style>
  <w:style w:type="character" w:customStyle="1" w:styleId="WW8Num14z1">
    <w:name w:val="WW8Num14z1"/>
    <w:rsid w:val="00D73AE8"/>
    <w:rPr>
      <w:rFonts w:ascii="Courier New" w:hAnsi="Courier New" w:cs="Arial"/>
    </w:rPr>
  </w:style>
  <w:style w:type="character" w:customStyle="1" w:styleId="WW8Num14z2">
    <w:name w:val="WW8Num14z2"/>
    <w:rsid w:val="00D73AE8"/>
    <w:rPr>
      <w:rFonts w:ascii="Wingdings" w:hAnsi="Wingdings"/>
    </w:rPr>
  </w:style>
  <w:style w:type="character" w:customStyle="1" w:styleId="WW8Num14z3">
    <w:name w:val="WW8Num14z3"/>
    <w:rsid w:val="00D73AE8"/>
    <w:rPr>
      <w:rFonts w:ascii="Symbol" w:hAnsi="Symbol"/>
    </w:rPr>
  </w:style>
  <w:style w:type="character" w:customStyle="1" w:styleId="WW8Num15z0">
    <w:name w:val="WW8Num15z0"/>
    <w:rsid w:val="00D73AE8"/>
    <w:rPr>
      <w:rFonts w:ascii="Symbol" w:hAnsi="Symbol"/>
      <w:color w:val="E0001B"/>
    </w:rPr>
  </w:style>
  <w:style w:type="character" w:customStyle="1" w:styleId="WW8Num15z1">
    <w:name w:val="WW8Num15z1"/>
    <w:rsid w:val="00D73AE8"/>
    <w:rPr>
      <w:rFonts w:ascii="Courier New" w:hAnsi="Courier New" w:cs="Arial"/>
    </w:rPr>
  </w:style>
  <w:style w:type="character" w:customStyle="1" w:styleId="WW8Num15z2">
    <w:name w:val="WW8Num15z2"/>
    <w:rsid w:val="00D73AE8"/>
    <w:rPr>
      <w:rFonts w:ascii="Wingdings" w:hAnsi="Wingdings"/>
    </w:rPr>
  </w:style>
  <w:style w:type="character" w:customStyle="1" w:styleId="WW8Num15z3">
    <w:name w:val="WW8Num15z3"/>
    <w:rsid w:val="00D73AE8"/>
    <w:rPr>
      <w:rFonts w:ascii="Symbol" w:hAnsi="Symbol"/>
    </w:rPr>
  </w:style>
  <w:style w:type="character" w:customStyle="1" w:styleId="WW8Num16z0">
    <w:name w:val="WW8Num16z0"/>
    <w:rsid w:val="00D73AE8"/>
    <w:rPr>
      <w:rFonts w:ascii="Symbol" w:hAnsi="Symbol"/>
      <w:color w:val="9933FF"/>
    </w:rPr>
  </w:style>
  <w:style w:type="character" w:customStyle="1" w:styleId="WW8Num16z1">
    <w:name w:val="WW8Num16z1"/>
    <w:rsid w:val="00D73AE8"/>
    <w:rPr>
      <w:rFonts w:ascii="Courier New" w:hAnsi="Courier New" w:cs="Arial"/>
    </w:rPr>
  </w:style>
  <w:style w:type="character" w:customStyle="1" w:styleId="WW8Num16z2">
    <w:name w:val="WW8Num16z2"/>
    <w:rsid w:val="00D73AE8"/>
    <w:rPr>
      <w:rFonts w:ascii="Wingdings" w:hAnsi="Wingdings"/>
    </w:rPr>
  </w:style>
  <w:style w:type="character" w:customStyle="1" w:styleId="WW8Num16z3">
    <w:name w:val="WW8Num16z3"/>
    <w:rsid w:val="00D73AE8"/>
    <w:rPr>
      <w:rFonts w:ascii="Symbol" w:hAnsi="Symbol"/>
    </w:rPr>
  </w:style>
  <w:style w:type="character" w:customStyle="1" w:styleId="WW8Num17z0">
    <w:name w:val="WW8Num17z0"/>
    <w:rsid w:val="00D73AE8"/>
    <w:rPr>
      <w:rFonts w:ascii="Symbol" w:hAnsi="Symbol"/>
      <w:color w:val="814F9C"/>
      <w:sz w:val="19"/>
      <w:szCs w:val="19"/>
    </w:rPr>
  </w:style>
  <w:style w:type="character" w:customStyle="1" w:styleId="WW8Num17z1">
    <w:name w:val="WW8Num17z1"/>
    <w:rsid w:val="00D73AE8"/>
    <w:rPr>
      <w:rFonts w:ascii="Courier New" w:hAnsi="Courier New"/>
    </w:rPr>
  </w:style>
  <w:style w:type="character" w:customStyle="1" w:styleId="WW8Num17z2">
    <w:name w:val="WW8Num17z2"/>
    <w:rsid w:val="00D73AE8"/>
    <w:rPr>
      <w:rFonts w:ascii="Wingdings" w:hAnsi="Wingdings"/>
    </w:rPr>
  </w:style>
  <w:style w:type="character" w:customStyle="1" w:styleId="WW8Num17z3">
    <w:name w:val="WW8Num17z3"/>
    <w:rsid w:val="00D73AE8"/>
    <w:rPr>
      <w:rFonts w:ascii="Symbol" w:hAnsi="Symbol"/>
    </w:rPr>
  </w:style>
  <w:style w:type="character" w:customStyle="1" w:styleId="WW8Num18z0">
    <w:name w:val="WW8Num18z0"/>
    <w:rsid w:val="00D73AE8"/>
    <w:rPr>
      <w:rFonts w:ascii="Symbol" w:hAnsi="Symbol"/>
      <w:color w:val="00B050"/>
    </w:rPr>
  </w:style>
  <w:style w:type="character" w:customStyle="1" w:styleId="WW8Num18z1">
    <w:name w:val="WW8Num18z1"/>
    <w:rsid w:val="00D73AE8"/>
    <w:rPr>
      <w:rFonts w:ascii="Courier New" w:hAnsi="Courier New" w:cs="Arial"/>
    </w:rPr>
  </w:style>
  <w:style w:type="character" w:customStyle="1" w:styleId="WW8Num19z0">
    <w:name w:val="WW8Num19z0"/>
    <w:rsid w:val="00D73AE8"/>
    <w:rPr>
      <w:rFonts w:ascii="Symbol" w:hAnsi="Symbol"/>
      <w:color w:val="548DD4"/>
    </w:rPr>
  </w:style>
  <w:style w:type="character" w:customStyle="1" w:styleId="WW8Num19z1">
    <w:name w:val="WW8Num19z1"/>
    <w:rsid w:val="00D73AE8"/>
    <w:rPr>
      <w:rFonts w:ascii="Courier New" w:hAnsi="Courier New" w:cs="Courier New"/>
    </w:rPr>
  </w:style>
  <w:style w:type="character" w:customStyle="1" w:styleId="WW8Num19z2">
    <w:name w:val="WW8Num19z2"/>
    <w:rsid w:val="00D73AE8"/>
    <w:rPr>
      <w:rFonts w:ascii="Wingdings" w:hAnsi="Wingdings"/>
    </w:rPr>
  </w:style>
  <w:style w:type="character" w:customStyle="1" w:styleId="WW8Num19z3">
    <w:name w:val="WW8Num19z3"/>
    <w:rsid w:val="00D73AE8"/>
    <w:rPr>
      <w:rFonts w:ascii="Symbol" w:hAnsi="Symbol"/>
    </w:rPr>
  </w:style>
  <w:style w:type="character" w:customStyle="1" w:styleId="WW8Num20z0">
    <w:name w:val="WW8Num20z0"/>
    <w:rsid w:val="00D73AE8"/>
    <w:rPr>
      <w:rFonts w:ascii="Symbol" w:hAnsi="Symbol"/>
      <w:color w:val="814F9C"/>
      <w:sz w:val="19"/>
      <w:szCs w:val="19"/>
    </w:rPr>
  </w:style>
  <w:style w:type="character" w:customStyle="1" w:styleId="WW8Num20z1">
    <w:name w:val="WW8Num20z1"/>
    <w:rsid w:val="00D73AE8"/>
    <w:rPr>
      <w:rFonts w:ascii="Courier New" w:hAnsi="Courier New" w:cs="Arial"/>
    </w:rPr>
  </w:style>
  <w:style w:type="character" w:customStyle="1" w:styleId="WW8Num20z2">
    <w:name w:val="WW8Num20z2"/>
    <w:rsid w:val="00D73AE8"/>
    <w:rPr>
      <w:rFonts w:ascii="Wingdings" w:hAnsi="Wingdings"/>
    </w:rPr>
  </w:style>
  <w:style w:type="character" w:customStyle="1" w:styleId="WW8Num20z3">
    <w:name w:val="WW8Num20z3"/>
    <w:rsid w:val="00D73AE8"/>
    <w:rPr>
      <w:rFonts w:ascii="Symbol" w:hAnsi="Symbol"/>
    </w:rPr>
  </w:style>
  <w:style w:type="character" w:customStyle="1" w:styleId="WW8Num21z0">
    <w:name w:val="WW8Num21z0"/>
    <w:rsid w:val="00D73AE8"/>
    <w:rPr>
      <w:rFonts w:ascii="Symbol" w:hAnsi="Symbol"/>
      <w:color w:val="814F9C"/>
    </w:rPr>
  </w:style>
  <w:style w:type="character" w:customStyle="1" w:styleId="WW8Num21z1">
    <w:name w:val="WW8Num21z1"/>
    <w:rsid w:val="00D73AE8"/>
    <w:rPr>
      <w:rFonts w:ascii="Courier New" w:hAnsi="Courier New" w:cs="Arial"/>
    </w:rPr>
  </w:style>
  <w:style w:type="character" w:customStyle="1" w:styleId="WW8Num21z2">
    <w:name w:val="WW8Num21z2"/>
    <w:rsid w:val="00D73AE8"/>
    <w:rPr>
      <w:rFonts w:ascii="Wingdings" w:hAnsi="Wingdings"/>
    </w:rPr>
  </w:style>
  <w:style w:type="character" w:customStyle="1" w:styleId="WW8Num21z3">
    <w:name w:val="WW8Num21z3"/>
    <w:rsid w:val="00D73AE8"/>
    <w:rPr>
      <w:rFonts w:ascii="Symbol" w:hAnsi="Symbol"/>
    </w:rPr>
  </w:style>
  <w:style w:type="character" w:customStyle="1" w:styleId="WW8Num22z0">
    <w:name w:val="WW8Num22z0"/>
    <w:rsid w:val="00D73AE8"/>
    <w:rPr>
      <w:rFonts w:ascii="Symbol" w:hAnsi="Symbol"/>
      <w:color w:val="814F9C"/>
      <w:sz w:val="19"/>
      <w:szCs w:val="19"/>
    </w:rPr>
  </w:style>
  <w:style w:type="character" w:customStyle="1" w:styleId="WW8Num22z1">
    <w:name w:val="WW8Num22z1"/>
    <w:rsid w:val="00D73AE8"/>
    <w:rPr>
      <w:rFonts w:ascii="Courier New" w:hAnsi="Courier New"/>
    </w:rPr>
  </w:style>
  <w:style w:type="character" w:customStyle="1" w:styleId="WW8Num22z2">
    <w:name w:val="WW8Num22z2"/>
    <w:rsid w:val="00D73AE8"/>
    <w:rPr>
      <w:rFonts w:ascii="Wingdings" w:hAnsi="Wingdings"/>
    </w:rPr>
  </w:style>
  <w:style w:type="character" w:customStyle="1" w:styleId="WW8Num22z3">
    <w:name w:val="WW8Num22z3"/>
    <w:rsid w:val="00D73AE8"/>
    <w:rPr>
      <w:rFonts w:ascii="Symbol" w:hAnsi="Symbol"/>
    </w:rPr>
  </w:style>
  <w:style w:type="character" w:customStyle="1" w:styleId="WW8Num23z0">
    <w:name w:val="WW8Num23z0"/>
    <w:rsid w:val="00D73AE8"/>
    <w:rPr>
      <w:rFonts w:ascii="Symbol" w:hAnsi="Symbol"/>
      <w:color w:val="FF0000"/>
    </w:rPr>
  </w:style>
  <w:style w:type="character" w:customStyle="1" w:styleId="WW8Num23z1">
    <w:name w:val="WW8Num23z1"/>
    <w:rsid w:val="00D73AE8"/>
    <w:rPr>
      <w:rFonts w:ascii="Courier New" w:hAnsi="Courier New" w:cs="Arial"/>
    </w:rPr>
  </w:style>
  <w:style w:type="character" w:customStyle="1" w:styleId="WW8Num24z0">
    <w:name w:val="WW8Num24z0"/>
    <w:rsid w:val="00D73AE8"/>
    <w:rPr>
      <w:rFonts w:ascii="Symbol" w:hAnsi="Symbol"/>
      <w:color w:val="814F9C"/>
      <w:sz w:val="19"/>
      <w:szCs w:val="19"/>
    </w:rPr>
  </w:style>
  <w:style w:type="character" w:customStyle="1" w:styleId="WW8Num24z1">
    <w:name w:val="WW8Num24z1"/>
    <w:rsid w:val="00D73AE8"/>
    <w:rPr>
      <w:rFonts w:ascii="Courier New" w:hAnsi="Courier New"/>
    </w:rPr>
  </w:style>
  <w:style w:type="character" w:customStyle="1" w:styleId="WW8Num24z2">
    <w:name w:val="WW8Num24z2"/>
    <w:rsid w:val="00D73AE8"/>
    <w:rPr>
      <w:rFonts w:ascii="Wingdings" w:hAnsi="Wingdings"/>
    </w:rPr>
  </w:style>
  <w:style w:type="character" w:customStyle="1" w:styleId="WW8Num24z3">
    <w:name w:val="WW8Num24z3"/>
    <w:rsid w:val="00D73AE8"/>
    <w:rPr>
      <w:rFonts w:ascii="Symbol" w:hAnsi="Symbol"/>
    </w:rPr>
  </w:style>
  <w:style w:type="character" w:customStyle="1" w:styleId="WW8Num25z0">
    <w:name w:val="WW8Num25z0"/>
    <w:rsid w:val="00D73AE8"/>
    <w:rPr>
      <w:rFonts w:ascii="Symbol" w:hAnsi="Symbol"/>
    </w:rPr>
  </w:style>
  <w:style w:type="character" w:customStyle="1" w:styleId="WW8Num25z1">
    <w:name w:val="WW8Num25z1"/>
    <w:rsid w:val="00D73AE8"/>
    <w:rPr>
      <w:rFonts w:ascii="Courier New" w:hAnsi="Courier New" w:cs="Arial"/>
    </w:rPr>
  </w:style>
  <w:style w:type="character" w:customStyle="1" w:styleId="WW8Num25z2">
    <w:name w:val="WW8Num25z2"/>
    <w:rsid w:val="00D73AE8"/>
    <w:rPr>
      <w:rFonts w:ascii="Wingdings" w:hAnsi="Wingdings"/>
    </w:rPr>
  </w:style>
  <w:style w:type="character" w:customStyle="1" w:styleId="WW8Num26z0">
    <w:name w:val="WW8Num26z0"/>
    <w:rsid w:val="00D73AE8"/>
    <w:rPr>
      <w:rFonts w:ascii="Symbol" w:hAnsi="Symbol"/>
      <w:color w:val="814F9C"/>
    </w:rPr>
  </w:style>
  <w:style w:type="character" w:customStyle="1" w:styleId="WW8Num26z1">
    <w:name w:val="WW8Num26z1"/>
    <w:rsid w:val="00D73AE8"/>
    <w:rPr>
      <w:rFonts w:ascii="Courier New" w:hAnsi="Courier New"/>
    </w:rPr>
  </w:style>
  <w:style w:type="character" w:customStyle="1" w:styleId="WW8Num26z2">
    <w:name w:val="WW8Num26z2"/>
    <w:rsid w:val="00D73AE8"/>
    <w:rPr>
      <w:rFonts w:ascii="Wingdings" w:hAnsi="Wingdings"/>
    </w:rPr>
  </w:style>
  <w:style w:type="character" w:customStyle="1" w:styleId="WW8Num26z3">
    <w:name w:val="WW8Num26z3"/>
    <w:rsid w:val="00D73AE8"/>
    <w:rPr>
      <w:rFonts w:ascii="Symbol" w:hAnsi="Symbol"/>
    </w:rPr>
  </w:style>
  <w:style w:type="character" w:customStyle="1" w:styleId="WW8Num27z0">
    <w:name w:val="WW8Num27z0"/>
    <w:rsid w:val="00D73AE8"/>
    <w:rPr>
      <w:rFonts w:ascii="Symbol" w:hAnsi="Symbol"/>
      <w:color w:val="814F9C"/>
    </w:rPr>
  </w:style>
  <w:style w:type="character" w:customStyle="1" w:styleId="WW8Num27z1">
    <w:name w:val="WW8Num27z1"/>
    <w:rsid w:val="00D73AE8"/>
    <w:rPr>
      <w:rFonts w:ascii="Courier New" w:hAnsi="Courier New" w:cs="Arial"/>
    </w:rPr>
  </w:style>
  <w:style w:type="character" w:customStyle="1" w:styleId="WW8Num27z2">
    <w:name w:val="WW8Num27z2"/>
    <w:rsid w:val="00D73AE8"/>
    <w:rPr>
      <w:rFonts w:ascii="Wingdings" w:hAnsi="Wingdings"/>
    </w:rPr>
  </w:style>
  <w:style w:type="character" w:customStyle="1" w:styleId="WW8Num27z3">
    <w:name w:val="WW8Num27z3"/>
    <w:rsid w:val="00D73AE8"/>
    <w:rPr>
      <w:rFonts w:ascii="Symbol" w:hAnsi="Symbol"/>
    </w:rPr>
  </w:style>
  <w:style w:type="character" w:customStyle="1" w:styleId="WW8Num28z0">
    <w:name w:val="WW8Num28z0"/>
    <w:rsid w:val="00D73AE8"/>
    <w:rPr>
      <w:rFonts w:ascii="Symbol" w:hAnsi="Symbol"/>
    </w:rPr>
  </w:style>
  <w:style w:type="character" w:customStyle="1" w:styleId="WW8Num28z1">
    <w:name w:val="WW8Num28z1"/>
    <w:rsid w:val="00D73AE8"/>
    <w:rPr>
      <w:rFonts w:ascii="Courier New" w:hAnsi="Courier New" w:cs="Arial"/>
    </w:rPr>
  </w:style>
  <w:style w:type="character" w:customStyle="1" w:styleId="WW8Num28z2">
    <w:name w:val="WW8Num28z2"/>
    <w:rsid w:val="00D73AE8"/>
    <w:rPr>
      <w:rFonts w:ascii="Wingdings" w:hAnsi="Wingdings"/>
    </w:rPr>
  </w:style>
  <w:style w:type="character" w:customStyle="1" w:styleId="WW8Num29z0">
    <w:name w:val="WW8Num29z0"/>
    <w:rsid w:val="00D73AE8"/>
    <w:rPr>
      <w:rFonts w:ascii="Symbol" w:hAnsi="Symbol"/>
    </w:rPr>
  </w:style>
  <w:style w:type="character" w:customStyle="1" w:styleId="WW8Num29z1">
    <w:name w:val="WW8Num29z1"/>
    <w:rsid w:val="00D73AE8"/>
    <w:rPr>
      <w:rFonts w:ascii="Courier New" w:hAnsi="Courier New"/>
    </w:rPr>
  </w:style>
  <w:style w:type="character" w:customStyle="1" w:styleId="WW8Num29z2">
    <w:name w:val="WW8Num29z2"/>
    <w:rsid w:val="00D73AE8"/>
    <w:rPr>
      <w:rFonts w:ascii="Wingdings" w:hAnsi="Wingdings"/>
    </w:rPr>
  </w:style>
  <w:style w:type="character" w:customStyle="1" w:styleId="WW8Num30z0">
    <w:name w:val="WW8Num30z0"/>
    <w:rsid w:val="00D73AE8"/>
    <w:rPr>
      <w:rFonts w:ascii="Symbol" w:hAnsi="Symbol"/>
      <w:color w:val="814F9C"/>
    </w:rPr>
  </w:style>
  <w:style w:type="character" w:customStyle="1" w:styleId="WW8Num30z1">
    <w:name w:val="WW8Num30z1"/>
    <w:rsid w:val="00D73AE8"/>
    <w:rPr>
      <w:rFonts w:ascii="Courier New" w:hAnsi="Courier New" w:cs="Arial"/>
    </w:rPr>
  </w:style>
  <w:style w:type="character" w:customStyle="1" w:styleId="WW8Num30z2">
    <w:name w:val="WW8Num30z2"/>
    <w:rsid w:val="00D73AE8"/>
    <w:rPr>
      <w:rFonts w:ascii="Wingdings" w:hAnsi="Wingdings"/>
    </w:rPr>
  </w:style>
  <w:style w:type="character" w:customStyle="1" w:styleId="WW8Num30z3">
    <w:name w:val="WW8Num30z3"/>
    <w:rsid w:val="00D73AE8"/>
    <w:rPr>
      <w:rFonts w:ascii="Symbol" w:hAnsi="Symbol"/>
    </w:rPr>
  </w:style>
  <w:style w:type="character" w:customStyle="1" w:styleId="WW8Num31z0">
    <w:name w:val="WW8Num31z0"/>
    <w:rsid w:val="00D73AE8"/>
    <w:rPr>
      <w:rFonts w:cs="Times New Roman"/>
    </w:rPr>
  </w:style>
  <w:style w:type="character" w:customStyle="1" w:styleId="WW8Num32z0">
    <w:name w:val="WW8Num32z0"/>
    <w:rsid w:val="00D73AE8"/>
    <w:rPr>
      <w:rFonts w:ascii="Symbol" w:hAnsi="Symbol"/>
      <w:color w:val="814F9C"/>
      <w:sz w:val="19"/>
      <w:szCs w:val="19"/>
    </w:rPr>
  </w:style>
  <w:style w:type="character" w:customStyle="1" w:styleId="WW8Num32z1">
    <w:name w:val="WW8Num32z1"/>
    <w:rsid w:val="00D73AE8"/>
    <w:rPr>
      <w:rFonts w:ascii="Courier New" w:hAnsi="Courier New"/>
    </w:rPr>
  </w:style>
  <w:style w:type="character" w:customStyle="1" w:styleId="WW8Num32z2">
    <w:name w:val="WW8Num32z2"/>
    <w:rsid w:val="00D73AE8"/>
    <w:rPr>
      <w:rFonts w:ascii="Wingdings" w:hAnsi="Wingdings"/>
    </w:rPr>
  </w:style>
  <w:style w:type="character" w:customStyle="1" w:styleId="WW8Num32z3">
    <w:name w:val="WW8Num32z3"/>
    <w:rsid w:val="00D73AE8"/>
    <w:rPr>
      <w:rFonts w:ascii="Symbol" w:hAnsi="Symbol"/>
    </w:rPr>
  </w:style>
  <w:style w:type="character" w:customStyle="1" w:styleId="WW8Num33z0">
    <w:name w:val="WW8Num33z0"/>
    <w:rsid w:val="00D73AE8"/>
    <w:rPr>
      <w:rFonts w:ascii="Symbol" w:hAnsi="Symbol"/>
      <w:color w:val="814F9C"/>
    </w:rPr>
  </w:style>
  <w:style w:type="character" w:customStyle="1" w:styleId="WW8Num33z1">
    <w:name w:val="WW8Num33z1"/>
    <w:rsid w:val="00D73AE8"/>
    <w:rPr>
      <w:rFonts w:ascii="Courier New" w:hAnsi="Courier New" w:cs="Arial"/>
    </w:rPr>
  </w:style>
  <w:style w:type="character" w:customStyle="1" w:styleId="WW8Num33z2">
    <w:name w:val="WW8Num33z2"/>
    <w:rsid w:val="00D73AE8"/>
    <w:rPr>
      <w:rFonts w:ascii="Wingdings" w:hAnsi="Wingdings"/>
    </w:rPr>
  </w:style>
  <w:style w:type="character" w:customStyle="1" w:styleId="WW8Num33z3">
    <w:name w:val="WW8Num33z3"/>
    <w:rsid w:val="00D73AE8"/>
    <w:rPr>
      <w:rFonts w:ascii="Symbol" w:hAnsi="Symbol"/>
    </w:rPr>
  </w:style>
  <w:style w:type="character" w:customStyle="1" w:styleId="WW8Num34z0">
    <w:name w:val="WW8Num34z0"/>
    <w:rsid w:val="00D73AE8"/>
    <w:rPr>
      <w:rFonts w:ascii="Symbol" w:hAnsi="Symbol"/>
      <w:color w:val="814F9C"/>
      <w:sz w:val="19"/>
      <w:szCs w:val="19"/>
    </w:rPr>
  </w:style>
  <w:style w:type="character" w:customStyle="1" w:styleId="WW8Num34z1">
    <w:name w:val="WW8Num34z1"/>
    <w:rsid w:val="00D73AE8"/>
    <w:rPr>
      <w:rFonts w:ascii="Courier New" w:hAnsi="Courier New"/>
    </w:rPr>
  </w:style>
  <w:style w:type="character" w:customStyle="1" w:styleId="WW8Num34z2">
    <w:name w:val="WW8Num34z2"/>
    <w:rsid w:val="00D73AE8"/>
    <w:rPr>
      <w:rFonts w:ascii="Wingdings" w:hAnsi="Wingdings"/>
    </w:rPr>
  </w:style>
  <w:style w:type="character" w:customStyle="1" w:styleId="WW8Num34z3">
    <w:name w:val="WW8Num34z3"/>
    <w:rsid w:val="00D73AE8"/>
    <w:rPr>
      <w:rFonts w:ascii="Symbol" w:hAnsi="Symbol"/>
    </w:rPr>
  </w:style>
  <w:style w:type="character" w:customStyle="1" w:styleId="WW8Num35z0">
    <w:name w:val="WW8Num35z0"/>
    <w:rsid w:val="00D73AE8"/>
    <w:rPr>
      <w:rFonts w:ascii="Symbol" w:hAnsi="Symbol"/>
      <w:color w:val="814F9C"/>
    </w:rPr>
  </w:style>
  <w:style w:type="character" w:customStyle="1" w:styleId="WW8Num35z1">
    <w:name w:val="WW8Num35z1"/>
    <w:rsid w:val="00D73AE8"/>
    <w:rPr>
      <w:rFonts w:ascii="Courier New" w:hAnsi="Courier New" w:cs="Arial"/>
    </w:rPr>
  </w:style>
  <w:style w:type="character" w:customStyle="1" w:styleId="WW8Num35z2">
    <w:name w:val="WW8Num35z2"/>
    <w:rsid w:val="00D73AE8"/>
    <w:rPr>
      <w:rFonts w:ascii="Wingdings" w:hAnsi="Wingdings"/>
    </w:rPr>
  </w:style>
  <w:style w:type="character" w:customStyle="1" w:styleId="WW8Num35z3">
    <w:name w:val="WW8Num35z3"/>
    <w:rsid w:val="00D73AE8"/>
    <w:rPr>
      <w:rFonts w:ascii="Symbol" w:hAnsi="Symbol"/>
    </w:rPr>
  </w:style>
  <w:style w:type="character" w:customStyle="1" w:styleId="WW8Num36z0">
    <w:name w:val="WW8Num36z0"/>
    <w:rsid w:val="00D73AE8"/>
    <w:rPr>
      <w:rFonts w:ascii="Symbol" w:hAnsi="Symbol"/>
      <w:color w:val="814F9C"/>
    </w:rPr>
  </w:style>
  <w:style w:type="character" w:customStyle="1" w:styleId="WW8Num36z1">
    <w:name w:val="WW8Num36z1"/>
    <w:rsid w:val="00D73AE8"/>
    <w:rPr>
      <w:rFonts w:ascii="Courier New" w:hAnsi="Courier New" w:cs="Arial"/>
    </w:rPr>
  </w:style>
  <w:style w:type="character" w:customStyle="1" w:styleId="WW8Num36z2">
    <w:name w:val="WW8Num36z2"/>
    <w:rsid w:val="00D73AE8"/>
    <w:rPr>
      <w:rFonts w:ascii="Wingdings" w:hAnsi="Wingdings"/>
    </w:rPr>
  </w:style>
  <w:style w:type="character" w:customStyle="1" w:styleId="WW8Num36z3">
    <w:name w:val="WW8Num36z3"/>
    <w:rsid w:val="00D73AE8"/>
    <w:rPr>
      <w:rFonts w:ascii="Symbol" w:hAnsi="Symbol"/>
    </w:rPr>
  </w:style>
  <w:style w:type="character" w:customStyle="1" w:styleId="WW8Num37z0">
    <w:name w:val="WW8Num37z0"/>
    <w:rsid w:val="00D73AE8"/>
    <w:rPr>
      <w:rFonts w:ascii="Symbol" w:hAnsi="Symbol"/>
      <w:color w:val="814F9C"/>
      <w:sz w:val="19"/>
      <w:szCs w:val="19"/>
    </w:rPr>
  </w:style>
  <w:style w:type="character" w:customStyle="1" w:styleId="WW8Num37z1">
    <w:name w:val="WW8Num37z1"/>
    <w:rsid w:val="00D73AE8"/>
    <w:rPr>
      <w:rFonts w:ascii="Courier New" w:hAnsi="Courier New"/>
    </w:rPr>
  </w:style>
  <w:style w:type="character" w:customStyle="1" w:styleId="WW8Num37z2">
    <w:name w:val="WW8Num37z2"/>
    <w:rsid w:val="00D73AE8"/>
    <w:rPr>
      <w:rFonts w:ascii="Wingdings" w:hAnsi="Wingdings"/>
    </w:rPr>
  </w:style>
  <w:style w:type="character" w:customStyle="1" w:styleId="WW8Num37z3">
    <w:name w:val="WW8Num37z3"/>
    <w:rsid w:val="00D73AE8"/>
    <w:rPr>
      <w:rFonts w:ascii="Symbol" w:hAnsi="Symbol"/>
    </w:rPr>
  </w:style>
  <w:style w:type="character" w:customStyle="1" w:styleId="WW8Num38z0">
    <w:name w:val="WW8Num38z0"/>
    <w:rsid w:val="00D73AE8"/>
    <w:rPr>
      <w:rFonts w:ascii="Symbol" w:hAnsi="Symbol"/>
      <w:color w:val="814F9C"/>
    </w:rPr>
  </w:style>
  <w:style w:type="character" w:customStyle="1" w:styleId="WW8Num38z1">
    <w:name w:val="WW8Num38z1"/>
    <w:rsid w:val="00D73AE8"/>
    <w:rPr>
      <w:rFonts w:ascii="Courier New" w:hAnsi="Courier New"/>
    </w:rPr>
  </w:style>
  <w:style w:type="character" w:customStyle="1" w:styleId="WW8Num38z2">
    <w:name w:val="WW8Num38z2"/>
    <w:rsid w:val="00D73AE8"/>
    <w:rPr>
      <w:rFonts w:ascii="Wingdings" w:hAnsi="Wingdings"/>
    </w:rPr>
  </w:style>
  <w:style w:type="character" w:customStyle="1" w:styleId="WW8Num38z3">
    <w:name w:val="WW8Num38z3"/>
    <w:rsid w:val="00D73AE8"/>
    <w:rPr>
      <w:rFonts w:ascii="Symbol" w:hAnsi="Symbol"/>
    </w:rPr>
  </w:style>
  <w:style w:type="character" w:customStyle="1" w:styleId="WW8Num40z0">
    <w:name w:val="WW8Num40z0"/>
    <w:rsid w:val="00D73AE8"/>
    <w:rPr>
      <w:rFonts w:ascii="Symbol" w:hAnsi="Symbol"/>
      <w:color w:val="814F9C"/>
    </w:rPr>
  </w:style>
  <w:style w:type="character" w:customStyle="1" w:styleId="WW8Num40z1">
    <w:name w:val="WW8Num40z1"/>
    <w:rsid w:val="00D73AE8"/>
    <w:rPr>
      <w:rFonts w:ascii="Courier New" w:hAnsi="Courier New" w:cs="Arial"/>
    </w:rPr>
  </w:style>
  <w:style w:type="character" w:customStyle="1" w:styleId="WW8Num40z2">
    <w:name w:val="WW8Num40z2"/>
    <w:rsid w:val="00D73AE8"/>
    <w:rPr>
      <w:rFonts w:ascii="Wingdings" w:hAnsi="Wingdings"/>
    </w:rPr>
  </w:style>
  <w:style w:type="character" w:customStyle="1" w:styleId="WW8Num40z3">
    <w:name w:val="WW8Num40z3"/>
    <w:rsid w:val="00D73AE8"/>
    <w:rPr>
      <w:rFonts w:ascii="Symbol" w:hAnsi="Symbol"/>
    </w:rPr>
  </w:style>
  <w:style w:type="character" w:customStyle="1" w:styleId="WW8Num41z0">
    <w:name w:val="WW8Num41z0"/>
    <w:rsid w:val="00D73AE8"/>
    <w:rPr>
      <w:rFonts w:ascii="Symbol" w:hAnsi="Symbol"/>
    </w:rPr>
  </w:style>
  <w:style w:type="character" w:customStyle="1" w:styleId="WW8Num41z1">
    <w:name w:val="WW8Num41z1"/>
    <w:rsid w:val="00D73AE8"/>
    <w:rPr>
      <w:rFonts w:ascii="Courier New" w:hAnsi="Courier New" w:cs="Arial"/>
    </w:rPr>
  </w:style>
  <w:style w:type="character" w:customStyle="1" w:styleId="WW8Num41z2">
    <w:name w:val="WW8Num41z2"/>
    <w:rsid w:val="00D73AE8"/>
    <w:rPr>
      <w:rFonts w:ascii="Wingdings" w:hAnsi="Wingdings"/>
    </w:rPr>
  </w:style>
  <w:style w:type="character" w:customStyle="1" w:styleId="WW8Num42z0">
    <w:name w:val="WW8Num42z0"/>
    <w:rsid w:val="00D73AE8"/>
    <w:rPr>
      <w:rFonts w:ascii="Symbol" w:hAnsi="Symbol"/>
    </w:rPr>
  </w:style>
  <w:style w:type="character" w:customStyle="1" w:styleId="WW8Num42z1">
    <w:name w:val="WW8Num42z1"/>
    <w:rsid w:val="00D73AE8"/>
    <w:rPr>
      <w:rFonts w:ascii="Courier New" w:hAnsi="Courier New"/>
    </w:rPr>
  </w:style>
  <w:style w:type="character" w:customStyle="1" w:styleId="WW8Num42z2">
    <w:name w:val="WW8Num42z2"/>
    <w:rsid w:val="00D73AE8"/>
    <w:rPr>
      <w:rFonts w:ascii="Wingdings" w:hAnsi="Wingdings"/>
    </w:rPr>
  </w:style>
  <w:style w:type="character" w:customStyle="1" w:styleId="WW8Num44z0">
    <w:name w:val="WW8Num44z0"/>
    <w:rsid w:val="00D73AE8"/>
    <w:rPr>
      <w:rFonts w:ascii="Symbol" w:hAnsi="Symbol"/>
      <w:color w:val="548DD4"/>
    </w:rPr>
  </w:style>
  <w:style w:type="character" w:customStyle="1" w:styleId="WW8Num44z1">
    <w:name w:val="WW8Num44z1"/>
    <w:rsid w:val="00D73AE8"/>
    <w:rPr>
      <w:rFonts w:ascii="Courier New" w:hAnsi="Courier New"/>
    </w:rPr>
  </w:style>
  <w:style w:type="character" w:customStyle="1" w:styleId="WW8Num44z2">
    <w:name w:val="WW8Num44z2"/>
    <w:rsid w:val="00D73AE8"/>
    <w:rPr>
      <w:rFonts w:ascii="Wingdings" w:hAnsi="Wingdings"/>
    </w:rPr>
  </w:style>
  <w:style w:type="character" w:customStyle="1" w:styleId="WW8Num44z3">
    <w:name w:val="WW8Num44z3"/>
    <w:rsid w:val="00D73AE8"/>
    <w:rPr>
      <w:rFonts w:ascii="Symbol" w:hAnsi="Symbol"/>
    </w:rPr>
  </w:style>
  <w:style w:type="character" w:customStyle="1" w:styleId="WW8Num45z0">
    <w:name w:val="WW8Num45z0"/>
    <w:rsid w:val="00D73AE8"/>
    <w:rPr>
      <w:rFonts w:ascii="Symbol" w:hAnsi="Symbol"/>
    </w:rPr>
  </w:style>
  <w:style w:type="character" w:customStyle="1" w:styleId="WW8Num45z1">
    <w:name w:val="WW8Num45z1"/>
    <w:rsid w:val="00D73AE8"/>
    <w:rPr>
      <w:rFonts w:ascii="Courier New" w:hAnsi="Courier New"/>
    </w:rPr>
  </w:style>
  <w:style w:type="character" w:customStyle="1" w:styleId="WW8Num45z2">
    <w:name w:val="WW8Num45z2"/>
    <w:rsid w:val="00D73AE8"/>
    <w:rPr>
      <w:rFonts w:ascii="Wingdings" w:hAnsi="Wingdings"/>
    </w:rPr>
  </w:style>
  <w:style w:type="character" w:customStyle="1" w:styleId="WW8Num46z0">
    <w:name w:val="WW8Num46z0"/>
    <w:rsid w:val="00D73AE8"/>
    <w:rPr>
      <w:rFonts w:ascii="Symbol" w:hAnsi="Symbol"/>
      <w:color w:val="814F9C"/>
      <w:sz w:val="19"/>
      <w:szCs w:val="19"/>
    </w:rPr>
  </w:style>
  <w:style w:type="character" w:customStyle="1" w:styleId="WW8Num46z1">
    <w:name w:val="WW8Num46z1"/>
    <w:rsid w:val="00D73AE8"/>
    <w:rPr>
      <w:rFonts w:ascii="Courier New" w:hAnsi="Courier New" w:cs="Arial"/>
    </w:rPr>
  </w:style>
  <w:style w:type="character" w:customStyle="1" w:styleId="WW8Num46z2">
    <w:name w:val="WW8Num46z2"/>
    <w:rsid w:val="00D73AE8"/>
    <w:rPr>
      <w:rFonts w:ascii="Wingdings" w:hAnsi="Wingdings"/>
    </w:rPr>
  </w:style>
  <w:style w:type="character" w:customStyle="1" w:styleId="WW8Num46z3">
    <w:name w:val="WW8Num46z3"/>
    <w:rsid w:val="00D73AE8"/>
    <w:rPr>
      <w:rFonts w:ascii="Symbol" w:hAnsi="Symbol"/>
    </w:rPr>
  </w:style>
  <w:style w:type="character" w:customStyle="1" w:styleId="WW8Num47z0">
    <w:name w:val="WW8Num47z0"/>
    <w:rsid w:val="00D73AE8"/>
    <w:rPr>
      <w:rFonts w:ascii="Symbol" w:hAnsi="Symbol"/>
      <w:color w:val="00993B"/>
    </w:rPr>
  </w:style>
  <w:style w:type="character" w:customStyle="1" w:styleId="WW8Num47z1">
    <w:name w:val="WW8Num47z1"/>
    <w:rsid w:val="00D73AE8"/>
    <w:rPr>
      <w:rFonts w:ascii="Courier New" w:hAnsi="Courier New" w:cs="Arial"/>
    </w:rPr>
  </w:style>
  <w:style w:type="character" w:customStyle="1" w:styleId="WW8Num47z2">
    <w:name w:val="WW8Num47z2"/>
    <w:rsid w:val="00D73AE8"/>
    <w:rPr>
      <w:rFonts w:ascii="Wingdings" w:hAnsi="Wingdings"/>
    </w:rPr>
  </w:style>
  <w:style w:type="character" w:customStyle="1" w:styleId="WW8Num47z3">
    <w:name w:val="WW8Num47z3"/>
    <w:rsid w:val="00D73AE8"/>
    <w:rPr>
      <w:rFonts w:ascii="Symbol" w:hAnsi="Symbol"/>
    </w:rPr>
  </w:style>
  <w:style w:type="character" w:customStyle="1" w:styleId="WW8Num48z0">
    <w:name w:val="WW8Num48z0"/>
    <w:rsid w:val="00D73AE8"/>
    <w:rPr>
      <w:rFonts w:ascii="Symbol" w:hAnsi="Symbol"/>
      <w:color w:val="814F9C"/>
      <w:sz w:val="19"/>
      <w:szCs w:val="19"/>
    </w:rPr>
  </w:style>
  <w:style w:type="character" w:customStyle="1" w:styleId="WW8Num48z1">
    <w:name w:val="WW8Num48z1"/>
    <w:rsid w:val="00D73AE8"/>
    <w:rPr>
      <w:rFonts w:ascii="Courier New" w:hAnsi="Courier New" w:cs="Arial"/>
    </w:rPr>
  </w:style>
  <w:style w:type="character" w:customStyle="1" w:styleId="WW8Num48z2">
    <w:name w:val="WW8Num48z2"/>
    <w:rsid w:val="00D73AE8"/>
    <w:rPr>
      <w:rFonts w:ascii="Wingdings" w:hAnsi="Wingdings"/>
    </w:rPr>
  </w:style>
  <w:style w:type="character" w:customStyle="1" w:styleId="WW8Num48z3">
    <w:name w:val="WW8Num48z3"/>
    <w:rsid w:val="00D73AE8"/>
    <w:rPr>
      <w:rFonts w:ascii="Symbol" w:hAnsi="Symbol"/>
    </w:rPr>
  </w:style>
  <w:style w:type="character" w:customStyle="1" w:styleId="WW8Num49z0">
    <w:name w:val="WW8Num49z0"/>
    <w:rsid w:val="00D73AE8"/>
    <w:rPr>
      <w:rFonts w:ascii="Symbol" w:hAnsi="Symbol"/>
      <w:color w:val="9AC61E"/>
    </w:rPr>
  </w:style>
  <w:style w:type="character" w:customStyle="1" w:styleId="WW8Num49z1">
    <w:name w:val="WW8Num49z1"/>
    <w:rsid w:val="00D73AE8"/>
    <w:rPr>
      <w:rFonts w:ascii="Courier New" w:hAnsi="Courier New" w:cs="Arial"/>
    </w:rPr>
  </w:style>
  <w:style w:type="character" w:customStyle="1" w:styleId="WW8Num49z2">
    <w:name w:val="WW8Num49z2"/>
    <w:rsid w:val="00D73AE8"/>
    <w:rPr>
      <w:rFonts w:ascii="Wingdings" w:hAnsi="Wingdings"/>
    </w:rPr>
  </w:style>
  <w:style w:type="character" w:customStyle="1" w:styleId="WW8Num49z3">
    <w:name w:val="WW8Num49z3"/>
    <w:rsid w:val="00D73AE8"/>
    <w:rPr>
      <w:rFonts w:ascii="Symbol" w:hAnsi="Symbol"/>
    </w:rPr>
  </w:style>
  <w:style w:type="character" w:customStyle="1" w:styleId="WW8Num50z0">
    <w:name w:val="WW8Num50z0"/>
    <w:rsid w:val="00D73AE8"/>
    <w:rPr>
      <w:rFonts w:ascii="Symbol" w:hAnsi="Symbol"/>
      <w:color w:val="814F9C"/>
    </w:rPr>
  </w:style>
  <w:style w:type="character" w:customStyle="1" w:styleId="WW8Num50z1">
    <w:name w:val="WW8Num50z1"/>
    <w:rsid w:val="00D73AE8"/>
    <w:rPr>
      <w:rFonts w:ascii="Courier New" w:hAnsi="Courier New" w:cs="Arial"/>
    </w:rPr>
  </w:style>
  <w:style w:type="character" w:customStyle="1" w:styleId="WW8Num50z2">
    <w:name w:val="WW8Num50z2"/>
    <w:rsid w:val="00D73AE8"/>
    <w:rPr>
      <w:rFonts w:ascii="Wingdings" w:hAnsi="Wingdings"/>
    </w:rPr>
  </w:style>
  <w:style w:type="character" w:customStyle="1" w:styleId="WW8Num50z3">
    <w:name w:val="WW8Num50z3"/>
    <w:rsid w:val="00D73AE8"/>
    <w:rPr>
      <w:rFonts w:ascii="Symbol" w:hAnsi="Symbol"/>
    </w:rPr>
  </w:style>
  <w:style w:type="character" w:customStyle="1" w:styleId="WW8Num51z0">
    <w:name w:val="WW8Num51z0"/>
    <w:rsid w:val="00D73AE8"/>
    <w:rPr>
      <w:rFonts w:ascii="Symbol" w:hAnsi="Symbol"/>
      <w:color w:val="814F9C"/>
      <w:sz w:val="19"/>
      <w:szCs w:val="19"/>
    </w:rPr>
  </w:style>
  <w:style w:type="character" w:customStyle="1" w:styleId="WW8Num51z1">
    <w:name w:val="WW8Num51z1"/>
    <w:rsid w:val="00D73AE8"/>
    <w:rPr>
      <w:rFonts w:ascii="Courier New" w:hAnsi="Courier New"/>
    </w:rPr>
  </w:style>
  <w:style w:type="character" w:customStyle="1" w:styleId="WW8Num51z2">
    <w:name w:val="WW8Num51z2"/>
    <w:rsid w:val="00D73AE8"/>
    <w:rPr>
      <w:rFonts w:ascii="Wingdings" w:hAnsi="Wingdings"/>
    </w:rPr>
  </w:style>
  <w:style w:type="character" w:customStyle="1" w:styleId="WW8Num51z3">
    <w:name w:val="WW8Num51z3"/>
    <w:rsid w:val="00D73AE8"/>
    <w:rPr>
      <w:rFonts w:ascii="Symbol" w:hAnsi="Symbol"/>
    </w:rPr>
  </w:style>
  <w:style w:type="character" w:customStyle="1" w:styleId="WW8Num52z0">
    <w:name w:val="WW8Num52z0"/>
    <w:rsid w:val="00D73AE8"/>
    <w:rPr>
      <w:rFonts w:ascii="Symbol" w:hAnsi="Symbol"/>
      <w:color w:val="814F9C"/>
      <w:sz w:val="19"/>
      <w:szCs w:val="19"/>
    </w:rPr>
  </w:style>
  <w:style w:type="character" w:customStyle="1" w:styleId="WW8Num52z1">
    <w:name w:val="WW8Num52z1"/>
    <w:rsid w:val="00D73AE8"/>
    <w:rPr>
      <w:rFonts w:ascii="Courier New" w:hAnsi="Courier New" w:cs="Arial"/>
    </w:rPr>
  </w:style>
  <w:style w:type="character" w:customStyle="1" w:styleId="WW8Num52z2">
    <w:name w:val="WW8Num52z2"/>
    <w:rsid w:val="00D73AE8"/>
    <w:rPr>
      <w:rFonts w:ascii="Wingdings" w:hAnsi="Wingdings"/>
    </w:rPr>
  </w:style>
  <w:style w:type="character" w:customStyle="1" w:styleId="WW8Num52z3">
    <w:name w:val="WW8Num52z3"/>
    <w:rsid w:val="00D73AE8"/>
    <w:rPr>
      <w:rFonts w:ascii="Symbol" w:hAnsi="Symbol"/>
    </w:rPr>
  </w:style>
  <w:style w:type="character" w:customStyle="1" w:styleId="WW8Num53z0">
    <w:name w:val="WW8Num53z0"/>
    <w:rsid w:val="00D73AE8"/>
    <w:rPr>
      <w:rFonts w:ascii="Symbol" w:hAnsi="Symbol"/>
      <w:color w:val="814F9C"/>
      <w:sz w:val="19"/>
      <w:szCs w:val="19"/>
    </w:rPr>
  </w:style>
  <w:style w:type="character" w:customStyle="1" w:styleId="WW8Num53z1">
    <w:name w:val="WW8Num53z1"/>
    <w:rsid w:val="00D73AE8"/>
    <w:rPr>
      <w:rFonts w:ascii="Courier New" w:hAnsi="Courier New" w:cs="Arial"/>
    </w:rPr>
  </w:style>
  <w:style w:type="character" w:customStyle="1" w:styleId="WW8Num53z2">
    <w:name w:val="WW8Num53z2"/>
    <w:rsid w:val="00D73AE8"/>
    <w:rPr>
      <w:rFonts w:ascii="Wingdings" w:hAnsi="Wingdings"/>
    </w:rPr>
  </w:style>
  <w:style w:type="character" w:customStyle="1" w:styleId="WW8Num53z3">
    <w:name w:val="WW8Num53z3"/>
    <w:rsid w:val="00D73AE8"/>
    <w:rPr>
      <w:rFonts w:ascii="Symbol" w:hAnsi="Symbol"/>
    </w:rPr>
  </w:style>
  <w:style w:type="character" w:customStyle="1" w:styleId="WW8Num54z0">
    <w:name w:val="WW8Num54z0"/>
    <w:rsid w:val="00D73AE8"/>
    <w:rPr>
      <w:rFonts w:ascii="Symbol" w:hAnsi="Symbol"/>
      <w:color w:val="814F9C"/>
      <w:sz w:val="19"/>
      <w:szCs w:val="19"/>
    </w:rPr>
  </w:style>
  <w:style w:type="character" w:customStyle="1" w:styleId="WW8Num54z1">
    <w:name w:val="WW8Num54z1"/>
    <w:rsid w:val="00D73AE8"/>
    <w:rPr>
      <w:rFonts w:ascii="Courier New" w:hAnsi="Courier New" w:cs="Arial"/>
    </w:rPr>
  </w:style>
  <w:style w:type="character" w:customStyle="1" w:styleId="WW8Num54z2">
    <w:name w:val="WW8Num54z2"/>
    <w:rsid w:val="00D73AE8"/>
    <w:rPr>
      <w:rFonts w:ascii="Wingdings" w:hAnsi="Wingdings"/>
    </w:rPr>
  </w:style>
  <w:style w:type="character" w:customStyle="1" w:styleId="WW8Num54z3">
    <w:name w:val="WW8Num54z3"/>
    <w:rsid w:val="00D73AE8"/>
    <w:rPr>
      <w:rFonts w:ascii="Symbol" w:hAnsi="Symbol"/>
    </w:rPr>
  </w:style>
  <w:style w:type="character" w:customStyle="1" w:styleId="WW8Num55z0">
    <w:name w:val="WW8Num55z0"/>
    <w:rsid w:val="00D73AE8"/>
    <w:rPr>
      <w:rFonts w:ascii="Symbol" w:hAnsi="Symbol"/>
      <w:color w:val="814F9C"/>
    </w:rPr>
  </w:style>
  <w:style w:type="character" w:customStyle="1" w:styleId="WW8Num55z1">
    <w:name w:val="WW8Num55z1"/>
    <w:rsid w:val="00D73AE8"/>
    <w:rPr>
      <w:rFonts w:ascii="Courier New" w:hAnsi="Courier New" w:cs="Arial"/>
    </w:rPr>
  </w:style>
  <w:style w:type="character" w:customStyle="1" w:styleId="WW8Num55z2">
    <w:name w:val="WW8Num55z2"/>
    <w:rsid w:val="00D73AE8"/>
    <w:rPr>
      <w:rFonts w:ascii="Wingdings" w:hAnsi="Wingdings"/>
    </w:rPr>
  </w:style>
  <w:style w:type="character" w:customStyle="1" w:styleId="WW8Num55z3">
    <w:name w:val="WW8Num55z3"/>
    <w:rsid w:val="00D73AE8"/>
    <w:rPr>
      <w:rFonts w:ascii="Symbol" w:hAnsi="Symbol"/>
    </w:rPr>
  </w:style>
  <w:style w:type="character" w:customStyle="1" w:styleId="WW8Num56z0">
    <w:name w:val="WW8Num56z0"/>
    <w:rsid w:val="00D73AE8"/>
    <w:rPr>
      <w:rFonts w:ascii="Symbol" w:hAnsi="Symbol"/>
      <w:color w:val="814F9C"/>
      <w:sz w:val="19"/>
      <w:szCs w:val="19"/>
    </w:rPr>
  </w:style>
  <w:style w:type="character" w:customStyle="1" w:styleId="WW8Num56z1">
    <w:name w:val="WW8Num56z1"/>
    <w:rsid w:val="00D73AE8"/>
    <w:rPr>
      <w:rFonts w:ascii="Courier New" w:hAnsi="Courier New"/>
    </w:rPr>
  </w:style>
  <w:style w:type="character" w:customStyle="1" w:styleId="WW8Num56z2">
    <w:name w:val="WW8Num56z2"/>
    <w:rsid w:val="00D73AE8"/>
    <w:rPr>
      <w:rFonts w:ascii="Wingdings" w:hAnsi="Wingdings"/>
    </w:rPr>
  </w:style>
  <w:style w:type="character" w:customStyle="1" w:styleId="WW8Num56z3">
    <w:name w:val="WW8Num56z3"/>
    <w:rsid w:val="00D73AE8"/>
    <w:rPr>
      <w:rFonts w:ascii="Symbol" w:hAnsi="Symbol"/>
    </w:rPr>
  </w:style>
  <w:style w:type="character" w:customStyle="1" w:styleId="WW8Num57z0">
    <w:name w:val="WW8Num57z0"/>
    <w:rsid w:val="00D73AE8"/>
    <w:rPr>
      <w:rFonts w:ascii="Symbol" w:hAnsi="Symbol"/>
      <w:color w:val="814F9C"/>
    </w:rPr>
  </w:style>
  <w:style w:type="character" w:customStyle="1" w:styleId="WW8Num57z1">
    <w:name w:val="WW8Num57z1"/>
    <w:rsid w:val="00D73AE8"/>
    <w:rPr>
      <w:rFonts w:ascii="Courier New" w:hAnsi="Courier New" w:cs="Arial"/>
    </w:rPr>
  </w:style>
  <w:style w:type="character" w:customStyle="1" w:styleId="WW8Num57z2">
    <w:name w:val="WW8Num57z2"/>
    <w:rsid w:val="00D73AE8"/>
    <w:rPr>
      <w:rFonts w:ascii="Wingdings" w:hAnsi="Wingdings"/>
    </w:rPr>
  </w:style>
  <w:style w:type="character" w:customStyle="1" w:styleId="WW8Num57z3">
    <w:name w:val="WW8Num57z3"/>
    <w:rsid w:val="00D73AE8"/>
    <w:rPr>
      <w:rFonts w:ascii="Symbol" w:hAnsi="Symbol"/>
    </w:rPr>
  </w:style>
  <w:style w:type="character" w:customStyle="1" w:styleId="WW8Num58z0">
    <w:name w:val="WW8Num58z0"/>
    <w:rsid w:val="00D73AE8"/>
    <w:rPr>
      <w:rFonts w:ascii="Symbol" w:hAnsi="Symbol"/>
    </w:rPr>
  </w:style>
  <w:style w:type="character" w:customStyle="1" w:styleId="WW8Num58z1">
    <w:name w:val="WW8Num58z1"/>
    <w:rsid w:val="00D73AE8"/>
    <w:rPr>
      <w:rFonts w:ascii="Courier New" w:hAnsi="Courier New"/>
    </w:rPr>
  </w:style>
  <w:style w:type="character" w:customStyle="1" w:styleId="WW8Num58z2">
    <w:name w:val="WW8Num58z2"/>
    <w:rsid w:val="00D73AE8"/>
    <w:rPr>
      <w:rFonts w:ascii="Wingdings" w:hAnsi="Wingdings"/>
    </w:rPr>
  </w:style>
  <w:style w:type="character" w:customStyle="1" w:styleId="WW8Num59z0">
    <w:name w:val="WW8Num59z0"/>
    <w:rsid w:val="00D73AE8"/>
    <w:rPr>
      <w:rFonts w:ascii="Symbol" w:hAnsi="Symbol"/>
      <w:color w:val="814F9C"/>
      <w:sz w:val="19"/>
      <w:szCs w:val="19"/>
    </w:rPr>
  </w:style>
  <w:style w:type="character" w:customStyle="1" w:styleId="WW8Num59z1">
    <w:name w:val="WW8Num59z1"/>
    <w:rsid w:val="00D73AE8"/>
    <w:rPr>
      <w:rFonts w:ascii="Courier New" w:hAnsi="Courier New" w:cs="Arial"/>
    </w:rPr>
  </w:style>
  <w:style w:type="character" w:customStyle="1" w:styleId="WW8Num59z2">
    <w:name w:val="WW8Num59z2"/>
    <w:rsid w:val="00D73AE8"/>
    <w:rPr>
      <w:rFonts w:ascii="Wingdings" w:hAnsi="Wingdings"/>
    </w:rPr>
  </w:style>
  <w:style w:type="character" w:customStyle="1" w:styleId="WW8Num59z3">
    <w:name w:val="WW8Num59z3"/>
    <w:rsid w:val="00D73AE8"/>
    <w:rPr>
      <w:rFonts w:ascii="Symbol" w:hAnsi="Symbol"/>
    </w:rPr>
  </w:style>
  <w:style w:type="character" w:customStyle="1" w:styleId="WW8Num60z0">
    <w:name w:val="WW8Num60z0"/>
    <w:rsid w:val="00D73AE8"/>
    <w:rPr>
      <w:rFonts w:ascii="Symbol" w:hAnsi="Symbol"/>
      <w:color w:val="814F9C"/>
    </w:rPr>
  </w:style>
  <w:style w:type="character" w:customStyle="1" w:styleId="WW8Num60z1">
    <w:name w:val="WW8Num60z1"/>
    <w:rsid w:val="00D73AE8"/>
    <w:rPr>
      <w:rFonts w:ascii="Courier New" w:hAnsi="Courier New" w:cs="Arial"/>
    </w:rPr>
  </w:style>
  <w:style w:type="character" w:customStyle="1" w:styleId="WW8Num60z2">
    <w:name w:val="WW8Num60z2"/>
    <w:rsid w:val="00D73AE8"/>
    <w:rPr>
      <w:rFonts w:ascii="Wingdings" w:hAnsi="Wingdings"/>
    </w:rPr>
  </w:style>
  <w:style w:type="character" w:customStyle="1" w:styleId="WW8Num60z3">
    <w:name w:val="WW8Num60z3"/>
    <w:rsid w:val="00D73AE8"/>
    <w:rPr>
      <w:rFonts w:ascii="Symbol" w:hAnsi="Symbol"/>
    </w:rPr>
  </w:style>
  <w:style w:type="character" w:customStyle="1" w:styleId="WW8Num61z0">
    <w:name w:val="WW8Num61z0"/>
    <w:rsid w:val="00D73AE8"/>
    <w:rPr>
      <w:rFonts w:ascii="Symbol" w:hAnsi="Symbol"/>
      <w:color w:val="814F9C"/>
      <w:sz w:val="19"/>
      <w:szCs w:val="19"/>
    </w:rPr>
  </w:style>
  <w:style w:type="character" w:customStyle="1" w:styleId="WW8Num61z1">
    <w:name w:val="WW8Num61z1"/>
    <w:rsid w:val="00D73AE8"/>
    <w:rPr>
      <w:rFonts w:ascii="Courier New" w:hAnsi="Courier New" w:cs="Arial"/>
    </w:rPr>
  </w:style>
  <w:style w:type="character" w:customStyle="1" w:styleId="WW8Num61z2">
    <w:name w:val="WW8Num61z2"/>
    <w:rsid w:val="00D73AE8"/>
    <w:rPr>
      <w:rFonts w:ascii="Wingdings" w:hAnsi="Wingdings"/>
    </w:rPr>
  </w:style>
  <w:style w:type="character" w:customStyle="1" w:styleId="WW8Num61z3">
    <w:name w:val="WW8Num61z3"/>
    <w:rsid w:val="00D73AE8"/>
    <w:rPr>
      <w:rFonts w:ascii="Symbol" w:hAnsi="Symbol"/>
    </w:rPr>
  </w:style>
  <w:style w:type="character" w:customStyle="1" w:styleId="WW8Num62z0">
    <w:name w:val="WW8Num62z0"/>
    <w:rsid w:val="00D73AE8"/>
    <w:rPr>
      <w:rFonts w:ascii="Symbol" w:hAnsi="Symbol"/>
    </w:rPr>
  </w:style>
  <w:style w:type="character" w:customStyle="1" w:styleId="WW8Num62z1">
    <w:name w:val="WW8Num62z1"/>
    <w:rsid w:val="00D73AE8"/>
    <w:rPr>
      <w:rFonts w:ascii="Courier New" w:hAnsi="Courier New" w:cs="Courier New"/>
    </w:rPr>
  </w:style>
  <w:style w:type="character" w:customStyle="1" w:styleId="WW8Num62z2">
    <w:name w:val="WW8Num62z2"/>
    <w:rsid w:val="00D73AE8"/>
    <w:rPr>
      <w:rFonts w:ascii="Wingdings" w:hAnsi="Wingdings"/>
    </w:rPr>
  </w:style>
  <w:style w:type="character" w:customStyle="1" w:styleId="WW8Num63z0">
    <w:name w:val="WW8Num63z0"/>
    <w:rsid w:val="00D73AE8"/>
    <w:rPr>
      <w:rFonts w:ascii="Symbol" w:hAnsi="Symbol"/>
      <w:color w:val="814F9C"/>
      <w:sz w:val="19"/>
      <w:szCs w:val="19"/>
    </w:rPr>
  </w:style>
  <w:style w:type="character" w:customStyle="1" w:styleId="WW8Num63z1">
    <w:name w:val="WW8Num63z1"/>
    <w:rsid w:val="00D73AE8"/>
    <w:rPr>
      <w:rFonts w:ascii="Courier New" w:hAnsi="Courier New" w:cs="Arial"/>
    </w:rPr>
  </w:style>
  <w:style w:type="character" w:customStyle="1" w:styleId="WW8Num63z2">
    <w:name w:val="WW8Num63z2"/>
    <w:rsid w:val="00D73AE8"/>
    <w:rPr>
      <w:rFonts w:ascii="Wingdings" w:hAnsi="Wingdings"/>
    </w:rPr>
  </w:style>
  <w:style w:type="character" w:customStyle="1" w:styleId="WW8Num63z3">
    <w:name w:val="WW8Num63z3"/>
    <w:rsid w:val="00D73AE8"/>
    <w:rPr>
      <w:rFonts w:ascii="Symbol" w:hAnsi="Symbol"/>
    </w:rPr>
  </w:style>
  <w:style w:type="character" w:customStyle="1" w:styleId="WW8Num64z0">
    <w:name w:val="WW8Num64z0"/>
    <w:rsid w:val="00D73AE8"/>
    <w:rPr>
      <w:rFonts w:ascii="Symbol" w:hAnsi="Symbol"/>
      <w:color w:val="814F9C"/>
    </w:rPr>
  </w:style>
  <w:style w:type="character" w:customStyle="1" w:styleId="WW8Num64z1">
    <w:name w:val="WW8Num64z1"/>
    <w:rsid w:val="00D73AE8"/>
    <w:rPr>
      <w:rFonts w:ascii="Courier New" w:hAnsi="Courier New"/>
    </w:rPr>
  </w:style>
  <w:style w:type="character" w:customStyle="1" w:styleId="WW8Num64z2">
    <w:name w:val="WW8Num64z2"/>
    <w:rsid w:val="00D73AE8"/>
    <w:rPr>
      <w:rFonts w:ascii="Wingdings" w:hAnsi="Wingdings"/>
    </w:rPr>
  </w:style>
  <w:style w:type="character" w:customStyle="1" w:styleId="WW8Num64z3">
    <w:name w:val="WW8Num64z3"/>
    <w:rsid w:val="00D73AE8"/>
    <w:rPr>
      <w:rFonts w:ascii="Symbol" w:hAnsi="Symbol"/>
    </w:rPr>
  </w:style>
  <w:style w:type="character" w:customStyle="1" w:styleId="WW8Num65z0">
    <w:name w:val="WW8Num65z0"/>
    <w:rsid w:val="00D73AE8"/>
    <w:rPr>
      <w:rFonts w:ascii="Symbol" w:hAnsi="Symbol"/>
      <w:color w:val="00993B"/>
    </w:rPr>
  </w:style>
  <w:style w:type="character" w:customStyle="1" w:styleId="WW8Num65z1">
    <w:name w:val="WW8Num65z1"/>
    <w:rsid w:val="00D73AE8"/>
    <w:rPr>
      <w:rFonts w:ascii="Courier New" w:hAnsi="Courier New"/>
    </w:rPr>
  </w:style>
  <w:style w:type="character" w:customStyle="1" w:styleId="WW8Num65z2">
    <w:name w:val="WW8Num65z2"/>
    <w:rsid w:val="00D73AE8"/>
    <w:rPr>
      <w:rFonts w:ascii="Wingdings" w:hAnsi="Wingdings"/>
    </w:rPr>
  </w:style>
  <w:style w:type="character" w:customStyle="1" w:styleId="WW8Num65z3">
    <w:name w:val="WW8Num65z3"/>
    <w:rsid w:val="00D73AE8"/>
    <w:rPr>
      <w:rFonts w:ascii="Symbol" w:hAnsi="Symbol"/>
    </w:rPr>
  </w:style>
  <w:style w:type="character" w:customStyle="1" w:styleId="BalloonTextChar">
    <w:name w:val="Balloon Text Char"/>
    <w:rsid w:val="00D73AE8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D73AE8"/>
    <w:rPr>
      <w:rFonts w:cs="Times New Roman"/>
    </w:rPr>
  </w:style>
  <w:style w:type="character" w:customStyle="1" w:styleId="FooterChar">
    <w:name w:val="Footer Char"/>
    <w:uiPriority w:val="99"/>
    <w:rsid w:val="00D73AE8"/>
    <w:rPr>
      <w:rFonts w:cs="Times New Roman"/>
    </w:rPr>
  </w:style>
  <w:style w:type="character" w:customStyle="1" w:styleId="CommentTextChar">
    <w:name w:val="Comment Text Char"/>
    <w:rsid w:val="00D73AE8"/>
    <w:rPr>
      <w:rFonts w:cs="Times New Roman"/>
      <w:noProof w:val="0"/>
      <w:lang w:val="es-ES_tradnl" w:eastAsia="ar-SA" w:bidi="ar-SA"/>
    </w:rPr>
  </w:style>
  <w:style w:type="character" w:customStyle="1" w:styleId="BodyTextIndentChar">
    <w:name w:val="Body Text Indent Char"/>
    <w:rsid w:val="00D73AE8"/>
    <w:rPr>
      <w:rFonts w:ascii="Times New Roman" w:eastAsia="SimSun" w:hAnsi="Times New Roman" w:cs="Mangal"/>
      <w:noProof w:val="0"/>
      <w:kern w:val="1"/>
      <w:sz w:val="24"/>
      <w:szCs w:val="24"/>
      <w:lang w:eastAsia="hi-IN" w:bidi="hi-IN"/>
    </w:rPr>
  </w:style>
  <w:style w:type="character" w:customStyle="1" w:styleId="BodyTextChar">
    <w:name w:val="Body Text Char"/>
    <w:rsid w:val="00D73AE8"/>
    <w:rPr>
      <w:rFonts w:eastAsia="Times New Roman"/>
      <w:sz w:val="22"/>
      <w:szCs w:val="22"/>
    </w:rPr>
  </w:style>
  <w:style w:type="character" w:styleId="Nmerodepgina">
    <w:name w:val="page number"/>
    <w:basedOn w:val="Fuentedeprrafopredeter"/>
    <w:rsid w:val="00D73AE8"/>
  </w:style>
  <w:style w:type="character" w:customStyle="1" w:styleId="ListLabel2">
    <w:name w:val="ListLabel 2"/>
    <w:rsid w:val="00D73AE8"/>
    <w:rPr>
      <w:rFonts w:cs="Courier New"/>
    </w:rPr>
  </w:style>
  <w:style w:type="character" w:customStyle="1" w:styleId="PiedepginaCar1">
    <w:name w:val="Pie de página Car1"/>
    <w:rsid w:val="00D73AE8"/>
    <w:rPr>
      <w:rFonts w:ascii="Calibri" w:eastAsia="SimSun" w:hAnsi="Calibri" w:cs="Calibri"/>
      <w:kern w:val="1"/>
    </w:rPr>
  </w:style>
  <w:style w:type="character" w:styleId="Refdecomentario">
    <w:name w:val="annotation reference"/>
    <w:rsid w:val="00D73AE8"/>
    <w:rPr>
      <w:sz w:val="16"/>
      <w:szCs w:val="16"/>
    </w:rPr>
  </w:style>
  <w:style w:type="character" w:customStyle="1" w:styleId="ListaObjetivosCar">
    <w:name w:val="Lista_Objetivos Car"/>
    <w:rsid w:val="00D73AE8"/>
    <w:rPr>
      <w:rFonts w:ascii="Arial" w:hAnsi="Arial"/>
      <w:noProof w:val="0"/>
      <w:sz w:val="19"/>
      <w:szCs w:val="16"/>
    </w:rPr>
  </w:style>
  <w:style w:type="character" w:customStyle="1" w:styleId="VIETAAZULCar">
    <w:name w:val="VIÑETA AZUL Car"/>
    <w:rsid w:val="00D73AE8"/>
    <w:rPr>
      <w:rFonts w:ascii="Arial" w:hAnsi="Arial"/>
      <w:noProof w:val="0"/>
      <w:sz w:val="19"/>
      <w:szCs w:val="19"/>
    </w:rPr>
  </w:style>
  <w:style w:type="character" w:customStyle="1" w:styleId="VietaCar">
    <w:name w:val="Viñeta Car"/>
    <w:rsid w:val="00D73AE8"/>
    <w:rPr>
      <w:rFonts w:ascii="Arial" w:hAnsi="Arial"/>
      <w:noProof w:val="0"/>
      <w:sz w:val="19"/>
      <w:szCs w:val="19"/>
    </w:rPr>
  </w:style>
  <w:style w:type="character" w:customStyle="1" w:styleId="BodyText3Char">
    <w:name w:val="Body Text 3 Char"/>
    <w:basedOn w:val="Fuentedeprrafopredeter"/>
    <w:rsid w:val="00D73AE8"/>
    <w:rPr>
      <w:rFonts w:eastAsia="Times New Roman"/>
      <w:noProof w:val="0"/>
      <w:sz w:val="16"/>
      <w:szCs w:val="16"/>
    </w:rPr>
  </w:style>
  <w:style w:type="character" w:customStyle="1" w:styleId="DefaultCar">
    <w:name w:val="Default Car"/>
    <w:rsid w:val="00D73AE8"/>
    <w:rPr>
      <w:rFonts w:ascii="Arial" w:eastAsia="Times New Roman" w:hAnsi="Arial"/>
      <w:noProof w:val="0"/>
      <w:color w:val="000000"/>
      <w:sz w:val="24"/>
      <w:szCs w:val="24"/>
      <w:lang w:val="en-US" w:eastAsia="ar-SA" w:bidi="ar-SA"/>
    </w:rPr>
  </w:style>
  <w:style w:type="paragraph" w:customStyle="1" w:styleId="Heading">
    <w:name w:val="Heading"/>
    <w:basedOn w:val="Standard"/>
    <w:next w:val="Normal"/>
    <w:rsid w:val="00D73A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">
    <w:basedOn w:val="Textodecuerpo"/>
    <w:next w:val="Sangradetdecuerpo"/>
    <w:rsid w:val="00D73AE8"/>
    <w:pPr>
      <w:widowControl w:val="0"/>
      <w:spacing w:after="106" w:line="100" w:lineRule="atLeast"/>
      <w:ind w:left="283" w:right="176" w:hanging="284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"/>
    <w:rsid w:val="00D73AE8"/>
    <w:pPr>
      <w:spacing w:before="120" w:after="0" w:line="100" w:lineRule="atLeast"/>
      <w:jc w:val="both"/>
    </w:pPr>
    <w:rPr>
      <w:rFonts w:ascii="Arial" w:eastAsia="Calibri" w:hAnsi="Arial"/>
      <w:sz w:val="24"/>
      <w:szCs w:val="20"/>
    </w:rPr>
  </w:style>
  <w:style w:type="paragraph" w:styleId="Epgrafe">
    <w:name w:val="caption"/>
    <w:basedOn w:val="Normal"/>
    <w:qFormat/>
    <w:rsid w:val="00D73A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73AE8"/>
    <w:pPr>
      <w:suppressLineNumbers/>
    </w:pPr>
  </w:style>
  <w:style w:type="paragraph" w:customStyle="1" w:styleId="Prrafodelista1">
    <w:name w:val="Párrafo de lista1"/>
    <w:basedOn w:val="Normal"/>
    <w:rsid w:val="00D73AE8"/>
    <w:pPr>
      <w:ind w:left="720"/>
    </w:pPr>
  </w:style>
  <w:style w:type="paragraph" w:styleId="Textodeglobo">
    <w:name w:val="Balloon Text"/>
    <w:basedOn w:val="Normal"/>
    <w:link w:val="TextodegloboCar1"/>
    <w:rsid w:val="00D73AE8"/>
    <w:pPr>
      <w:spacing w:after="0" w:line="100" w:lineRule="atLeast"/>
    </w:pPr>
    <w:rPr>
      <w:rFonts w:ascii="Tahoma" w:eastAsia="Calibri" w:hAnsi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D73AE8"/>
    <w:rPr>
      <w:rFonts w:ascii="Tahoma" w:eastAsia="Calibri" w:hAnsi="Tahoma" w:cs="Calibri"/>
      <w:sz w:val="16"/>
      <w:szCs w:val="16"/>
    </w:rPr>
  </w:style>
  <w:style w:type="paragraph" w:customStyle="1" w:styleId="WW-Prrafodelista1">
    <w:name w:val="WW-Párrafo de lista1"/>
    <w:basedOn w:val="Normal"/>
    <w:rsid w:val="00D73AE8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Prrafodelista2">
    <w:name w:val="Párrafo de lista2"/>
    <w:basedOn w:val="Normal"/>
    <w:rsid w:val="00D73AE8"/>
    <w:pPr>
      <w:ind w:left="720"/>
    </w:pPr>
    <w:rPr>
      <w:rFonts w:eastAsia="Calibri"/>
    </w:rPr>
  </w:style>
  <w:style w:type="paragraph" w:customStyle="1" w:styleId="Prrafodelista4">
    <w:name w:val="Párrafo de lista4"/>
    <w:basedOn w:val="Normal"/>
    <w:rsid w:val="00D73AE8"/>
    <w:pPr>
      <w:ind w:left="720"/>
    </w:pPr>
    <w:rPr>
      <w:rFonts w:eastAsia="Calibri"/>
    </w:rPr>
  </w:style>
  <w:style w:type="paragraph" w:styleId="Encabezado">
    <w:name w:val="header"/>
    <w:basedOn w:val="Normal"/>
    <w:link w:val="EncabezadoCar1"/>
    <w:rsid w:val="00D73AE8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EncabezadoCar1">
    <w:name w:val="Encabezado Car1"/>
    <w:basedOn w:val="Fuentedeprrafopredeter"/>
    <w:link w:val="Encabezado"/>
    <w:rsid w:val="00D73AE8"/>
    <w:rPr>
      <w:rFonts w:ascii="Calibri" w:eastAsia="Calibri" w:hAnsi="Calibri" w:cs="Calibri"/>
      <w:sz w:val="20"/>
      <w:szCs w:val="20"/>
    </w:rPr>
  </w:style>
  <w:style w:type="paragraph" w:styleId="Piedepgina">
    <w:name w:val="footer"/>
    <w:basedOn w:val="Normal"/>
    <w:link w:val="PiedepginaCar2"/>
    <w:uiPriority w:val="99"/>
    <w:rsid w:val="00D73AE8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D73AE8"/>
    <w:rPr>
      <w:rFonts w:ascii="Calibri" w:eastAsia="Calibri" w:hAnsi="Calibri" w:cs="Calibri"/>
      <w:sz w:val="20"/>
      <w:szCs w:val="20"/>
    </w:rPr>
  </w:style>
  <w:style w:type="paragraph" w:customStyle="1" w:styleId="Prrafodelista3">
    <w:name w:val="Párrafo de lista3"/>
    <w:basedOn w:val="Normal"/>
    <w:rsid w:val="00D73AE8"/>
    <w:pPr>
      <w:ind w:left="720"/>
    </w:pPr>
  </w:style>
  <w:style w:type="paragraph" w:customStyle="1" w:styleId="Listavistosa-nfasis11">
    <w:name w:val="Lista vistosa - Énfasis 11"/>
    <w:basedOn w:val="Normal"/>
    <w:rsid w:val="00D73AE8"/>
    <w:pPr>
      <w:spacing w:after="0" w:line="100" w:lineRule="atLeast"/>
      <w:ind w:left="720"/>
    </w:pPr>
    <w:rPr>
      <w:rFonts w:ascii="Cambria" w:eastAsia="MS Mincho" w:hAnsi="Cambria"/>
      <w:sz w:val="24"/>
      <w:szCs w:val="24"/>
    </w:rPr>
  </w:style>
  <w:style w:type="paragraph" w:customStyle="1" w:styleId="WW-Default">
    <w:name w:val="WW-Default"/>
    <w:rsid w:val="00D73AE8"/>
    <w:pPr>
      <w:suppressAutoHyphens/>
      <w:autoSpaceDE w:val="0"/>
      <w:spacing w:after="0"/>
    </w:pPr>
    <w:rPr>
      <w:rFonts w:ascii="Arial" w:eastAsia="Times New Roman" w:hAnsi="Arial" w:cs="Calibri"/>
      <w:color w:val="000000"/>
      <w:lang w:val="en-US"/>
    </w:rPr>
  </w:style>
  <w:style w:type="paragraph" w:customStyle="1" w:styleId="Prrafodelista11">
    <w:name w:val="Párrafo de lista11"/>
    <w:basedOn w:val="Normal"/>
    <w:rsid w:val="00D73AE8"/>
    <w:pPr>
      <w:spacing w:after="0" w:line="100" w:lineRule="atLeast"/>
      <w:ind w:left="720"/>
    </w:pPr>
    <w:rPr>
      <w:rFonts w:ascii="Times" w:hAnsi="Times"/>
      <w:sz w:val="24"/>
      <w:szCs w:val="20"/>
    </w:rPr>
  </w:style>
  <w:style w:type="paragraph" w:styleId="Textocomentario">
    <w:name w:val="annotation text"/>
    <w:basedOn w:val="Normal"/>
    <w:link w:val="TextocomentarioCar"/>
    <w:rsid w:val="00D73AE8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73AE8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uiPriority w:val="99"/>
    <w:qFormat/>
    <w:rsid w:val="00D73AE8"/>
    <w:pPr>
      <w:ind w:left="720"/>
    </w:pPr>
    <w:rPr>
      <w:rFonts w:eastAsia="Calibri" w:cs="Times New Roman"/>
    </w:rPr>
  </w:style>
  <w:style w:type="paragraph" w:customStyle="1" w:styleId="Prrafodelista5">
    <w:name w:val="Párrafo de lista5"/>
    <w:basedOn w:val="Normal"/>
    <w:uiPriority w:val="34"/>
    <w:qFormat/>
    <w:rsid w:val="00D73AE8"/>
    <w:pPr>
      <w:ind w:left="720"/>
    </w:pPr>
    <w:rPr>
      <w:rFonts w:cs="Arial"/>
    </w:rPr>
  </w:style>
  <w:style w:type="paragraph" w:customStyle="1" w:styleId="Prrafodelista12">
    <w:name w:val="Párrafo de lista12"/>
    <w:basedOn w:val="Normal"/>
    <w:rsid w:val="00D73AE8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Standard">
    <w:name w:val="Standard"/>
    <w:rsid w:val="00D73AE8"/>
    <w:pPr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WW-ListParagraph">
    <w:name w:val="WW-List Paragraph"/>
    <w:basedOn w:val="Normal"/>
    <w:rsid w:val="00D73AE8"/>
    <w:pPr>
      <w:ind w:left="720"/>
    </w:pPr>
    <w:rPr>
      <w:rFonts w:cs="Arial"/>
    </w:rPr>
  </w:style>
  <w:style w:type="paragraph" w:customStyle="1" w:styleId="ListParagraph1">
    <w:name w:val="List Paragraph1"/>
    <w:basedOn w:val="Normal"/>
    <w:rsid w:val="00D73AE8"/>
    <w:pPr>
      <w:ind w:left="720"/>
    </w:pPr>
    <w:rPr>
      <w:rFonts w:eastAsia="SimSun"/>
      <w:kern w:val="1"/>
    </w:rPr>
  </w:style>
  <w:style w:type="paragraph" w:customStyle="1" w:styleId="ListaObjetivos">
    <w:name w:val="Lista_Objetivos"/>
    <w:basedOn w:val="Lista"/>
    <w:rsid w:val="00D73AE8"/>
    <w:pPr>
      <w:spacing w:before="0" w:after="106" w:line="260" w:lineRule="exact"/>
    </w:pPr>
    <w:rPr>
      <w:sz w:val="19"/>
      <w:szCs w:val="16"/>
    </w:rPr>
  </w:style>
  <w:style w:type="paragraph" w:customStyle="1" w:styleId="VIETAAZUL">
    <w:name w:val="VIÑETA AZUL"/>
    <w:basedOn w:val="Lista"/>
    <w:rsid w:val="00D73AE8"/>
    <w:pPr>
      <w:spacing w:before="0" w:after="106" w:line="260" w:lineRule="exact"/>
    </w:pPr>
    <w:rPr>
      <w:sz w:val="19"/>
      <w:szCs w:val="19"/>
    </w:rPr>
  </w:style>
  <w:style w:type="paragraph" w:customStyle="1" w:styleId="Vieta">
    <w:name w:val="Viñeta"/>
    <w:basedOn w:val="Lista"/>
    <w:rsid w:val="00D73AE8"/>
    <w:pPr>
      <w:spacing w:before="0" w:after="106" w:line="260" w:lineRule="exact"/>
      <w:ind w:left="284" w:hanging="284"/>
    </w:pPr>
    <w:rPr>
      <w:sz w:val="19"/>
      <w:szCs w:val="19"/>
    </w:rPr>
  </w:style>
  <w:style w:type="paragraph" w:styleId="Textodecuerpo3">
    <w:name w:val="Body Text 3"/>
    <w:basedOn w:val="Normal"/>
    <w:link w:val="Textodecuerpo3Car"/>
    <w:rsid w:val="00D73AE8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D73AE8"/>
    <w:rPr>
      <w:rFonts w:ascii="Calibri" w:eastAsia="Times New Roman" w:hAnsi="Calibri" w:cs="Calibri"/>
      <w:sz w:val="16"/>
      <w:szCs w:val="16"/>
    </w:rPr>
  </w:style>
  <w:style w:type="paragraph" w:customStyle="1" w:styleId="Prrafodelista6">
    <w:name w:val="Párrafo de lista6"/>
    <w:basedOn w:val="Normal"/>
    <w:rsid w:val="00D73AE8"/>
    <w:pPr>
      <w:spacing w:after="120" w:line="100" w:lineRule="atLeast"/>
      <w:ind w:left="720"/>
    </w:pPr>
    <w:rPr>
      <w:rFonts w:ascii="Bookman Old Style" w:hAnsi="Bookman Old Style"/>
    </w:rPr>
  </w:style>
  <w:style w:type="paragraph" w:styleId="NormalWeb">
    <w:name w:val="Normal (Web)"/>
    <w:basedOn w:val="Normal"/>
    <w:rsid w:val="00D73AE8"/>
    <w:pPr>
      <w:spacing w:before="280" w:after="280" w:line="100" w:lineRule="atLeast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Normal"/>
    <w:rsid w:val="00D73AE8"/>
    <w:pPr>
      <w:suppressLineNumbers/>
    </w:pPr>
  </w:style>
  <w:style w:type="paragraph" w:customStyle="1" w:styleId="TableHeading">
    <w:name w:val="Table Heading"/>
    <w:basedOn w:val="TableContents"/>
    <w:rsid w:val="00D73AE8"/>
    <w:pPr>
      <w:jc w:val="center"/>
    </w:pPr>
    <w:rPr>
      <w:b/>
      <w:bCs/>
    </w:rPr>
  </w:style>
  <w:style w:type="paragraph" w:customStyle="1" w:styleId="Framecontents">
    <w:name w:val="Frame contents"/>
    <w:basedOn w:val="Textodecuerpo"/>
    <w:rsid w:val="00D73AE8"/>
  </w:style>
  <w:style w:type="character" w:customStyle="1" w:styleId="WW8Num4z3">
    <w:name w:val="WW8Num4z3"/>
    <w:rsid w:val="00D73AE8"/>
    <w:rPr>
      <w:rFonts w:ascii="Symbol" w:hAnsi="Symbol"/>
    </w:rPr>
  </w:style>
  <w:style w:type="character" w:customStyle="1" w:styleId="WW8Num9z3">
    <w:name w:val="WW8Num9z3"/>
    <w:rsid w:val="00D73AE8"/>
    <w:rPr>
      <w:rFonts w:ascii="Symbol" w:hAnsi="Symbol"/>
    </w:rPr>
  </w:style>
  <w:style w:type="character" w:customStyle="1" w:styleId="WW8Num11z3">
    <w:name w:val="WW8Num11z3"/>
    <w:rsid w:val="00D73AE8"/>
    <w:rPr>
      <w:rFonts w:ascii="Symbol" w:hAnsi="Symbol"/>
    </w:rPr>
  </w:style>
  <w:style w:type="character" w:customStyle="1" w:styleId="WW8Num18z2">
    <w:name w:val="WW8Num18z2"/>
    <w:rsid w:val="00D73AE8"/>
    <w:rPr>
      <w:rFonts w:ascii="Wingdings" w:hAnsi="Wingdings"/>
    </w:rPr>
  </w:style>
  <w:style w:type="character" w:customStyle="1" w:styleId="WW8Num23z2">
    <w:name w:val="WW8Num23z2"/>
    <w:rsid w:val="00D73AE8"/>
    <w:rPr>
      <w:rFonts w:ascii="Wingdings" w:hAnsi="Wingdings"/>
    </w:rPr>
  </w:style>
  <w:style w:type="character" w:customStyle="1" w:styleId="WW8Num23z3">
    <w:name w:val="WW8Num23z3"/>
    <w:rsid w:val="00D73AE8"/>
    <w:rPr>
      <w:rFonts w:ascii="Symbol" w:hAnsi="Symbol"/>
    </w:rPr>
  </w:style>
  <w:style w:type="character" w:customStyle="1" w:styleId="WW8Num25z3">
    <w:name w:val="WW8Num25z3"/>
    <w:rsid w:val="00D73AE8"/>
    <w:rPr>
      <w:rFonts w:ascii="Symbol" w:hAnsi="Symbol"/>
    </w:rPr>
  </w:style>
  <w:style w:type="character" w:customStyle="1" w:styleId="WW8Num31z1">
    <w:name w:val="WW8Num31z1"/>
    <w:rsid w:val="00D73AE8"/>
    <w:rPr>
      <w:rFonts w:ascii="Courier New" w:hAnsi="Courier New"/>
    </w:rPr>
  </w:style>
  <w:style w:type="character" w:customStyle="1" w:styleId="WW8Num31z2">
    <w:name w:val="WW8Num31z2"/>
    <w:rsid w:val="00D73AE8"/>
    <w:rPr>
      <w:rFonts w:ascii="Wingdings" w:hAnsi="Wingdings"/>
    </w:rPr>
  </w:style>
  <w:style w:type="character" w:customStyle="1" w:styleId="WW8Num31z3">
    <w:name w:val="WW8Num31z3"/>
    <w:rsid w:val="00D73AE8"/>
    <w:rPr>
      <w:rFonts w:ascii="Symbol" w:hAnsi="Symbol"/>
    </w:rPr>
  </w:style>
  <w:style w:type="character" w:customStyle="1" w:styleId="WW8Num39z0">
    <w:name w:val="WW8Num39z0"/>
    <w:rsid w:val="00D73AE8"/>
    <w:rPr>
      <w:rFonts w:ascii="Symbol" w:hAnsi="Symbol"/>
      <w:color w:val="814F9C"/>
    </w:rPr>
  </w:style>
  <w:style w:type="character" w:customStyle="1" w:styleId="WW8Num39z1">
    <w:name w:val="WW8Num39z1"/>
    <w:rsid w:val="00D73AE8"/>
    <w:rPr>
      <w:rFonts w:ascii="Courier New" w:hAnsi="Courier New"/>
    </w:rPr>
  </w:style>
  <w:style w:type="character" w:customStyle="1" w:styleId="WW8Num39z2">
    <w:name w:val="WW8Num39z2"/>
    <w:rsid w:val="00D73AE8"/>
    <w:rPr>
      <w:rFonts w:ascii="Wingdings" w:hAnsi="Wingdings"/>
    </w:rPr>
  </w:style>
  <w:style w:type="character" w:customStyle="1" w:styleId="WW8Num39z3">
    <w:name w:val="WW8Num39z3"/>
    <w:rsid w:val="00D73AE8"/>
    <w:rPr>
      <w:rFonts w:ascii="Symbol" w:hAnsi="Symbol"/>
    </w:rPr>
  </w:style>
  <w:style w:type="character" w:customStyle="1" w:styleId="WW8Num42z3">
    <w:name w:val="WW8Num42z3"/>
    <w:rsid w:val="00D73AE8"/>
    <w:rPr>
      <w:rFonts w:ascii="Symbol" w:hAnsi="Symbol"/>
    </w:rPr>
  </w:style>
  <w:style w:type="character" w:customStyle="1" w:styleId="WW8Num43z0">
    <w:name w:val="WW8Num43z0"/>
    <w:rsid w:val="00D73AE8"/>
    <w:rPr>
      <w:rFonts w:ascii="Symbol" w:hAnsi="Symbol"/>
      <w:color w:val="814F9C"/>
    </w:rPr>
  </w:style>
  <w:style w:type="character" w:customStyle="1" w:styleId="WW8Num43z1">
    <w:name w:val="WW8Num43z1"/>
    <w:rsid w:val="00D73AE8"/>
    <w:rPr>
      <w:rFonts w:ascii="Courier New" w:hAnsi="Courier New"/>
    </w:rPr>
  </w:style>
  <w:style w:type="character" w:customStyle="1" w:styleId="WW8Num43z2">
    <w:name w:val="WW8Num43z2"/>
    <w:rsid w:val="00D73AE8"/>
    <w:rPr>
      <w:rFonts w:ascii="Wingdings" w:hAnsi="Wingdings"/>
    </w:rPr>
  </w:style>
  <w:style w:type="character" w:customStyle="1" w:styleId="WW8Num43z3">
    <w:name w:val="WW8Num43z3"/>
    <w:rsid w:val="00D73AE8"/>
    <w:rPr>
      <w:rFonts w:ascii="Symbol" w:hAnsi="Symbol"/>
    </w:rPr>
  </w:style>
  <w:style w:type="character" w:customStyle="1" w:styleId="WW8Num45z3">
    <w:name w:val="WW8Num45z3"/>
    <w:rsid w:val="00D73AE8"/>
    <w:rPr>
      <w:rFonts w:ascii="Symbol" w:hAnsi="Symbol"/>
    </w:rPr>
  </w:style>
  <w:style w:type="paragraph" w:customStyle="1" w:styleId="Prrafodelista7">
    <w:name w:val="Párrafo de lista7"/>
    <w:basedOn w:val="Normal"/>
    <w:rsid w:val="00D73AE8"/>
    <w:pPr>
      <w:ind w:left="720"/>
    </w:pPr>
    <w:rPr>
      <w:rFonts w:eastAsia="Calibri" w:cs="Times New Roman"/>
    </w:rPr>
  </w:style>
  <w:style w:type="paragraph" w:customStyle="1" w:styleId="Prrafodelista70">
    <w:name w:val="Párrafo de lista7"/>
    <w:basedOn w:val="Normal"/>
    <w:rsid w:val="00D73AE8"/>
    <w:pPr>
      <w:spacing w:after="120" w:line="100" w:lineRule="atLeast"/>
      <w:ind w:left="720"/>
    </w:pPr>
    <w:rPr>
      <w:rFonts w:ascii="Bookman Old Style" w:eastAsia="Calibri" w:hAnsi="Bookman Old Style"/>
      <w:kern w:val="1"/>
    </w:rPr>
  </w:style>
  <w:style w:type="paragraph" w:styleId="Textodecuerpo">
    <w:name w:val="Body Text"/>
    <w:basedOn w:val="Normal"/>
    <w:link w:val="TextodecuerpoCar"/>
    <w:unhideWhenUsed/>
    <w:rsid w:val="00D73AE8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rsid w:val="00D73AE8"/>
    <w:rPr>
      <w:rFonts w:ascii="Calibri" w:eastAsia="Times New Roman" w:hAnsi="Calibri" w:cs="Calibri"/>
      <w:sz w:val="22"/>
      <w:szCs w:val="22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73AE8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73AE8"/>
    <w:rPr>
      <w:rFonts w:ascii="Calibri" w:eastAsia="Times New Roman" w:hAnsi="Calibri" w:cs="Calibri"/>
      <w:sz w:val="22"/>
      <w:szCs w:val="22"/>
    </w:rPr>
  </w:style>
  <w:style w:type="character" w:customStyle="1" w:styleId="WW8Num3z3">
    <w:name w:val="WW8Num3z3"/>
    <w:rsid w:val="003064D4"/>
    <w:rPr>
      <w:rFonts w:ascii="Symbol" w:hAnsi="Symbol"/>
    </w:rPr>
  </w:style>
  <w:style w:type="character" w:customStyle="1" w:styleId="WW8Num18z3">
    <w:name w:val="WW8Num18z3"/>
    <w:rsid w:val="003064D4"/>
    <w:rPr>
      <w:rFonts w:ascii="Symbol" w:hAnsi="Symbol"/>
    </w:rPr>
  </w:style>
  <w:style w:type="character" w:customStyle="1" w:styleId="WW8Num29z3">
    <w:name w:val="WW8Num29z3"/>
    <w:rsid w:val="003064D4"/>
    <w:rPr>
      <w:rFonts w:ascii="Symbol" w:hAnsi="Symbol"/>
    </w:rPr>
  </w:style>
  <w:style w:type="character" w:customStyle="1" w:styleId="TextodegloboCar">
    <w:name w:val="Texto de globo Car"/>
    <w:rsid w:val="003064D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sid w:val="003064D4"/>
  </w:style>
  <w:style w:type="character" w:customStyle="1" w:styleId="PiedepginaCar">
    <w:name w:val="Pie de página Car"/>
    <w:basedOn w:val="Fuentedeprrafopredeter"/>
    <w:rsid w:val="003064D4"/>
  </w:style>
  <w:style w:type="character" w:customStyle="1" w:styleId="ListLabel1">
    <w:name w:val="ListLabel 1"/>
    <w:rsid w:val="003064D4"/>
    <w:rPr>
      <w:color w:val="9933FF"/>
    </w:rPr>
  </w:style>
  <w:style w:type="character" w:customStyle="1" w:styleId="ListLabel3">
    <w:name w:val="ListLabel 3"/>
    <w:rsid w:val="003064D4"/>
    <w:rPr>
      <w:color w:val="814F9C"/>
    </w:rPr>
  </w:style>
  <w:style w:type="character" w:customStyle="1" w:styleId="ListLabel4">
    <w:name w:val="ListLabel 4"/>
    <w:rsid w:val="003064D4"/>
    <w:rPr>
      <w:color w:val="00993B"/>
    </w:rPr>
  </w:style>
  <w:style w:type="character" w:customStyle="1" w:styleId="ListLabel5">
    <w:name w:val="ListLabel 5"/>
    <w:rsid w:val="003064D4"/>
    <w:rPr>
      <w:color w:val="00B050"/>
    </w:rPr>
  </w:style>
  <w:style w:type="character" w:customStyle="1" w:styleId="ListLabel6">
    <w:name w:val="ListLabel 6"/>
    <w:rsid w:val="003064D4"/>
    <w:rPr>
      <w:color w:val="9AC61E"/>
    </w:rPr>
  </w:style>
  <w:style w:type="character" w:customStyle="1" w:styleId="WW-DefaultParagraphFont">
    <w:name w:val="WW-Default Paragraph Font"/>
    <w:rsid w:val="003064D4"/>
  </w:style>
  <w:style w:type="character" w:styleId="Enfasis">
    <w:name w:val="Emphasis"/>
    <w:qFormat/>
    <w:rsid w:val="003064D4"/>
    <w:rPr>
      <w:i/>
      <w:iCs/>
    </w:rPr>
  </w:style>
  <w:style w:type="paragraph" w:customStyle="1" w:styleId="Default">
    <w:name w:val="Default"/>
    <w:rsid w:val="003064D4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footer" Target="footer134.xml"/><Relationship Id="rId143" Type="http://schemas.openxmlformats.org/officeDocument/2006/relationships/footer" Target="footer135.xml"/><Relationship Id="rId144" Type="http://schemas.openxmlformats.org/officeDocument/2006/relationships/footer" Target="footer136.xml"/><Relationship Id="rId145" Type="http://schemas.openxmlformats.org/officeDocument/2006/relationships/footer" Target="footer137.xml"/><Relationship Id="rId146" Type="http://schemas.openxmlformats.org/officeDocument/2006/relationships/footer" Target="footer138.xml"/><Relationship Id="rId147" Type="http://schemas.openxmlformats.org/officeDocument/2006/relationships/footer" Target="footer139.xml"/><Relationship Id="rId148" Type="http://schemas.openxmlformats.org/officeDocument/2006/relationships/footer" Target="footer140.xml"/><Relationship Id="rId149" Type="http://schemas.openxmlformats.org/officeDocument/2006/relationships/footer" Target="footer141.xml"/><Relationship Id="rId180" Type="http://schemas.openxmlformats.org/officeDocument/2006/relationships/footer" Target="footer172.xml"/><Relationship Id="rId181" Type="http://schemas.openxmlformats.org/officeDocument/2006/relationships/footer" Target="footer173.xml"/><Relationship Id="rId182" Type="http://schemas.openxmlformats.org/officeDocument/2006/relationships/footer" Target="footer174.xml"/><Relationship Id="rId40" Type="http://schemas.openxmlformats.org/officeDocument/2006/relationships/footer" Target="footer32.xml"/><Relationship Id="rId41" Type="http://schemas.openxmlformats.org/officeDocument/2006/relationships/footer" Target="footer33.xml"/><Relationship Id="rId42" Type="http://schemas.openxmlformats.org/officeDocument/2006/relationships/footer" Target="footer34.xml"/><Relationship Id="rId43" Type="http://schemas.openxmlformats.org/officeDocument/2006/relationships/footer" Target="footer35.xml"/><Relationship Id="rId44" Type="http://schemas.openxmlformats.org/officeDocument/2006/relationships/footer" Target="footer36.xml"/><Relationship Id="rId45" Type="http://schemas.openxmlformats.org/officeDocument/2006/relationships/footer" Target="footer37.xml"/><Relationship Id="rId46" Type="http://schemas.openxmlformats.org/officeDocument/2006/relationships/footer" Target="footer38.xml"/><Relationship Id="rId47" Type="http://schemas.openxmlformats.org/officeDocument/2006/relationships/footer" Target="footer39.xml"/><Relationship Id="rId48" Type="http://schemas.openxmlformats.org/officeDocument/2006/relationships/footer" Target="footer40.xml"/><Relationship Id="rId49" Type="http://schemas.openxmlformats.org/officeDocument/2006/relationships/footer" Target="footer41.xml"/><Relationship Id="rId183" Type="http://schemas.openxmlformats.org/officeDocument/2006/relationships/footer" Target="footer175.xml"/><Relationship Id="rId184" Type="http://schemas.openxmlformats.org/officeDocument/2006/relationships/footer" Target="footer176.xml"/><Relationship Id="rId185" Type="http://schemas.openxmlformats.org/officeDocument/2006/relationships/footer" Target="footer177.xml"/><Relationship Id="rId186" Type="http://schemas.openxmlformats.org/officeDocument/2006/relationships/footer" Target="footer178.xml"/><Relationship Id="rId187" Type="http://schemas.openxmlformats.org/officeDocument/2006/relationships/footer" Target="footer179.xml"/><Relationship Id="rId188" Type="http://schemas.openxmlformats.org/officeDocument/2006/relationships/footer" Target="footer180.xml"/><Relationship Id="rId189" Type="http://schemas.openxmlformats.org/officeDocument/2006/relationships/footer" Target="footer181.xml"/><Relationship Id="rId80" Type="http://schemas.openxmlformats.org/officeDocument/2006/relationships/footer" Target="footer72.xml"/><Relationship Id="rId81" Type="http://schemas.openxmlformats.org/officeDocument/2006/relationships/footer" Target="footer73.xml"/><Relationship Id="rId82" Type="http://schemas.openxmlformats.org/officeDocument/2006/relationships/footer" Target="footer74.xml"/><Relationship Id="rId83" Type="http://schemas.openxmlformats.org/officeDocument/2006/relationships/footer" Target="footer75.xml"/><Relationship Id="rId84" Type="http://schemas.openxmlformats.org/officeDocument/2006/relationships/footer" Target="footer76.xml"/><Relationship Id="rId85" Type="http://schemas.openxmlformats.org/officeDocument/2006/relationships/footer" Target="footer77.xml"/><Relationship Id="rId86" Type="http://schemas.openxmlformats.org/officeDocument/2006/relationships/footer" Target="footer78.xml"/><Relationship Id="rId87" Type="http://schemas.openxmlformats.org/officeDocument/2006/relationships/footer" Target="footer79.xml"/><Relationship Id="rId88" Type="http://schemas.openxmlformats.org/officeDocument/2006/relationships/footer" Target="footer80.xml"/><Relationship Id="rId89" Type="http://schemas.openxmlformats.org/officeDocument/2006/relationships/footer" Target="footer81.xml"/><Relationship Id="rId110" Type="http://schemas.openxmlformats.org/officeDocument/2006/relationships/footer" Target="footer102.xml"/><Relationship Id="rId111" Type="http://schemas.openxmlformats.org/officeDocument/2006/relationships/footer" Target="footer103.xml"/><Relationship Id="rId112" Type="http://schemas.openxmlformats.org/officeDocument/2006/relationships/footer" Target="footer104.xml"/><Relationship Id="rId113" Type="http://schemas.openxmlformats.org/officeDocument/2006/relationships/footer" Target="footer105.xml"/><Relationship Id="rId114" Type="http://schemas.openxmlformats.org/officeDocument/2006/relationships/footer" Target="footer106.xml"/><Relationship Id="rId115" Type="http://schemas.openxmlformats.org/officeDocument/2006/relationships/footer" Target="footer107.xml"/><Relationship Id="rId116" Type="http://schemas.openxmlformats.org/officeDocument/2006/relationships/footer" Target="footer108.xml"/><Relationship Id="rId117" Type="http://schemas.openxmlformats.org/officeDocument/2006/relationships/footer" Target="footer109.xml"/><Relationship Id="rId118" Type="http://schemas.openxmlformats.org/officeDocument/2006/relationships/footer" Target="footer110.xml"/><Relationship Id="rId119" Type="http://schemas.openxmlformats.org/officeDocument/2006/relationships/footer" Target="footer111.xml"/><Relationship Id="rId150" Type="http://schemas.openxmlformats.org/officeDocument/2006/relationships/footer" Target="footer142.xml"/><Relationship Id="rId151" Type="http://schemas.openxmlformats.org/officeDocument/2006/relationships/footer" Target="footer143.xml"/><Relationship Id="rId152" Type="http://schemas.openxmlformats.org/officeDocument/2006/relationships/footer" Target="footer144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153" Type="http://schemas.openxmlformats.org/officeDocument/2006/relationships/footer" Target="footer145.xml"/><Relationship Id="rId154" Type="http://schemas.openxmlformats.org/officeDocument/2006/relationships/footer" Target="footer146.xml"/><Relationship Id="rId155" Type="http://schemas.openxmlformats.org/officeDocument/2006/relationships/footer" Target="footer147.xml"/><Relationship Id="rId156" Type="http://schemas.openxmlformats.org/officeDocument/2006/relationships/footer" Target="footer148.xml"/><Relationship Id="rId157" Type="http://schemas.openxmlformats.org/officeDocument/2006/relationships/footer" Target="footer149.xml"/><Relationship Id="rId158" Type="http://schemas.openxmlformats.org/officeDocument/2006/relationships/footer" Target="footer150.xml"/><Relationship Id="rId159" Type="http://schemas.openxmlformats.org/officeDocument/2006/relationships/footer" Target="footer151.xml"/><Relationship Id="rId190" Type="http://schemas.openxmlformats.org/officeDocument/2006/relationships/footer" Target="footer182.xml"/><Relationship Id="rId191" Type="http://schemas.openxmlformats.org/officeDocument/2006/relationships/footer" Target="footer183.xml"/><Relationship Id="rId192" Type="http://schemas.openxmlformats.org/officeDocument/2006/relationships/footer" Target="footer184.xml"/><Relationship Id="rId50" Type="http://schemas.openxmlformats.org/officeDocument/2006/relationships/footer" Target="footer42.xml"/><Relationship Id="rId51" Type="http://schemas.openxmlformats.org/officeDocument/2006/relationships/footer" Target="footer43.xml"/><Relationship Id="rId52" Type="http://schemas.openxmlformats.org/officeDocument/2006/relationships/footer" Target="footer44.xml"/><Relationship Id="rId53" Type="http://schemas.openxmlformats.org/officeDocument/2006/relationships/footer" Target="footer45.xml"/><Relationship Id="rId54" Type="http://schemas.openxmlformats.org/officeDocument/2006/relationships/footer" Target="footer46.xml"/><Relationship Id="rId55" Type="http://schemas.openxmlformats.org/officeDocument/2006/relationships/footer" Target="footer47.xml"/><Relationship Id="rId56" Type="http://schemas.openxmlformats.org/officeDocument/2006/relationships/footer" Target="footer48.xml"/><Relationship Id="rId57" Type="http://schemas.openxmlformats.org/officeDocument/2006/relationships/footer" Target="footer49.xml"/><Relationship Id="rId58" Type="http://schemas.openxmlformats.org/officeDocument/2006/relationships/footer" Target="footer50.xml"/><Relationship Id="rId59" Type="http://schemas.openxmlformats.org/officeDocument/2006/relationships/footer" Target="footer51.xml"/><Relationship Id="rId193" Type="http://schemas.openxmlformats.org/officeDocument/2006/relationships/footer" Target="footer185.xml"/><Relationship Id="rId194" Type="http://schemas.openxmlformats.org/officeDocument/2006/relationships/footer" Target="footer186.xml"/><Relationship Id="rId195" Type="http://schemas.openxmlformats.org/officeDocument/2006/relationships/footer" Target="footer187.xml"/><Relationship Id="rId196" Type="http://schemas.openxmlformats.org/officeDocument/2006/relationships/footer" Target="footer188.xml"/><Relationship Id="rId197" Type="http://schemas.openxmlformats.org/officeDocument/2006/relationships/footer" Target="footer189.xml"/><Relationship Id="rId198" Type="http://schemas.openxmlformats.org/officeDocument/2006/relationships/footer" Target="footer190.xml"/><Relationship Id="rId199" Type="http://schemas.openxmlformats.org/officeDocument/2006/relationships/footer" Target="footer191.xml"/><Relationship Id="rId90" Type="http://schemas.openxmlformats.org/officeDocument/2006/relationships/footer" Target="footer82.xml"/><Relationship Id="rId91" Type="http://schemas.openxmlformats.org/officeDocument/2006/relationships/footer" Target="footer83.xml"/><Relationship Id="rId92" Type="http://schemas.openxmlformats.org/officeDocument/2006/relationships/footer" Target="footer84.xml"/><Relationship Id="rId93" Type="http://schemas.openxmlformats.org/officeDocument/2006/relationships/footer" Target="footer85.xml"/><Relationship Id="rId94" Type="http://schemas.openxmlformats.org/officeDocument/2006/relationships/footer" Target="footer86.xml"/><Relationship Id="rId95" Type="http://schemas.openxmlformats.org/officeDocument/2006/relationships/footer" Target="footer87.xml"/><Relationship Id="rId96" Type="http://schemas.openxmlformats.org/officeDocument/2006/relationships/footer" Target="footer88.xml"/><Relationship Id="rId97" Type="http://schemas.openxmlformats.org/officeDocument/2006/relationships/footer" Target="footer89.xml"/><Relationship Id="rId98" Type="http://schemas.openxmlformats.org/officeDocument/2006/relationships/footer" Target="footer90.xml"/><Relationship Id="rId99" Type="http://schemas.openxmlformats.org/officeDocument/2006/relationships/footer" Target="footer91.xml"/><Relationship Id="rId120" Type="http://schemas.openxmlformats.org/officeDocument/2006/relationships/footer" Target="footer112.xml"/><Relationship Id="rId121" Type="http://schemas.openxmlformats.org/officeDocument/2006/relationships/footer" Target="footer113.xml"/><Relationship Id="rId122" Type="http://schemas.openxmlformats.org/officeDocument/2006/relationships/footer" Target="footer114.xml"/><Relationship Id="rId123" Type="http://schemas.openxmlformats.org/officeDocument/2006/relationships/footer" Target="footer115.xml"/><Relationship Id="rId124" Type="http://schemas.openxmlformats.org/officeDocument/2006/relationships/footer" Target="footer116.xml"/><Relationship Id="rId125" Type="http://schemas.openxmlformats.org/officeDocument/2006/relationships/footer" Target="footer117.xml"/><Relationship Id="rId126" Type="http://schemas.openxmlformats.org/officeDocument/2006/relationships/footer" Target="footer118.xml"/><Relationship Id="rId127" Type="http://schemas.openxmlformats.org/officeDocument/2006/relationships/footer" Target="footer119.xml"/><Relationship Id="rId128" Type="http://schemas.openxmlformats.org/officeDocument/2006/relationships/footer" Target="footer120.xml"/><Relationship Id="rId129" Type="http://schemas.openxmlformats.org/officeDocument/2006/relationships/footer" Target="footer121.xml"/><Relationship Id="rId160" Type="http://schemas.openxmlformats.org/officeDocument/2006/relationships/footer" Target="footer152.xml"/><Relationship Id="rId161" Type="http://schemas.openxmlformats.org/officeDocument/2006/relationships/footer" Target="footer153.xml"/><Relationship Id="rId162" Type="http://schemas.openxmlformats.org/officeDocument/2006/relationships/footer" Target="footer154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footer" Target="footer16.xml"/><Relationship Id="rId25" Type="http://schemas.openxmlformats.org/officeDocument/2006/relationships/footer" Target="footer17.xml"/><Relationship Id="rId26" Type="http://schemas.openxmlformats.org/officeDocument/2006/relationships/footer" Target="footer18.xml"/><Relationship Id="rId27" Type="http://schemas.openxmlformats.org/officeDocument/2006/relationships/footer" Target="footer19.xml"/><Relationship Id="rId28" Type="http://schemas.openxmlformats.org/officeDocument/2006/relationships/footer" Target="footer20.xml"/><Relationship Id="rId29" Type="http://schemas.openxmlformats.org/officeDocument/2006/relationships/footer" Target="footer21.xml"/><Relationship Id="rId163" Type="http://schemas.openxmlformats.org/officeDocument/2006/relationships/footer" Target="footer155.xml"/><Relationship Id="rId164" Type="http://schemas.openxmlformats.org/officeDocument/2006/relationships/footer" Target="footer156.xml"/><Relationship Id="rId165" Type="http://schemas.openxmlformats.org/officeDocument/2006/relationships/footer" Target="footer157.xml"/><Relationship Id="rId166" Type="http://schemas.openxmlformats.org/officeDocument/2006/relationships/footer" Target="footer158.xml"/><Relationship Id="rId167" Type="http://schemas.openxmlformats.org/officeDocument/2006/relationships/footer" Target="footer159.xml"/><Relationship Id="rId168" Type="http://schemas.openxmlformats.org/officeDocument/2006/relationships/footer" Target="footer160.xml"/><Relationship Id="rId169" Type="http://schemas.openxmlformats.org/officeDocument/2006/relationships/footer" Target="footer161.xml"/><Relationship Id="rId200" Type="http://schemas.openxmlformats.org/officeDocument/2006/relationships/footer" Target="footer192.xml"/><Relationship Id="rId201" Type="http://schemas.openxmlformats.org/officeDocument/2006/relationships/footer" Target="footer193.xml"/><Relationship Id="rId202" Type="http://schemas.openxmlformats.org/officeDocument/2006/relationships/footer" Target="footer194.xml"/><Relationship Id="rId203" Type="http://schemas.openxmlformats.org/officeDocument/2006/relationships/footer" Target="footer195.xml"/><Relationship Id="rId60" Type="http://schemas.openxmlformats.org/officeDocument/2006/relationships/footer" Target="footer52.xml"/><Relationship Id="rId61" Type="http://schemas.openxmlformats.org/officeDocument/2006/relationships/footer" Target="footer53.xml"/><Relationship Id="rId62" Type="http://schemas.openxmlformats.org/officeDocument/2006/relationships/footer" Target="footer54.xml"/><Relationship Id="rId63" Type="http://schemas.openxmlformats.org/officeDocument/2006/relationships/footer" Target="footer55.xml"/><Relationship Id="rId64" Type="http://schemas.openxmlformats.org/officeDocument/2006/relationships/footer" Target="footer56.xml"/><Relationship Id="rId65" Type="http://schemas.openxmlformats.org/officeDocument/2006/relationships/footer" Target="footer57.xml"/><Relationship Id="rId66" Type="http://schemas.openxmlformats.org/officeDocument/2006/relationships/footer" Target="footer58.xml"/><Relationship Id="rId67" Type="http://schemas.openxmlformats.org/officeDocument/2006/relationships/footer" Target="footer59.xml"/><Relationship Id="rId68" Type="http://schemas.openxmlformats.org/officeDocument/2006/relationships/footer" Target="footer60.xml"/><Relationship Id="rId69" Type="http://schemas.openxmlformats.org/officeDocument/2006/relationships/footer" Target="footer61.xml"/><Relationship Id="rId204" Type="http://schemas.openxmlformats.org/officeDocument/2006/relationships/footer" Target="footer196.xml"/><Relationship Id="rId205" Type="http://schemas.openxmlformats.org/officeDocument/2006/relationships/footer" Target="footer197.xml"/><Relationship Id="rId206" Type="http://schemas.openxmlformats.org/officeDocument/2006/relationships/footer" Target="footer198.xml"/><Relationship Id="rId207" Type="http://schemas.openxmlformats.org/officeDocument/2006/relationships/footer" Target="footer199.xml"/><Relationship Id="rId208" Type="http://schemas.openxmlformats.org/officeDocument/2006/relationships/footer" Target="footer200.xml"/><Relationship Id="rId209" Type="http://schemas.openxmlformats.org/officeDocument/2006/relationships/footer" Target="footer201.xml"/><Relationship Id="rId130" Type="http://schemas.openxmlformats.org/officeDocument/2006/relationships/footer" Target="footer122.xml"/><Relationship Id="rId131" Type="http://schemas.openxmlformats.org/officeDocument/2006/relationships/footer" Target="footer123.xml"/><Relationship Id="rId132" Type="http://schemas.openxmlformats.org/officeDocument/2006/relationships/footer" Target="footer124.xml"/><Relationship Id="rId133" Type="http://schemas.openxmlformats.org/officeDocument/2006/relationships/footer" Target="footer125.xml"/><Relationship Id="rId134" Type="http://schemas.openxmlformats.org/officeDocument/2006/relationships/footer" Target="footer126.xml"/><Relationship Id="rId135" Type="http://schemas.openxmlformats.org/officeDocument/2006/relationships/footer" Target="footer127.xml"/><Relationship Id="rId136" Type="http://schemas.openxmlformats.org/officeDocument/2006/relationships/footer" Target="footer128.xml"/><Relationship Id="rId137" Type="http://schemas.openxmlformats.org/officeDocument/2006/relationships/footer" Target="footer129.xml"/><Relationship Id="rId138" Type="http://schemas.openxmlformats.org/officeDocument/2006/relationships/footer" Target="footer130.xml"/><Relationship Id="rId139" Type="http://schemas.openxmlformats.org/officeDocument/2006/relationships/footer" Target="footer131.xml"/><Relationship Id="rId170" Type="http://schemas.openxmlformats.org/officeDocument/2006/relationships/footer" Target="footer162.xml"/><Relationship Id="rId171" Type="http://schemas.openxmlformats.org/officeDocument/2006/relationships/footer" Target="footer163.xml"/><Relationship Id="rId172" Type="http://schemas.openxmlformats.org/officeDocument/2006/relationships/footer" Target="footer164.xml"/><Relationship Id="rId30" Type="http://schemas.openxmlformats.org/officeDocument/2006/relationships/footer" Target="footer22.xml"/><Relationship Id="rId31" Type="http://schemas.openxmlformats.org/officeDocument/2006/relationships/footer" Target="footer23.xml"/><Relationship Id="rId32" Type="http://schemas.openxmlformats.org/officeDocument/2006/relationships/footer" Target="footer24.xml"/><Relationship Id="rId33" Type="http://schemas.openxmlformats.org/officeDocument/2006/relationships/footer" Target="footer25.xml"/><Relationship Id="rId34" Type="http://schemas.openxmlformats.org/officeDocument/2006/relationships/footer" Target="footer26.xml"/><Relationship Id="rId35" Type="http://schemas.openxmlformats.org/officeDocument/2006/relationships/footer" Target="footer27.xml"/><Relationship Id="rId36" Type="http://schemas.openxmlformats.org/officeDocument/2006/relationships/footer" Target="footer28.xml"/><Relationship Id="rId37" Type="http://schemas.openxmlformats.org/officeDocument/2006/relationships/footer" Target="footer29.xml"/><Relationship Id="rId38" Type="http://schemas.openxmlformats.org/officeDocument/2006/relationships/footer" Target="footer30.xml"/><Relationship Id="rId39" Type="http://schemas.openxmlformats.org/officeDocument/2006/relationships/footer" Target="footer31.xml"/><Relationship Id="rId173" Type="http://schemas.openxmlformats.org/officeDocument/2006/relationships/footer" Target="footer165.xml"/><Relationship Id="rId174" Type="http://schemas.openxmlformats.org/officeDocument/2006/relationships/footer" Target="footer166.xml"/><Relationship Id="rId175" Type="http://schemas.openxmlformats.org/officeDocument/2006/relationships/footer" Target="footer167.xml"/><Relationship Id="rId176" Type="http://schemas.openxmlformats.org/officeDocument/2006/relationships/footer" Target="footer168.xml"/><Relationship Id="rId177" Type="http://schemas.openxmlformats.org/officeDocument/2006/relationships/footer" Target="footer169.xml"/><Relationship Id="rId178" Type="http://schemas.openxmlformats.org/officeDocument/2006/relationships/footer" Target="footer170.xml"/><Relationship Id="rId179" Type="http://schemas.openxmlformats.org/officeDocument/2006/relationships/footer" Target="footer171.xml"/><Relationship Id="rId210" Type="http://schemas.openxmlformats.org/officeDocument/2006/relationships/footer" Target="footer202.xml"/><Relationship Id="rId211" Type="http://schemas.openxmlformats.org/officeDocument/2006/relationships/footer" Target="footer203.xml"/><Relationship Id="rId212" Type="http://schemas.openxmlformats.org/officeDocument/2006/relationships/footer" Target="footer204.xml"/><Relationship Id="rId213" Type="http://schemas.openxmlformats.org/officeDocument/2006/relationships/footer" Target="footer205.xml"/><Relationship Id="rId70" Type="http://schemas.openxmlformats.org/officeDocument/2006/relationships/footer" Target="footer62.xml"/><Relationship Id="rId71" Type="http://schemas.openxmlformats.org/officeDocument/2006/relationships/footer" Target="footer63.xml"/><Relationship Id="rId72" Type="http://schemas.openxmlformats.org/officeDocument/2006/relationships/footer" Target="footer64.xml"/><Relationship Id="rId73" Type="http://schemas.openxmlformats.org/officeDocument/2006/relationships/footer" Target="footer65.xml"/><Relationship Id="rId74" Type="http://schemas.openxmlformats.org/officeDocument/2006/relationships/footer" Target="footer66.xml"/><Relationship Id="rId75" Type="http://schemas.openxmlformats.org/officeDocument/2006/relationships/footer" Target="footer67.xml"/><Relationship Id="rId76" Type="http://schemas.openxmlformats.org/officeDocument/2006/relationships/footer" Target="footer68.xml"/><Relationship Id="rId77" Type="http://schemas.openxmlformats.org/officeDocument/2006/relationships/footer" Target="footer69.xml"/><Relationship Id="rId78" Type="http://schemas.openxmlformats.org/officeDocument/2006/relationships/footer" Target="footer70.xml"/><Relationship Id="rId79" Type="http://schemas.openxmlformats.org/officeDocument/2006/relationships/footer" Target="footer71.xml"/><Relationship Id="rId214" Type="http://schemas.openxmlformats.org/officeDocument/2006/relationships/footer" Target="footer206.xml"/><Relationship Id="rId215" Type="http://schemas.openxmlformats.org/officeDocument/2006/relationships/footer" Target="footer207.xml"/><Relationship Id="rId216" Type="http://schemas.openxmlformats.org/officeDocument/2006/relationships/footer" Target="footer208.xml"/><Relationship Id="rId217" Type="http://schemas.openxmlformats.org/officeDocument/2006/relationships/fontTable" Target="fontTable.xml"/><Relationship Id="rId2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footer" Target="footer92.xml"/><Relationship Id="rId101" Type="http://schemas.openxmlformats.org/officeDocument/2006/relationships/footer" Target="footer93.xml"/><Relationship Id="rId102" Type="http://schemas.openxmlformats.org/officeDocument/2006/relationships/footer" Target="footer94.xml"/><Relationship Id="rId103" Type="http://schemas.openxmlformats.org/officeDocument/2006/relationships/footer" Target="footer95.xml"/><Relationship Id="rId104" Type="http://schemas.openxmlformats.org/officeDocument/2006/relationships/footer" Target="footer96.xml"/><Relationship Id="rId105" Type="http://schemas.openxmlformats.org/officeDocument/2006/relationships/footer" Target="footer97.xml"/><Relationship Id="rId106" Type="http://schemas.openxmlformats.org/officeDocument/2006/relationships/footer" Target="footer98.xml"/><Relationship Id="rId107" Type="http://schemas.openxmlformats.org/officeDocument/2006/relationships/footer" Target="footer99.xml"/><Relationship Id="rId108" Type="http://schemas.openxmlformats.org/officeDocument/2006/relationships/footer" Target="footer100.xml"/><Relationship Id="rId109" Type="http://schemas.openxmlformats.org/officeDocument/2006/relationships/footer" Target="footer101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40" Type="http://schemas.openxmlformats.org/officeDocument/2006/relationships/footer" Target="footer132.xml"/><Relationship Id="rId141" Type="http://schemas.openxmlformats.org/officeDocument/2006/relationships/footer" Target="footer1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28871</Words>
  <Characters>158795</Characters>
  <Application>Microsoft Macintosh Word</Application>
  <DocSecurity>0</DocSecurity>
  <Lines>1323</Lines>
  <Paragraphs>374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Consultoría Bello y Martínez</Company>
  <LinksUpToDate>false</LinksUpToDate>
  <CharactersWithSpaces>187292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cp:lastModifiedBy>Natalia</cp:lastModifiedBy>
  <cp:revision>115</cp:revision>
  <dcterms:created xsi:type="dcterms:W3CDTF">2015-07-15T10:05:00Z</dcterms:created>
  <dcterms:modified xsi:type="dcterms:W3CDTF">2015-09-02T09:01:00Z</dcterms:modified>
</cp:coreProperties>
</file>