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49" w:rsidRDefault="00B92049" w:rsidP="00B92049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Programación Didáctica da Aula de 4.</w:t>
      </w:r>
      <w:r>
        <w:rPr>
          <w:rFonts w:ascii="Arial" w:hAnsi="Arial"/>
          <w:b/>
          <w:sz w:val="44"/>
          <w:szCs w:val="44"/>
          <w:vertAlign w:val="superscript"/>
        </w:rPr>
        <w:t>o</w:t>
      </w:r>
      <w:r>
        <w:rPr>
          <w:rFonts w:ascii="Arial" w:hAnsi="Arial"/>
          <w:b/>
          <w:sz w:val="44"/>
          <w:szCs w:val="44"/>
        </w:rPr>
        <w:t xml:space="preserve"> curso</w:t>
      </w:r>
      <w:r>
        <w:rPr>
          <w:rFonts w:ascii="Arial" w:hAnsi="Arial"/>
          <w:b/>
          <w:sz w:val="44"/>
          <w:szCs w:val="44"/>
        </w:rPr>
        <w:br/>
        <w:t>de Ciencias Sociais de Educación Primaria</w:t>
      </w:r>
    </w:p>
    <w:p w:rsidR="00B92049" w:rsidRDefault="00B92049" w:rsidP="00B92049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B92049" w:rsidRDefault="00B92049" w:rsidP="00B92049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B92049" w:rsidRDefault="00B92049" w:rsidP="00B92049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B92049" w:rsidRDefault="00B92049" w:rsidP="00B92049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:rsidR="00B92049" w:rsidRDefault="00B92049" w:rsidP="00B92049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1526540</wp:posOffset>
            </wp:positionV>
            <wp:extent cx="1098550" cy="466725"/>
            <wp:effectExtent l="25400" t="0" r="0" b="0"/>
            <wp:wrapTight wrapText="bothSides">
              <wp:wrapPolygon edited="0">
                <wp:start x="-499" y="0"/>
                <wp:lineTo x="-499" y="21159"/>
                <wp:lineTo x="21475" y="21159"/>
                <wp:lineTo x="21475" y="0"/>
                <wp:lineTo x="-499" y="0"/>
              </wp:wrapPolygon>
            </wp:wrapTight>
            <wp:docPr id="4" name="Picture 2" descr="Captura de pantalla 2014-09-08 a la(s)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4-09-08 a la(s)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E72" w:rsidRDefault="00BF2E72" w:rsidP="00B92049">
      <w:pPr>
        <w:pageBreakBefore/>
        <w:spacing w:before="600" w:after="240" w:line="320" w:lineRule="exact"/>
        <w:rPr>
          <w:rFonts w:ascii="Arial" w:hAnsi="Arial"/>
          <w:b/>
          <w:sz w:val="25"/>
          <w:szCs w:val="25"/>
        </w:rPr>
        <w:sectPr w:rsidR="00BF2E72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titlePg/>
          <w:docGrid w:linePitch="360"/>
        </w:sectPr>
      </w:pPr>
    </w:p>
    <w:p w:rsidR="00B92049" w:rsidRDefault="00B92049" w:rsidP="00B92049">
      <w:pPr>
        <w:pageBreakBefore/>
        <w:spacing w:before="600" w:after="240" w:line="32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Índice</w:t>
      </w:r>
    </w:p>
    <w:p w:rsidR="00B92049" w:rsidRDefault="00B92049" w:rsidP="00B92049">
      <w:pPr>
        <w:spacing w:before="190" w:after="106" w:line="300" w:lineRule="exact"/>
        <w:rPr>
          <w:rFonts w:ascii="Arial" w:hAnsi="Arial"/>
          <w:b/>
          <w:sz w:val="25"/>
          <w:szCs w:val="25"/>
        </w:rPr>
      </w:pPr>
    </w:p>
    <w:p w:rsidR="003E734D" w:rsidRPr="003E734D" w:rsidRDefault="003E734D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 w:rsidRPr="003E734D">
        <w:rPr>
          <w:rFonts w:ascii="Arial" w:hAnsi="Arial"/>
          <w:sz w:val="24"/>
          <w:szCs w:val="24"/>
        </w:rPr>
        <w:t>O modelo de Programación Didáctica de Santillana/Obradoiro</w:t>
      </w:r>
      <w:r>
        <w:rPr>
          <w:rFonts w:ascii="Arial" w:hAnsi="Arial"/>
          <w:sz w:val="24"/>
          <w:szCs w:val="24"/>
        </w:rPr>
        <w:tab/>
        <w:t xml:space="preserve"> Páx. 3</w:t>
      </w:r>
    </w:p>
    <w:p w:rsidR="00B92049" w:rsidRDefault="00B92049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 competencias educativas do currículo.</w:t>
      </w:r>
      <w:r>
        <w:rPr>
          <w:rFonts w:ascii="Arial" w:hAnsi="Arial"/>
          <w:sz w:val="24"/>
          <w:szCs w:val="24"/>
        </w:rPr>
        <w:tab/>
        <w:t xml:space="preserve"> Páx. </w:t>
      </w:r>
      <w:r w:rsidR="003E734D">
        <w:rPr>
          <w:rFonts w:ascii="Arial" w:hAnsi="Arial"/>
          <w:sz w:val="24"/>
          <w:szCs w:val="24"/>
        </w:rPr>
        <w:t>4</w:t>
      </w:r>
    </w:p>
    <w:p w:rsidR="00B92049" w:rsidRDefault="00B92049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Obxectivos curriculare</w:t>
      </w:r>
      <w:r w:rsidR="003E734D">
        <w:rPr>
          <w:rFonts w:ascii="Arial" w:hAnsi="Arial"/>
          <w:sz w:val="24"/>
          <w:szCs w:val="24"/>
        </w:rPr>
        <w:t>s da Educación Primaria</w:t>
      </w:r>
      <w:r w:rsidR="003E734D">
        <w:rPr>
          <w:rFonts w:ascii="Arial" w:hAnsi="Arial"/>
          <w:sz w:val="24"/>
          <w:szCs w:val="24"/>
        </w:rPr>
        <w:tab/>
        <w:t>. Páx. 5</w:t>
      </w:r>
    </w:p>
    <w:p w:rsidR="00B92049" w:rsidRDefault="00B92049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Áreas curriculares e bloques de contido</w:t>
      </w:r>
      <w:r>
        <w:rPr>
          <w:rFonts w:ascii="Arial" w:hAnsi="Arial"/>
          <w:sz w:val="24"/>
          <w:szCs w:val="24"/>
        </w:rPr>
        <w:tab/>
        <w:t xml:space="preserve"> Páx. </w:t>
      </w:r>
      <w:r w:rsidR="003E734D">
        <w:rPr>
          <w:rFonts w:ascii="Arial" w:hAnsi="Arial"/>
          <w:sz w:val="24"/>
          <w:szCs w:val="24"/>
        </w:rPr>
        <w:t>6</w:t>
      </w:r>
    </w:p>
    <w:p w:rsidR="00B92049" w:rsidRDefault="00B92049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Materiais curriculares e outros recursos didácticos do proxecto Saber Facer</w:t>
      </w:r>
      <w:r>
        <w:rPr>
          <w:rFonts w:ascii="Arial" w:hAnsi="Arial"/>
          <w:sz w:val="24"/>
          <w:szCs w:val="24"/>
        </w:rPr>
        <w:tab/>
        <w:t xml:space="preserve">Páx. </w:t>
      </w:r>
      <w:r w:rsidR="003E734D">
        <w:rPr>
          <w:rFonts w:ascii="Arial" w:hAnsi="Arial"/>
          <w:sz w:val="24"/>
          <w:szCs w:val="24"/>
        </w:rPr>
        <w:t>9</w:t>
      </w:r>
    </w:p>
    <w:p w:rsidR="00A70832" w:rsidRDefault="00B92049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Programación Didáctica do estudo da xeografía </w:t>
      </w:r>
      <w:r>
        <w:rPr>
          <w:rFonts w:ascii="Arial" w:hAnsi="Arial"/>
          <w:sz w:val="24"/>
          <w:szCs w:val="24"/>
        </w:rPr>
        <w:tab/>
        <w:t xml:space="preserve"> Páx. </w:t>
      </w:r>
      <w:r w:rsidR="003E734D">
        <w:rPr>
          <w:rFonts w:ascii="Arial" w:hAnsi="Arial"/>
          <w:sz w:val="24"/>
          <w:szCs w:val="24"/>
        </w:rPr>
        <w:t>11</w:t>
      </w:r>
    </w:p>
    <w:p w:rsidR="00B92049" w:rsidRDefault="00A70832" w:rsidP="00B92049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Programación Didáctica da Aula de Ciencias Sociais de 4.º de Educación Primaria</w:t>
      </w:r>
      <w:r>
        <w:rPr>
          <w:rFonts w:ascii="Arial" w:hAnsi="Arial"/>
          <w:sz w:val="24"/>
          <w:szCs w:val="24"/>
        </w:rPr>
        <w:tab/>
      </w:r>
      <w:r w:rsidR="003E734D">
        <w:rPr>
          <w:rFonts w:ascii="Arial" w:hAnsi="Arial"/>
          <w:sz w:val="24"/>
          <w:szCs w:val="24"/>
        </w:rPr>
        <w:t>Páx. 18</w:t>
      </w:r>
    </w:p>
    <w:p w:rsidR="00BF2E72" w:rsidRPr="009576D1" w:rsidRDefault="00BF2E72" w:rsidP="00A70832">
      <w:pPr>
        <w:tabs>
          <w:tab w:val="right" w:leader="dot" w:pos="14571"/>
        </w:tabs>
        <w:spacing w:before="190" w:after="106" w:line="30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  <w:r w:rsidRPr="009576D1">
        <w:rPr>
          <w:rFonts w:ascii="Arial" w:hAnsi="Arial" w:cs="Arial"/>
          <w:b/>
          <w:sz w:val="28"/>
          <w:szCs w:val="28"/>
        </w:rPr>
        <w:lastRenderedPageBreak/>
        <w:t>O modelo de Programación Didáctica de Santillana/Obradoiro</w:t>
      </w:r>
    </w:p>
    <w:p w:rsidR="00BF2E72" w:rsidRPr="009576D1" w:rsidRDefault="00BF2E72" w:rsidP="00BF2E72">
      <w:pPr>
        <w:spacing w:after="106" w:line="260" w:lineRule="exact"/>
        <w:jc w:val="both"/>
        <w:rPr>
          <w:rFonts w:ascii="Arial" w:hAnsi="Arial" w:cs="Arial"/>
          <w:sz w:val="19"/>
          <w:szCs w:val="19"/>
        </w:rPr>
        <w:sectPr w:rsidR="00BF2E72" w:rsidRPr="009576D1">
          <w:footerReference w:type="default" r:id="rId12"/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:rsidR="00BF2E72" w:rsidRPr="009576D1" w:rsidRDefault="00BF2E72" w:rsidP="00BF2E72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 w:rsidRPr="009576D1">
        <w:rPr>
          <w:rFonts w:ascii="Arial" w:hAnsi="Arial" w:cs="Arial"/>
          <w:sz w:val="19"/>
          <w:szCs w:val="19"/>
        </w:rPr>
        <w:lastRenderedPageBreak/>
        <w:t xml:space="preserve">O presente documento contén as Programacións Didácticas da Aula (PDA) de Santillana/Obradoiro de Ciencias </w:t>
      </w:r>
      <w:r w:rsidR="009576D1">
        <w:rPr>
          <w:rFonts w:ascii="Arial" w:hAnsi="Arial" w:cs="Arial"/>
          <w:sz w:val="19"/>
          <w:szCs w:val="19"/>
        </w:rPr>
        <w:t>Sociais</w:t>
      </w:r>
      <w:r w:rsidRPr="009576D1">
        <w:rPr>
          <w:rFonts w:ascii="Arial" w:hAnsi="Arial" w:cs="Arial"/>
          <w:sz w:val="19"/>
          <w:szCs w:val="19"/>
        </w:rPr>
        <w:t xml:space="preserve"> correspondentes ao </w:t>
      </w:r>
      <w:r w:rsidR="009576D1" w:rsidRPr="009576D1">
        <w:rPr>
          <w:rFonts w:ascii="Arial" w:hAnsi="Arial" w:cs="Arial"/>
          <w:sz w:val="19"/>
          <w:szCs w:val="19"/>
        </w:rPr>
        <w:t>4.º</w:t>
      </w:r>
      <w:r w:rsidRPr="009576D1">
        <w:rPr>
          <w:rFonts w:ascii="Arial" w:hAnsi="Arial" w:cs="Arial"/>
          <w:sz w:val="19"/>
          <w:szCs w:val="19"/>
        </w:rPr>
        <w:t xml:space="preserve"> curso de Educación Primaria.</w:t>
      </w:r>
    </w:p>
    <w:p w:rsidR="00BF2E72" w:rsidRPr="009576D1" w:rsidRDefault="00BF2E72" w:rsidP="00BF2E72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 w:rsidRPr="009576D1">
        <w:rPr>
          <w:rFonts w:ascii="Arial" w:hAnsi="Arial" w:cs="Arial"/>
          <w:sz w:val="19"/>
          <w:szCs w:val="19"/>
        </w:rPr>
        <w:t>O modelo de programación pretende ser unha ferramenta que facilite aos profesores as seguintes tarefas:</w:t>
      </w:r>
    </w:p>
    <w:p w:rsidR="00BF2E72" w:rsidRPr="009576D1" w:rsidRDefault="00BF2E72" w:rsidP="00A66315">
      <w:pPr>
        <w:widowControl/>
        <w:numPr>
          <w:ilvl w:val="0"/>
          <w:numId w:val="184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</w:rPr>
      </w:pPr>
      <w:r w:rsidRPr="009576D1">
        <w:rPr>
          <w:rFonts w:ascii="Arial" w:eastAsia="Calibri" w:hAnsi="Arial" w:cs="Arial"/>
          <w:sz w:val="19"/>
          <w:szCs w:val="19"/>
        </w:rPr>
        <w:t>Planificar o seu traballo de forma eficaz.</w:t>
      </w:r>
    </w:p>
    <w:p w:rsidR="00BF2E72" w:rsidRPr="009576D1" w:rsidRDefault="00BF2E72" w:rsidP="00A66315">
      <w:pPr>
        <w:widowControl/>
        <w:numPr>
          <w:ilvl w:val="0"/>
          <w:numId w:val="184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</w:rPr>
      </w:pPr>
      <w:r w:rsidRPr="009576D1">
        <w:rPr>
          <w:rFonts w:ascii="Arial" w:eastAsia="Calibri" w:hAnsi="Arial" w:cs="Arial"/>
          <w:sz w:val="19"/>
          <w:szCs w:val="19"/>
        </w:rPr>
        <w:t>Reflexionar sobre o proceso de aprendizaxe dos alumnos.</w:t>
      </w:r>
    </w:p>
    <w:p w:rsidR="00BF2E72" w:rsidRPr="009576D1" w:rsidRDefault="00BF2E72" w:rsidP="00A66315">
      <w:pPr>
        <w:widowControl/>
        <w:numPr>
          <w:ilvl w:val="0"/>
          <w:numId w:val="184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</w:rPr>
      </w:pPr>
      <w:r w:rsidRPr="009576D1">
        <w:rPr>
          <w:rFonts w:ascii="Arial" w:eastAsia="Calibri" w:hAnsi="Arial" w:cs="Arial"/>
          <w:sz w:val="19"/>
          <w:szCs w:val="19"/>
        </w:rPr>
        <w:lastRenderedPageBreak/>
        <w:t>Establecer pautas claras para a avaliación.</w:t>
      </w:r>
    </w:p>
    <w:p w:rsidR="00BF2E72" w:rsidRPr="009576D1" w:rsidRDefault="00BF2E72" w:rsidP="00BF2E72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 w:rsidRPr="009576D1">
        <w:rPr>
          <w:rFonts w:ascii="Arial" w:hAnsi="Arial" w:cs="Arial"/>
          <w:sz w:val="19"/>
          <w:szCs w:val="19"/>
        </w:rPr>
        <w:t xml:space="preserve">En relación coa PDA desenvolveuse un rigoroso sistema de rúbricas para a avaliación. O conxunto de materiais composto polas </w:t>
      </w:r>
      <w:r w:rsidRPr="009576D1">
        <w:rPr>
          <w:rFonts w:ascii="Arial" w:hAnsi="Arial" w:cs="Arial"/>
          <w:b/>
          <w:sz w:val="19"/>
          <w:szCs w:val="19"/>
        </w:rPr>
        <w:t>Programacións Didácticas da Aula</w:t>
      </w:r>
      <w:r w:rsidRPr="009576D1">
        <w:rPr>
          <w:rFonts w:ascii="Arial" w:hAnsi="Arial" w:cs="Arial"/>
          <w:sz w:val="19"/>
          <w:szCs w:val="19"/>
        </w:rPr>
        <w:t xml:space="preserve"> e as </w:t>
      </w:r>
      <w:r w:rsidRPr="009576D1">
        <w:rPr>
          <w:rFonts w:ascii="Arial" w:hAnsi="Arial" w:cs="Arial"/>
          <w:b/>
          <w:sz w:val="19"/>
          <w:szCs w:val="19"/>
        </w:rPr>
        <w:t>rúbricas para a avaliación</w:t>
      </w:r>
      <w:r w:rsidRPr="009576D1">
        <w:rPr>
          <w:rFonts w:ascii="Arial" w:hAnsi="Arial" w:cs="Arial"/>
          <w:sz w:val="19"/>
          <w:szCs w:val="19"/>
        </w:rPr>
        <w:t xml:space="preserve"> constitúe un apoio moi valioso para </w:t>
      </w:r>
      <w:r w:rsidRPr="009576D1">
        <w:rPr>
          <w:rFonts w:ascii="Arial" w:hAnsi="Arial" w:cs="Arial"/>
          <w:b/>
          <w:sz w:val="19"/>
          <w:szCs w:val="19"/>
        </w:rPr>
        <w:t>orientar o traballo docente</w:t>
      </w:r>
      <w:r w:rsidRPr="009576D1">
        <w:rPr>
          <w:rFonts w:ascii="Arial" w:hAnsi="Arial" w:cs="Arial"/>
          <w:sz w:val="19"/>
          <w:szCs w:val="19"/>
        </w:rPr>
        <w:t xml:space="preserve"> e </w:t>
      </w:r>
      <w:r w:rsidRPr="009576D1">
        <w:rPr>
          <w:rFonts w:ascii="Arial" w:hAnsi="Arial" w:cs="Arial"/>
          <w:b/>
          <w:sz w:val="19"/>
          <w:szCs w:val="19"/>
        </w:rPr>
        <w:t>facilitar a súa aplicación na aula</w:t>
      </w:r>
      <w:r w:rsidRPr="009576D1">
        <w:rPr>
          <w:rFonts w:ascii="Arial" w:hAnsi="Arial" w:cs="Arial"/>
          <w:sz w:val="19"/>
          <w:szCs w:val="19"/>
        </w:rPr>
        <w:t>.</w:t>
      </w:r>
    </w:p>
    <w:p w:rsidR="00BF2E72" w:rsidRPr="00760F80" w:rsidRDefault="00BF2E72" w:rsidP="00BF2E72">
      <w:pPr>
        <w:spacing w:line="300" w:lineRule="exact"/>
        <w:rPr>
          <w:rFonts w:ascii="Arial" w:hAnsi="Arial"/>
          <w:sz w:val="19"/>
          <w:szCs w:val="19"/>
          <w:lang w:val="es-ES"/>
        </w:rPr>
        <w:sectPr w:rsidR="00BF2E72" w:rsidRPr="00760F80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  <w:r w:rsidRPr="009576D1">
        <w:rPr>
          <w:rFonts w:ascii="Arial" w:hAnsi="Arial"/>
          <w:sz w:val="19"/>
          <w:szCs w:val="19"/>
        </w:rPr>
        <w:t>A proposta de Programación Didáctica da Aula que recolle este documento está elaborada sobre o Decreto 105/2014, do 4 de setembro, polo que se establece o currículo da educación primaria na Comunidade Autónoma de Galicia.</w:t>
      </w:r>
    </w:p>
    <w:p w:rsidR="00BF2E72" w:rsidRPr="009C4C44" w:rsidRDefault="00BF2E72" w:rsidP="00BF2E72">
      <w:pPr>
        <w:spacing w:before="190" w:after="106" w:line="300" w:lineRule="exact"/>
        <w:rPr>
          <w:rFonts w:ascii="Arial" w:hAnsi="Arial" w:cs="Arial"/>
          <w:b/>
          <w:sz w:val="28"/>
          <w:szCs w:val="28"/>
        </w:rPr>
        <w:sectPr w:rsidR="00BF2E72" w:rsidRPr="009C4C44">
          <w:type w:val="continuous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:rsidR="00B92049" w:rsidRDefault="00B92049" w:rsidP="00BF2E72">
      <w:pPr>
        <w:tabs>
          <w:tab w:val="right" w:leader="dot" w:pos="14571"/>
        </w:tabs>
        <w:spacing w:before="190" w:after="106" w:line="300" w:lineRule="exact"/>
        <w:rPr>
          <w:rFonts w:ascii="Arial" w:hAnsi="Arial"/>
          <w:b/>
          <w:sz w:val="28"/>
          <w:szCs w:val="28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titlePg/>
          <w:docGrid w:linePitch="360"/>
        </w:sectPr>
      </w:pPr>
      <w:r>
        <w:rPr>
          <w:rFonts w:ascii="Arial" w:hAnsi="Arial"/>
          <w:b/>
          <w:sz w:val="28"/>
          <w:szCs w:val="28"/>
        </w:rPr>
        <w:lastRenderedPageBreak/>
        <w:t>As competencias educativas do currículo</w:t>
      </w:r>
    </w:p>
    <w:p w:rsidR="00B92049" w:rsidRPr="0019532C" w:rsidRDefault="009576D1" w:rsidP="00B92049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«</w:t>
      </w:r>
      <w:r w:rsidR="00B92049" w:rsidRPr="0019532C">
        <w:rPr>
          <w:rFonts w:ascii="Arial" w:hAnsi="Arial" w:cs="Arial"/>
          <w:sz w:val="19"/>
          <w:szCs w:val="19"/>
        </w:rPr>
        <w:t xml:space="preserve">En liña coa Recomendación 2006/962/EC, do Parlamento Europeo e do Consello, de 18 de decembro de 2006, sobre as competencias </w:t>
      </w:r>
      <w:r w:rsidR="00B92049">
        <w:rPr>
          <w:rFonts w:ascii="Arial" w:hAnsi="Arial" w:cs="Arial"/>
          <w:sz w:val="19"/>
          <w:szCs w:val="19"/>
        </w:rPr>
        <w:t>clave</w:t>
      </w:r>
      <w:r w:rsidR="00B92049" w:rsidRPr="0019532C">
        <w:rPr>
          <w:rFonts w:ascii="Arial" w:hAnsi="Arial" w:cs="Arial"/>
          <w:sz w:val="19"/>
          <w:szCs w:val="19"/>
        </w:rPr>
        <w:t xml:space="preserve"> para a aprendizaxe permanente, este real decreto baséase na potenciación da aprendizaxe por competencias, integradas nos elementos curriculares para propiciar unha renovación na práctica docente e no proceso de ensino e aprendizaxe. Prop</w:t>
      </w:r>
      <w:r w:rsidR="00B92049">
        <w:rPr>
          <w:rFonts w:ascii="Arial" w:hAnsi="Arial" w:cs="Arial"/>
          <w:sz w:val="19"/>
          <w:szCs w:val="19"/>
        </w:rPr>
        <w:t>óñe</w:t>
      </w:r>
      <w:r w:rsidR="00B92049" w:rsidRPr="0019532C">
        <w:rPr>
          <w:rFonts w:ascii="Arial" w:hAnsi="Arial" w:cs="Arial"/>
          <w:sz w:val="19"/>
          <w:szCs w:val="19"/>
        </w:rPr>
        <w:t>nse novos enfoques na aprendizaxe e avaliación, que supo</w:t>
      </w:r>
      <w:r w:rsidR="00B92049">
        <w:rPr>
          <w:rFonts w:ascii="Arial" w:hAnsi="Arial" w:cs="Arial"/>
          <w:sz w:val="19"/>
          <w:szCs w:val="19"/>
        </w:rPr>
        <w:t>ñerán</w:t>
      </w:r>
      <w:r w:rsidR="00B92049" w:rsidRPr="0019532C">
        <w:rPr>
          <w:rFonts w:ascii="Arial" w:hAnsi="Arial" w:cs="Arial"/>
          <w:sz w:val="19"/>
          <w:szCs w:val="19"/>
        </w:rPr>
        <w:t xml:space="preserve"> un importante cambio nas tarefas que han de resolver os alumnos e formulacións metodolóxicas innovadores. A competencia supón unha combinación de habilidades prácticas, coñecementos, motivación, valores éticos, actitudes, emocións, e outros compoñentes sociais e de comportamento que se mobilizan conxuntamente para lograr unha acción eficaz. Contémplanse, pois, como coñecemento na práctica, un coñecemento adquirido a través da participación activa en prácticas sociais que, como tales, pódense desenvolver tanto no contexto educativo formal, a través do currículo, como nos contextos educativos non formais e informais</w:t>
      </w:r>
      <w:r>
        <w:rPr>
          <w:rFonts w:ascii="Arial" w:hAnsi="Arial" w:cs="Arial"/>
          <w:sz w:val="19"/>
          <w:szCs w:val="19"/>
        </w:rPr>
        <w:t>»</w:t>
      </w:r>
      <w:r w:rsidR="00B92049" w:rsidRPr="0019532C">
        <w:rPr>
          <w:rFonts w:ascii="Arial" w:hAnsi="Arial" w:cs="Arial"/>
          <w:sz w:val="19"/>
          <w:szCs w:val="19"/>
        </w:rPr>
        <w:t>.</w:t>
      </w:r>
    </w:p>
    <w:p w:rsidR="00B92049" w:rsidRDefault="009576D1" w:rsidP="00B92049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«</w:t>
      </w:r>
      <w:r w:rsidR="00B92049" w:rsidRPr="0019532C">
        <w:rPr>
          <w:rFonts w:ascii="Arial" w:hAnsi="Arial" w:cs="Arial"/>
          <w:sz w:val="19"/>
          <w:szCs w:val="19"/>
        </w:rPr>
        <w:t xml:space="preserve">Adóptase a denominación das competencias </w:t>
      </w:r>
      <w:r w:rsidR="00B92049">
        <w:rPr>
          <w:rFonts w:ascii="Arial" w:hAnsi="Arial" w:cs="Arial"/>
          <w:sz w:val="19"/>
          <w:szCs w:val="19"/>
        </w:rPr>
        <w:t>clave</w:t>
      </w:r>
      <w:r w:rsidR="00B92049" w:rsidRPr="0019532C">
        <w:rPr>
          <w:rFonts w:ascii="Arial" w:hAnsi="Arial" w:cs="Arial"/>
          <w:sz w:val="19"/>
          <w:szCs w:val="19"/>
        </w:rPr>
        <w:t xml:space="preserve"> definidas pola Unión Europea. Considérase que “as competencias </w:t>
      </w:r>
      <w:r w:rsidR="00B92049">
        <w:rPr>
          <w:rFonts w:ascii="Arial" w:hAnsi="Arial" w:cs="Arial"/>
          <w:sz w:val="19"/>
          <w:szCs w:val="19"/>
        </w:rPr>
        <w:t>clave</w:t>
      </w:r>
      <w:r w:rsidR="00B92049" w:rsidRPr="0019532C">
        <w:rPr>
          <w:rFonts w:ascii="Arial" w:hAnsi="Arial" w:cs="Arial"/>
          <w:sz w:val="19"/>
          <w:szCs w:val="19"/>
        </w:rPr>
        <w:t xml:space="preserve"> son aquelas que todas as persoas precisan para a súa realización e desenvolvemento persoal, así como para a cidadanía activa, a inclusión social e o emprego”. Identifícanse sete competencias </w:t>
      </w:r>
      <w:r w:rsidR="00B92049">
        <w:rPr>
          <w:rFonts w:ascii="Arial" w:hAnsi="Arial" w:cs="Arial"/>
          <w:sz w:val="19"/>
          <w:szCs w:val="19"/>
        </w:rPr>
        <w:t>clave</w:t>
      </w:r>
      <w:r w:rsidR="00B92049" w:rsidRPr="0019532C">
        <w:rPr>
          <w:rFonts w:ascii="Arial" w:hAnsi="Arial" w:cs="Arial"/>
          <w:sz w:val="19"/>
          <w:szCs w:val="19"/>
        </w:rPr>
        <w:t xml:space="preserve"> esenciais para o benestar das sociedades europeas, o crecemento económico e a innovación, e descríbense os coñecementos, as capacidades e as actitudes esenciais vinculadas a cada unha de elas</w:t>
      </w:r>
      <w:r>
        <w:rPr>
          <w:rFonts w:ascii="Arial" w:hAnsi="Arial" w:cs="Arial"/>
          <w:sz w:val="19"/>
          <w:szCs w:val="19"/>
        </w:rPr>
        <w:t>»</w:t>
      </w:r>
      <w:r w:rsidR="00B92049" w:rsidRPr="0019532C">
        <w:rPr>
          <w:rFonts w:ascii="Arial" w:hAnsi="Arial" w:cs="Arial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column"/>
      </w:r>
      <w:r w:rsidRPr="0019532C">
        <w:rPr>
          <w:rFonts w:ascii="Arial" w:hAnsi="Arial" w:cs="Arial"/>
          <w:sz w:val="19"/>
          <w:szCs w:val="19"/>
        </w:rPr>
        <w:lastRenderedPageBreak/>
        <w:t xml:space="preserve">As competencias </w:t>
      </w:r>
      <w:r>
        <w:rPr>
          <w:rFonts w:ascii="Arial" w:hAnsi="Arial" w:cs="Arial"/>
          <w:sz w:val="19"/>
          <w:szCs w:val="19"/>
        </w:rPr>
        <w:t>clave</w:t>
      </w:r>
      <w:r w:rsidRPr="0019532C">
        <w:rPr>
          <w:rFonts w:ascii="Arial" w:hAnsi="Arial" w:cs="Arial"/>
          <w:sz w:val="19"/>
          <w:szCs w:val="19"/>
        </w:rPr>
        <w:t xml:space="preserve"> do currículo son as seguintes:</w:t>
      </w:r>
    </w:p>
    <w:p w:rsidR="00B92049" w:rsidRPr="0019532C" w:rsidRDefault="00B92049" w:rsidP="00A66315">
      <w:pPr>
        <w:widowControl/>
        <w:numPr>
          <w:ilvl w:val="0"/>
          <w:numId w:val="177"/>
        </w:numPr>
        <w:suppressAutoHyphens w:val="0"/>
        <w:spacing w:after="106" w:line="260" w:lineRule="exact"/>
        <w:ind w:left="284" w:hanging="284"/>
        <w:textAlignment w:val="auto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Comunicación lingüística (C</w:t>
      </w:r>
      <w:r w:rsidR="00390206">
        <w:rPr>
          <w:rFonts w:ascii="Arial" w:hAnsi="Arial" w:cs="Arial"/>
          <w:sz w:val="19"/>
          <w:szCs w:val="19"/>
        </w:rPr>
        <w:t>C</w:t>
      </w:r>
      <w:r w:rsidRPr="0019532C">
        <w:rPr>
          <w:rFonts w:ascii="Arial" w:hAnsi="Arial" w:cs="Arial"/>
          <w:sz w:val="19"/>
          <w:szCs w:val="19"/>
        </w:rPr>
        <w:t>L).</w:t>
      </w:r>
    </w:p>
    <w:p w:rsidR="00B92049" w:rsidRPr="0019532C" w:rsidRDefault="00B92049" w:rsidP="00A66315">
      <w:pPr>
        <w:widowControl/>
        <w:numPr>
          <w:ilvl w:val="0"/>
          <w:numId w:val="177"/>
        </w:numPr>
        <w:suppressAutoHyphens w:val="0"/>
        <w:spacing w:after="106" w:line="260" w:lineRule="exact"/>
        <w:ind w:left="284" w:hanging="284"/>
        <w:textAlignment w:val="auto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Competencia matemática e competencias básicas en ciencia e tecnoloxía (CMCT).</w:t>
      </w:r>
    </w:p>
    <w:p w:rsidR="00B92049" w:rsidRPr="0019532C" w:rsidRDefault="00B92049" w:rsidP="00A66315">
      <w:pPr>
        <w:widowControl/>
        <w:numPr>
          <w:ilvl w:val="0"/>
          <w:numId w:val="177"/>
        </w:numPr>
        <w:suppressAutoHyphens w:val="0"/>
        <w:spacing w:after="106" w:line="260" w:lineRule="exact"/>
        <w:ind w:left="284" w:hanging="284"/>
        <w:textAlignment w:val="auto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Competencia dixital (CD).</w:t>
      </w:r>
    </w:p>
    <w:p w:rsidR="00B92049" w:rsidRPr="0019532C" w:rsidRDefault="00B92049" w:rsidP="00A66315">
      <w:pPr>
        <w:widowControl/>
        <w:numPr>
          <w:ilvl w:val="0"/>
          <w:numId w:val="177"/>
        </w:numPr>
        <w:suppressAutoHyphens w:val="0"/>
        <w:spacing w:after="106" w:line="260" w:lineRule="exact"/>
        <w:ind w:left="284" w:hanging="284"/>
        <w:textAlignment w:val="auto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Aprender a aprender (</w:t>
      </w:r>
      <w:r w:rsidR="00390206">
        <w:rPr>
          <w:rFonts w:ascii="Arial" w:hAnsi="Arial" w:cs="Arial"/>
          <w:sz w:val="19"/>
          <w:szCs w:val="19"/>
        </w:rPr>
        <w:t>C</w:t>
      </w:r>
      <w:r w:rsidRPr="0019532C">
        <w:rPr>
          <w:rFonts w:ascii="Arial" w:hAnsi="Arial" w:cs="Arial"/>
          <w:sz w:val="19"/>
          <w:szCs w:val="19"/>
        </w:rPr>
        <w:t>AA).</w:t>
      </w:r>
    </w:p>
    <w:p w:rsidR="00B92049" w:rsidRPr="0019532C" w:rsidRDefault="00B92049" w:rsidP="00A66315">
      <w:pPr>
        <w:widowControl/>
        <w:numPr>
          <w:ilvl w:val="0"/>
          <w:numId w:val="177"/>
        </w:numPr>
        <w:suppressAutoHyphens w:val="0"/>
        <w:spacing w:after="106" w:line="260" w:lineRule="exact"/>
        <w:ind w:left="284" w:hanging="284"/>
        <w:textAlignment w:val="auto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Competencias sociais e cívicas (CSC).</w:t>
      </w:r>
    </w:p>
    <w:p w:rsidR="00B92049" w:rsidRPr="0019532C" w:rsidRDefault="00B92049" w:rsidP="00A66315">
      <w:pPr>
        <w:widowControl/>
        <w:numPr>
          <w:ilvl w:val="0"/>
          <w:numId w:val="177"/>
        </w:numPr>
        <w:suppressAutoHyphens w:val="0"/>
        <w:spacing w:after="106" w:line="260" w:lineRule="exact"/>
        <w:ind w:left="284" w:hanging="284"/>
        <w:textAlignment w:val="auto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Sentido de iniciativa e espírito emprendedor (</w:t>
      </w:r>
      <w:r w:rsidR="00390206">
        <w:rPr>
          <w:rFonts w:ascii="Arial" w:hAnsi="Arial" w:cs="Arial"/>
          <w:sz w:val="19"/>
          <w:szCs w:val="19"/>
        </w:rPr>
        <w:t>CS</w:t>
      </w:r>
      <w:r w:rsidRPr="0019532C">
        <w:rPr>
          <w:rFonts w:ascii="Arial" w:hAnsi="Arial" w:cs="Arial"/>
          <w:sz w:val="19"/>
          <w:szCs w:val="19"/>
        </w:rPr>
        <w:t>IE).</w:t>
      </w:r>
    </w:p>
    <w:p w:rsidR="00B92049" w:rsidRPr="008852E8" w:rsidRDefault="00B92049" w:rsidP="00A66315">
      <w:pPr>
        <w:pStyle w:val="Prrafodelista"/>
        <w:numPr>
          <w:ilvl w:val="0"/>
          <w:numId w:val="177"/>
        </w:numPr>
        <w:suppressAutoHyphens w:val="0"/>
        <w:spacing w:line="300" w:lineRule="exact"/>
        <w:ind w:left="284" w:hanging="284"/>
        <w:contextualSpacing/>
        <w:textAlignment w:val="auto"/>
        <w:rPr>
          <w:rFonts w:ascii="Arial" w:hAnsi="Arial"/>
          <w:sz w:val="19"/>
          <w:szCs w:val="19"/>
        </w:rPr>
      </w:pPr>
      <w:r w:rsidRPr="008852E8">
        <w:rPr>
          <w:rFonts w:ascii="Arial" w:hAnsi="Arial"/>
          <w:sz w:val="19"/>
          <w:szCs w:val="19"/>
        </w:rPr>
        <w:t>Conciencia e expresións culturais (</w:t>
      </w:r>
      <w:r w:rsidR="00390206">
        <w:rPr>
          <w:rFonts w:ascii="Arial" w:hAnsi="Arial"/>
          <w:sz w:val="19"/>
          <w:szCs w:val="19"/>
        </w:rPr>
        <w:t>C</w:t>
      </w:r>
      <w:r w:rsidRPr="008852E8">
        <w:rPr>
          <w:rFonts w:ascii="Arial" w:hAnsi="Arial"/>
          <w:sz w:val="19"/>
          <w:szCs w:val="19"/>
        </w:rPr>
        <w:t>CEC)</w:t>
      </w:r>
    </w:p>
    <w:p w:rsidR="00B92049" w:rsidRDefault="00B92049" w:rsidP="00B92049">
      <w:pPr>
        <w:spacing w:line="360" w:lineRule="auto"/>
        <w:ind w:right="127"/>
        <w:rPr>
          <w:rFonts w:ascii="Arial" w:hAnsi="Arial"/>
          <w:sz w:val="24"/>
          <w:szCs w:val="24"/>
        </w:rPr>
      </w:pPr>
    </w:p>
    <w:p w:rsidR="00B92049" w:rsidRDefault="00B92049" w:rsidP="00B92049">
      <w:pPr>
        <w:sectPr w:rsidR="00B92049">
          <w:footerReference w:type="even" r:id="rId13"/>
          <w:footerReference w:type="default" r:id="rId14"/>
          <w:footerReference w:type="first" r:id="rId1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pageBreakBefore/>
        <w:spacing w:line="280" w:lineRule="exact"/>
        <w:rPr>
          <w:rFonts w:ascii="Arial" w:hAnsi="Arial"/>
          <w:b/>
          <w:sz w:val="28"/>
          <w:szCs w:val="28"/>
        </w:rPr>
        <w:sectPr w:rsidR="00B92049">
          <w:footerReference w:type="even" r:id="rId16"/>
          <w:footerReference w:type="default" r:id="rId17"/>
          <w:footerReference w:type="first" r:id="rId1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8"/>
          <w:szCs w:val="28"/>
        </w:rPr>
        <w:lastRenderedPageBreak/>
        <w:t>Obxectivos curriculares da Educación Primaria</w:t>
      </w:r>
    </w:p>
    <w:p w:rsidR="00B92049" w:rsidRPr="004900B7" w:rsidRDefault="00112F23" w:rsidP="00A66315">
      <w:pPr>
        <w:pStyle w:val="Prrafodelista"/>
        <w:numPr>
          <w:ilvl w:val="0"/>
          <w:numId w:val="178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eastAsia="Calibri" w:hAnsi="Arial" w:cs="Arial"/>
          <w:sz w:val="19"/>
          <w:szCs w:val="19"/>
          <w:lang w:val="es-ES" w:eastAsia="es-ES"/>
        </w:rPr>
        <w:lastRenderedPageBreak/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="00B92049" w:rsidRPr="004900B7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12F23" w:rsidRDefault="00112F23" w:rsidP="00A66315">
      <w:pPr>
        <w:widowControl/>
        <w:numPr>
          <w:ilvl w:val="0"/>
          <w:numId w:val="178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Desenvolver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hábitos de traballo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individual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 de equipo,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 esforzo e de responsabilidade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estudo,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así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actitudes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confianza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si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mesmo/a,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sentido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crítico, iniciativa persoal, curiosidade, interese e creatividade na aprendizaxe, e espírito emprendedo</w:t>
      </w:r>
      <w:r w:rsidRPr="00760F80">
        <w:rPr>
          <w:rFonts w:ascii="Arial" w:hAnsi="Arial" w:cs="Arial"/>
          <w:color w:val="231F20"/>
          <w:spacing w:val="-11"/>
          <w:sz w:val="19"/>
          <w:lang w:val="es-ES"/>
        </w:rPr>
        <w:t>r</w:t>
      </w:r>
      <w:r w:rsidR="00B92049" w:rsidRPr="00112F23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A66315">
      <w:pPr>
        <w:widowControl/>
        <w:numPr>
          <w:ilvl w:val="0"/>
          <w:numId w:val="178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Adquirir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habilidades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para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prevención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para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resolución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pacífica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conflitos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que lles permitan desenvolverse con autonomía no ámbito familiar e doméstico, así como nos grupos sociais cos que se relacionan</w:t>
      </w:r>
      <w:r w:rsidR="00B92049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A66315">
      <w:pPr>
        <w:widowControl/>
        <w:numPr>
          <w:ilvl w:val="0"/>
          <w:numId w:val="178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Pr="00760F80">
        <w:rPr>
          <w:rFonts w:ascii="Arial" w:hAnsi="Arial" w:cs="Arial"/>
          <w:color w:val="231F20"/>
          <w:sz w:val="19"/>
          <w:lang w:val="es-ES"/>
        </w:rPr>
        <w:t>,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comprender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respectar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diferentes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culturas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diferenzas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entre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persoas,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igualdade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dereitos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oportunidades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homes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mulleres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non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discriminación de persoas con discapacidade nin por outros motivos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A66315">
      <w:pPr>
        <w:widowControl/>
        <w:numPr>
          <w:ilvl w:val="0"/>
          <w:numId w:val="178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Coñecer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utilizar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xeito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apropiado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galega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castelá,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desenvolver hábitos de lectura en ambas as linguas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A66315">
      <w:pPr>
        <w:widowControl/>
        <w:numPr>
          <w:ilvl w:val="0"/>
          <w:numId w:val="178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Adquirir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en,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polo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menos,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unha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estranxeira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competencia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comunicativa</w:t>
      </w:r>
      <w:r w:rsidRPr="00760F80">
        <w:rPr>
          <w:rFonts w:ascii="Arial" w:hAnsi="Arial" w:cs="Arial"/>
          <w:color w:val="231F20"/>
          <w:spacing w:val="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básica que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lles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permita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expresar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comprender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mensaxes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sinxelas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desenvolverse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</w:t>
      </w:r>
      <w:r w:rsidRPr="00760F80">
        <w:rPr>
          <w:rFonts w:ascii="Arial" w:hAnsi="Arial" w:cs="Arial"/>
          <w:color w:val="231F20"/>
          <w:spacing w:val="-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situacións cotiás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Default="00112F23" w:rsidP="00B92049">
      <w:pPr>
        <w:pStyle w:val="Lista"/>
        <w:numPr>
          <w:ilvl w:val="0"/>
          <w:numId w:val="178"/>
        </w:numPr>
        <w:suppressAutoHyphens w:val="0"/>
        <w:spacing w:before="0" w:after="106" w:line="260" w:lineRule="exact"/>
        <w:ind w:right="-1"/>
        <w:textAlignment w:val="auto"/>
        <w:rPr>
          <w:rFonts w:cs="Arial"/>
          <w:sz w:val="19"/>
          <w:szCs w:val="19"/>
        </w:rPr>
      </w:pPr>
      <w:r w:rsidRPr="00760F80">
        <w:rPr>
          <w:rFonts w:cs="Arial"/>
          <w:color w:val="231F20"/>
          <w:sz w:val="19"/>
          <w:lang w:val="es-ES"/>
        </w:rPr>
        <w:t>Desenvolver as competencias matemáticas básicas e iniciarse na resolución de problemas que requiran a realización de operacións elementais de cálculo, coñecementos xeométricos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e</w:t>
      </w:r>
      <w:r w:rsidRPr="00760F80">
        <w:rPr>
          <w:rFonts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estimacións,</w:t>
      </w:r>
      <w:r w:rsidRPr="00760F80">
        <w:rPr>
          <w:rFonts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así</w:t>
      </w:r>
      <w:r w:rsidRPr="00760F80">
        <w:rPr>
          <w:rFonts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como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ser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quen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de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aplicalos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ás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situacións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da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súa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vida</w:t>
      </w:r>
      <w:r w:rsidRPr="00760F80">
        <w:rPr>
          <w:rFonts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cotiá</w:t>
      </w:r>
      <w:r w:rsidR="00B92049" w:rsidRPr="0019532C">
        <w:rPr>
          <w:rFonts w:eastAsia="Calibri" w:cs="Arial"/>
          <w:sz w:val="19"/>
          <w:szCs w:val="19"/>
          <w:lang w:eastAsia="es-ES"/>
        </w:rPr>
        <w:t>.</w:t>
      </w:r>
      <w:r w:rsidR="00B92049">
        <w:rPr>
          <w:rFonts w:cs="Arial"/>
          <w:sz w:val="19"/>
          <w:szCs w:val="19"/>
        </w:rPr>
        <w:t xml:space="preserve"> </w:t>
      </w:r>
    </w:p>
    <w:p w:rsidR="00B92049" w:rsidRPr="0019532C" w:rsidRDefault="00112F23" w:rsidP="00B92049">
      <w:pPr>
        <w:widowControl/>
        <w:numPr>
          <w:ilvl w:val="0"/>
          <w:numId w:val="178"/>
        </w:numPr>
        <w:suppressAutoHyphens w:val="0"/>
        <w:spacing w:after="106" w:line="260" w:lineRule="exact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Coñecer os aspectos fundamentais das ciencias da natureza, as ciencias sociais, a xeografía, a historia e a cultura, con especial atención aos relacionados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 vinculados con Galicia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B92049">
      <w:pPr>
        <w:widowControl/>
        <w:numPr>
          <w:ilvl w:val="0"/>
          <w:numId w:val="178"/>
        </w:numPr>
        <w:suppressAutoHyphens w:val="0"/>
        <w:spacing w:after="106" w:line="260" w:lineRule="exact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lastRenderedPageBreak/>
        <w:t>Iniciarse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utilización,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para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aprendizaxe,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das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tecnoloxías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información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da</w:t>
      </w:r>
      <w:r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comunicación, desenvolvendo un espírito crítico ante as mensaxes que reciben e elaboran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B92049">
      <w:pPr>
        <w:widowControl/>
        <w:numPr>
          <w:ilvl w:val="0"/>
          <w:numId w:val="178"/>
        </w:numPr>
        <w:suppressAutoHyphens w:val="0"/>
        <w:spacing w:after="106" w:line="260" w:lineRule="exact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Utilizar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diferentes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representacións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expresións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artísticas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iniciarse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na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construción</w:t>
      </w:r>
      <w:r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 propostas visuais e audiovisuais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B92049">
      <w:pPr>
        <w:widowControl/>
        <w:numPr>
          <w:ilvl w:val="0"/>
          <w:numId w:val="178"/>
        </w:numPr>
        <w:suppressAutoHyphens w:val="0"/>
        <w:spacing w:after="106" w:line="260" w:lineRule="exact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pacing w:val="-16"/>
          <w:sz w:val="19"/>
          <w:lang w:val="es-ES"/>
        </w:rPr>
        <w:t>V</w:t>
      </w:r>
      <w:r w:rsidRPr="00760F80">
        <w:rPr>
          <w:rFonts w:ascii="Arial" w:hAnsi="Arial" w:cs="Arial"/>
          <w:color w:val="231F20"/>
          <w:sz w:val="19"/>
          <w:lang w:val="es-ES"/>
        </w:rPr>
        <w:t>alorar a hixiene e a saúde, aceptar o propio corpo e o das demais persoas, respectar as diferenzas e utilizar a educación física e o deporte como medios para favorecer o desenvolvemento persoal e social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B92049">
      <w:pPr>
        <w:widowControl/>
        <w:numPr>
          <w:ilvl w:val="0"/>
          <w:numId w:val="178"/>
        </w:numPr>
        <w:suppressAutoHyphens w:val="0"/>
        <w:spacing w:after="106" w:line="260" w:lineRule="exact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Coñecer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valorar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os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animais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máis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próximos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ao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ser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humano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adoptar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modos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7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comportamento que favorezan o seu coidado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Pr="0019532C" w:rsidRDefault="00112F23" w:rsidP="00B92049">
      <w:pPr>
        <w:widowControl/>
        <w:numPr>
          <w:ilvl w:val="0"/>
          <w:numId w:val="178"/>
        </w:numPr>
        <w:suppressAutoHyphens w:val="0"/>
        <w:spacing w:after="106" w:line="260" w:lineRule="exact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760F80">
        <w:rPr>
          <w:rFonts w:ascii="Arial" w:hAnsi="Arial" w:cs="Arial"/>
          <w:color w:val="231F20"/>
          <w:sz w:val="19"/>
          <w:lang w:val="es-ES"/>
        </w:rPr>
        <w:t>Desenvolver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súas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capacidades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afectivas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todos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os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ámbitos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da</w:t>
      </w:r>
      <w:r w:rsidRPr="00760F80">
        <w:rPr>
          <w:rFonts w:ascii="Arial" w:hAnsi="Arial" w:cs="Arial"/>
          <w:color w:val="231F20"/>
          <w:spacing w:val="-4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personalidade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 nas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súas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relacións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coas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demais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persoas,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así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como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unha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actitude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contraria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á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violencia,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aos prexuízos de calquera tipo e aos estereotipos sexistas e de discriminación por cuestións de diversidade afectivo-sexual</w:t>
      </w:r>
      <w:r w:rsidR="00B92049"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Default="00112F23" w:rsidP="00B92049">
      <w:pPr>
        <w:pStyle w:val="Lista"/>
        <w:numPr>
          <w:ilvl w:val="0"/>
          <w:numId w:val="178"/>
        </w:numPr>
        <w:suppressAutoHyphens w:val="0"/>
        <w:spacing w:before="0" w:after="106" w:line="260" w:lineRule="exact"/>
        <w:textAlignment w:val="auto"/>
        <w:rPr>
          <w:rFonts w:cs="Arial"/>
          <w:sz w:val="19"/>
          <w:szCs w:val="19"/>
        </w:rPr>
      </w:pPr>
      <w:r w:rsidRPr="00760F80">
        <w:rPr>
          <w:rFonts w:cs="Arial"/>
          <w:color w:val="231F20"/>
          <w:sz w:val="19"/>
          <w:lang w:val="es-ES"/>
        </w:rPr>
        <w:t>Fomentar a educación viaria e actitudes de respecto que incidan na prevención dos accidentes de tráfico</w:t>
      </w:r>
      <w:r w:rsidR="00B92049" w:rsidRPr="0019532C">
        <w:rPr>
          <w:rFonts w:cs="Arial"/>
          <w:sz w:val="19"/>
          <w:szCs w:val="19"/>
        </w:rPr>
        <w:t>.</w:t>
      </w:r>
    </w:p>
    <w:p w:rsidR="00B92049" w:rsidRPr="00E017BF" w:rsidRDefault="00112F23" w:rsidP="00B92049">
      <w:pPr>
        <w:pStyle w:val="Lista"/>
        <w:numPr>
          <w:ilvl w:val="0"/>
          <w:numId w:val="178"/>
        </w:numPr>
        <w:suppressAutoHyphens w:val="0"/>
        <w:spacing w:before="0" w:after="106" w:line="260" w:lineRule="exact"/>
        <w:textAlignment w:val="auto"/>
        <w:rPr>
          <w:rFonts w:cs="Arial"/>
          <w:sz w:val="19"/>
          <w:szCs w:val="19"/>
        </w:rPr>
      </w:pPr>
      <w:r w:rsidRPr="00760F80">
        <w:rPr>
          <w:rFonts w:cs="Arial"/>
          <w:color w:val="231F20"/>
          <w:sz w:val="19"/>
          <w:lang w:val="es-ES"/>
        </w:rPr>
        <w:t>Coñece</w:t>
      </w:r>
      <w:r w:rsidRPr="00760F80">
        <w:rPr>
          <w:rFonts w:cs="Arial"/>
          <w:color w:val="231F20"/>
          <w:spacing w:val="-12"/>
          <w:sz w:val="19"/>
          <w:lang w:val="es-ES"/>
        </w:rPr>
        <w:t>r</w:t>
      </w:r>
      <w:r w:rsidRPr="00760F80">
        <w:rPr>
          <w:rFonts w:cs="Arial"/>
          <w:color w:val="231F20"/>
          <w:sz w:val="19"/>
          <w:lang w:val="es-ES"/>
        </w:rPr>
        <w:t>, apreciar e valorar as singularidades</w:t>
      </w:r>
      <w:r w:rsidRPr="00760F80">
        <w:rPr>
          <w:rFonts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cs="Arial"/>
          <w:color w:val="231F20"/>
          <w:sz w:val="19"/>
          <w:lang w:val="es-ES"/>
        </w:rPr>
        <w:t>culturais, lingüísticas, físicas e sociais de Galicia, poñendo de relevancia as mulleres e homes que realizaron achegas importantes á cultura e á sociedade galegas</w:t>
      </w:r>
      <w:r w:rsidR="00B92049" w:rsidRPr="000E37B2">
        <w:rPr>
          <w:rFonts w:cs="Arial"/>
          <w:sz w:val="19"/>
          <w:szCs w:val="19"/>
          <w:lang w:val="gl-ES"/>
        </w:rPr>
        <w:t>.</w:t>
      </w:r>
    </w:p>
    <w:p w:rsidR="00B92049" w:rsidRDefault="00B92049" w:rsidP="00B92049">
      <w:pPr>
        <w:pStyle w:val="Lista"/>
        <w:spacing w:before="0" w:after="120" w:line="260" w:lineRule="exact"/>
        <w:ind w:right="-1"/>
        <w:rPr>
          <w:rFonts w:cs="Arial"/>
          <w:sz w:val="19"/>
          <w:szCs w:val="19"/>
        </w:rPr>
      </w:pPr>
    </w:p>
    <w:p w:rsidR="00B92049" w:rsidRDefault="00B92049" w:rsidP="00B92049">
      <w:pPr>
        <w:pStyle w:val="Lista"/>
        <w:spacing w:before="0" w:after="120" w:line="260" w:lineRule="exact"/>
        <w:ind w:right="-1"/>
        <w:rPr>
          <w:rFonts w:cs="Arial"/>
          <w:sz w:val="19"/>
          <w:szCs w:val="19"/>
        </w:rPr>
      </w:pPr>
    </w:p>
    <w:p w:rsidR="00B92049" w:rsidRDefault="00B92049" w:rsidP="00B92049">
      <w:pPr>
        <w:sectPr w:rsidR="00B92049">
          <w:footerReference w:type="even" r:id="rId19"/>
          <w:footerReference w:type="default" r:id="rId20"/>
          <w:footerReference w:type="first" r:id="rId2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spacing w:line="280" w:lineRule="exact"/>
        <w:rPr>
          <w:rFonts w:ascii="Arial" w:hAnsi="Arial"/>
          <w:sz w:val="24"/>
          <w:szCs w:val="24"/>
        </w:rPr>
      </w:pPr>
    </w:p>
    <w:p w:rsidR="00B92049" w:rsidRDefault="00B92049" w:rsidP="00B92049">
      <w:pPr>
        <w:pageBreakBefore/>
        <w:spacing w:line="280" w:lineRule="exact"/>
        <w:rPr>
          <w:rFonts w:ascii="Arial" w:hAnsi="Arial"/>
          <w:b/>
          <w:sz w:val="28"/>
          <w:szCs w:val="28"/>
        </w:rPr>
        <w:sectPr w:rsidR="00B92049">
          <w:footerReference w:type="even" r:id="rId22"/>
          <w:footerReference w:type="default" r:id="rId23"/>
          <w:footerReference w:type="first" r:id="rId2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8"/>
          <w:szCs w:val="28"/>
        </w:rPr>
        <w:lastRenderedPageBreak/>
        <w:t>Áreas curriculares e bloques de contido</w:t>
      </w:r>
    </w:p>
    <w:p w:rsidR="00B92049" w:rsidRPr="004766BD" w:rsidRDefault="00B92049" w:rsidP="00B92049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4766BD">
        <w:rPr>
          <w:rFonts w:ascii="Arial" w:hAnsi="Arial" w:cs="Arial"/>
          <w:sz w:val="19"/>
          <w:szCs w:val="19"/>
          <w:lang w:val="gl-ES"/>
        </w:rPr>
        <w:lastRenderedPageBreak/>
        <w:t>En cada unha das áreas curriculares, os contidos, os criterios de avaliación e os estándares de aprendizaxe aparecen organizados en bloques.</w:t>
      </w:r>
    </w:p>
    <w:p w:rsidR="00B92049" w:rsidRPr="004766BD" w:rsidRDefault="00B92049" w:rsidP="00B92049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4766BD">
        <w:rPr>
          <w:rFonts w:ascii="Arial" w:hAnsi="Arial" w:cs="Arial"/>
          <w:b/>
          <w:color w:val="E0001B"/>
          <w:sz w:val="24"/>
          <w:szCs w:val="24"/>
          <w:lang w:val="gl-ES"/>
        </w:rPr>
        <w:t xml:space="preserve">Lingua </w:t>
      </w:r>
      <w:r>
        <w:rPr>
          <w:rFonts w:ascii="Arial" w:hAnsi="Arial" w:cs="Arial"/>
          <w:b/>
          <w:color w:val="E0001B"/>
          <w:sz w:val="24"/>
          <w:szCs w:val="24"/>
          <w:lang w:val="gl-ES"/>
        </w:rPr>
        <w:t>Galega</w:t>
      </w:r>
      <w:r w:rsidRPr="004766BD">
        <w:rPr>
          <w:rFonts w:ascii="Arial" w:hAnsi="Arial" w:cs="Arial"/>
          <w:b/>
          <w:color w:val="E0001B"/>
          <w:sz w:val="24"/>
          <w:szCs w:val="24"/>
          <w:lang w:val="gl-ES"/>
        </w:rPr>
        <w:t xml:space="preserve"> e Literatura</w:t>
      </w:r>
    </w:p>
    <w:p w:rsidR="00B92049" w:rsidRPr="00583445" w:rsidRDefault="009576D1" w:rsidP="00B92049">
      <w:pPr>
        <w:autoSpaceDE w:val="0"/>
        <w:adjustRightInd w:val="0"/>
        <w:spacing w:after="106" w:line="260" w:lineRule="exact"/>
        <w:jc w:val="both"/>
        <w:rPr>
          <w:rFonts w:ascii="Times New Roman" w:hAnsi="Times New Roman"/>
          <w:spacing w:val="-6"/>
          <w:sz w:val="18"/>
          <w:szCs w:val="18"/>
          <w:lang w:eastAsia="es-ES"/>
        </w:rPr>
      </w:pPr>
      <w:r>
        <w:rPr>
          <w:rFonts w:ascii="Arial" w:hAnsi="Arial" w:cs="Arial"/>
          <w:spacing w:val="-6"/>
          <w:sz w:val="19"/>
          <w:szCs w:val="19"/>
          <w:lang w:val="gl-ES"/>
        </w:rPr>
        <w:t>«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>A lingua é un instrumento empregado constante e necesariamente na vida diaria tanto para entender como para producir mensaxes, nos intercambios comunicativos orais e escritos. Interactúase coa familia, coas amizades e con outras persoas (ámbito profesional) nas conversas diarias ou a través de cartas, correos electrónicos, mensaxes curtas, blogs...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Polo tanto, 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>ter unha alta competencia lingu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>ística e comunicativa permite que as persoas desenvolvan unha vida normal, que poidan interactuar con aqueloutras que pertencen ao seu contorno e que están próximas e tamén coas que están moi lonxe.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>Ademais, a lingua está presente en calquera proceso de ensino-aprendizaxe. O alumnado emprega a lingua en calquera das súas clases no propio centro educativo, tanto para entender as instrucións e explicacións do profesorad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>o e poder ser partí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>cipe con el no proceso de descubrimento, como para poder xustificar e exemplificar a interiorización dos contidos.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>Non obstante, máis alá do ámbito escolar e familiar, na sociedade actual a c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>ompetencia comunicativa e lingu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ística é fundamental para poder vivir satisfactoriamente. 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>Se desde sempre o dominio lingu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ístico foi elemental para poder desenvolverse na maioría dos aspectos da vida, agora, na sociedade da información é, se cabe, moito maior esta necesidade. Na era da </w:t>
      </w:r>
      <w:r w:rsidR="00B92049">
        <w:rPr>
          <w:rFonts w:ascii="Arial" w:hAnsi="Arial" w:cs="Arial"/>
          <w:spacing w:val="-6"/>
          <w:sz w:val="19"/>
          <w:szCs w:val="19"/>
          <w:lang w:val="gl-ES"/>
        </w:rPr>
        <w:t>Internet</w:t>
      </w:r>
      <w:r w:rsidR="00B92049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 e da abundancia de medios de comunicación, os cidadáns e as cidadás deben estar preparados para entender e elaborar calquera tipo de mensaxe: interactuar correctamente coa persoa que os atende en calquera negocio ou entidade pública, escoitar e procesar as noticias da televisión, ler un xornal, escribir un correo electrónico ou participar nun blog. Non se pode esquecer o valor que a literatura supón dentro do ensino desta área. A literatura é un produto de expresión artística que permite transmitir as necesidades e os pensamentos dunha persoa ou persoas nun determinado momento histórico. É, pois, unha disciplina moi relacionada coas Ciencias Sociais, a Música, a Arte... Pero, ademais, a literatura é un produto creado con palabras, coa lingua, coa fermosura e beleza dos elementos da linguaxe e, por iso, é enorme a vinculación entre ambas as disciplinas e xustifica que se dean a man no desenvolvemento desta área</w:t>
      </w:r>
      <w:r>
        <w:rPr>
          <w:rFonts w:ascii="Arial" w:hAnsi="Arial" w:cs="Arial"/>
          <w:sz w:val="19"/>
          <w:szCs w:val="19"/>
          <w:lang w:val="gl-ES"/>
        </w:rPr>
        <w:t>»</w:t>
      </w:r>
      <w:r w:rsidR="00B92049" w:rsidRPr="004766BD"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:rsidR="00B92049" w:rsidRPr="004766BD" w:rsidRDefault="00B92049" w:rsidP="00B92049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:rsidR="00B92049" w:rsidRPr="004766BD" w:rsidRDefault="00B92049" w:rsidP="00B92049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4766BD">
        <w:rPr>
          <w:rFonts w:ascii="Arial" w:hAnsi="Arial" w:cs="Arial"/>
          <w:sz w:val="19"/>
          <w:szCs w:val="19"/>
          <w:lang w:val="gl-ES"/>
        </w:rPr>
        <w:lastRenderedPageBreak/>
        <w:t xml:space="preserve">A área de Lingua </w:t>
      </w:r>
      <w:r>
        <w:rPr>
          <w:rFonts w:ascii="Arial" w:hAnsi="Arial" w:cs="Arial"/>
          <w:sz w:val="19"/>
          <w:szCs w:val="19"/>
          <w:lang w:val="gl-ES"/>
        </w:rPr>
        <w:t>Galega</w:t>
      </w:r>
      <w:r w:rsidRPr="004766BD">
        <w:rPr>
          <w:rFonts w:ascii="Arial" w:hAnsi="Arial" w:cs="Arial"/>
          <w:sz w:val="19"/>
          <w:szCs w:val="19"/>
          <w:lang w:val="gl-ES"/>
        </w:rPr>
        <w:t xml:space="preserve"> e Literatura </w:t>
      </w:r>
      <w:r>
        <w:rPr>
          <w:rFonts w:ascii="Arial" w:hAnsi="Arial" w:cs="Arial"/>
          <w:sz w:val="19"/>
          <w:szCs w:val="19"/>
          <w:lang w:val="gl-ES"/>
        </w:rPr>
        <w:t>articúlase</w:t>
      </w:r>
      <w:r w:rsidRPr="004766BD">
        <w:rPr>
          <w:rFonts w:ascii="Arial" w:hAnsi="Arial" w:cs="Arial"/>
          <w:sz w:val="19"/>
          <w:szCs w:val="19"/>
          <w:lang w:val="gl-ES"/>
        </w:rPr>
        <w:t xml:space="preserve"> en cinco bloques:</w:t>
      </w:r>
    </w:p>
    <w:p w:rsidR="00B92049" w:rsidRPr="004766BD" w:rsidRDefault="00B92049" w:rsidP="00A66315">
      <w:pPr>
        <w:pStyle w:val="Prrafodelista5"/>
        <w:numPr>
          <w:ilvl w:val="0"/>
          <w:numId w:val="179"/>
        </w:numPr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4766BD">
        <w:rPr>
          <w:rFonts w:ascii="Arial" w:hAnsi="Arial"/>
          <w:sz w:val="19"/>
          <w:szCs w:val="19"/>
          <w:lang w:val="gl-ES"/>
        </w:rPr>
        <w:t xml:space="preserve"> Comunicación oral: falar e escoitar.</w:t>
      </w:r>
    </w:p>
    <w:p w:rsidR="00B92049" w:rsidRPr="004766BD" w:rsidRDefault="00B92049" w:rsidP="00A66315">
      <w:pPr>
        <w:pStyle w:val="Prrafodelista5"/>
        <w:numPr>
          <w:ilvl w:val="0"/>
          <w:numId w:val="179"/>
        </w:numPr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4766BD">
        <w:rPr>
          <w:rFonts w:ascii="Arial" w:hAnsi="Arial"/>
          <w:sz w:val="19"/>
          <w:szCs w:val="19"/>
          <w:lang w:val="gl-ES"/>
        </w:rPr>
        <w:t xml:space="preserve"> Comunicación escrita: ler.</w:t>
      </w:r>
    </w:p>
    <w:p w:rsidR="00B92049" w:rsidRPr="004766BD" w:rsidRDefault="00B92049" w:rsidP="00A66315">
      <w:pPr>
        <w:pStyle w:val="Prrafodelista5"/>
        <w:numPr>
          <w:ilvl w:val="0"/>
          <w:numId w:val="179"/>
        </w:numPr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4766BD">
        <w:rPr>
          <w:rFonts w:ascii="Arial" w:hAnsi="Arial"/>
          <w:sz w:val="19"/>
          <w:szCs w:val="19"/>
          <w:lang w:val="gl-ES"/>
        </w:rPr>
        <w:t>Comunicación escrita: escribir.</w:t>
      </w:r>
    </w:p>
    <w:p w:rsidR="00B92049" w:rsidRDefault="00B92049" w:rsidP="00A66315">
      <w:pPr>
        <w:pStyle w:val="Prrafodelista5"/>
        <w:numPr>
          <w:ilvl w:val="0"/>
          <w:numId w:val="179"/>
        </w:numPr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4.</w:t>
      </w:r>
      <w:r w:rsidRPr="004766BD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:rsidR="00B92049" w:rsidRDefault="00B92049" w:rsidP="00A66315">
      <w:pPr>
        <w:numPr>
          <w:ilvl w:val="0"/>
          <w:numId w:val="179"/>
        </w:numPr>
        <w:spacing w:before="120" w:line="28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 w:rsidRPr="00F70864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F70864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:rsidR="00B92049" w:rsidRDefault="00B92049" w:rsidP="00B92049">
      <w:pPr>
        <w:spacing w:before="120" w:line="280" w:lineRule="exact"/>
        <w:jc w:val="both"/>
        <w:rPr>
          <w:rFonts w:ascii="Arial" w:hAnsi="Arial"/>
          <w:b/>
          <w:color w:val="E0001B"/>
          <w:sz w:val="24"/>
          <w:szCs w:val="24"/>
        </w:rPr>
      </w:pPr>
      <w:r>
        <w:rPr>
          <w:rFonts w:ascii="Arial" w:hAnsi="Arial" w:cs="Arial"/>
          <w:sz w:val="19"/>
          <w:szCs w:val="19"/>
        </w:rPr>
        <w:br w:type="page"/>
      </w:r>
      <w:r>
        <w:rPr>
          <w:rFonts w:ascii="Arial" w:hAnsi="Arial"/>
          <w:b/>
          <w:color w:val="E0001B"/>
          <w:sz w:val="24"/>
          <w:szCs w:val="24"/>
        </w:rPr>
        <w:lastRenderedPageBreak/>
        <w:t>Lingua Castelá e Literatura</w:t>
      </w:r>
    </w:p>
    <w:p w:rsidR="00B92049" w:rsidRDefault="009576D1" w:rsidP="00B92049">
      <w:pPr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«</w:t>
      </w:r>
      <w:r w:rsidR="00B92049">
        <w:rPr>
          <w:rFonts w:ascii="Arial" w:hAnsi="Arial"/>
          <w:sz w:val="19"/>
          <w:szCs w:val="19"/>
        </w:rPr>
        <w:t xml:space="preserve">O ensino da área ou materia de Lingua Castelá e Literatura ao longo da etapa da Educación Primaria ten como obxectivo o desenvolvemento da competencia comunicativa dos alumnos entendida en todas as súas vertentes: </w:t>
      </w:r>
      <w:r w:rsidR="00B92049">
        <w:rPr>
          <w:rFonts w:ascii="Arial" w:hAnsi="Arial"/>
          <w:spacing w:val="-6"/>
          <w:sz w:val="19"/>
          <w:szCs w:val="19"/>
        </w:rPr>
        <w:t>pragmática, lingüística, sociolingüística e literaria. Debe tamén achegarlle</w:t>
      </w:r>
      <w:r w:rsidR="00BB2AA1">
        <w:rPr>
          <w:rFonts w:ascii="Arial" w:hAnsi="Arial"/>
          <w:sz w:val="19"/>
          <w:szCs w:val="19"/>
        </w:rPr>
        <w:t xml:space="preserve"> </w:t>
      </w:r>
      <w:r w:rsidR="00B92049">
        <w:rPr>
          <w:rFonts w:ascii="Arial" w:hAnsi="Arial"/>
          <w:spacing w:val="-6"/>
          <w:sz w:val="19"/>
          <w:szCs w:val="19"/>
        </w:rPr>
        <w:t>as ferramentas e os coñecementos necesarios para desenvolverse</w:t>
      </w:r>
      <w:r w:rsidR="00B92049">
        <w:rPr>
          <w:rFonts w:ascii="Arial" w:hAnsi="Arial"/>
          <w:spacing w:val="-4"/>
          <w:sz w:val="19"/>
          <w:szCs w:val="19"/>
        </w:rPr>
        <w:t xml:space="preserve"> satisfactoriamente en calquera situación comunicativa da vida familiar, social</w:t>
      </w:r>
      <w:r w:rsidR="00B92049">
        <w:rPr>
          <w:rFonts w:ascii="Arial" w:hAnsi="Arial"/>
          <w:sz w:val="19"/>
          <w:szCs w:val="19"/>
        </w:rPr>
        <w:t xml:space="preserve"> e profesional. Eses coñecementos son os que articulan os procesos de comprensión e expresión oral, por unha banda, e de comprensión e expresión escrita, por outro. A estructuración do pensamento do ser humano faise a través da linguaxe, por iso é polo que esa capacidade de comprender e de expresarse sexa o mellor e o máis eficaz instrumento de aprendizaxe</w:t>
      </w:r>
      <w:r>
        <w:rPr>
          <w:rFonts w:ascii="Arial" w:hAnsi="Arial"/>
          <w:sz w:val="19"/>
          <w:szCs w:val="19"/>
        </w:rPr>
        <w:t>»</w:t>
      </w:r>
      <w:r w:rsidR="00B92049">
        <w:rPr>
          <w:rFonts w:ascii="Arial" w:hAnsi="Arial"/>
          <w:sz w:val="19"/>
          <w:szCs w:val="19"/>
        </w:rPr>
        <w:t>.</w:t>
      </w:r>
    </w:p>
    <w:p w:rsidR="00B92049" w:rsidRDefault="00B92049" w:rsidP="00B92049">
      <w:pPr>
        <w:spacing w:after="120" w:line="24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A área de Lingua Castelá e Literatura articúlase en cinco bloques:</w:t>
      </w:r>
    </w:p>
    <w:p w:rsidR="00B92049" w:rsidRDefault="00B92049" w:rsidP="00B92049">
      <w:pPr>
        <w:pStyle w:val="Prrafodelista"/>
        <w:numPr>
          <w:ilvl w:val="0"/>
          <w:numId w:val="5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Comunicación oral: falar e escoitar. </w:t>
      </w:r>
    </w:p>
    <w:p w:rsidR="00B92049" w:rsidRDefault="00B92049" w:rsidP="00B92049">
      <w:pPr>
        <w:pStyle w:val="Prrafodelista"/>
        <w:numPr>
          <w:ilvl w:val="0"/>
          <w:numId w:val="5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Comunicación escrita: ler. </w:t>
      </w:r>
    </w:p>
    <w:p w:rsidR="00B92049" w:rsidRDefault="00B92049" w:rsidP="00B92049">
      <w:pPr>
        <w:pStyle w:val="Prrafodelista"/>
        <w:numPr>
          <w:ilvl w:val="0"/>
          <w:numId w:val="5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 xml:space="preserve">Bloque 3. </w:t>
      </w:r>
      <w:r>
        <w:rPr>
          <w:rFonts w:ascii="Arial" w:hAnsi="Arial"/>
          <w:sz w:val="19"/>
          <w:szCs w:val="19"/>
        </w:rPr>
        <w:t>Comunicación escrita: escribir.</w:t>
      </w:r>
    </w:p>
    <w:p w:rsidR="00B92049" w:rsidRDefault="00B92049" w:rsidP="00B92049">
      <w:pPr>
        <w:pStyle w:val="Prrafodelista"/>
        <w:numPr>
          <w:ilvl w:val="0"/>
          <w:numId w:val="5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Coñecemento da lingua.</w:t>
      </w:r>
    </w:p>
    <w:p w:rsidR="00B92049" w:rsidRDefault="00B92049" w:rsidP="00B92049">
      <w:pPr>
        <w:pStyle w:val="Prrafodelista"/>
        <w:numPr>
          <w:ilvl w:val="0"/>
          <w:numId w:val="5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Educación literaria.</w:t>
      </w:r>
    </w:p>
    <w:p w:rsidR="00B92049" w:rsidRDefault="00B92049" w:rsidP="00B92049">
      <w:r>
        <w:br w:type="column"/>
      </w:r>
      <w:r>
        <w:rPr>
          <w:rFonts w:ascii="Arial" w:hAnsi="Arial"/>
          <w:b/>
          <w:color w:val="0084D3"/>
          <w:sz w:val="24"/>
          <w:szCs w:val="24"/>
        </w:rPr>
        <w:lastRenderedPageBreak/>
        <w:t>Matemáticas</w:t>
      </w:r>
    </w:p>
    <w:p w:rsidR="00B92049" w:rsidRDefault="009576D1" w:rsidP="00B92049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«</w:t>
      </w:r>
      <w:r w:rsidR="00B92049">
        <w:rPr>
          <w:rFonts w:ascii="Arial" w:hAnsi="Arial" w:cs="Arial"/>
          <w:sz w:val="19"/>
          <w:szCs w:val="19"/>
        </w:rPr>
        <w:t>As matemáticas permiten coñecer e estruturar a realidade, analizala e obter información para valorala e tomar decisións; son necesarias na vida cotiá, para aprender a aprender, e tamén polo que a súa aprendizaxe achega á formación intelectual xeneral, e a súa contribución ao desenvolvemento cognitivo. O uso das ferramentas matemáticas permite abordar unha gran variedade de situacións.</w:t>
      </w:r>
    </w:p>
    <w:p w:rsidR="00B92049" w:rsidRDefault="00B92049" w:rsidP="00B92049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 matemáticas son un conxunto de saberes asociados aos números e ás formas, e constitúen unha maneira de analizar diversas situacións, identifícanse coa dedución, a indución, a estimación, a aproximación, a probabilidade, a precisión, o rigor, a seguridade, etc., axúdannos a enfrontarnos a situacións abertas, sen solución única e pechada; son un conxunto de ideas e formas que nos permiten analizar os fenómenos e situacións que se presentan na realidade, para obter informacións e conclusións que non estaban explícitas e actuar, preguntarnos, obter modelos e identificar relacións e estruturas, de modo que levan non só utilizar cantidades e formas xeométricas, senón ademais, e sobre todo, atopar patróns, regularidades e leis matemáticas</w:t>
      </w:r>
      <w:r w:rsidR="009576D1">
        <w:rPr>
          <w:rFonts w:ascii="Arial" w:hAnsi="Arial" w:cs="Arial"/>
          <w:sz w:val="19"/>
          <w:szCs w:val="19"/>
        </w:rPr>
        <w:t>»</w:t>
      </w:r>
      <w:r>
        <w:rPr>
          <w:rFonts w:ascii="Arial" w:hAnsi="Arial" w:cs="Arial"/>
          <w:sz w:val="19"/>
          <w:szCs w:val="19"/>
        </w:rPr>
        <w:t>.</w:t>
      </w:r>
    </w:p>
    <w:p w:rsidR="00B92049" w:rsidRDefault="00B92049" w:rsidP="00B92049">
      <w:pPr>
        <w:spacing w:line="240" w:lineRule="exact"/>
        <w:ind w:right="-1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Os bloques de contidos que se abordan en Matemáticas son os seguintes:</w:t>
      </w:r>
    </w:p>
    <w:p w:rsidR="00B92049" w:rsidRDefault="00B92049" w:rsidP="00B92049">
      <w:pPr>
        <w:pStyle w:val="Prrafodelista"/>
        <w:numPr>
          <w:ilvl w:val="0"/>
          <w:numId w:val="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Procesos, métodos e actitudes en matemáticas.</w:t>
      </w:r>
    </w:p>
    <w:p w:rsidR="00B92049" w:rsidRDefault="00B92049" w:rsidP="00B92049">
      <w:pPr>
        <w:pStyle w:val="Prrafodelista"/>
        <w:numPr>
          <w:ilvl w:val="0"/>
          <w:numId w:val="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Números.</w:t>
      </w:r>
    </w:p>
    <w:p w:rsidR="00B92049" w:rsidRDefault="00B92049" w:rsidP="00B92049">
      <w:pPr>
        <w:pStyle w:val="Prrafodelista"/>
        <w:numPr>
          <w:ilvl w:val="0"/>
          <w:numId w:val="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Medida.</w:t>
      </w:r>
    </w:p>
    <w:p w:rsidR="00B92049" w:rsidRDefault="00B92049" w:rsidP="00B92049">
      <w:pPr>
        <w:pStyle w:val="Prrafodelista"/>
        <w:numPr>
          <w:ilvl w:val="0"/>
          <w:numId w:val="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Xeometría.</w:t>
      </w:r>
    </w:p>
    <w:p w:rsidR="00B92049" w:rsidRDefault="00B92049" w:rsidP="00B92049">
      <w:pPr>
        <w:pStyle w:val="Prrafodelista"/>
        <w:numPr>
          <w:ilvl w:val="0"/>
          <w:numId w:val="6"/>
        </w:numPr>
        <w:tabs>
          <w:tab w:val="left" w:pos="360"/>
        </w:tabs>
        <w:suppressAutoHyphens w:val="0"/>
        <w:spacing w:after="106" w:line="240" w:lineRule="exact"/>
        <w:ind w:right="176"/>
        <w:textAlignment w:val="auto"/>
        <w:rPr>
          <w:rFonts w:ascii="Arial" w:hAnsi="Arial"/>
          <w:sz w:val="19"/>
          <w:szCs w:val="19"/>
        </w:rPr>
        <w:sectPr w:rsidR="00B92049">
          <w:footerReference w:type="even" r:id="rId25"/>
          <w:footerReference w:type="default" r:id="rId26"/>
          <w:footerReference w:type="first" r:id="rId2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/>
          <w:b/>
          <w:color w:val="0084D3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Estatística e probabilidade.</w:t>
      </w:r>
    </w:p>
    <w:p w:rsidR="00B92049" w:rsidRDefault="00B92049" w:rsidP="00B92049">
      <w:pPr>
        <w:pStyle w:val="Prrafodelista"/>
        <w:spacing w:line="260" w:lineRule="exact"/>
        <w:ind w:left="0" w:right="176"/>
        <w:jc w:val="both"/>
        <w:rPr>
          <w:rFonts w:ascii="Arial" w:hAnsi="Arial"/>
          <w:b/>
          <w:sz w:val="19"/>
          <w:szCs w:val="19"/>
        </w:rPr>
      </w:pPr>
    </w:p>
    <w:p w:rsidR="00B92049" w:rsidRDefault="00B92049" w:rsidP="00B92049">
      <w:pPr>
        <w:pStyle w:val="Prrafodelista"/>
        <w:pageBreakBefore/>
        <w:spacing w:line="260" w:lineRule="exact"/>
        <w:ind w:left="0" w:right="176"/>
        <w:jc w:val="both"/>
        <w:rPr>
          <w:rFonts w:ascii="Arial" w:hAnsi="Arial"/>
          <w:b/>
          <w:color w:val="00993B"/>
          <w:sz w:val="24"/>
          <w:szCs w:val="24"/>
        </w:rPr>
      </w:pPr>
      <w:r>
        <w:rPr>
          <w:rFonts w:ascii="Arial" w:hAnsi="Arial"/>
          <w:b/>
          <w:color w:val="00993B"/>
          <w:sz w:val="24"/>
          <w:szCs w:val="24"/>
        </w:rPr>
        <w:lastRenderedPageBreak/>
        <w:t>Ciencias da Natureza</w:t>
      </w:r>
    </w:p>
    <w:p w:rsidR="00B92049" w:rsidRDefault="009576D1" w:rsidP="00B92049">
      <w:pPr>
        <w:tabs>
          <w:tab w:val="left" w:pos="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«</w:t>
      </w:r>
      <w:r w:rsidR="00B92049">
        <w:rPr>
          <w:rFonts w:ascii="Arial" w:hAnsi="Arial"/>
          <w:sz w:val="19"/>
          <w:szCs w:val="19"/>
        </w:rPr>
        <w:t xml:space="preserve">As </w:t>
      </w:r>
      <w:r w:rsidR="00FC106C">
        <w:rPr>
          <w:rFonts w:ascii="Arial" w:hAnsi="Arial"/>
          <w:sz w:val="19"/>
          <w:szCs w:val="19"/>
        </w:rPr>
        <w:t>C</w:t>
      </w:r>
      <w:r w:rsidR="00B92049">
        <w:rPr>
          <w:rFonts w:ascii="Arial" w:hAnsi="Arial"/>
          <w:sz w:val="19"/>
          <w:szCs w:val="19"/>
        </w:rPr>
        <w:t xml:space="preserve">iencias da </w:t>
      </w:r>
      <w:r w:rsidR="00FC106C">
        <w:rPr>
          <w:rFonts w:ascii="Arial" w:hAnsi="Arial"/>
          <w:sz w:val="19"/>
          <w:szCs w:val="19"/>
        </w:rPr>
        <w:t>N</w:t>
      </w:r>
      <w:r w:rsidR="00B92049">
        <w:rPr>
          <w:rFonts w:ascii="Arial" w:hAnsi="Arial"/>
          <w:sz w:val="19"/>
          <w:szCs w:val="19"/>
        </w:rPr>
        <w:t xml:space="preserve">atureza axúdannos a coñecer o mundo en que vivimos, a comprender </w:t>
      </w:r>
      <w:r w:rsidR="00FC106C">
        <w:rPr>
          <w:rFonts w:ascii="Arial" w:hAnsi="Arial"/>
          <w:sz w:val="19"/>
          <w:szCs w:val="19"/>
        </w:rPr>
        <w:t>o noso medio</w:t>
      </w:r>
      <w:r w:rsidR="00B92049">
        <w:rPr>
          <w:rFonts w:ascii="Arial" w:hAnsi="Arial"/>
          <w:sz w:val="19"/>
          <w:szCs w:val="19"/>
        </w:rPr>
        <w:t xml:space="preserve"> e as achegas dos avances científicos e tecnolóxicos á nosa vida diaria. A través das ciencias da natureza achegámonos ao traballo científico e á súa contribución ao desenvolvemento, polo que é necesario proporcionar a todos os alumnos e alumnas as bases dunha formación científica que lles axude a desenvolver as competencias necesarias para desenvolverse nunha realidade cambiante cada vez máis científica e tecnolóxica. </w:t>
      </w:r>
    </w:p>
    <w:p w:rsidR="00B92049" w:rsidRDefault="00B92049" w:rsidP="00B92049">
      <w:pPr>
        <w:tabs>
          <w:tab w:val="left" w:pos="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O desenvolvemento da ciencia e a actividade científica é unha das claves esenciais para entender a evolución da humanidade. Na actualidade, a ciencia é un instrumento indispensable para comprender o mundo que nos rodea e os seus cambios, así como para desenvolver actitudes responsables sobre aspectos relacionados cos seres vivos, os recursos e o medio </w:t>
      </w:r>
      <w:r w:rsidR="00FC106C">
        <w:rPr>
          <w:rFonts w:ascii="Arial" w:hAnsi="Arial"/>
          <w:sz w:val="19"/>
          <w:szCs w:val="19"/>
        </w:rPr>
        <w:t>natural</w:t>
      </w:r>
      <w:r>
        <w:rPr>
          <w:rFonts w:ascii="Arial" w:hAnsi="Arial"/>
          <w:sz w:val="19"/>
          <w:szCs w:val="19"/>
        </w:rPr>
        <w:t xml:space="preserve">. Por todo iso, os coñecementos científicos intégranse no currículo básico da Educación Primaria e deben formar parte da educación de todos os alumnos e alumnas. </w:t>
      </w:r>
    </w:p>
    <w:p w:rsidR="00B92049" w:rsidRDefault="00B92049" w:rsidP="00B92049">
      <w:pPr>
        <w:tabs>
          <w:tab w:val="left" w:pos="0"/>
        </w:tabs>
        <w:spacing w:after="106" w:line="260" w:lineRule="exact"/>
        <w:jc w:val="both"/>
        <w:rPr>
          <w:sz w:val="19"/>
          <w:szCs w:val="19"/>
        </w:rPr>
      </w:pPr>
      <w:r>
        <w:rPr>
          <w:rFonts w:ascii="Arial" w:hAnsi="Arial"/>
          <w:sz w:val="19"/>
          <w:szCs w:val="19"/>
        </w:rPr>
        <w:t>A través da área de Ciencias da Natureza os alumnos e alumnas inícianse no desenvolvemento das principais estratexias da metodoloxía científica, tales como a capacidade de formular preguntas, identificar o problema, formular hipótese</w:t>
      </w:r>
      <w:r w:rsidR="00FC106C">
        <w:rPr>
          <w:rFonts w:ascii="Arial" w:hAnsi="Arial"/>
          <w:sz w:val="19"/>
          <w:szCs w:val="19"/>
        </w:rPr>
        <w:t>s</w:t>
      </w:r>
      <w:r>
        <w:rPr>
          <w:rFonts w:ascii="Arial" w:hAnsi="Arial"/>
          <w:sz w:val="19"/>
          <w:szCs w:val="19"/>
        </w:rPr>
        <w:t>, planificar e realizar actividades, observar, recoller e organizar a información relevante, sistematizar e analizar os resultados, sacar conclusións e comunicalas, traballando de forma cooperativa e facendo uso de forma adecuada dos materiais e ferramentas</w:t>
      </w:r>
      <w:r w:rsidR="009576D1">
        <w:rPr>
          <w:rFonts w:ascii="Arial" w:hAnsi="Arial"/>
          <w:sz w:val="19"/>
          <w:szCs w:val="19"/>
        </w:rPr>
        <w:t>»</w:t>
      </w:r>
      <w:r>
        <w:rPr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>Os bloques de contido que articulan a área son os seguintes:</w:t>
      </w:r>
    </w:p>
    <w:p w:rsidR="00B92049" w:rsidRDefault="00B92049" w:rsidP="00CA3ABD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Iniciación á actividade científica. </w:t>
      </w:r>
    </w:p>
    <w:p w:rsidR="00B92049" w:rsidRDefault="00B92049" w:rsidP="00CA3ABD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 xml:space="preserve">Bloque 2. </w:t>
      </w:r>
      <w:r>
        <w:rPr>
          <w:rFonts w:ascii="Arial" w:hAnsi="Arial"/>
          <w:sz w:val="19"/>
          <w:szCs w:val="19"/>
        </w:rPr>
        <w:t xml:space="preserve">O ser humano e a saúde. </w:t>
      </w:r>
    </w:p>
    <w:p w:rsidR="00B92049" w:rsidRDefault="00B92049" w:rsidP="00CA3ABD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Os seres vivos.</w:t>
      </w:r>
    </w:p>
    <w:p w:rsidR="00B92049" w:rsidRDefault="00B92049" w:rsidP="00CA3ABD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Materia e enerxía. </w:t>
      </w:r>
    </w:p>
    <w:p w:rsidR="00B92049" w:rsidRDefault="00B92049" w:rsidP="00CA3ABD">
      <w:pPr>
        <w:pStyle w:val="Prrafodelista"/>
        <w:numPr>
          <w:ilvl w:val="0"/>
          <w:numId w:val="16"/>
        </w:numPr>
        <w:tabs>
          <w:tab w:val="left" w:pos="360"/>
        </w:tabs>
        <w:suppressAutoHyphens w:val="0"/>
        <w:spacing w:after="106" w:line="26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A tecnoloxía, obxectos e máquinas.</w:t>
      </w:r>
    </w:p>
    <w:p w:rsidR="00B92049" w:rsidRDefault="00B92049" w:rsidP="00B92049">
      <w:pPr>
        <w:spacing w:before="240" w:line="260" w:lineRule="exact"/>
        <w:jc w:val="both"/>
        <w:rPr>
          <w:rFonts w:ascii="Arial" w:hAnsi="Arial"/>
          <w:b/>
          <w:color w:val="814F9C"/>
          <w:sz w:val="24"/>
          <w:szCs w:val="24"/>
        </w:rPr>
      </w:pPr>
      <w:r>
        <w:rPr>
          <w:rFonts w:ascii="Arial" w:hAnsi="Arial"/>
          <w:b/>
          <w:color w:val="814F9C"/>
          <w:sz w:val="24"/>
          <w:szCs w:val="24"/>
        </w:rPr>
        <w:t>Ciencias Sociais</w:t>
      </w:r>
    </w:p>
    <w:p w:rsidR="00B92049" w:rsidRDefault="009576D1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«</w:t>
      </w:r>
      <w:r w:rsidR="00B92049">
        <w:rPr>
          <w:rFonts w:ascii="Arial" w:hAnsi="Arial"/>
          <w:sz w:val="19"/>
          <w:szCs w:val="19"/>
        </w:rPr>
        <w:t xml:space="preserve">Nas </w:t>
      </w:r>
      <w:r w:rsidR="00FC106C">
        <w:rPr>
          <w:rFonts w:ascii="Arial" w:hAnsi="Arial"/>
          <w:sz w:val="19"/>
          <w:szCs w:val="19"/>
        </w:rPr>
        <w:t>C</w:t>
      </w:r>
      <w:r w:rsidR="00B92049">
        <w:rPr>
          <w:rFonts w:ascii="Arial" w:hAnsi="Arial"/>
          <w:sz w:val="19"/>
          <w:szCs w:val="19"/>
        </w:rPr>
        <w:t xml:space="preserve">iencias </w:t>
      </w:r>
      <w:r w:rsidR="00FC106C">
        <w:rPr>
          <w:rFonts w:ascii="Arial" w:hAnsi="Arial"/>
          <w:sz w:val="19"/>
          <w:szCs w:val="19"/>
        </w:rPr>
        <w:t>S</w:t>
      </w:r>
      <w:r w:rsidR="00B92049">
        <w:rPr>
          <w:rFonts w:ascii="Arial" w:hAnsi="Arial"/>
          <w:sz w:val="19"/>
          <w:szCs w:val="19"/>
        </w:rPr>
        <w:t xml:space="preserve">ociais intégranse diversas disciplinas que estudan </w:t>
      </w:r>
      <w:r w:rsidR="008B65AA">
        <w:rPr>
          <w:rFonts w:ascii="Arial" w:hAnsi="Arial"/>
          <w:sz w:val="19"/>
          <w:szCs w:val="19"/>
        </w:rPr>
        <w:t>a</w:t>
      </w:r>
      <w:r w:rsidR="00B92049">
        <w:rPr>
          <w:rFonts w:ascii="Arial" w:hAnsi="Arial"/>
          <w:sz w:val="19"/>
          <w:szCs w:val="19"/>
        </w:rPr>
        <w:t xml:space="preserve">s persoas como seres sociais e </w:t>
      </w:r>
      <w:r w:rsidR="008B65AA">
        <w:rPr>
          <w:rFonts w:ascii="Arial" w:hAnsi="Arial"/>
          <w:sz w:val="19"/>
          <w:szCs w:val="19"/>
        </w:rPr>
        <w:t>a</w:t>
      </w:r>
      <w:r w:rsidR="00B92049">
        <w:rPr>
          <w:rFonts w:ascii="Arial" w:hAnsi="Arial"/>
          <w:sz w:val="19"/>
          <w:szCs w:val="19"/>
        </w:rPr>
        <w:t xml:space="preserve"> súa realidade nos seus aspectos xeográficos, sociolóxicos, económicos e históricos.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O obxecto das </w:t>
      </w:r>
      <w:r w:rsidR="00FC106C">
        <w:rPr>
          <w:rFonts w:ascii="Arial" w:hAnsi="Arial"/>
          <w:sz w:val="19"/>
          <w:szCs w:val="19"/>
        </w:rPr>
        <w:t>C</w:t>
      </w:r>
      <w:r>
        <w:rPr>
          <w:rFonts w:ascii="Arial" w:hAnsi="Arial"/>
          <w:sz w:val="19"/>
          <w:szCs w:val="19"/>
        </w:rPr>
        <w:t xml:space="preserve">iencias </w:t>
      </w:r>
      <w:r w:rsidR="00FC106C">
        <w:rPr>
          <w:rFonts w:ascii="Arial" w:hAnsi="Arial"/>
          <w:sz w:val="19"/>
          <w:szCs w:val="19"/>
        </w:rPr>
        <w:t>S</w:t>
      </w:r>
      <w:r>
        <w:rPr>
          <w:rFonts w:ascii="Arial" w:hAnsi="Arial"/>
          <w:sz w:val="19"/>
          <w:szCs w:val="19"/>
        </w:rPr>
        <w:t>ociais nesta etapa é aprender a vivir en sociedade, coñecendo os mecanismos fundamentais da democracia e respectando as regras da vida colectiva</w:t>
      </w:r>
      <w:r w:rsidR="009576D1">
        <w:rPr>
          <w:rFonts w:ascii="Arial" w:hAnsi="Arial"/>
          <w:sz w:val="19"/>
          <w:szCs w:val="19"/>
        </w:rPr>
        <w:t>»</w:t>
      </w:r>
      <w:r>
        <w:rPr>
          <w:rFonts w:ascii="Arial" w:hAnsi="Arial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Os bloques nos que se distribúen a contidos da área son os seguintes:</w:t>
      </w:r>
    </w:p>
    <w:p w:rsidR="00B92049" w:rsidRDefault="00B92049" w:rsidP="00B92049">
      <w:pPr>
        <w:pStyle w:val="Prrafodelista"/>
        <w:numPr>
          <w:ilvl w:val="0"/>
          <w:numId w:val="11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Contidos comúns.</w:t>
      </w:r>
    </w:p>
    <w:p w:rsidR="00B92049" w:rsidRDefault="00B92049" w:rsidP="00B92049">
      <w:pPr>
        <w:pStyle w:val="Prrafodelista"/>
        <w:numPr>
          <w:ilvl w:val="0"/>
          <w:numId w:val="11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O mundo que </w:t>
      </w:r>
      <w:r w:rsidR="0045123E">
        <w:rPr>
          <w:rFonts w:ascii="Arial" w:hAnsi="Arial"/>
          <w:sz w:val="19"/>
          <w:szCs w:val="19"/>
        </w:rPr>
        <w:t>nos rodea</w:t>
      </w:r>
      <w:r>
        <w:rPr>
          <w:rFonts w:ascii="Arial" w:hAnsi="Arial"/>
          <w:sz w:val="19"/>
          <w:szCs w:val="19"/>
        </w:rPr>
        <w:t xml:space="preserve">. </w:t>
      </w:r>
    </w:p>
    <w:p w:rsidR="00B92049" w:rsidRDefault="00B92049" w:rsidP="00B92049">
      <w:pPr>
        <w:pStyle w:val="Prrafodelista"/>
        <w:numPr>
          <w:ilvl w:val="0"/>
          <w:numId w:val="11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Vivir en sociedade.</w:t>
      </w:r>
    </w:p>
    <w:p w:rsidR="00B92049" w:rsidRDefault="00B92049" w:rsidP="00B92049">
      <w:pPr>
        <w:pStyle w:val="Prrafodelista"/>
        <w:numPr>
          <w:ilvl w:val="0"/>
          <w:numId w:val="11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  <w:sectPr w:rsidR="00B92049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/>
          <w:b/>
          <w:color w:val="814F9C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As pegadas do tempo.</w:t>
      </w:r>
    </w:p>
    <w:p w:rsidR="00B92049" w:rsidRDefault="00B92049" w:rsidP="00B92049">
      <w:pPr>
        <w:spacing w:line="280" w:lineRule="exact"/>
        <w:rPr>
          <w:rFonts w:ascii="Arial" w:hAnsi="Arial"/>
          <w:b/>
          <w:sz w:val="28"/>
          <w:szCs w:val="28"/>
        </w:rPr>
      </w:pPr>
    </w:p>
    <w:p w:rsidR="00B92049" w:rsidRDefault="00B92049" w:rsidP="00B92049">
      <w:pPr>
        <w:pageBreakBefore/>
        <w:spacing w:line="280" w:lineRule="exact"/>
        <w:rPr>
          <w:rFonts w:ascii="Arial" w:hAnsi="Arial"/>
          <w:b/>
          <w:sz w:val="28"/>
          <w:szCs w:val="28"/>
        </w:rPr>
        <w:sectPr w:rsidR="00B92049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8"/>
          <w:szCs w:val="28"/>
        </w:rPr>
        <w:lastRenderedPageBreak/>
        <w:t>Materiais curriculares e outros recursos didácticos do proxecto Saber Facer</w:t>
      </w:r>
    </w:p>
    <w:p w:rsidR="00B92049" w:rsidRDefault="00B92049" w:rsidP="00B92049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Material do alumno</w:t>
      </w:r>
    </w:p>
    <w:p w:rsidR="00B92049" w:rsidRDefault="00B92049" w:rsidP="00B92049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B92049">
          <w:footerReference w:type="even" r:id="rId34"/>
          <w:footerReference w:type="default" r:id="rId35"/>
          <w:footerReference w:type="first" r:id="rId3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B92049" w:rsidRPr="004766BD" w:rsidRDefault="00B92049" w:rsidP="00B92049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4766BD">
        <w:rPr>
          <w:rFonts w:ascii="Arial" w:hAnsi="Arial" w:cs="Arial"/>
          <w:b/>
          <w:color w:val="E0001B"/>
          <w:sz w:val="19"/>
          <w:szCs w:val="19"/>
          <w:lang w:val="gl-ES"/>
        </w:rPr>
        <w:lastRenderedPageBreak/>
        <w:t xml:space="preserve">Lingua </w:t>
      </w:r>
      <w:r>
        <w:rPr>
          <w:rFonts w:ascii="Arial" w:hAnsi="Arial" w:cs="Arial"/>
          <w:b/>
          <w:color w:val="E0001B"/>
          <w:sz w:val="19"/>
          <w:szCs w:val="19"/>
          <w:lang w:val="gl-ES"/>
        </w:rPr>
        <w:t>Galega</w:t>
      </w:r>
      <w:r w:rsidRPr="004766BD">
        <w:rPr>
          <w:rFonts w:ascii="Arial" w:hAnsi="Arial" w:cs="Arial"/>
          <w:b/>
          <w:color w:val="E0001B"/>
          <w:sz w:val="19"/>
          <w:szCs w:val="19"/>
          <w:lang w:val="gl-ES"/>
        </w:rPr>
        <w:t xml:space="preserve"> e Literatura</w:t>
      </w:r>
    </w:p>
    <w:p w:rsidR="00B92049" w:rsidRPr="004766BD" w:rsidRDefault="00B92049" w:rsidP="00A66315">
      <w:pPr>
        <w:pStyle w:val="Prrafodelista5"/>
        <w:numPr>
          <w:ilvl w:val="0"/>
          <w:numId w:val="180"/>
        </w:numPr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color w:val="000000"/>
          <w:sz w:val="19"/>
          <w:szCs w:val="19"/>
          <w:lang w:val="gl-ES"/>
        </w:rPr>
        <w:t xml:space="preserve">Libro </w:t>
      </w:r>
      <w:r w:rsidRPr="004766BD">
        <w:rPr>
          <w:rFonts w:ascii="Arial" w:hAnsi="Arial"/>
          <w:sz w:val="19"/>
          <w:szCs w:val="19"/>
          <w:lang w:val="gl-ES"/>
        </w:rPr>
        <w:t>do alumno de Lingua</w:t>
      </w:r>
      <w:r w:rsidR="001230E0">
        <w:rPr>
          <w:rFonts w:ascii="Arial" w:hAnsi="Arial"/>
          <w:sz w:val="19"/>
          <w:szCs w:val="19"/>
          <w:lang w:val="gl-ES"/>
        </w:rPr>
        <w:t xml:space="preserve"> e Literatura</w:t>
      </w:r>
      <w:r w:rsidRPr="004766BD">
        <w:rPr>
          <w:rFonts w:ascii="Arial" w:hAnsi="Arial"/>
          <w:sz w:val="19"/>
          <w:szCs w:val="19"/>
          <w:lang w:val="gl-ES"/>
        </w:rPr>
        <w:t>.</w:t>
      </w:r>
    </w:p>
    <w:p w:rsidR="00B92049" w:rsidRPr="004766BD" w:rsidRDefault="00B92049" w:rsidP="00A66315">
      <w:pPr>
        <w:pStyle w:val="Prrafodelista5"/>
        <w:numPr>
          <w:ilvl w:val="0"/>
          <w:numId w:val="180"/>
        </w:numPr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>
        <w:rPr>
          <w:rFonts w:ascii="Arial" w:hAnsi="Arial"/>
          <w:sz w:val="19"/>
          <w:szCs w:val="19"/>
          <w:lang w:val="gl-ES"/>
        </w:rPr>
        <w:t>Cadernos</w:t>
      </w:r>
      <w:r w:rsidRPr="004766BD">
        <w:rPr>
          <w:rFonts w:ascii="Arial" w:hAnsi="Arial"/>
          <w:sz w:val="19"/>
          <w:szCs w:val="19"/>
          <w:lang w:val="gl-ES"/>
        </w:rPr>
        <w:t xml:space="preserve"> de traballo.</w:t>
      </w:r>
    </w:p>
    <w:p w:rsidR="0045123E" w:rsidRDefault="00B92049" w:rsidP="00A66315">
      <w:pPr>
        <w:pStyle w:val="Prrafodelista5"/>
        <w:numPr>
          <w:ilvl w:val="0"/>
          <w:numId w:val="180"/>
        </w:numPr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sz w:val="19"/>
          <w:szCs w:val="19"/>
          <w:lang w:val="gl-ES"/>
        </w:rPr>
        <w:t xml:space="preserve">Libros de lectura </w:t>
      </w:r>
      <w:r>
        <w:rPr>
          <w:rFonts w:ascii="Arial" w:hAnsi="Arial"/>
          <w:i/>
          <w:sz w:val="19"/>
          <w:szCs w:val="19"/>
          <w:lang w:val="gl-ES"/>
        </w:rPr>
        <w:t xml:space="preserve">Lecturas </w:t>
      </w:r>
      <w:r w:rsidR="00E275AE">
        <w:rPr>
          <w:rFonts w:ascii="Arial" w:hAnsi="Arial"/>
          <w:i/>
          <w:sz w:val="19"/>
          <w:szCs w:val="19"/>
          <w:lang w:val="gl-ES"/>
        </w:rPr>
        <w:t>de aquí e de acolá</w:t>
      </w:r>
      <w:r>
        <w:rPr>
          <w:rFonts w:ascii="Arial" w:hAnsi="Arial"/>
          <w:i/>
          <w:sz w:val="19"/>
          <w:szCs w:val="19"/>
          <w:lang w:val="gl-ES"/>
        </w:rPr>
        <w:t xml:space="preserve"> 4</w:t>
      </w:r>
      <w:r w:rsidRPr="004766BD">
        <w:rPr>
          <w:rFonts w:ascii="Arial" w:hAnsi="Arial"/>
          <w:i/>
          <w:sz w:val="19"/>
          <w:szCs w:val="19"/>
          <w:lang w:val="gl-ES"/>
        </w:rPr>
        <w:t xml:space="preserve"> </w:t>
      </w:r>
      <w:r w:rsidRPr="004766BD">
        <w:rPr>
          <w:rFonts w:ascii="Arial" w:hAnsi="Arial"/>
          <w:sz w:val="19"/>
          <w:szCs w:val="19"/>
          <w:lang w:val="gl-ES"/>
        </w:rPr>
        <w:t xml:space="preserve">e </w:t>
      </w:r>
      <w:r>
        <w:rPr>
          <w:rFonts w:ascii="Arial" w:hAnsi="Arial"/>
          <w:i/>
          <w:sz w:val="19"/>
          <w:szCs w:val="19"/>
          <w:lang w:val="gl-ES"/>
        </w:rPr>
        <w:t>A</w:t>
      </w:r>
      <w:r w:rsidRPr="004766BD">
        <w:rPr>
          <w:rFonts w:ascii="Arial" w:hAnsi="Arial"/>
          <w:i/>
          <w:sz w:val="19"/>
          <w:szCs w:val="19"/>
          <w:lang w:val="gl-ES"/>
        </w:rPr>
        <w:t xml:space="preserve"> nave d</w:t>
      </w:r>
      <w:r>
        <w:rPr>
          <w:rFonts w:ascii="Arial" w:hAnsi="Arial"/>
          <w:i/>
          <w:sz w:val="19"/>
          <w:szCs w:val="19"/>
          <w:lang w:val="gl-ES"/>
        </w:rPr>
        <w:t>os</w:t>
      </w:r>
      <w:r w:rsidRPr="004766BD">
        <w:rPr>
          <w:rFonts w:ascii="Arial" w:hAnsi="Arial"/>
          <w:i/>
          <w:sz w:val="19"/>
          <w:szCs w:val="19"/>
          <w:lang w:val="gl-ES"/>
        </w:rPr>
        <w:t xml:space="preserve"> libros </w:t>
      </w:r>
      <w:r>
        <w:rPr>
          <w:rFonts w:ascii="Arial" w:hAnsi="Arial"/>
          <w:i/>
          <w:sz w:val="19"/>
          <w:szCs w:val="19"/>
          <w:lang w:val="gl-ES"/>
        </w:rPr>
        <w:t>4</w:t>
      </w:r>
      <w:r w:rsidRPr="004766BD">
        <w:rPr>
          <w:rFonts w:ascii="Arial" w:hAnsi="Arial"/>
          <w:sz w:val="19"/>
          <w:szCs w:val="19"/>
          <w:lang w:val="gl-ES"/>
        </w:rPr>
        <w:t>.</w:t>
      </w:r>
    </w:p>
    <w:p w:rsidR="00B92049" w:rsidRPr="00BB2AA1" w:rsidRDefault="0045123E" w:rsidP="00A66315">
      <w:pPr>
        <w:pStyle w:val="Prrafodelista5"/>
        <w:numPr>
          <w:ilvl w:val="0"/>
          <w:numId w:val="180"/>
        </w:numPr>
        <w:spacing w:after="106" w:line="260" w:lineRule="exact"/>
        <w:ind w:left="284" w:right="176" w:hanging="284"/>
        <w:rPr>
          <w:rFonts w:ascii="Arial" w:hAnsi="Arial"/>
          <w:sz w:val="19"/>
          <w:szCs w:val="19"/>
          <w:lang w:val="gl-ES"/>
        </w:rPr>
      </w:pPr>
      <w:r w:rsidRPr="00BB2AA1">
        <w:rPr>
          <w:rFonts w:ascii="Arial" w:hAnsi="Arial"/>
          <w:sz w:val="19"/>
          <w:szCs w:val="19"/>
          <w:lang w:val="gl-ES"/>
        </w:rPr>
        <w:t>Dicionario de Lingua Galega.</w:t>
      </w:r>
    </w:p>
    <w:p w:rsidR="00B92049" w:rsidRDefault="00B92049" w:rsidP="00B92049">
      <w:pPr>
        <w:spacing w:before="190" w:after="106" w:line="260" w:lineRule="exact"/>
        <w:jc w:val="both"/>
        <w:rPr>
          <w:rFonts w:ascii="Arial" w:hAnsi="Arial"/>
          <w:b/>
          <w:color w:val="E0001B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Lingua Castelá e Literatura</w:t>
      </w:r>
    </w:p>
    <w:p w:rsidR="00B92049" w:rsidRDefault="00B92049" w:rsidP="00CE2482">
      <w:pPr>
        <w:pStyle w:val="Prrafodelista"/>
        <w:numPr>
          <w:ilvl w:val="0"/>
          <w:numId w:val="21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Lingua</w:t>
      </w:r>
      <w:r w:rsidR="0045123E">
        <w:rPr>
          <w:rFonts w:ascii="Arial" w:hAnsi="Arial"/>
          <w:sz w:val="19"/>
          <w:szCs w:val="19"/>
        </w:rPr>
        <w:t xml:space="preserve"> Castelá e Literatura</w:t>
      </w:r>
      <w:r>
        <w:rPr>
          <w:rFonts w:ascii="Arial" w:hAnsi="Arial"/>
          <w:sz w:val="19"/>
          <w:szCs w:val="19"/>
        </w:rPr>
        <w:t>.</w:t>
      </w:r>
    </w:p>
    <w:p w:rsidR="00B92049" w:rsidRDefault="00B92049" w:rsidP="00CE2482">
      <w:pPr>
        <w:pStyle w:val="Prrafodelista"/>
        <w:numPr>
          <w:ilvl w:val="0"/>
          <w:numId w:val="21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Cadernos de traballo.</w:t>
      </w:r>
    </w:p>
    <w:p w:rsidR="00B92049" w:rsidRDefault="00B92049" w:rsidP="00CE2482">
      <w:pPr>
        <w:pStyle w:val="Prrafodelista"/>
        <w:numPr>
          <w:ilvl w:val="0"/>
          <w:numId w:val="21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Libros de lectura </w:t>
      </w:r>
      <w:r>
        <w:rPr>
          <w:rFonts w:ascii="Arial" w:hAnsi="Arial"/>
          <w:i/>
          <w:sz w:val="19"/>
          <w:szCs w:val="19"/>
        </w:rPr>
        <w:t xml:space="preserve">Lecturas </w:t>
      </w:r>
      <w:r w:rsidR="00E275AE">
        <w:rPr>
          <w:rFonts w:ascii="Arial" w:hAnsi="Arial"/>
          <w:i/>
          <w:sz w:val="19"/>
          <w:szCs w:val="19"/>
          <w:lang w:val="gl-ES"/>
        </w:rPr>
        <w:t xml:space="preserve">de aquí e de acolá </w:t>
      </w:r>
      <w:r>
        <w:rPr>
          <w:rFonts w:ascii="Arial" w:hAnsi="Arial"/>
          <w:i/>
          <w:sz w:val="19"/>
          <w:szCs w:val="19"/>
        </w:rPr>
        <w:t>4</w:t>
      </w:r>
      <w:r>
        <w:rPr>
          <w:rFonts w:ascii="Arial" w:hAnsi="Arial"/>
          <w:sz w:val="19"/>
          <w:szCs w:val="19"/>
        </w:rPr>
        <w:t xml:space="preserve"> e </w:t>
      </w:r>
      <w:r w:rsidR="0045123E">
        <w:rPr>
          <w:rFonts w:ascii="Arial" w:hAnsi="Arial"/>
          <w:i/>
          <w:sz w:val="19"/>
          <w:szCs w:val="19"/>
        </w:rPr>
        <w:t>La</w:t>
      </w:r>
      <w:r>
        <w:rPr>
          <w:rFonts w:ascii="Arial" w:hAnsi="Arial"/>
          <w:i/>
          <w:sz w:val="19"/>
          <w:szCs w:val="19"/>
        </w:rPr>
        <w:t xml:space="preserve"> nave d</w:t>
      </w:r>
      <w:r w:rsidR="0045123E">
        <w:rPr>
          <w:rFonts w:ascii="Arial" w:hAnsi="Arial"/>
          <w:i/>
          <w:sz w:val="19"/>
          <w:szCs w:val="19"/>
        </w:rPr>
        <w:t>e l</w:t>
      </w:r>
      <w:r>
        <w:rPr>
          <w:rFonts w:ascii="Arial" w:hAnsi="Arial"/>
          <w:i/>
          <w:sz w:val="19"/>
          <w:szCs w:val="19"/>
        </w:rPr>
        <w:t>os libros 4</w:t>
      </w:r>
      <w:r>
        <w:rPr>
          <w:rFonts w:ascii="Arial" w:hAnsi="Arial"/>
          <w:sz w:val="19"/>
          <w:szCs w:val="19"/>
        </w:rPr>
        <w:t>.</w:t>
      </w:r>
    </w:p>
    <w:p w:rsidR="00C81905" w:rsidRDefault="00B92049" w:rsidP="00BB2AA1">
      <w:pPr>
        <w:pStyle w:val="Prrafodelista"/>
        <w:numPr>
          <w:ilvl w:val="0"/>
          <w:numId w:val="21"/>
        </w:numPr>
        <w:tabs>
          <w:tab w:val="left" w:pos="360"/>
        </w:tabs>
        <w:suppressAutoHyphens w:val="0"/>
        <w:spacing w:after="106" w:line="260" w:lineRule="exact"/>
        <w:ind w:left="357" w:right="176" w:hanging="357"/>
        <w:jc w:val="both"/>
        <w:textAlignment w:val="auto"/>
        <w:rPr>
          <w:rFonts w:ascii="Arial" w:hAnsi="Arial"/>
          <w:sz w:val="19"/>
          <w:szCs w:val="19"/>
        </w:rPr>
      </w:pPr>
      <w:r w:rsidRPr="00C81905">
        <w:rPr>
          <w:rFonts w:ascii="Arial" w:hAnsi="Arial"/>
          <w:sz w:val="19"/>
          <w:szCs w:val="19"/>
        </w:rPr>
        <w:t>Dicionario escolar.</w:t>
      </w:r>
    </w:p>
    <w:p w:rsidR="00B92049" w:rsidRPr="00C81905" w:rsidRDefault="00C81905" w:rsidP="00C81905">
      <w:pPr>
        <w:tabs>
          <w:tab w:val="left" w:pos="360"/>
        </w:tabs>
        <w:suppressAutoHyphens w:val="0"/>
        <w:spacing w:before="190" w:after="106" w:line="260" w:lineRule="exact"/>
        <w:ind w:right="176"/>
        <w:jc w:val="both"/>
        <w:textAlignment w:val="auto"/>
        <w:rPr>
          <w:rFonts w:ascii="Arial" w:hAnsi="Arial" w:cs="Arial"/>
          <w:b/>
          <w:color w:val="0084D3"/>
          <w:sz w:val="19"/>
          <w:szCs w:val="19"/>
        </w:rPr>
      </w:pPr>
      <w:r w:rsidRPr="00C81905">
        <w:rPr>
          <w:rFonts w:ascii="Arial" w:hAnsi="Arial"/>
          <w:sz w:val="19"/>
          <w:szCs w:val="19"/>
        </w:rPr>
        <w:br w:type="column"/>
      </w:r>
      <w:r w:rsidR="00B92049" w:rsidRPr="00C81905">
        <w:rPr>
          <w:rFonts w:ascii="Arial" w:hAnsi="Arial" w:cs="Arial"/>
          <w:b/>
          <w:color w:val="0084D3"/>
          <w:sz w:val="19"/>
          <w:szCs w:val="19"/>
        </w:rPr>
        <w:lastRenderedPageBreak/>
        <w:t>Matemáticas</w:t>
      </w:r>
    </w:p>
    <w:p w:rsidR="00B92049" w:rsidRDefault="00B92049" w:rsidP="00B92049">
      <w:pPr>
        <w:pStyle w:val="Prrafodelista"/>
        <w:numPr>
          <w:ilvl w:val="0"/>
          <w:numId w:val="1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Matemáticas.</w:t>
      </w:r>
    </w:p>
    <w:p w:rsidR="00B92049" w:rsidRDefault="00B92049" w:rsidP="00B92049">
      <w:pPr>
        <w:pStyle w:val="Prrafodelista"/>
        <w:numPr>
          <w:ilvl w:val="0"/>
          <w:numId w:val="1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Cadernos de traballo.</w:t>
      </w:r>
    </w:p>
    <w:p w:rsidR="00B92049" w:rsidRDefault="00B92049" w:rsidP="00B92049">
      <w:pPr>
        <w:pStyle w:val="Prrafodelista"/>
        <w:numPr>
          <w:ilvl w:val="0"/>
          <w:numId w:val="1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Solución de problemas. Método DECA.</w:t>
      </w:r>
    </w:p>
    <w:p w:rsidR="00B92049" w:rsidRDefault="0045123E" w:rsidP="00B92049">
      <w:pPr>
        <w:pStyle w:val="Prrafodelista"/>
        <w:numPr>
          <w:ilvl w:val="0"/>
          <w:numId w:val="1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Caderno de acompañamento: </w:t>
      </w:r>
      <w:r w:rsidR="00B92049">
        <w:rPr>
          <w:rFonts w:ascii="Arial" w:hAnsi="Arial"/>
          <w:sz w:val="19"/>
          <w:szCs w:val="19"/>
        </w:rPr>
        <w:t>25 tarefas para a proba de diagnóstico.</w:t>
      </w:r>
    </w:p>
    <w:p w:rsidR="00B92049" w:rsidRDefault="00B92049" w:rsidP="00B92049">
      <w:pPr>
        <w:spacing w:before="190" w:after="106" w:line="260" w:lineRule="exact"/>
        <w:jc w:val="both"/>
        <w:rPr>
          <w:rFonts w:ascii="Arial" w:hAnsi="Arial"/>
          <w:b/>
          <w:color w:val="00993B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Ciencias da Natureza</w:t>
      </w:r>
    </w:p>
    <w:p w:rsidR="00B92049" w:rsidRDefault="00B92049" w:rsidP="00CE2482">
      <w:pPr>
        <w:pStyle w:val="Prrafodelista"/>
        <w:numPr>
          <w:ilvl w:val="0"/>
          <w:numId w:val="22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Ciencias da Natureza. O meu primeiro obradoiro de Ciencias.</w:t>
      </w:r>
    </w:p>
    <w:p w:rsidR="00B92049" w:rsidRDefault="00B92049" w:rsidP="00CE2482">
      <w:pPr>
        <w:pStyle w:val="Prrafodelista"/>
        <w:numPr>
          <w:ilvl w:val="0"/>
          <w:numId w:val="22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Science 4.</w:t>
      </w:r>
    </w:p>
    <w:p w:rsidR="00B92049" w:rsidRDefault="00B92049" w:rsidP="00CE2482">
      <w:pPr>
        <w:pStyle w:val="Prrafodelista"/>
        <w:numPr>
          <w:ilvl w:val="0"/>
          <w:numId w:val="22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Caderno de traballo.</w:t>
      </w:r>
    </w:p>
    <w:p w:rsidR="00B92049" w:rsidRDefault="00B92049" w:rsidP="00B92049">
      <w:pPr>
        <w:spacing w:before="190" w:after="106" w:line="260" w:lineRule="exact"/>
        <w:jc w:val="both"/>
        <w:rPr>
          <w:rFonts w:ascii="Arial" w:hAnsi="Arial"/>
          <w:b/>
          <w:color w:val="814F9C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Ciencias Sociais</w:t>
      </w:r>
    </w:p>
    <w:p w:rsidR="00B92049" w:rsidRDefault="00B92049" w:rsidP="00B92049">
      <w:pPr>
        <w:pStyle w:val="Prrafodelista"/>
        <w:numPr>
          <w:ilvl w:val="0"/>
          <w:numId w:val="12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Libro </w:t>
      </w:r>
      <w:r>
        <w:rPr>
          <w:rFonts w:ascii="Arial" w:hAnsi="Arial"/>
          <w:sz w:val="19"/>
          <w:szCs w:val="19"/>
        </w:rPr>
        <w:t>do alumno de Ciencias Sociais.</w:t>
      </w:r>
    </w:p>
    <w:p w:rsidR="00B92049" w:rsidRDefault="001361A2" w:rsidP="00B92049">
      <w:pPr>
        <w:pStyle w:val="Prrafodelista"/>
        <w:numPr>
          <w:ilvl w:val="0"/>
          <w:numId w:val="12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Caderno de acompañamento: </w:t>
      </w:r>
      <w:r w:rsidR="00F84552" w:rsidRPr="0058417F">
        <w:rPr>
          <w:rFonts w:ascii="Arial" w:hAnsi="Arial"/>
          <w:i/>
          <w:sz w:val="19"/>
          <w:szCs w:val="19"/>
        </w:rPr>
        <w:t>Atlas de Xeografía</w:t>
      </w:r>
      <w:r w:rsidR="00B92049">
        <w:rPr>
          <w:rFonts w:ascii="Arial" w:hAnsi="Arial"/>
          <w:sz w:val="19"/>
          <w:szCs w:val="19"/>
        </w:rPr>
        <w:t>.</w:t>
      </w:r>
    </w:p>
    <w:p w:rsidR="00B92049" w:rsidRDefault="00B92049" w:rsidP="00B92049">
      <w:pPr>
        <w:pStyle w:val="Prrafodelista"/>
        <w:spacing w:after="240" w:line="260" w:lineRule="exact"/>
        <w:ind w:left="0" w:right="176"/>
        <w:rPr>
          <w:rFonts w:ascii="Arial" w:hAnsi="Arial"/>
          <w:sz w:val="19"/>
          <w:szCs w:val="19"/>
        </w:rPr>
      </w:pPr>
    </w:p>
    <w:p w:rsidR="00B92049" w:rsidRDefault="00B92049" w:rsidP="00B92049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Material </w:t>
      </w:r>
      <w:r w:rsidR="00D7315C">
        <w:rPr>
          <w:rFonts w:ascii="Arial" w:hAnsi="Arial"/>
          <w:b/>
          <w:sz w:val="24"/>
          <w:szCs w:val="24"/>
        </w:rPr>
        <w:t>da aula</w:t>
      </w:r>
    </w:p>
    <w:p w:rsidR="00B92049" w:rsidRDefault="00B92049" w:rsidP="00B92049">
      <w:pPr>
        <w:pStyle w:val="Prrafodelista"/>
        <w:numPr>
          <w:ilvl w:val="0"/>
          <w:numId w:val="9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Láminas de Lingua</w:t>
      </w:r>
      <w:r w:rsidR="00F84552">
        <w:rPr>
          <w:rFonts w:ascii="Arial" w:hAnsi="Arial"/>
          <w:sz w:val="19"/>
          <w:szCs w:val="19"/>
        </w:rPr>
        <w:t xml:space="preserve"> e Lingua e Castelá</w:t>
      </w:r>
      <w:r>
        <w:rPr>
          <w:rFonts w:ascii="Arial" w:hAnsi="Arial"/>
          <w:sz w:val="19"/>
          <w:szCs w:val="19"/>
        </w:rPr>
        <w:t>.</w:t>
      </w:r>
    </w:p>
    <w:p w:rsidR="00B92049" w:rsidRDefault="00B92049" w:rsidP="00B92049">
      <w:pPr>
        <w:pStyle w:val="Prrafodelista"/>
        <w:numPr>
          <w:ilvl w:val="0"/>
          <w:numId w:val="9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CD</w:t>
      </w:r>
      <w:r w:rsidR="0045123E">
        <w:rPr>
          <w:rFonts w:ascii="Arial" w:hAnsi="Arial"/>
          <w:sz w:val="19"/>
          <w:szCs w:val="19"/>
        </w:rPr>
        <w:t>s</w:t>
      </w:r>
      <w:r>
        <w:rPr>
          <w:rFonts w:ascii="Arial" w:hAnsi="Arial"/>
          <w:sz w:val="19"/>
          <w:szCs w:val="19"/>
        </w:rPr>
        <w:t xml:space="preserve"> de Comunicación oral. Contos e poemas.</w:t>
      </w:r>
    </w:p>
    <w:p w:rsidR="00B92049" w:rsidRDefault="00B92049" w:rsidP="00B92049">
      <w:pPr>
        <w:pStyle w:val="Prrafodelista"/>
        <w:numPr>
          <w:ilvl w:val="0"/>
          <w:numId w:val="9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Láminas de Matemáticas.</w:t>
      </w:r>
    </w:p>
    <w:p w:rsidR="00B92049" w:rsidRDefault="00B92049" w:rsidP="00B92049">
      <w:pPr>
        <w:pStyle w:val="Prrafodelista"/>
        <w:numPr>
          <w:ilvl w:val="0"/>
          <w:numId w:val="9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Láminas de Ciencias da Natureza.</w:t>
      </w:r>
    </w:p>
    <w:p w:rsidR="00B92049" w:rsidRDefault="00B92049" w:rsidP="00B92049">
      <w:pPr>
        <w:pStyle w:val="Prrafodelista"/>
        <w:numPr>
          <w:ilvl w:val="0"/>
          <w:numId w:val="9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Caixa de xogos e material didáctico.</w:t>
      </w:r>
    </w:p>
    <w:p w:rsidR="00B92049" w:rsidRDefault="00B92049" w:rsidP="00B92049">
      <w:pPr>
        <w:pStyle w:val="Prrafodelista"/>
        <w:numPr>
          <w:ilvl w:val="0"/>
          <w:numId w:val="9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Láminas de Ciencias Sociais.</w:t>
      </w:r>
    </w:p>
    <w:p w:rsidR="00B92049" w:rsidRDefault="00B92049" w:rsidP="00B92049">
      <w:pPr>
        <w:rPr>
          <w:rFonts w:ascii="Arial" w:hAnsi="Arial"/>
          <w:b/>
          <w:sz w:val="24"/>
          <w:szCs w:val="24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B92049" w:rsidRDefault="00B92049" w:rsidP="00B92049">
      <w:pPr>
        <w:rPr>
          <w:rFonts w:ascii="Arial" w:hAnsi="Arial"/>
          <w:b/>
          <w:sz w:val="24"/>
          <w:szCs w:val="24"/>
        </w:rPr>
      </w:pPr>
    </w:p>
    <w:p w:rsidR="00B92049" w:rsidRDefault="00B92049" w:rsidP="00B92049">
      <w:pPr>
        <w:rPr>
          <w:rFonts w:ascii="Arial" w:hAnsi="Arial"/>
          <w:b/>
          <w:sz w:val="24"/>
          <w:szCs w:val="24"/>
        </w:rPr>
      </w:pPr>
    </w:p>
    <w:p w:rsidR="00B92049" w:rsidRDefault="00B92049" w:rsidP="00B92049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  <w:sectPr w:rsidR="00B92049">
          <w:footerReference w:type="even" r:id="rId37"/>
          <w:footerReference w:type="default" r:id="rId38"/>
          <w:footerReference w:type="first" r:id="rId3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shd w:val="clear" w:color="auto" w:fill="262626"/>
        <w:spacing w:line="280" w:lineRule="exac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Biblioteca do profesorado</w:t>
      </w:r>
    </w:p>
    <w:p w:rsidR="00B92049" w:rsidRDefault="00B92049" w:rsidP="00B92049">
      <w:pPr>
        <w:pStyle w:val="Prrafodelista"/>
        <w:numPr>
          <w:ilvl w:val="0"/>
          <w:numId w:val="14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:rsidR="00B92049" w:rsidRDefault="00B92049" w:rsidP="00B92049">
      <w:pPr>
        <w:pStyle w:val="Prrafodelista"/>
        <w:numPr>
          <w:ilvl w:val="0"/>
          <w:numId w:val="14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Guías didácticas por área.</w:t>
      </w:r>
    </w:p>
    <w:p w:rsidR="00B92049" w:rsidRDefault="00B92049" w:rsidP="00B92049">
      <w:pPr>
        <w:pStyle w:val="Prrafodelista"/>
        <w:numPr>
          <w:ilvl w:val="0"/>
          <w:numId w:val="14"/>
        </w:numPr>
        <w:tabs>
          <w:tab w:val="left" w:pos="360"/>
        </w:tabs>
        <w:suppressAutoHyphens w:val="0"/>
        <w:spacing w:after="100" w:line="24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Programación </w:t>
      </w:r>
      <w:r>
        <w:rPr>
          <w:rFonts w:ascii="Arial" w:hAnsi="Arial"/>
          <w:sz w:val="19"/>
          <w:szCs w:val="19"/>
        </w:rPr>
        <w:t>Didáctica da Aula (PDA) por área.</w:t>
      </w:r>
    </w:p>
    <w:p w:rsidR="00B92049" w:rsidRDefault="00B92049" w:rsidP="00B92049">
      <w:pPr>
        <w:spacing w:before="190" w:after="106" w:line="260" w:lineRule="exact"/>
        <w:rPr>
          <w:rFonts w:ascii="Arial" w:eastAsia="Calibri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Recursos para a</w:t>
      </w:r>
      <w:r>
        <w:rPr>
          <w:rFonts w:ascii="Arial" w:eastAsia="Calibri" w:hAnsi="Arial"/>
          <w:b/>
          <w:sz w:val="19"/>
          <w:szCs w:val="19"/>
        </w:rPr>
        <w:t xml:space="preserve"> avaliación</w:t>
      </w:r>
    </w:p>
    <w:p w:rsidR="00B92049" w:rsidRDefault="00B92049" w:rsidP="00CE2482">
      <w:pPr>
        <w:pStyle w:val="Prrafodelista"/>
        <w:numPr>
          <w:ilvl w:val="0"/>
          <w:numId w:val="23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Avaliación inicial.</w:t>
      </w:r>
    </w:p>
    <w:p w:rsidR="00B92049" w:rsidRDefault="00B92049" w:rsidP="00CE2482">
      <w:pPr>
        <w:pStyle w:val="Prrafodelista"/>
        <w:numPr>
          <w:ilvl w:val="0"/>
          <w:numId w:val="23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 xml:space="preserve">Probas de avaliación de contidos. </w:t>
      </w:r>
    </w:p>
    <w:p w:rsidR="00B92049" w:rsidRDefault="00B92049" w:rsidP="00CE2482">
      <w:pPr>
        <w:pStyle w:val="Prrafodelista"/>
        <w:numPr>
          <w:ilvl w:val="0"/>
          <w:numId w:val="23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Probas de avaliación por competencias.</w:t>
      </w:r>
    </w:p>
    <w:p w:rsidR="00B92049" w:rsidRDefault="00B92049" w:rsidP="00CE2482">
      <w:pPr>
        <w:pStyle w:val="Prrafodelista"/>
        <w:numPr>
          <w:ilvl w:val="0"/>
          <w:numId w:val="23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Probas de avaliación externa.</w:t>
      </w:r>
    </w:p>
    <w:p w:rsidR="00B92049" w:rsidRDefault="00B92049" w:rsidP="00CE2482">
      <w:pPr>
        <w:pStyle w:val="Prrafodelista"/>
        <w:numPr>
          <w:ilvl w:val="0"/>
          <w:numId w:val="23"/>
        </w:numPr>
        <w:tabs>
          <w:tab w:val="left" w:pos="360"/>
        </w:tabs>
        <w:suppressAutoHyphens w:val="0"/>
        <w:spacing w:after="100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Sistema de rúbricas para a avaliación.</w:t>
      </w:r>
    </w:p>
    <w:p w:rsidR="00B92049" w:rsidRDefault="00B92049" w:rsidP="00B92049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Ensinanza individualizada</w:t>
      </w:r>
    </w:p>
    <w:p w:rsidR="00B92049" w:rsidRDefault="00B92049" w:rsidP="00B92049">
      <w:pPr>
        <w:pStyle w:val="Prrafodelista"/>
        <w:numPr>
          <w:ilvl w:val="0"/>
          <w:numId w:val="7"/>
        </w:numPr>
        <w:tabs>
          <w:tab w:val="left" w:pos="360"/>
        </w:tabs>
        <w:suppressAutoHyphens w:val="0"/>
        <w:spacing w:after="106" w:line="24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Plan de mellora.</w:t>
      </w:r>
    </w:p>
    <w:p w:rsidR="00B92049" w:rsidRDefault="00B92049" w:rsidP="00B92049">
      <w:pPr>
        <w:pStyle w:val="Prrafodelista"/>
        <w:numPr>
          <w:ilvl w:val="0"/>
          <w:numId w:val="7"/>
        </w:numPr>
        <w:tabs>
          <w:tab w:val="left" w:pos="360"/>
        </w:tabs>
        <w:suppressAutoHyphens w:val="0"/>
        <w:spacing w:after="106" w:line="24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</w:t>
      </w:r>
      <w:r>
        <w:rPr>
          <w:rFonts w:ascii="Arial" w:hAnsi="Arial"/>
          <w:sz w:val="19"/>
          <w:szCs w:val="19"/>
        </w:rPr>
        <w:t xml:space="preserve"> de ampliación.</w:t>
      </w:r>
    </w:p>
    <w:p w:rsidR="00B92049" w:rsidRDefault="00B92049" w:rsidP="00B92049">
      <w:pPr>
        <w:spacing w:before="190" w:after="106" w:line="260" w:lineRule="exact"/>
        <w:jc w:val="both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Recursos complementarios</w:t>
      </w:r>
    </w:p>
    <w:p w:rsidR="00B92049" w:rsidRDefault="00B92049" w:rsidP="00CE2482">
      <w:pPr>
        <w:pStyle w:val="Prrafodelista"/>
        <w:numPr>
          <w:ilvl w:val="0"/>
          <w:numId w:val="24"/>
        </w:numPr>
        <w:tabs>
          <w:tab w:val="left" w:pos="360"/>
        </w:tabs>
        <w:suppressAutoHyphens w:val="0"/>
        <w:spacing w:after="100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Lingua Galega e Literatura: Recursos literarios; Uso do dicionario; Obradoiro de Teatro.</w:t>
      </w:r>
    </w:p>
    <w:p w:rsidR="00B92049" w:rsidRDefault="00B92049" w:rsidP="00CE2482">
      <w:pPr>
        <w:pStyle w:val="Prrafodelista"/>
        <w:numPr>
          <w:ilvl w:val="0"/>
          <w:numId w:val="24"/>
        </w:numPr>
        <w:tabs>
          <w:tab w:val="left" w:pos="360"/>
        </w:tabs>
        <w:suppressAutoHyphens w:val="0"/>
        <w:spacing w:after="100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Lingua Castelá e Literatura: Recursos literarios; Uso do dicionario; Obradoiro de Teatro.</w:t>
      </w:r>
    </w:p>
    <w:p w:rsidR="00B92049" w:rsidRDefault="00B92049" w:rsidP="00CE2482">
      <w:pPr>
        <w:pStyle w:val="Prrafodelista"/>
        <w:numPr>
          <w:ilvl w:val="0"/>
          <w:numId w:val="24"/>
        </w:numPr>
        <w:tabs>
          <w:tab w:val="left" w:pos="360"/>
        </w:tabs>
        <w:suppressAutoHyphens w:val="0"/>
        <w:spacing w:after="100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Matemáticas: Fichas de operacións; Fichas de problemas; Fichas para o desenvolvemento da intelixencia.</w:t>
      </w:r>
    </w:p>
    <w:p w:rsidR="00B92049" w:rsidRDefault="00B92049" w:rsidP="00CE2482">
      <w:pPr>
        <w:pStyle w:val="Prrafodelista"/>
        <w:numPr>
          <w:ilvl w:val="0"/>
          <w:numId w:val="24"/>
        </w:numPr>
        <w:tabs>
          <w:tab w:val="left" w:pos="360"/>
        </w:tabs>
        <w:suppressAutoHyphens w:val="0"/>
        <w:spacing w:after="100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Ciencias da Natureza: Lecturas de Ciencias da Natureza; Programa bilingüe.</w:t>
      </w:r>
    </w:p>
    <w:p w:rsidR="001E5275" w:rsidRDefault="00B92049" w:rsidP="00CE2482">
      <w:pPr>
        <w:pStyle w:val="Prrafodelista"/>
        <w:numPr>
          <w:ilvl w:val="0"/>
          <w:numId w:val="25"/>
        </w:numPr>
        <w:tabs>
          <w:tab w:val="left" w:pos="360"/>
        </w:tabs>
        <w:suppressAutoHyphens w:val="0"/>
        <w:spacing w:after="106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  <w:r w:rsidRPr="001E5275">
        <w:rPr>
          <w:rFonts w:ascii="Arial" w:hAnsi="Arial"/>
          <w:color w:val="000000"/>
          <w:sz w:val="19"/>
          <w:szCs w:val="19"/>
        </w:rPr>
        <w:t>Ciencias Sociais: Proxectos para días especiais; Fichas de educación emocional; Lecturas de Ciencias Sociais.</w:t>
      </w:r>
    </w:p>
    <w:p w:rsidR="001E5275" w:rsidRPr="001E5275" w:rsidRDefault="001E5275" w:rsidP="001E5275">
      <w:pPr>
        <w:tabs>
          <w:tab w:val="left" w:pos="360"/>
        </w:tabs>
        <w:suppressAutoHyphens w:val="0"/>
        <w:spacing w:after="106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</w:p>
    <w:p w:rsidR="001E5275" w:rsidRPr="001E5275" w:rsidRDefault="001E5275" w:rsidP="001E5275">
      <w:pPr>
        <w:spacing w:before="190" w:after="106" w:line="260" w:lineRule="exact"/>
        <w:rPr>
          <w:rFonts w:ascii="Arial" w:hAnsi="Arial"/>
          <w:b/>
          <w:color w:val="000000"/>
          <w:sz w:val="19"/>
          <w:szCs w:val="19"/>
        </w:rPr>
      </w:pPr>
      <w:r w:rsidRPr="001E5275">
        <w:br w:type="column"/>
      </w:r>
      <w:r w:rsidRPr="001E5275">
        <w:rPr>
          <w:rFonts w:ascii="Arial" w:hAnsi="Arial"/>
          <w:b/>
          <w:sz w:val="19"/>
          <w:szCs w:val="19"/>
        </w:rPr>
        <w:lastRenderedPageBreak/>
        <w:t>Proxectos</w:t>
      </w:r>
      <w:r w:rsidRPr="001E5275">
        <w:rPr>
          <w:rFonts w:ascii="Arial" w:hAnsi="Arial"/>
          <w:b/>
          <w:color w:val="000000"/>
          <w:sz w:val="19"/>
          <w:szCs w:val="19"/>
        </w:rPr>
        <w:t xml:space="preserve"> de traballo cooperativo</w:t>
      </w:r>
    </w:p>
    <w:p w:rsidR="00B92049" w:rsidRPr="001E5275" w:rsidRDefault="00B92049" w:rsidP="00CE2482">
      <w:pPr>
        <w:pStyle w:val="Prrafodelista"/>
        <w:numPr>
          <w:ilvl w:val="0"/>
          <w:numId w:val="25"/>
        </w:numPr>
        <w:tabs>
          <w:tab w:val="left" w:pos="360"/>
        </w:tabs>
        <w:suppressAutoHyphens w:val="0"/>
        <w:spacing w:after="106" w:line="260" w:lineRule="exact"/>
        <w:ind w:right="176"/>
        <w:jc w:val="both"/>
        <w:textAlignment w:val="auto"/>
        <w:rPr>
          <w:rFonts w:ascii="Arial" w:hAnsi="Arial"/>
          <w:color w:val="000000"/>
          <w:sz w:val="19"/>
          <w:szCs w:val="19"/>
        </w:rPr>
      </w:pPr>
      <w:r w:rsidRPr="001E5275">
        <w:rPr>
          <w:rFonts w:ascii="Arial" w:hAnsi="Arial"/>
          <w:color w:val="000000"/>
          <w:sz w:val="19"/>
          <w:szCs w:val="19"/>
        </w:rPr>
        <w:t>Proxecto correspondente ao primeiro trimestre.</w:t>
      </w:r>
    </w:p>
    <w:p w:rsidR="00B92049" w:rsidRDefault="00B92049" w:rsidP="00CE2482">
      <w:pPr>
        <w:pStyle w:val="Prrafodelista"/>
        <w:numPr>
          <w:ilvl w:val="0"/>
          <w:numId w:val="2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Proxecto correspondente ao segundo trimestre.</w:t>
      </w:r>
    </w:p>
    <w:p w:rsidR="00B92049" w:rsidRDefault="00B92049" w:rsidP="00CE2482">
      <w:pPr>
        <w:pStyle w:val="Prrafodelista"/>
        <w:numPr>
          <w:ilvl w:val="0"/>
          <w:numId w:val="2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Proxecto correspondente ao terceiro</w:t>
      </w:r>
      <w:r>
        <w:rPr>
          <w:rFonts w:ascii="Arial" w:hAnsi="Arial"/>
          <w:sz w:val="19"/>
          <w:szCs w:val="19"/>
        </w:rPr>
        <w:t xml:space="preserve"> trimestre.</w:t>
      </w:r>
    </w:p>
    <w:p w:rsidR="00B92049" w:rsidRDefault="00B92049" w:rsidP="00CE2482">
      <w:pPr>
        <w:pStyle w:val="Prrafodelista"/>
        <w:numPr>
          <w:ilvl w:val="0"/>
          <w:numId w:val="25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Proxecto social.</w:t>
      </w:r>
    </w:p>
    <w:p w:rsidR="00B92049" w:rsidRDefault="00B92049" w:rsidP="00B92049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Aprendizaxe eficaz</w:t>
      </w:r>
    </w:p>
    <w:p w:rsidR="00B92049" w:rsidRDefault="00B92049" w:rsidP="00B92049">
      <w:pPr>
        <w:pStyle w:val="Prrafodelista"/>
        <w:numPr>
          <w:ilvl w:val="0"/>
          <w:numId w:val="13"/>
        </w:numPr>
        <w:tabs>
          <w:tab w:val="left" w:pos="360"/>
        </w:tabs>
        <w:suppressAutoHyphens w:val="0"/>
        <w:spacing w:after="106" w:line="24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Habilidades básicas e dificultades de aprendizaxe.</w:t>
      </w:r>
    </w:p>
    <w:p w:rsidR="00B92049" w:rsidRDefault="00B92049" w:rsidP="00B92049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Proxectos interdisciplinares</w:t>
      </w:r>
    </w:p>
    <w:p w:rsidR="00B92049" w:rsidRDefault="00B92049" w:rsidP="00CE2482">
      <w:pPr>
        <w:pStyle w:val="Prrafodelista"/>
        <w:numPr>
          <w:ilvl w:val="0"/>
          <w:numId w:val="26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Proxecto lingüístico.</w:t>
      </w:r>
    </w:p>
    <w:p w:rsidR="00B92049" w:rsidRDefault="00B92049" w:rsidP="00CE2482">
      <w:pPr>
        <w:pStyle w:val="Prrafodelista"/>
        <w:numPr>
          <w:ilvl w:val="0"/>
          <w:numId w:val="26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 de educación en valores.</w:t>
      </w:r>
    </w:p>
    <w:p w:rsidR="00B92049" w:rsidRDefault="00B92049" w:rsidP="00CE2482">
      <w:pPr>
        <w:pStyle w:val="Prrafodelista"/>
        <w:numPr>
          <w:ilvl w:val="0"/>
          <w:numId w:val="26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Programa de educación emocional</w:t>
      </w:r>
      <w:r>
        <w:rPr>
          <w:rFonts w:ascii="Arial" w:hAnsi="Arial"/>
          <w:sz w:val="19"/>
          <w:szCs w:val="19"/>
        </w:rPr>
        <w:t>.</w:t>
      </w:r>
    </w:p>
    <w:p w:rsidR="00B92049" w:rsidRDefault="00B92049" w:rsidP="00B92049">
      <w:pPr>
        <w:spacing w:before="190" w:after="106" w:line="260" w:lineRule="exact"/>
        <w:rPr>
          <w:rFonts w:ascii="Arial" w:hAnsi="Arial"/>
          <w:b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Recursos dixitais</w:t>
      </w:r>
    </w:p>
    <w:p w:rsidR="00B92049" w:rsidRDefault="00B92049" w:rsidP="00CE2482">
      <w:pPr>
        <w:pStyle w:val="Prrafodelista"/>
        <w:numPr>
          <w:ilvl w:val="0"/>
          <w:numId w:val="27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LibroMedia: actividades</w:t>
      </w:r>
      <w:r>
        <w:rPr>
          <w:rFonts w:ascii="Arial" w:hAnsi="Arial"/>
          <w:sz w:val="19"/>
          <w:szCs w:val="19"/>
        </w:rPr>
        <w:t xml:space="preserve"> e recursos.</w:t>
      </w:r>
    </w:p>
    <w:p w:rsidR="00B92049" w:rsidRDefault="00B92049" w:rsidP="00CE2482">
      <w:pPr>
        <w:pStyle w:val="Prrafodelista"/>
        <w:numPr>
          <w:ilvl w:val="0"/>
          <w:numId w:val="27"/>
        </w:numPr>
        <w:tabs>
          <w:tab w:val="left" w:pos="360"/>
        </w:tabs>
        <w:suppressAutoHyphens w:val="0"/>
        <w:spacing w:after="106" w:line="260" w:lineRule="exact"/>
        <w:ind w:right="176"/>
        <w:textAlignment w:val="auto"/>
        <w:rPr>
          <w:rFonts w:ascii="Arial" w:hAnsi="Arial"/>
          <w:sz w:val="19"/>
          <w:szCs w:val="19"/>
        </w:rPr>
      </w:pPr>
      <w:r>
        <w:rPr>
          <w:rFonts w:ascii="Arial" w:hAnsi="Arial"/>
          <w:i/>
          <w:sz w:val="19"/>
          <w:szCs w:val="19"/>
        </w:rPr>
        <w:t>O Xogo do Saber</w:t>
      </w:r>
      <w:r>
        <w:rPr>
          <w:rFonts w:ascii="Arial" w:hAnsi="Arial"/>
          <w:sz w:val="19"/>
          <w:szCs w:val="19"/>
        </w:rPr>
        <w:t>.</w:t>
      </w:r>
    </w:p>
    <w:p w:rsidR="00B92049" w:rsidRDefault="00B92049" w:rsidP="00B92049">
      <w:pPr>
        <w:pStyle w:val="Prrafodelista"/>
        <w:suppressAutoHyphens w:val="0"/>
        <w:spacing w:after="106" w:line="260" w:lineRule="exact"/>
        <w:ind w:left="360" w:right="176"/>
        <w:textAlignment w:val="auto"/>
        <w:rPr>
          <w:rFonts w:ascii="Arial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pStyle w:val="Standard"/>
        <w:spacing w:after="120" w:line="52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br w:type="page"/>
      </w:r>
      <w:r>
        <w:rPr>
          <w:rFonts w:ascii="Arial" w:hAnsi="Arial"/>
          <w:b/>
          <w:sz w:val="44"/>
          <w:szCs w:val="44"/>
        </w:rPr>
        <w:lastRenderedPageBreak/>
        <w:t>O estudo da xeografía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erReference w:type="even" r:id="rId40"/>
          <w:footerReference w:type="default" r:id="rId41"/>
          <w:footerReference w:type="first" r:id="rId4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</w:r>
      <w:r w:rsidR="001A44E1" w:rsidRPr="00760F80">
        <w:rPr>
          <w:rFonts w:ascii="Arial" w:hAnsi="Arial" w:cs="Arial"/>
          <w:color w:val="231F20"/>
          <w:sz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="001A44E1" w:rsidRPr="00760F80">
        <w:rPr>
          <w:rFonts w:ascii="Arial" w:hAnsi="Arial" w:cs="Arial"/>
          <w:color w:val="231F20"/>
          <w:sz w:val="19"/>
          <w:lang w:val="es-ES"/>
        </w:rPr>
        <w:t>Desenvolver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hábitos de traballo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individual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e de equipo,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de esforzo e de responsabilidade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no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estudo,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así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como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actitudes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de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confianza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en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si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mesmo/a,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sentido</w:t>
      </w:r>
      <w:r w:rsidR="001A44E1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1A44E1" w:rsidRPr="00760F80">
        <w:rPr>
          <w:rFonts w:ascii="Arial" w:hAnsi="Arial" w:cs="Arial"/>
          <w:color w:val="231F20"/>
          <w:sz w:val="19"/>
          <w:lang w:val="es-ES"/>
        </w:rPr>
        <w:t>crítico, iniciativa persoal, curiosidade, interese e creatividade na aprendizaxe, e espírito emprendedo</w:t>
      </w:r>
      <w:r w:rsidR="001A44E1" w:rsidRPr="00760F80">
        <w:rPr>
          <w:rFonts w:ascii="Arial" w:hAnsi="Arial" w:cs="Arial"/>
          <w:color w:val="231F20"/>
          <w:spacing w:val="-11"/>
          <w:sz w:val="19"/>
          <w:lang w:val="es-ES"/>
        </w:rPr>
        <w:t>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 w:rsidRPr="00E602DB">
        <w:rPr>
          <w:rFonts w:cs="Arial"/>
          <w:sz w:val="19"/>
          <w:szCs w:val="19"/>
        </w:rPr>
        <w:t>e)</w:t>
      </w:r>
      <w:r w:rsidRPr="00E602DB">
        <w:rPr>
          <w:rFonts w:cs="Arial"/>
          <w:sz w:val="19"/>
          <w:szCs w:val="19"/>
        </w:rPr>
        <w:tab/>
      </w:r>
      <w:r w:rsidR="001A44E1" w:rsidRPr="00760F80">
        <w:rPr>
          <w:rFonts w:cs="Arial"/>
          <w:color w:val="231F20"/>
          <w:sz w:val="19"/>
          <w:lang w:val="es-ES"/>
        </w:rPr>
        <w:t>Coñecer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e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utilizar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de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xeito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apropiado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a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lingua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galega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e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a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lingua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castelá,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e</w:t>
      </w:r>
      <w:r w:rsidR="001A44E1" w:rsidRPr="00760F80">
        <w:rPr>
          <w:rFonts w:cs="Arial"/>
          <w:color w:val="231F20"/>
          <w:spacing w:val="-10"/>
          <w:sz w:val="19"/>
          <w:lang w:val="es-ES"/>
        </w:rPr>
        <w:t xml:space="preserve"> </w:t>
      </w:r>
      <w:r w:rsidR="001A44E1" w:rsidRPr="00760F80">
        <w:rPr>
          <w:rFonts w:cs="Arial"/>
          <w:color w:val="231F20"/>
          <w:sz w:val="19"/>
          <w:lang w:val="es-ES"/>
        </w:rPr>
        <w:t>desenvolver hábitos de lectura en ambas as linguas</w:t>
      </w:r>
      <w:r w:rsidRPr="00E602DB">
        <w:rPr>
          <w:rFonts w:cs="Arial"/>
          <w:sz w:val="19"/>
          <w:szCs w:val="19"/>
        </w:rPr>
        <w:t>.</w:t>
      </w:r>
    </w:p>
    <w:p w:rsidR="00B92049" w:rsidRPr="00502158" w:rsidRDefault="00B92049" w:rsidP="00502158">
      <w:pPr>
        <w:ind w:left="284" w:hanging="284"/>
        <w:jc w:val="both"/>
        <w:rPr>
          <w:rFonts w:ascii="Arial" w:hAnsi="Arial"/>
        </w:rPr>
      </w:pPr>
      <w:r w:rsidRPr="00502158">
        <w:rPr>
          <w:rFonts w:ascii="Arial" w:hAnsi="Arial"/>
        </w:rPr>
        <w:br w:type="column"/>
      </w:r>
      <w:r w:rsidRPr="00502158">
        <w:rPr>
          <w:rFonts w:ascii="Arial" w:hAnsi="Arial" w:cs="Arial"/>
          <w:sz w:val="19"/>
          <w:szCs w:val="19"/>
        </w:rPr>
        <w:lastRenderedPageBreak/>
        <w:t>h)</w:t>
      </w:r>
      <w:r w:rsidRPr="00502158">
        <w:rPr>
          <w:rFonts w:ascii="Arial" w:hAnsi="Arial" w:cs="Arial"/>
          <w:sz w:val="19"/>
          <w:szCs w:val="19"/>
        </w:rPr>
        <w:tab/>
      </w:r>
      <w:r w:rsidR="004D6A16" w:rsidRPr="00760F80">
        <w:rPr>
          <w:rFonts w:ascii="Arial" w:hAnsi="Arial" w:cs="Arial"/>
          <w:color w:val="231F20"/>
          <w:sz w:val="19"/>
          <w:lang w:val="es-ES"/>
        </w:rPr>
        <w:t>Coñecer os aspectos fundamentais das ciencias da natureza, as ciencias sociais, a xeografía, a historia e a cultura, con especial atención aos relacionados</w:t>
      </w:r>
      <w:r w:rsidR="004D6A16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e vinculados con Galicia</w:t>
      </w:r>
      <w:r w:rsidRPr="00502158">
        <w:rPr>
          <w:rFonts w:ascii="Arial" w:hAnsi="Arial" w:cs="Arial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</w:r>
      <w:r w:rsidR="004D6A16" w:rsidRPr="00760F80">
        <w:rPr>
          <w:rFonts w:ascii="Arial" w:hAnsi="Arial" w:cs="Arial"/>
          <w:color w:val="231F20"/>
          <w:sz w:val="19"/>
          <w:lang w:val="es-ES"/>
        </w:rPr>
        <w:t>Iniciarse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na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utilización,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para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a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aprendizaxe,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das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tecnoloxías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da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información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e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da</w:t>
      </w:r>
      <w:r w:rsidR="004D6A16" w:rsidRPr="00760F80">
        <w:rPr>
          <w:rFonts w:ascii="Arial" w:hAnsi="Arial" w:cs="Arial"/>
          <w:color w:val="231F20"/>
          <w:spacing w:val="12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comunicación, desenvolvendo un espírito crítico ante as mensaxes que reciben e elaboran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</w:r>
      <w:r w:rsidR="004D6A16" w:rsidRPr="00760F80">
        <w:rPr>
          <w:rFonts w:ascii="Arial" w:hAnsi="Arial" w:cs="Arial"/>
          <w:color w:val="231F20"/>
          <w:sz w:val="19"/>
          <w:lang w:val="es-ES"/>
        </w:rPr>
        <w:t>Utilizar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diferentes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representacións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e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expresións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artísticas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e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iniciarse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na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construción</w:t>
      </w:r>
      <w:r w:rsidR="004D6A16" w:rsidRPr="00760F80">
        <w:rPr>
          <w:rFonts w:ascii="Arial" w:hAnsi="Arial" w:cs="Arial"/>
          <w:color w:val="231F20"/>
          <w:spacing w:val="-9"/>
          <w:sz w:val="19"/>
          <w:lang w:val="es-ES"/>
        </w:rPr>
        <w:t xml:space="preserve"> </w:t>
      </w:r>
      <w:r w:rsidR="004D6A16" w:rsidRPr="00760F80">
        <w:rPr>
          <w:rFonts w:ascii="Arial" w:hAnsi="Arial" w:cs="Arial"/>
          <w:color w:val="231F20"/>
          <w:sz w:val="19"/>
          <w:lang w:val="es-ES"/>
        </w:rPr>
        <w:t>de propostas visuais e audiovisuais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  <w:sectPr w:rsidR="00B92049">
          <w:footerReference w:type="even" r:id="rId43"/>
          <w:footerReference w:type="default" r:id="rId44"/>
          <w:footerReference w:type="first" r:id="rId4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DO ESTUDO</w:t>
      </w:r>
    </w:p>
    <w:p w:rsidR="004D6A16" w:rsidRDefault="00B92049" w:rsidP="00B92049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do estudo. </w:t>
      </w:r>
      <w:r>
        <w:rPr>
          <w:rFonts w:ascii="Arial" w:hAnsi="Arial"/>
          <w:sz w:val="19"/>
          <w:szCs w:val="19"/>
        </w:rPr>
        <w:t xml:space="preserve">Os alumnos coñecerán o </w:t>
      </w:r>
      <w:r w:rsidR="00651A8D">
        <w:rPr>
          <w:rFonts w:ascii="Arial" w:hAnsi="Arial"/>
          <w:sz w:val="19"/>
          <w:szCs w:val="19"/>
        </w:rPr>
        <w:t>sistema solar</w:t>
      </w:r>
      <w:r>
        <w:rPr>
          <w:rFonts w:ascii="Arial" w:hAnsi="Arial"/>
          <w:sz w:val="19"/>
          <w:szCs w:val="19"/>
        </w:rPr>
        <w:t xml:space="preserve"> e a posición que nel ocupa</w:t>
      </w:r>
      <w:r w:rsidR="0073750F">
        <w:rPr>
          <w:rFonts w:ascii="Arial" w:hAnsi="Arial"/>
          <w:sz w:val="19"/>
          <w:szCs w:val="19"/>
        </w:rPr>
        <w:t>n</w:t>
      </w:r>
      <w:r>
        <w:rPr>
          <w:rFonts w:ascii="Arial" w:hAnsi="Arial"/>
          <w:sz w:val="19"/>
          <w:szCs w:val="19"/>
        </w:rPr>
        <w:t xml:space="preserve"> a Terra e o resto de planetas</w:t>
      </w:r>
      <w:r w:rsidR="0073750F">
        <w:rPr>
          <w:rFonts w:ascii="Arial" w:hAnsi="Arial"/>
          <w:sz w:val="19"/>
          <w:szCs w:val="19"/>
        </w:rPr>
        <w:t>;</w:t>
      </w:r>
      <w:r>
        <w:rPr>
          <w:rFonts w:ascii="Arial" w:hAnsi="Arial"/>
          <w:sz w:val="19"/>
          <w:szCs w:val="19"/>
        </w:rPr>
        <w:t xml:space="preserve"> prestarán atención aos movementos da Terra e o seu satélite</w:t>
      </w:r>
      <w:r w:rsidR="00760F80">
        <w:rPr>
          <w:rFonts w:ascii="Arial" w:hAnsi="Arial"/>
          <w:sz w:val="19"/>
          <w:szCs w:val="19"/>
        </w:rPr>
        <w:t>,</w:t>
      </w:r>
      <w:r>
        <w:rPr>
          <w:rFonts w:ascii="Arial" w:hAnsi="Arial"/>
          <w:sz w:val="19"/>
          <w:szCs w:val="19"/>
        </w:rPr>
        <w:t xml:space="preserve"> a Lúa</w:t>
      </w:r>
      <w:r w:rsidR="00760F80">
        <w:rPr>
          <w:rFonts w:ascii="Arial" w:hAnsi="Arial"/>
          <w:sz w:val="19"/>
          <w:szCs w:val="19"/>
        </w:rPr>
        <w:t>,</w:t>
      </w:r>
      <w:r>
        <w:rPr>
          <w:rFonts w:ascii="Arial" w:hAnsi="Arial"/>
          <w:sz w:val="19"/>
          <w:szCs w:val="19"/>
        </w:rPr>
        <w:t xml:space="preserve"> e as súas consecuencias. Tamén se fixarán nas distintas representacións da Terra e as características e elementos de cada unha destas e </w:t>
      </w:r>
      <w:r w:rsidR="00760F80">
        <w:rPr>
          <w:rFonts w:ascii="Arial" w:hAnsi="Arial"/>
          <w:sz w:val="19"/>
          <w:szCs w:val="19"/>
        </w:rPr>
        <w:t>para que se usan</w:t>
      </w:r>
      <w:r>
        <w:rPr>
          <w:rFonts w:ascii="Arial" w:hAnsi="Arial"/>
          <w:sz w:val="19"/>
          <w:szCs w:val="19"/>
        </w:rPr>
        <w:t>. Así mesmo manexarán os planisferios tanto físicos com</w:t>
      </w:r>
      <w:r w:rsidR="0073750F">
        <w:rPr>
          <w:rFonts w:ascii="Arial" w:hAnsi="Arial"/>
          <w:sz w:val="19"/>
          <w:szCs w:val="19"/>
        </w:rPr>
        <w:t>a</w:t>
      </w:r>
      <w:r>
        <w:rPr>
          <w:rFonts w:ascii="Arial" w:hAnsi="Arial"/>
          <w:sz w:val="19"/>
          <w:szCs w:val="19"/>
        </w:rPr>
        <w:t xml:space="preserve"> políticos apreciando os seus usos e diferenzas.</w:t>
      </w:r>
    </w:p>
    <w:p w:rsidR="004D6A16" w:rsidRPr="00CA3ABD" w:rsidRDefault="004D6A16" w:rsidP="004D6A16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CA3ABD" w:rsidRDefault="00CA3ABD" w:rsidP="004D6A16">
      <w:pPr>
        <w:pStyle w:val="Prrafodelista"/>
        <w:tabs>
          <w:tab w:val="left" w:pos="36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</w:p>
    <w:p w:rsidR="00B92049" w:rsidRDefault="00B92049" w:rsidP="00CA3ABD">
      <w:pPr>
        <w:pStyle w:val="Prrafodelista"/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</w:p>
    <w:p w:rsidR="00B92049" w:rsidRDefault="00B92049" w:rsidP="003D0EDC">
      <w:pPr>
        <w:pStyle w:val="Prrafodelista"/>
        <w:numPr>
          <w:ilvl w:val="0"/>
          <w:numId w:val="1"/>
        </w:numPr>
        <w:ind w:left="360"/>
      </w:pPr>
      <w:r>
        <w:br w:type="column"/>
      </w:r>
      <w:r w:rsidR="003D0EDC" w:rsidRPr="007040F1">
        <w:rPr>
          <w:b/>
        </w:rPr>
        <w:lastRenderedPageBreak/>
        <w:t>O</w:t>
      </w:r>
      <w:r w:rsidR="003D0EDC">
        <w:t xml:space="preserve"> </w:t>
      </w:r>
      <w:r w:rsidRPr="003D0EDC">
        <w:rPr>
          <w:rFonts w:ascii="Arial" w:hAnsi="Arial"/>
          <w:b/>
          <w:sz w:val="19"/>
          <w:szCs w:val="19"/>
        </w:rPr>
        <w:t xml:space="preserve">que os alumnos xa coñecen. </w:t>
      </w:r>
      <w:r w:rsidRPr="003D0EDC">
        <w:rPr>
          <w:rFonts w:ascii="Arial" w:hAnsi="Arial"/>
          <w:sz w:val="19"/>
          <w:szCs w:val="19"/>
        </w:rPr>
        <w:t xml:space="preserve">Os alumnos coñecen a existencia dos planetas e do </w:t>
      </w:r>
      <w:r w:rsidR="00651A8D">
        <w:rPr>
          <w:rFonts w:ascii="Arial" w:hAnsi="Arial"/>
          <w:sz w:val="19"/>
          <w:szCs w:val="19"/>
        </w:rPr>
        <w:t>sistema solar</w:t>
      </w:r>
      <w:r w:rsidRPr="003D0EDC">
        <w:rPr>
          <w:rFonts w:ascii="Arial" w:hAnsi="Arial"/>
          <w:sz w:val="19"/>
          <w:szCs w:val="19"/>
        </w:rPr>
        <w:t>. Así mesmo coñecen as diferentes formas de representación da Terra.</w:t>
      </w:r>
    </w:p>
    <w:p w:rsidR="00B92049" w:rsidRDefault="00B92049" w:rsidP="00B92049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os alumnos atopen algunha dificultade á hora de orientarse cun mapa.</w:t>
      </w:r>
    </w:p>
    <w:p w:rsidR="00B92049" w:rsidRDefault="00B92049" w:rsidP="00B92049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A2045A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8"/>
                <w:szCs w:val="19"/>
              </w:rPr>
            </w:pPr>
            <w:r w:rsidRPr="00A2045A">
              <w:rPr>
                <w:rFonts w:cs="Arial"/>
                <w:b/>
                <w:sz w:val="18"/>
                <w:szCs w:val="19"/>
              </w:rPr>
              <w:t>BLOQUE 1. CONTIDOS COMÚNS</w:t>
            </w:r>
          </w:p>
          <w:p w:rsidR="00CE2482" w:rsidRPr="00760F80" w:rsidRDefault="00CE2482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In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ao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coñec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ento 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ntífico, toma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sú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ses e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súa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apl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EB727F" w:rsidRPr="00760F80">
              <w:rPr>
                <w:rFonts w:ascii="Arial" w:hAnsi="Arial" w:cs="Arial"/>
                <w:sz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tr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que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rda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dun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ma, 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emento ou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que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e 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e supoña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acci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que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rtic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ctiva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umna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ite o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oceso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torr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end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es.</w:t>
            </w:r>
          </w:p>
          <w:p w:rsidR="00CE2482" w:rsidRPr="00760F80" w:rsidRDefault="00CE2482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Busca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ección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formación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mprega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 e 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tras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(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rectas 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s),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orga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n,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ál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,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(me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iante uso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cartafoles) e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óns.</w:t>
            </w:r>
          </w:p>
          <w:p w:rsidR="00CE2482" w:rsidRPr="00760F80" w:rsidRDefault="00CE2482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CE2482" w:rsidRPr="00760F80" w:rsidRDefault="00CE2482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B92049" w:rsidRPr="00A2045A" w:rsidRDefault="00CE2482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8"/>
                <w:szCs w:val="19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B1.9.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e lectura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linguax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A2045A" w:rsidRDefault="00B92049" w:rsidP="00B92049">
            <w:pPr>
              <w:widowControl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sz w:val="18"/>
                <w:szCs w:val="19"/>
              </w:rPr>
            </w:pPr>
            <w:r w:rsidRPr="00A2045A">
              <w:rPr>
                <w:rFonts w:ascii="Arial" w:hAnsi="Arial"/>
                <w:sz w:val="18"/>
                <w:szCs w:val="19"/>
              </w:rPr>
              <w:t>O estudo da xeografía.</w:t>
            </w:r>
          </w:p>
          <w:p w:rsidR="00B92049" w:rsidRPr="00A2045A" w:rsidRDefault="00B92049" w:rsidP="00CE2482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hAnsi="Arial"/>
                <w:sz w:val="18"/>
                <w:szCs w:val="19"/>
              </w:rPr>
              <w:t>Procura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A2045A" w:rsidRDefault="00B92049" w:rsidP="00B92049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A2045A" w:rsidRDefault="00B92049" w:rsidP="00B92049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A2045A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A2045A" w:rsidRDefault="00B92049" w:rsidP="00B92049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do vocabulario adquirido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242" w:rsidRPr="00760F80" w:rsidRDefault="00E44242" w:rsidP="003A6BD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B92049" w:rsidRPr="00A2045A" w:rsidRDefault="00E44242" w:rsidP="003A6BDD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8"/>
                <w:szCs w:val="19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rPr>
          <w:rFonts w:ascii="Arial" w:hAnsi="Arial"/>
        </w:rPr>
      </w:pPr>
    </w:p>
    <w:p w:rsidR="00B92049" w:rsidRDefault="00B92049" w:rsidP="00B92049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A2045A" w:rsidRDefault="003A6BD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8"/>
                <w:szCs w:val="19"/>
              </w:rPr>
            </w:pPr>
            <w:r w:rsidRPr="00A2045A">
              <w:rPr>
                <w:rFonts w:cs="Arial"/>
                <w:b/>
                <w:sz w:val="18"/>
                <w:szCs w:val="19"/>
              </w:rPr>
              <w:t>BLOQUE 2. O MUNDO QUE NOS RODEA</w:t>
            </w:r>
          </w:p>
          <w:p w:rsidR="00457A07" w:rsidRPr="00760F80" w:rsidRDefault="00457A07" w:rsidP="00BB2AA1">
            <w:pPr>
              <w:pStyle w:val="Prrafodelista1"/>
              <w:tabs>
                <w:tab w:val="left" w:pos="360"/>
              </w:tabs>
              <w:suppressAutoHyphens w:val="0"/>
              <w:spacing w:after="106" w:line="24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orm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da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: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os,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as, pla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lob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áq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os.</w:t>
            </w:r>
          </w:p>
          <w:p w:rsidR="00457A07" w:rsidRPr="00760F80" w:rsidRDefault="00457A07" w:rsidP="00BB2AA1">
            <w:pPr>
              <w:pStyle w:val="Prrafodelista1"/>
              <w:tabs>
                <w:tab w:val="left" w:pos="360"/>
              </w:tabs>
              <w:suppressAutoHyphens w:val="0"/>
              <w:spacing w:after="106" w:line="24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dos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e os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sferi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457A07" w:rsidRPr="00760F80" w:rsidRDefault="00457A07" w:rsidP="00BB2AA1">
            <w:pPr>
              <w:pStyle w:val="Prrafodelista1"/>
              <w:tabs>
                <w:tab w:val="left" w:pos="360"/>
              </w:tabs>
              <w:suppressAutoHyphens w:val="0"/>
              <w:spacing w:after="106" w:line="24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B2.4.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Os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 mer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nos. As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rdenad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ráfi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as: latitude e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e.</w:t>
            </w:r>
          </w:p>
          <w:p w:rsidR="00457A07" w:rsidRPr="00760F80" w:rsidRDefault="00457A07" w:rsidP="00BB2AA1">
            <w:pPr>
              <w:autoSpaceDE w:val="0"/>
              <w:autoSpaceDN w:val="0"/>
              <w:adjustRightInd w:val="0"/>
              <w:spacing w:after="106" w:line="240" w:lineRule="exact"/>
              <w:ind w:right="-20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B2.5.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Pl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os,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lanisferi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físic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2F5F60" w:rsidRPr="00760F80" w:rsidRDefault="00457A07" w:rsidP="00BB2AA1">
            <w:pPr>
              <w:autoSpaceDE w:val="0"/>
              <w:autoSpaceDN w:val="0"/>
              <w:adjustRightInd w:val="0"/>
              <w:spacing w:after="106" w:line="240" w:lineRule="exact"/>
              <w:ind w:right="-20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Escalas e signos convencionais dun mapa.</w:t>
            </w:r>
          </w:p>
          <w:p w:rsidR="00457A07" w:rsidRPr="00760F80" w:rsidRDefault="002F5F60" w:rsidP="00BB2AA1">
            <w:pPr>
              <w:autoSpaceDE w:val="0"/>
              <w:autoSpaceDN w:val="0"/>
              <w:adjustRightInd w:val="0"/>
              <w:spacing w:after="106" w:line="240" w:lineRule="exact"/>
              <w:ind w:right="-20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Ori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no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o: El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iti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coa 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ferrame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di</w:t>
            </w:r>
            <w:r w:rsidRPr="00760F80">
              <w:rPr>
                <w:rFonts w:ascii="Arial" w:hAnsi="Arial" w:cs="Arial"/>
                <w:sz w:val="18"/>
                <w:lang w:val="es-ES"/>
              </w:rPr>
              <w:t>xita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  <w:p w:rsidR="00457A07" w:rsidRPr="00760F80" w:rsidRDefault="00457A07" w:rsidP="00BB2AA1">
            <w:pPr>
              <w:pStyle w:val="Prrafodelista1"/>
              <w:tabs>
                <w:tab w:val="left" w:pos="360"/>
              </w:tabs>
              <w:suppressAutoHyphens w:val="0"/>
              <w:spacing w:after="106" w:line="240" w:lineRule="exact"/>
              <w:ind w:left="0"/>
              <w:textAlignment w:val="auto"/>
              <w:rPr>
                <w:rFonts w:ascii="Arial" w:eastAsia="SimSun" w:hAnsi="Arial" w:cs="Arial"/>
                <w:sz w:val="18"/>
                <w:szCs w:val="22"/>
                <w:lang w:val="es-ES"/>
              </w:rPr>
            </w:pPr>
          </w:p>
          <w:p w:rsidR="00B92049" w:rsidRPr="00A2045A" w:rsidRDefault="00B92049" w:rsidP="00457A07">
            <w:pPr>
              <w:autoSpaceDE w:val="0"/>
              <w:autoSpaceDN w:val="0"/>
              <w:adjustRightInd w:val="0"/>
              <w:spacing w:before="93" w:after="0"/>
              <w:ind w:left="51" w:right="-20"/>
              <w:rPr>
                <w:rFonts w:ascii="Arial" w:hAnsi="Arial"/>
                <w:bCs/>
                <w:sz w:val="18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A Terra e o </w:t>
            </w:r>
            <w:r w:rsidR="00651A8D"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sistema solar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representación da Terra.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planisferio.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Representación gráfica das fases da Lúa.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Explicación e identificación das consecuencias dos distintos movementos da Terra.</w:t>
            </w:r>
          </w:p>
          <w:p w:rsidR="00457A07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Recoñecemento das distintas formas de representar a Terra.</w:t>
            </w:r>
          </w:p>
          <w:p w:rsidR="00B92049" w:rsidRPr="00A2045A" w:rsidRDefault="00457A07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</w:t>
            </w:r>
            <w:r w:rsidR="00667F8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ción 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dos polos, hemisferios, paralelos e meridianos.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elementos dun mapa.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Representación gráfica da aula</w:t>
            </w:r>
            <w:r w:rsidR="00667F8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nun</w:t>
            </w:r>
            <w:r w:rsidR="00667F85"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plano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  <w:p w:rsidR="00B92049" w:rsidRPr="00A2045A" w:rsidRDefault="00B92049" w:rsidP="00D44848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Localización de elementos en planisferios físicos e políticos.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309E" w:rsidRPr="00760F80" w:rsidRDefault="001D309E" w:rsidP="008047E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B2.2.</w:t>
            </w:r>
            <w:r w:rsidR="008047E4"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Exp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 as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stintas formas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restre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ntificando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sfe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naliz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flicte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realida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á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ta.</w:t>
            </w:r>
          </w:p>
          <w:p w:rsidR="008047E4" w:rsidRPr="00760F80" w:rsidRDefault="001D309E" w:rsidP="008047E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B2.3.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os, mer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dianos 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ográficas para localizard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tos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-2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1D309E" w:rsidRPr="00760F80" w:rsidRDefault="008047E4" w:rsidP="008047E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B2.4.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Dif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nciar corr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tre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anos,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as,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os,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físic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líticos, analizar 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rísticas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rel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tar a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ú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esc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nos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ion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a orientarse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termi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á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dun itin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IC.</w:t>
            </w:r>
          </w:p>
          <w:p w:rsidR="00B92049" w:rsidRPr="00A2045A" w:rsidRDefault="00B92049" w:rsidP="001D309E">
            <w:pPr>
              <w:autoSpaceDE w:val="0"/>
              <w:autoSpaceDN w:val="0"/>
              <w:adjustRightInd w:val="0"/>
              <w:spacing w:after="0" w:line="278" w:lineRule="auto"/>
              <w:ind w:left="277" w:right="179" w:hanging="22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</w:tr>
    </w:tbl>
    <w:p w:rsidR="00B92049" w:rsidRDefault="00B92049" w:rsidP="00B92049">
      <w:pPr>
        <w:pStyle w:val="Lista"/>
        <w:spacing w:before="0" w:after="106" w:line="260" w:lineRule="exact"/>
        <w:ind w:left="284" w:hanging="284"/>
        <w:jc w:val="left"/>
        <w:rPr>
          <w:rFonts w:cs="Arial"/>
          <w:sz w:val="19"/>
          <w:szCs w:val="19"/>
        </w:rPr>
      </w:pPr>
    </w:p>
    <w:p w:rsidR="00B92049" w:rsidRDefault="00B92049" w:rsidP="00B92049">
      <w:pPr>
        <w:pStyle w:val="Lista"/>
        <w:pageBreakBefore/>
        <w:spacing w:before="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68"/>
        <w:gridCol w:w="4371"/>
        <w:gridCol w:w="3820"/>
        <w:gridCol w:w="1610"/>
        <w:gridCol w:w="1759"/>
      </w:tblGrid>
      <w:tr w:rsidR="00B92049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FA0AF5">
        <w:trPr>
          <w:trHeight w:val="853"/>
        </w:trPr>
        <w:tc>
          <w:tcPr>
            <w:tcW w:w="110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760F80" w:rsidRDefault="00FA0AF5" w:rsidP="00085B74">
            <w:pPr>
              <w:pStyle w:val="Prrafodelista1"/>
              <w:spacing w:after="106" w:line="260" w:lineRule="exact"/>
              <w:ind w:left="113"/>
              <w:rPr>
                <w:rFonts w:ascii="Arial" w:hAnsi="Arial" w:cs="Arial"/>
                <w:sz w:val="18"/>
                <w:lang w:val="es-ES"/>
              </w:rPr>
            </w:pPr>
            <w:r w:rsidRPr="00E442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FA0AF5" w:rsidRDefault="00FA0AF5" w:rsidP="00085B74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760F80" w:rsidRDefault="00FA0AF5" w:rsidP="00085B74">
            <w:pPr>
              <w:snapToGrid w:val="0"/>
              <w:spacing w:after="106" w:line="260" w:lineRule="exact"/>
              <w:ind w:left="113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Bus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 escrito.</w:t>
            </w:r>
          </w:p>
          <w:p w:rsidR="00FA0AF5" w:rsidRDefault="00FA0AF5" w:rsidP="00085B74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A45FBD" w:rsidRDefault="00FA0AF5" w:rsidP="00085B74">
            <w:pPr>
              <w:pStyle w:val="Prrafodelista"/>
              <w:numPr>
                <w:ilvl w:val="0"/>
                <w:numId w:val="30"/>
              </w:numPr>
              <w:tabs>
                <w:tab w:val="left" w:pos="583"/>
              </w:tabs>
              <w:snapToGrid w:val="0"/>
              <w:spacing w:after="106" w:line="260" w:lineRule="exact"/>
              <w:ind w:left="441" w:hanging="155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45F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FA0AF5" w:rsidRDefault="00FA0AF5" w:rsidP="00085B74">
            <w:pPr>
              <w:pStyle w:val="Prrafodelista"/>
              <w:numPr>
                <w:ilvl w:val="0"/>
                <w:numId w:val="30"/>
              </w:numPr>
              <w:tabs>
                <w:tab w:val="left" w:pos="583"/>
              </w:tabs>
              <w:snapToGrid w:val="0"/>
              <w:spacing w:after="106" w:line="260" w:lineRule="exact"/>
              <w:ind w:left="441" w:hanging="155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A45FBD">
              <w:rPr>
                <w:rFonts w:ascii="Arial" w:hAnsi="Arial"/>
                <w:sz w:val="18"/>
                <w:szCs w:val="19"/>
              </w:rPr>
              <w:t xml:space="preserve">Busca e selecciona datos e información relevante sobre o tema, a partir de imaxes, </w:t>
            </w:r>
            <w:r w:rsidRPr="00A45FBD">
              <w:rPr>
                <w:rFonts w:ascii="Arial" w:eastAsia="Times New Roman" w:hAnsi="Arial"/>
                <w:sz w:val="18"/>
                <w:szCs w:val="19"/>
                <w:lang w:eastAsia="ar-SA"/>
              </w:rPr>
              <w:t>táboas, gráficos, esquemas, resumos e as tecnoloxías da información e a comunicación</w:t>
            </w:r>
            <w:r w:rsidRPr="00A45FBD">
              <w:rPr>
                <w:rFonts w:ascii="Arial" w:hAnsi="Arial"/>
                <w:sz w:val="18"/>
                <w:szCs w:val="19"/>
              </w:rPr>
              <w:t xml:space="preserve"> para completar as súas tarefas.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Pr="00FA0AF5" w:rsidRDefault="00FA0AF5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A0AF5">
              <w:rPr>
                <w:rFonts w:cs="Arial"/>
                <w:sz w:val="18"/>
                <w:szCs w:val="19"/>
              </w:rPr>
              <w:t>Páx. 5.</w:t>
            </w:r>
            <w:r w:rsidRPr="00FA0AF5">
              <w:rPr>
                <w:rFonts w:cs="Arial"/>
                <w:sz w:val="18"/>
                <w:szCs w:val="19"/>
              </w:rPr>
              <w:br/>
              <w:t>Act</w:t>
            </w:r>
            <w:r w:rsidR="00667F85">
              <w:rPr>
                <w:rFonts w:cs="Arial"/>
                <w:sz w:val="18"/>
                <w:szCs w:val="19"/>
              </w:rPr>
              <w:t>s</w:t>
            </w:r>
            <w:r w:rsidRPr="00FA0AF5">
              <w:rPr>
                <w:rFonts w:cs="Arial"/>
                <w:sz w:val="18"/>
                <w:szCs w:val="19"/>
              </w:rPr>
              <w:t>. 1, 2 e 3.</w:t>
            </w:r>
          </w:p>
          <w:p w:rsidR="00FA0AF5" w:rsidRPr="00FA0AF5" w:rsidRDefault="00FA0AF5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A0AF5">
              <w:rPr>
                <w:rFonts w:cs="Arial"/>
                <w:sz w:val="18"/>
                <w:szCs w:val="19"/>
              </w:rPr>
              <w:t>Páx. 7.</w:t>
            </w:r>
            <w:r w:rsidRPr="00FA0AF5">
              <w:rPr>
                <w:rFonts w:cs="Arial"/>
                <w:sz w:val="18"/>
                <w:szCs w:val="19"/>
              </w:rPr>
              <w:br/>
              <w:t>Acts. 1 e 2.</w:t>
            </w:r>
          </w:p>
          <w:p w:rsidR="00FA0AF5" w:rsidRPr="00FA0AF5" w:rsidRDefault="00FA0AF5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A0AF5">
              <w:rPr>
                <w:rFonts w:cs="Arial"/>
                <w:sz w:val="18"/>
                <w:szCs w:val="19"/>
              </w:rPr>
              <w:t>Páx. 9.</w:t>
            </w:r>
            <w:r w:rsidRPr="00FA0AF5">
              <w:rPr>
                <w:rFonts w:cs="Arial"/>
                <w:sz w:val="18"/>
                <w:szCs w:val="19"/>
              </w:rPr>
              <w:br/>
              <w:t>Act. 1 e 2.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Default="00FA0AF5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93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CD</w:t>
            </w:r>
          </w:p>
          <w:p w:rsidR="00FA0AF5" w:rsidRDefault="00FA0AF5" w:rsidP="00A45FB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</w:tc>
      </w:tr>
      <w:tr w:rsidR="00FA0AF5">
        <w:tc>
          <w:tcPr>
            <w:tcW w:w="1102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Default="00FA0AF5" w:rsidP="00085B74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760F80" w:rsidRDefault="00FA0AF5" w:rsidP="00085B74">
            <w:pPr>
              <w:snapToGrid w:val="0"/>
              <w:spacing w:after="106" w:line="260" w:lineRule="exact"/>
              <w:ind w:left="113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Rea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limpa.</w:t>
            </w:r>
          </w:p>
          <w:p w:rsidR="00FA0AF5" w:rsidRPr="00760F80" w:rsidRDefault="00FA0AF5" w:rsidP="00085B74">
            <w:pPr>
              <w:snapToGrid w:val="0"/>
              <w:spacing w:after="106" w:line="260" w:lineRule="exact"/>
              <w:ind w:left="113"/>
              <w:rPr>
                <w:rFonts w:ascii="Arial" w:hAnsi="Arial" w:cs="Arial"/>
                <w:sz w:val="18"/>
                <w:lang w:val="es-ES"/>
              </w:rPr>
            </w:pPr>
          </w:p>
          <w:p w:rsidR="00FA0AF5" w:rsidRDefault="00FA0AF5" w:rsidP="00085B74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A45FBD" w:rsidRDefault="00FA0AF5" w:rsidP="00085B74">
            <w:pPr>
              <w:pStyle w:val="Prrafodelista"/>
              <w:numPr>
                <w:ilvl w:val="0"/>
                <w:numId w:val="31"/>
              </w:numPr>
              <w:tabs>
                <w:tab w:val="left" w:pos="583"/>
              </w:tabs>
              <w:snapToGrid w:val="0"/>
              <w:spacing w:after="106" w:line="260" w:lineRule="exact"/>
              <w:ind w:left="441" w:hanging="155"/>
              <w:rPr>
                <w:rFonts w:ascii="Arial" w:hAnsi="Arial"/>
                <w:sz w:val="18"/>
                <w:szCs w:val="19"/>
              </w:rPr>
            </w:pPr>
            <w:r w:rsidRPr="00A45FBD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Pr="00760F80" w:rsidRDefault="00FA0AF5" w:rsidP="00A45FBD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5.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Acts. 1 e 3.</w:t>
            </w:r>
          </w:p>
          <w:p w:rsidR="00FA0AF5" w:rsidRPr="00760F80" w:rsidRDefault="00FA0AF5" w:rsidP="00A45FBD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7.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3.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Default="00FA0AF5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93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FA0AF5" w:rsidRDefault="00FA0AF5" w:rsidP="00A45FBD">
            <w:pPr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</w:tc>
      </w:tr>
      <w:tr w:rsidR="00FA0AF5">
        <w:trPr>
          <w:trHeight w:hRule="exact" w:val="1502"/>
        </w:trPr>
        <w:tc>
          <w:tcPr>
            <w:tcW w:w="110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E44242" w:rsidRDefault="00FA0AF5" w:rsidP="00085B74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</w:pPr>
            <w:r w:rsidRPr="00E442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760F80" w:rsidRDefault="00FA0AF5" w:rsidP="00085B74">
            <w:pPr>
              <w:autoSpaceDE w:val="0"/>
              <w:autoSpaceDN w:val="0"/>
              <w:adjustRightInd w:val="0"/>
              <w:spacing w:after="0"/>
              <w:ind w:left="113" w:right="660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</w:t>
            </w:r>
            <w:r w:rsidR="0097594B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A45FBD" w:rsidRDefault="00FA0AF5" w:rsidP="00085B74">
            <w:pPr>
              <w:pStyle w:val="Prrafodelista"/>
              <w:numPr>
                <w:ilvl w:val="0"/>
                <w:numId w:val="32"/>
              </w:numPr>
              <w:tabs>
                <w:tab w:val="left" w:pos="583"/>
              </w:tabs>
              <w:snapToGrid w:val="0"/>
              <w:spacing w:after="106" w:line="260" w:lineRule="exact"/>
              <w:ind w:left="441" w:hanging="155"/>
              <w:rPr>
                <w:rFonts w:ascii="Arial" w:hAnsi="Arial"/>
                <w:sz w:val="18"/>
                <w:szCs w:val="19"/>
              </w:rPr>
            </w:pPr>
            <w:r w:rsidRPr="00A45FBD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</w:t>
            </w:r>
            <w:r w:rsidR="00760F80">
              <w:rPr>
                <w:rFonts w:ascii="Arial" w:hAnsi="Arial"/>
                <w:sz w:val="18"/>
                <w:szCs w:val="19"/>
              </w:rPr>
              <w:t>a</w:t>
            </w:r>
            <w:r w:rsidRPr="00A45FBD">
              <w:rPr>
                <w:rFonts w:ascii="Arial" w:hAnsi="Arial"/>
                <w:sz w:val="18"/>
                <w:szCs w:val="19"/>
              </w:rPr>
              <w:t xml:space="preserve"> nos seus traballos escritos.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Pr="00760F80" w:rsidRDefault="00FA0AF5" w:rsidP="00A45FBD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5.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Acts. 1, 3 e 4.</w:t>
            </w:r>
          </w:p>
          <w:p w:rsidR="00FA0AF5" w:rsidRPr="00760F80" w:rsidRDefault="00FA0AF5" w:rsidP="00A45FBD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9.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Default="00FA0AF5" w:rsidP="00A45FBD">
            <w:pPr>
              <w:autoSpaceDE w:val="0"/>
              <w:autoSpaceDN w:val="0"/>
              <w:adjustRightInd w:val="0"/>
              <w:spacing w:after="0"/>
              <w:ind w:left="51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74" w:after="0"/>
              <w:ind w:left="51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72" w:after="0"/>
              <w:ind w:left="51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FA0AF5" w:rsidRDefault="00FA0AF5" w:rsidP="00A45FB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</w:tc>
      </w:tr>
      <w:tr w:rsidR="00FA0AF5">
        <w:trPr>
          <w:trHeight w:hRule="exact" w:val="1262"/>
        </w:trPr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Default="00FA0AF5" w:rsidP="00085B74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760F80" w:rsidRDefault="00FA0AF5" w:rsidP="00085B74">
            <w:pPr>
              <w:snapToGrid w:val="0"/>
              <w:spacing w:after="106" w:line="260" w:lineRule="exact"/>
              <w:ind w:left="113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1.3.2.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e/ou escritos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</w:p>
          <w:p w:rsidR="00FA0AF5" w:rsidRDefault="00FA0AF5" w:rsidP="00085B74">
            <w:pPr>
              <w:autoSpaceDE w:val="0"/>
              <w:autoSpaceDN w:val="0"/>
              <w:adjustRightInd w:val="0"/>
              <w:spacing w:after="0" w:line="255" w:lineRule="auto"/>
              <w:ind w:left="113" w:right="24" w:hanging="22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FA0AF5" w:rsidRDefault="00FA0AF5" w:rsidP="00085B74">
            <w:pPr>
              <w:pStyle w:val="Prrafodelista"/>
              <w:numPr>
                <w:ilvl w:val="0"/>
                <w:numId w:val="32"/>
              </w:numPr>
              <w:tabs>
                <w:tab w:val="left" w:pos="583"/>
              </w:tabs>
              <w:snapToGrid w:val="0"/>
              <w:spacing w:after="106" w:line="260" w:lineRule="exact"/>
              <w:ind w:left="441" w:hanging="155"/>
              <w:rPr>
                <w:rFonts w:ascii="Arial" w:hAnsi="Arial"/>
                <w:sz w:val="18"/>
                <w:szCs w:val="19"/>
              </w:rPr>
            </w:pPr>
            <w:r w:rsidRPr="00FA0AF5">
              <w:rPr>
                <w:rFonts w:ascii="Arial" w:hAnsi="Arial"/>
                <w:sz w:val="18"/>
                <w:szCs w:val="19"/>
              </w:rPr>
              <w:t>Expón oralmente de forma clara</w:t>
            </w:r>
            <w:r>
              <w:rPr>
                <w:rFonts w:ascii="Arial" w:hAnsi="Arial"/>
                <w:sz w:val="18"/>
                <w:szCs w:val="19"/>
              </w:rPr>
              <w:t xml:space="preserve"> contido</w:t>
            </w:r>
            <w:r w:rsidR="00760F80">
              <w:rPr>
                <w:rFonts w:ascii="Arial" w:hAnsi="Arial"/>
                <w:sz w:val="18"/>
                <w:szCs w:val="19"/>
              </w:rPr>
              <w:t>s</w:t>
            </w:r>
            <w:r>
              <w:rPr>
                <w:rFonts w:ascii="Arial" w:hAnsi="Arial"/>
                <w:sz w:val="18"/>
                <w:szCs w:val="19"/>
              </w:rPr>
              <w:t xml:space="preserve"> correspondente</w:t>
            </w:r>
            <w:r w:rsidR="00760F80">
              <w:rPr>
                <w:rFonts w:ascii="Arial" w:hAnsi="Arial"/>
                <w:sz w:val="18"/>
                <w:szCs w:val="19"/>
              </w:rPr>
              <w:t>s</w:t>
            </w:r>
            <w:r>
              <w:rPr>
                <w:rFonts w:ascii="Arial" w:hAnsi="Arial"/>
                <w:sz w:val="18"/>
                <w:szCs w:val="19"/>
              </w:rPr>
              <w:t xml:space="preserve"> á unidade</w:t>
            </w:r>
            <w:r w:rsidRPr="00FA0AF5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Pr="00FA0AF5" w:rsidRDefault="00FA0AF5" w:rsidP="00FA0AF5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A0AF5">
              <w:rPr>
                <w:rFonts w:cs="Arial"/>
                <w:sz w:val="18"/>
                <w:szCs w:val="19"/>
              </w:rPr>
              <w:t>Páx. 5.</w:t>
            </w:r>
            <w:r w:rsidRPr="00FA0AF5">
              <w:rPr>
                <w:rFonts w:cs="Arial"/>
                <w:sz w:val="18"/>
                <w:szCs w:val="19"/>
              </w:rPr>
              <w:br/>
              <w:t>Act. 3.</w:t>
            </w:r>
          </w:p>
          <w:p w:rsidR="00FA0AF5" w:rsidRPr="00FA0AF5" w:rsidRDefault="00FA0AF5" w:rsidP="00FA0AF5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A0AF5">
              <w:rPr>
                <w:rFonts w:cs="Arial"/>
                <w:sz w:val="18"/>
                <w:szCs w:val="19"/>
              </w:rPr>
              <w:t>Páx. 7.</w:t>
            </w:r>
            <w:r w:rsidRPr="00FA0AF5">
              <w:rPr>
                <w:rFonts w:cs="Arial"/>
                <w:sz w:val="18"/>
                <w:szCs w:val="19"/>
              </w:rPr>
              <w:br/>
              <w:t>Act. 2.</w:t>
            </w:r>
          </w:p>
          <w:p w:rsidR="00FA0AF5" w:rsidRPr="00FA0AF5" w:rsidRDefault="00FA0AF5" w:rsidP="00FA0AF5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A0AF5" w:rsidRDefault="00FA0AF5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74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72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FA0AF5" w:rsidRDefault="00FA0AF5" w:rsidP="00A45FBD">
            <w:pPr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  <w:tr w:rsidR="00FA0AF5"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Default="00FA0AF5" w:rsidP="00085B74">
            <w:pPr>
              <w:ind w:left="113"/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Default="00FA0AF5" w:rsidP="00085B74">
            <w:pPr>
              <w:autoSpaceDE w:val="0"/>
              <w:autoSpaceDN w:val="0"/>
              <w:adjustRightInd w:val="0"/>
              <w:spacing w:after="0"/>
              <w:ind w:left="113" w:right="-20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1.3.3.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A0AF5" w:rsidRPr="00FA0AF5" w:rsidRDefault="00FA0AF5" w:rsidP="00085B74">
            <w:pPr>
              <w:widowControl/>
              <w:numPr>
                <w:ilvl w:val="0"/>
                <w:numId w:val="33"/>
              </w:numPr>
              <w:tabs>
                <w:tab w:val="left" w:pos="583"/>
              </w:tabs>
              <w:suppressAutoHyphens w:val="0"/>
              <w:snapToGrid w:val="0"/>
              <w:spacing w:after="106" w:line="260" w:lineRule="exact"/>
              <w:ind w:left="441" w:hanging="155"/>
              <w:textAlignment w:val="auto"/>
              <w:rPr>
                <w:rFonts w:ascii="Arial" w:hAnsi="Arial"/>
                <w:sz w:val="18"/>
                <w:szCs w:val="19"/>
              </w:rPr>
            </w:pPr>
            <w:r w:rsidRPr="00FA0AF5">
              <w:rPr>
                <w:rFonts w:ascii="Arial" w:hAnsi="Arial"/>
                <w:sz w:val="18"/>
                <w:szCs w:val="19"/>
              </w:rPr>
              <w:t xml:space="preserve">Interpreta imaxes </w:t>
            </w:r>
            <w:r>
              <w:rPr>
                <w:rFonts w:ascii="Arial" w:hAnsi="Arial"/>
                <w:sz w:val="18"/>
                <w:szCs w:val="19"/>
              </w:rPr>
              <w:t xml:space="preserve">relacionadas coa unidade </w:t>
            </w:r>
            <w:r w:rsidRPr="00FA0AF5">
              <w:rPr>
                <w:rFonts w:ascii="Arial" w:hAnsi="Arial"/>
                <w:sz w:val="18"/>
                <w:szCs w:val="19"/>
              </w:rPr>
              <w:t>e explica os seus elementos.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F5" w:rsidRPr="00FA0AF5" w:rsidRDefault="00FA0AF5" w:rsidP="00FA0AF5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A0AF5">
              <w:rPr>
                <w:rFonts w:cs="Arial"/>
                <w:sz w:val="18"/>
                <w:szCs w:val="19"/>
              </w:rPr>
              <w:t>Páx. 9.</w:t>
            </w:r>
            <w:r w:rsidRPr="00FA0AF5">
              <w:rPr>
                <w:rFonts w:cs="Arial"/>
                <w:sz w:val="18"/>
                <w:szCs w:val="19"/>
              </w:rPr>
              <w:br/>
              <w:t>Act. 1.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F5" w:rsidRDefault="00FA0AF5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72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CD</w:t>
            </w:r>
          </w:p>
          <w:p w:rsidR="00FA0AF5" w:rsidRDefault="00FA0AF5" w:rsidP="00A45FBD">
            <w:pPr>
              <w:autoSpaceDE w:val="0"/>
              <w:autoSpaceDN w:val="0"/>
              <w:adjustRightInd w:val="0"/>
              <w:spacing w:before="74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FA0AF5" w:rsidRDefault="00FA0AF5" w:rsidP="00A45FB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  <w:b/>
          <w:sz w:val="25"/>
          <w:szCs w:val="25"/>
        </w:rPr>
      </w:pPr>
    </w:p>
    <w:p w:rsidR="004E0831" w:rsidRDefault="00B92049" w:rsidP="00B92049">
      <w:pPr>
        <w:pStyle w:val="Standard"/>
        <w:pageBreakBefore/>
        <w:spacing w:after="106" w:line="260" w:lineRule="exac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 xml:space="preserve">BLOQUE 2. </w:t>
      </w:r>
      <w:r w:rsidR="00CC0168">
        <w:rPr>
          <w:rFonts w:cs="Arial"/>
          <w:b/>
          <w:sz w:val="25"/>
          <w:szCs w:val="25"/>
        </w:rPr>
        <w:t>O MUNDO QUE NOS RODEA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68"/>
        <w:gridCol w:w="4371"/>
        <w:gridCol w:w="3820"/>
        <w:gridCol w:w="1610"/>
        <w:gridCol w:w="1759"/>
      </w:tblGrid>
      <w:tr w:rsidR="004E0831" w:rsidTr="00BC5A87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4E0831" w:rsidRDefault="004E0831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4E0831" w:rsidRDefault="004E0831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4E0831" w:rsidRDefault="004E083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4E0831" w:rsidRDefault="004E083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4E0831" w:rsidRDefault="004E0831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4E0831" w:rsidTr="00BC5A87">
        <w:trPr>
          <w:trHeight w:val="1160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Pr="00760F80" w:rsidRDefault="004E0831" w:rsidP="00085B74">
            <w:pPr>
              <w:autoSpaceDE w:val="0"/>
              <w:autoSpaceDN w:val="0"/>
              <w:adjustRightInd w:val="0"/>
              <w:spacing w:after="106" w:line="240" w:lineRule="exact"/>
              <w:ind w:left="113" w:right="74" w:firstLine="11"/>
              <w:rPr>
                <w:rFonts w:ascii="Arial" w:hAnsi="Arial" w:cs="Arial"/>
                <w:sz w:val="18"/>
                <w:lang w:val="es-ES"/>
              </w:rPr>
            </w:pPr>
            <w:r w:rsidRPr="008047E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B2.2.</w:t>
            </w:r>
            <w:r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Exp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 as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stintas formas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restre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ntificando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sfe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naliz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flicte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realida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á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ta.</w:t>
            </w:r>
          </w:p>
          <w:p w:rsidR="004E0831" w:rsidRPr="007D3216" w:rsidRDefault="004E0831" w:rsidP="00085B74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highlight w:val="yellow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Default="004E0831" w:rsidP="00085B74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DA35E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CSB2.2.1.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 e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isti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tas fo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 de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,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mapas,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anis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 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erráque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eixe 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misfer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Pr="00DA35ED" w:rsidRDefault="004E0831" w:rsidP="00085B74">
            <w:pPr>
              <w:pStyle w:val="Lista"/>
              <w:numPr>
                <w:ilvl w:val="0"/>
                <w:numId w:val="20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02"/>
              <w:jc w:val="left"/>
              <w:textAlignment w:val="auto"/>
              <w:rPr>
                <w:rFonts w:eastAsia="Calibri" w:cs="Arial"/>
                <w:sz w:val="18"/>
                <w:szCs w:val="19"/>
              </w:rPr>
            </w:pPr>
            <w:r w:rsidRPr="00DA35ED">
              <w:rPr>
                <w:sz w:val="18"/>
                <w:szCs w:val="19"/>
              </w:rPr>
              <w:t>Describe distintas formas de representación da Terra</w:t>
            </w:r>
            <w:r w:rsidRPr="00DA35ED">
              <w:rPr>
                <w:rFonts w:eastAsia="Calibri" w:cs="Arial"/>
                <w:sz w:val="18"/>
                <w:szCs w:val="19"/>
              </w:rPr>
              <w:t>.</w:t>
            </w:r>
          </w:p>
          <w:p w:rsidR="004E0831" w:rsidRPr="00DA35ED" w:rsidRDefault="004E0831" w:rsidP="00085B74">
            <w:pPr>
              <w:pStyle w:val="Lista"/>
              <w:numPr>
                <w:ilvl w:val="0"/>
                <w:numId w:val="20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02"/>
              <w:jc w:val="left"/>
              <w:textAlignment w:val="auto"/>
              <w:rPr>
                <w:rFonts w:eastAsia="Calibri" w:cs="Arial"/>
                <w:sz w:val="18"/>
                <w:szCs w:val="19"/>
              </w:rPr>
            </w:pPr>
            <w:r w:rsidRPr="00DA35ED">
              <w:rPr>
                <w:sz w:val="18"/>
                <w:szCs w:val="19"/>
              </w:rPr>
              <w:t>Identifica os polos, eixe e hemisferios</w:t>
            </w:r>
            <w:r w:rsidRPr="00DA35ED">
              <w:rPr>
                <w:rFonts w:eastAsia="Calibri" w:cs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4E0831" w:rsidRPr="00DA35ED" w:rsidRDefault="004E0831" w:rsidP="004B31BE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Páx. 7.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Act. 1.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4E0831" w:rsidRDefault="004E0831" w:rsidP="00DA35E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4E0831" w:rsidRDefault="004E0831" w:rsidP="00DA35ED">
            <w:pPr>
              <w:autoSpaceDE w:val="0"/>
              <w:autoSpaceDN w:val="0"/>
              <w:adjustRightInd w:val="0"/>
              <w:spacing w:before="93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4E0831" w:rsidRPr="00DA35ED" w:rsidRDefault="004E0831" w:rsidP="00DA35ED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  <w:tr w:rsidR="004E0831" w:rsidTr="00BC5A87">
        <w:trPr>
          <w:trHeight w:val="1757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Pr="00760F80" w:rsidRDefault="004E0831" w:rsidP="00085B74">
            <w:pPr>
              <w:autoSpaceDE w:val="0"/>
              <w:autoSpaceDN w:val="0"/>
              <w:adjustRightInd w:val="0"/>
              <w:spacing w:after="106" w:line="240" w:lineRule="exact"/>
              <w:ind w:left="113" w:right="74" w:firstLine="11"/>
              <w:rPr>
                <w:rFonts w:ascii="Arial" w:hAnsi="Arial" w:cs="Arial"/>
                <w:sz w:val="18"/>
                <w:lang w:val="es-ES"/>
              </w:rPr>
            </w:pPr>
            <w:r w:rsidRPr="008047E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B2.3.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os, mer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dianos 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ográficas para localizard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tos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-2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4E0831" w:rsidRPr="007D3216" w:rsidRDefault="004E0831" w:rsidP="00085B74">
            <w:pPr>
              <w:pStyle w:val="Lista"/>
              <w:snapToGrid w:val="0"/>
              <w:spacing w:before="0" w:after="106" w:line="260" w:lineRule="exact"/>
              <w:ind w:left="113"/>
              <w:jc w:val="left"/>
              <w:rPr>
                <w:rFonts w:cs="Arial"/>
                <w:sz w:val="19"/>
                <w:szCs w:val="19"/>
                <w:highlight w:val="yellow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Default="004E0831" w:rsidP="00085B74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DA35E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CSB2.3.1.</w:t>
            </w:r>
            <w:r w:rsidRPr="00760F80">
              <w:rPr>
                <w:rFonts w:ascii="Arial" w:hAnsi="Arial" w:cs="Arial"/>
                <w:spacing w:val="-9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-2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aral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meridianos.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Pr="00DA35ED" w:rsidRDefault="004E0831" w:rsidP="00085B74">
            <w:pPr>
              <w:pStyle w:val="Lista"/>
              <w:numPr>
                <w:ilvl w:val="0"/>
                <w:numId w:val="34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02"/>
              <w:jc w:val="left"/>
              <w:textAlignment w:val="auto"/>
              <w:rPr>
                <w:rFonts w:eastAsia="SimSun" w:cs="Arial"/>
                <w:sz w:val="18"/>
                <w:szCs w:val="19"/>
              </w:rPr>
            </w:pPr>
            <w:r w:rsidRPr="00DA35ED">
              <w:rPr>
                <w:rFonts w:eastAsia="SimSun" w:cs="Arial"/>
                <w:sz w:val="18"/>
                <w:szCs w:val="19"/>
              </w:rPr>
              <w:t xml:space="preserve">Localiza diferentes puntos nun globo terráqueo </w:t>
            </w:r>
            <w:r w:rsidR="00760F80">
              <w:rPr>
                <w:rFonts w:eastAsia="SimSun" w:cs="Arial"/>
                <w:sz w:val="18"/>
                <w:szCs w:val="19"/>
              </w:rPr>
              <w:t>n</w:t>
            </w:r>
            <w:r w:rsidRPr="00DA35ED">
              <w:rPr>
                <w:rFonts w:eastAsia="SimSun" w:cs="Arial"/>
                <w:sz w:val="18"/>
                <w:szCs w:val="19"/>
              </w:rPr>
              <w:t>un planisferio.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0831" w:rsidRPr="00DA35ED" w:rsidRDefault="004E0831" w:rsidP="004B31BE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Páx. 9.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Acts. 1 e 2.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0831" w:rsidRDefault="004E0831" w:rsidP="00DA35E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4E0831" w:rsidRPr="00DA35ED" w:rsidRDefault="004E0831" w:rsidP="00DA35ED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  <w:tr w:rsidR="004E0831" w:rsidTr="00BC5A87">
        <w:trPr>
          <w:trHeight w:val="795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Pr="00760F80" w:rsidRDefault="004E0831" w:rsidP="00085B74">
            <w:pPr>
              <w:autoSpaceDE w:val="0"/>
              <w:autoSpaceDN w:val="0"/>
              <w:adjustRightInd w:val="0"/>
              <w:spacing w:after="106" w:line="240" w:lineRule="exact"/>
              <w:ind w:left="113" w:right="74" w:firstLine="11"/>
              <w:rPr>
                <w:rFonts w:ascii="Arial" w:hAnsi="Arial" w:cs="Arial"/>
                <w:sz w:val="18"/>
                <w:lang w:val="es-ES"/>
              </w:rPr>
            </w:pPr>
            <w:r w:rsidRPr="008047E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B2.4.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Dif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nciar corr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tre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anos,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as,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os,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físic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líticos, analizar 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rísticas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rel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tar a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ú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esc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nos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ion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a orientarse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termi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á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dun itin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IC.</w:t>
            </w:r>
          </w:p>
          <w:p w:rsidR="004E0831" w:rsidRPr="007D3216" w:rsidRDefault="004E0831" w:rsidP="00085B74">
            <w:pPr>
              <w:pStyle w:val="Lista"/>
              <w:snapToGrid w:val="0"/>
              <w:spacing w:before="0" w:after="106" w:line="260" w:lineRule="exact"/>
              <w:ind w:left="113"/>
              <w:jc w:val="left"/>
              <w:rPr>
                <w:rFonts w:cs="Arial"/>
                <w:sz w:val="19"/>
                <w:szCs w:val="19"/>
                <w:highlight w:val="yellow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Default="004E0831" w:rsidP="00085B74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DA35E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CSB2.4.1.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ifica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stintos tipos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as,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é 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scala nun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o seu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u</w:t>
            </w:r>
            <w:r w:rsidRPr="00760F80">
              <w:rPr>
                <w:rFonts w:ascii="Arial" w:hAnsi="Arial" w:cs="Arial"/>
                <w:sz w:val="18"/>
                <w:lang w:val="es-ES"/>
              </w:rPr>
              <w:t>so e emprega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eta os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on</w:t>
            </w:r>
            <w:r w:rsidRPr="00760F80">
              <w:rPr>
                <w:rFonts w:ascii="Arial" w:hAnsi="Arial" w:cs="Arial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nais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e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den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0831" w:rsidRPr="00DA35ED" w:rsidRDefault="004E0831" w:rsidP="00085B74">
            <w:pPr>
              <w:pStyle w:val="Prrafodelista"/>
              <w:numPr>
                <w:ilvl w:val="0"/>
                <w:numId w:val="35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02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Identifica os principais elementos dun mapa.</w:t>
            </w:r>
          </w:p>
          <w:p w:rsidR="004E0831" w:rsidRPr="00DA35ED" w:rsidRDefault="004E0831" w:rsidP="00085B74">
            <w:pPr>
              <w:pStyle w:val="Prrafodelista"/>
              <w:numPr>
                <w:ilvl w:val="0"/>
                <w:numId w:val="35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02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Recoñece as diferenzas entre un planisferio, un mapa e un plano.</w:t>
            </w:r>
          </w:p>
          <w:p w:rsidR="004E0831" w:rsidRPr="00DA35ED" w:rsidRDefault="004E0831" w:rsidP="00085B74">
            <w:pPr>
              <w:pStyle w:val="Prrafodelista"/>
              <w:numPr>
                <w:ilvl w:val="0"/>
                <w:numId w:val="35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02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Identifica os puntos cardinais nun plano.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31" w:rsidRPr="00DA35ED" w:rsidRDefault="004E0831" w:rsidP="00DA35ED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Páx. 7.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Acts. 2 e 3.</w:t>
            </w:r>
          </w:p>
          <w:p w:rsidR="004E0831" w:rsidRPr="00DA35ED" w:rsidRDefault="004E0831" w:rsidP="00DA35ED">
            <w:pPr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>Páx. 9.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Acts. 1 e 2.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31" w:rsidRDefault="004E0831" w:rsidP="00DA35E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4E0831" w:rsidRPr="00DA35ED" w:rsidRDefault="004E0831" w:rsidP="00DA35E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</w:tbl>
    <w:p w:rsidR="00B92049" w:rsidRDefault="00B92049" w:rsidP="00B92049">
      <w:pPr>
        <w:pStyle w:val="Lista"/>
        <w:pageBreakBefore/>
        <w:spacing w:before="190" w:after="106" w:line="300" w:lineRule="exact"/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</w:t>
            </w:r>
            <w:r w:rsidR="002B0EA9">
              <w:rPr>
                <w:rFonts w:ascii="Arial" w:hAnsi="Arial"/>
                <w:sz w:val="19"/>
                <w:szCs w:val="19"/>
              </w:rPr>
              <w:t>e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tabs>
          <w:tab w:val="left" w:pos="2329"/>
          <w:tab w:val="left" w:pos="6482"/>
          <w:tab w:val="left" w:pos="10635"/>
        </w:tabs>
        <w:spacing w:after="106" w:line="260" w:lineRule="atLeast"/>
        <w:ind w:right="176"/>
        <w:rPr>
          <w:rFonts w:ascii="Arial" w:hAnsi="Arial"/>
          <w:sz w:val="19"/>
          <w:szCs w:val="18"/>
        </w:rPr>
      </w:pPr>
    </w:p>
    <w:p w:rsidR="00B92049" w:rsidRDefault="00B92049" w:rsidP="00B92049">
      <w:pPr>
        <w:pageBreakBefore/>
        <w:tabs>
          <w:tab w:val="left" w:pos="2329"/>
          <w:tab w:val="left" w:pos="6482"/>
          <w:tab w:val="left" w:pos="10635"/>
        </w:tabs>
        <w:spacing w:after="106" w:line="260" w:lineRule="atLeast"/>
        <w:ind w:right="176"/>
        <w:rPr>
          <w:rFonts w:ascii="Arial" w:hAnsi="Arial"/>
          <w:sz w:val="19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ind w:left="26" w:right="175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36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26" w:right="175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CE2482">
            <w:pPr>
              <w:pStyle w:val="Prrafodelista5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CE2482">
            <w:pPr>
              <w:pStyle w:val="Prrafodelista5"/>
              <w:numPr>
                <w:ilvl w:val="0"/>
                <w:numId w:val="18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1.</w:t>
      </w:r>
      <w:r>
        <w:rPr>
          <w:rFonts w:ascii="Arial" w:hAnsi="Arial"/>
          <w:b/>
          <w:i/>
          <w:sz w:val="44"/>
          <w:szCs w:val="44"/>
        </w:rPr>
        <w:t xml:space="preserve"> </w:t>
      </w:r>
      <w:r>
        <w:rPr>
          <w:rFonts w:ascii="Arial" w:hAnsi="Arial"/>
          <w:b/>
          <w:sz w:val="44"/>
          <w:szCs w:val="44"/>
        </w:rPr>
        <w:t>As rochas e o relevo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1134" w:right="1134" w:bottom="1134" w:left="993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B92049" w:rsidRPr="0019532C" w:rsidRDefault="00B92049" w:rsidP="00A66315">
      <w:pPr>
        <w:widowControl/>
        <w:numPr>
          <w:ilvl w:val="0"/>
          <w:numId w:val="181"/>
        </w:numPr>
        <w:suppressAutoHyphens w:val="0"/>
        <w:spacing w:after="106" w:line="260" w:lineRule="exact"/>
        <w:ind w:left="284" w:hanging="284"/>
        <w:jc w:val="both"/>
        <w:textAlignment w:val="auto"/>
        <w:rPr>
          <w:rFonts w:ascii="Arial" w:eastAsia="Calibri" w:hAnsi="Arial" w:cs="Arial"/>
          <w:sz w:val="19"/>
          <w:szCs w:val="19"/>
          <w:lang w:eastAsia="es-ES"/>
        </w:rPr>
      </w:pPr>
      <w:r w:rsidRPr="00F91D2D">
        <w:rPr>
          <w:rFonts w:ascii="Arial" w:eastAsia="Calibri" w:hAnsi="Arial" w:cs="Arial"/>
          <w:sz w:val="19"/>
          <w:szCs w:val="19"/>
          <w:lang w:eastAsia="es-ES"/>
        </w:rPr>
        <w:t>Coñecer e utilizar de maneira apropiada a lingua galega e a lingua castelá</w:t>
      </w:r>
      <w:r w:rsidR="004222CC">
        <w:rPr>
          <w:rFonts w:ascii="Arial" w:eastAsia="Calibri" w:hAnsi="Arial" w:cs="Arial"/>
          <w:sz w:val="19"/>
          <w:szCs w:val="19"/>
          <w:lang w:eastAsia="es-ES"/>
        </w:rPr>
        <w:t>,</w:t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 e desenvolver hábitos de lectura en ambas as dúas linguas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Default="00B92049" w:rsidP="002F5F60">
      <w:pPr>
        <w:ind w:left="284" w:hanging="284"/>
        <w:jc w:val="both"/>
      </w:pPr>
      <w:r>
        <w:br w:type="column"/>
      </w:r>
      <w:r w:rsidR="007040F1">
        <w:lastRenderedPageBreak/>
        <w:t>h)</w:t>
      </w:r>
      <w:r w:rsidR="007040F1">
        <w:tab/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>Coñecer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 os aspectos fundamentais das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iencias da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n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atureza, das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iencias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s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ociais, da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x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eografía, da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h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istoria e da </w:t>
      </w:r>
      <w:r w:rsidR="004222CC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>ultura con especial atención aos relacionados e vinculados con Galicia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  <w:t xml:space="preserve">Iniciarse na utilización, para a aprendizaxe, das </w:t>
      </w:r>
      <w:r w:rsidR="004222CC"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 xml:space="preserve">ecnoloxías da </w:t>
      </w:r>
      <w:r w:rsidR="004222CC"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 xml:space="preserve">nformación e a </w:t>
      </w:r>
      <w:r w:rsidR="004222CC"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omunicación desenvolvendo un espírito crítico ante as mensaxes que reciben e elaboran.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  <w:t>Utilizar diferentes representacións e expresións artísticas e iniciarse na construción de propostas visuais e audiovisuais.</w:t>
      </w:r>
    </w:p>
    <w:p w:rsidR="00B92049" w:rsidRPr="004222CC" w:rsidRDefault="004222CC" w:rsidP="00A66315">
      <w:pPr>
        <w:pStyle w:val="Lista"/>
        <w:numPr>
          <w:ilvl w:val="0"/>
          <w:numId w:val="182"/>
        </w:numPr>
        <w:suppressAutoHyphens w:val="0"/>
        <w:spacing w:before="0" w:after="106" w:line="260" w:lineRule="exact"/>
        <w:ind w:left="284" w:hanging="284"/>
        <w:textAlignment w:val="auto"/>
        <w:rPr>
          <w:rFonts w:cs="Arial"/>
          <w:sz w:val="19"/>
          <w:szCs w:val="19"/>
        </w:rPr>
      </w:pPr>
      <w:r w:rsidRPr="00760F80">
        <w:rPr>
          <w:rFonts w:cs="Arial"/>
          <w:color w:val="231F20"/>
          <w:sz w:val="19"/>
          <w:szCs w:val="22"/>
          <w:lang w:val="es-ES"/>
        </w:rPr>
        <w:t>Coñece</w:t>
      </w:r>
      <w:r w:rsidRPr="00760F80">
        <w:rPr>
          <w:rFonts w:cs="Arial"/>
          <w:color w:val="231F20"/>
          <w:spacing w:val="-12"/>
          <w:sz w:val="19"/>
          <w:szCs w:val="22"/>
          <w:lang w:val="es-ES"/>
        </w:rPr>
        <w:t>r</w:t>
      </w:r>
      <w:r w:rsidRPr="00760F80">
        <w:rPr>
          <w:rFonts w:cs="Arial"/>
          <w:color w:val="231F20"/>
          <w:sz w:val="19"/>
          <w:szCs w:val="22"/>
          <w:lang w:val="es-ES"/>
        </w:rPr>
        <w:t>, apreciar e valorar as singularidades</w:t>
      </w:r>
      <w:r w:rsidRPr="00760F80">
        <w:rPr>
          <w:rFonts w:cs="Arial"/>
          <w:color w:val="231F20"/>
          <w:spacing w:val="1"/>
          <w:sz w:val="19"/>
          <w:szCs w:val="22"/>
          <w:lang w:val="es-ES"/>
        </w:rPr>
        <w:t xml:space="preserve"> </w:t>
      </w:r>
      <w:r w:rsidRPr="00760F80">
        <w:rPr>
          <w:rFonts w:cs="Arial"/>
          <w:color w:val="231F20"/>
          <w:sz w:val="19"/>
          <w:szCs w:val="22"/>
          <w:lang w:val="es-ES"/>
        </w:rPr>
        <w:t>culturais, lingüísticas, físicas e sociais de Galicia, poñendo de relevancia as mulleres e homes que realizaron achegas importantes á cultura e á sociedade galegas.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shd w:val="clear" w:color="auto" w:fill="FFFF00"/>
        </w:rPr>
      </w:pPr>
    </w:p>
    <w:p w:rsidR="00B92049" w:rsidRDefault="00B92049" w:rsidP="00B92049"/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PUNTO DE PARTIDA DA UNIDADE</w:t>
      </w:r>
    </w:p>
    <w:p w:rsidR="00CA3ABD" w:rsidRDefault="00B92049" w:rsidP="00D44848">
      <w:pPr>
        <w:pStyle w:val="Prrafodelista"/>
        <w:numPr>
          <w:ilvl w:val="0"/>
          <w:numId w:val="3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>Os alumnos coñecerán as capas da Terra e identificarán as partes que forman a xeosfera. Tamén verán que é a codia terrestre e como evoluciona. Así mesmo aprenderán a clasificar as rochas segundo a súa orixe e a súa relación cos minerais. Analizarán o relevo de España</w:t>
      </w:r>
      <w:r w:rsidR="00CA3ABD">
        <w:rPr>
          <w:rFonts w:ascii="Arial" w:hAnsi="Arial"/>
          <w:sz w:val="19"/>
          <w:szCs w:val="19"/>
        </w:rPr>
        <w:t xml:space="preserve"> e de Galicia</w:t>
      </w:r>
      <w:r>
        <w:rPr>
          <w:rFonts w:ascii="Arial" w:hAnsi="Arial"/>
          <w:sz w:val="19"/>
          <w:szCs w:val="19"/>
        </w:rPr>
        <w:t xml:space="preserve"> a partir dun mapa no que localizarán a Meseta, cordilleiras, depresións, costas e arquipélagos. Como tarefa final interpretarán o modo de representar o relevo nos mapas.</w:t>
      </w:r>
    </w:p>
    <w:p w:rsidR="00B92049" w:rsidRPr="00CA3ABD" w:rsidRDefault="00CA3ABD" w:rsidP="00D44848">
      <w:pPr>
        <w:pStyle w:val="Prrafodelista"/>
        <w:numPr>
          <w:ilvl w:val="0"/>
          <w:numId w:val="3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667F85">
      <w:pPr>
        <w:pStyle w:val="Prrafodelista"/>
        <w:numPr>
          <w:ilvl w:val="0"/>
          <w:numId w:val="37"/>
        </w:numPr>
        <w:ind w:left="360"/>
        <w:jc w:val="both"/>
      </w:pPr>
      <w:r>
        <w:br w:type="column"/>
      </w:r>
      <w:r w:rsidR="007040F1" w:rsidRPr="007040F1">
        <w:rPr>
          <w:b/>
        </w:rPr>
        <w:lastRenderedPageBreak/>
        <w:t>O</w:t>
      </w:r>
      <w:r w:rsidR="007040F1">
        <w:t xml:space="preserve"> </w:t>
      </w:r>
      <w:r w:rsidRPr="007040F1">
        <w:rPr>
          <w:rFonts w:ascii="Arial" w:hAnsi="Arial"/>
          <w:b/>
          <w:sz w:val="19"/>
          <w:szCs w:val="19"/>
        </w:rPr>
        <w:t xml:space="preserve">que os alumnos xa coñecen. </w:t>
      </w:r>
      <w:r w:rsidRPr="007040F1">
        <w:rPr>
          <w:rFonts w:ascii="Arial" w:hAnsi="Arial"/>
          <w:sz w:val="19"/>
          <w:szCs w:val="19"/>
        </w:rPr>
        <w:t>Os alumnos coñecen que as rochas se atopa</w:t>
      </w:r>
      <w:r w:rsidR="00856F22">
        <w:rPr>
          <w:rFonts w:ascii="Arial" w:hAnsi="Arial"/>
          <w:sz w:val="19"/>
          <w:szCs w:val="19"/>
        </w:rPr>
        <w:t>n</w:t>
      </w:r>
      <w:r w:rsidRPr="007040F1">
        <w:rPr>
          <w:rFonts w:ascii="Arial" w:hAnsi="Arial"/>
          <w:sz w:val="19"/>
          <w:szCs w:val="19"/>
        </w:rPr>
        <w:t xml:space="preserve"> na superficie da Terra e que están formadas por minerais. Tamén coñecen que o relevo é a forma que teñen as rochas do terreo dun lugar determinado.</w:t>
      </w:r>
    </w:p>
    <w:p w:rsidR="005E1DF9" w:rsidRDefault="00B92049" w:rsidP="00D44848">
      <w:pPr>
        <w:pStyle w:val="Prrafodelista"/>
        <w:numPr>
          <w:ilvl w:val="0"/>
          <w:numId w:val="3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existan algunhas dificultades á hora de representar o relevo nos mapas.</w:t>
      </w:r>
    </w:p>
    <w:p w:rsidR="00B92049" w:rsidRDefault="00B92049" w:rsidP="00D44848">
      <w:pPr>
        <w:pStyle w:val="Prrafodelista"/>
        <w:numPr>
          <w:ilvl w:val="0"/>
          <w:numId w:val="37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3.ª e 4.ª semanas de setembro e 1.ª e 2.ª semanas de outubro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rPr>
          <w:trHeight w:val="5092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2CA" w:rsidRDefault="00B92049" w:rsidP="000D02C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0D02CA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="000D02CA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AA181A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AA181A" w:rsidRPr="00760F80" w:rsidRDefault="00AA181A" w:rsidP="00AA181A">
            <w:pPr>
              <w:autoSpaceDE w:val="0"/>
              <w:autoSpaceDN w:val="0"/>
              <w:adjustRightInd w:val="0"/>
              <w:spacing w:after="106" w:line="257" w:lineRule="auto"/>
              <w:ind w:left="5" w:right="289" w:hanging="5"/>
              <w:rPr>
                <w:rFonts w:ascii="Arial" w:hAnsi="Arial" w:cs="Arial"/>
                <w:sz w:val="18"/>
                <w:lang w:val="es-ES"/>
              </w:rPr>
            </w:pPr>
            <w:r w:rsidRPr="00AA181A">
              <w:rPr>
                <w:rFonts w:ascii="Arial" w:eastAsia="Calibri" w:hAnsi="Arial" w:cs="Times New Roman"/>
                <w:b/>
                <w:color w:val="814F9C"/>
                <w:sz w:val="19"/>
                <w:szCs w:val="19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7624FC" w:rsidRPr="00760F80" w:rsidRDefault="007D196C" w:rsidP="007D196C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E442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B92049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2F5F60" w:rsidRDefault="00B92049" w:rsidP="00D44848">
            <w:pPr>
              <w:pStyle w:val="Prrafodelista"/>
              <w:numPr>
                <w:ilvl w:val="0"/>
                <w:numId w:val="3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hAnsi="Arial"/>
                <w:sz w:val="18"/>
                <w:szCs w:val="19"/>
              </w:rPr>
              <w:t>Procura</w:t>
            </w: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2F5F60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3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9"/>
                <w:szCs w:val="19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2F5F60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representación do relevo nos mapas.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751F" w:rsidRDefault="00B92049" w:rsidP="003F751F">
            <w:pPr>
              <w:pStyle w:val="Prrafodelista1"/>
              <w:spacing w:after="106" w:line="260" w:lineRule="exact"/>
              <w:ind w:left="0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</w:t>
            </w:r>
            <w:r w:rsidR="00970F47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.</w:t>
            </w: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="003F751F">
              <w:rPr>
                <w:sz w:val="18"/>
                <w:szCs w:val="18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B92049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</w:t>
            </w:r>
            <w:r w:rsidR="00970F47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.</w:t>
            </w: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B92049" w:rsidP="00970F47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</w:t>
            </w:r>
            <w:r w:rsidR="00970F47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.</w:t>
            </w: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3F751F"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="003F751F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="003F751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F751F"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rPr>
          <w:rFonts w:ascii="Arial" w:hAnsi="Arial"/>
        </w:rPr>
      </w:pPr>
    </w:p>
    <w:p w:rsidR="00B92049" w:rsidRDefault="00B92049" w:rsidP="00B92049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1726DF" w:rsidRDefault="00D9066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8"/>
                <w:szCs w:val="19"/>
              </w:rPr>
            </w:pPr>
            <w:r w:rsidRPr="001726DF">
              <w:rPr>
                <w:rFonts w:cs="Arial"/>
                <w:b/>
                <w:sz w:val="18"/>
                <w:szCs w:val="19"/>
              </w:rPr>
              <w:t xml:space="preserve">BLOQUE 2. O MUNDO </w:t>
            </w:r>
            <w:r w:rsidR="00B92049" w:rsidRPr="001726DF">
              <w:rPr>
                <w:rFonts w:cs="Arial"/>
                <w:b/>
                <w:sz w:val="18"/>
                <w:szCs w:val="19"/>
              </w:rPr>
              <w:t xml:space="preserve">QUE </w:t>
            </w:r>
            <w:r w:rsidRPr="001726DF">
              <w:rPr>
                <w:rFonts w:cs="Arial"/>
                <w:b/>
                <w:sz w:val="18"/>
                <w:szCs w:val="19"/>
              </w:rPr>
              <w:t>NOS RODEA</w:t>
            </w:r>
          </w:p>
          <w:p w:rsidR="001726DF" w:rsidRPr="00760F80" w:rsidRDefault="001726DF" w:rsidP="002F5F60">
            <w:pPr>
              <w:autoSpaceDE w:val="0"/>
              <w:autoSpaceDN w:val="0"/>
              <w:adjustRightInd w:val="0"/>
              <w:spacing w:after="106"/>
              <w:ind w:left="51" w:right="-23"/>
              <w:rPr>
                <w:rFonts w:ascii="Arial" w:hAnsi="Arial" w:cs="Arial"/>
                <w:sz w:val="18"/>
                <w:lang w:val="es-ES"/>
              </w:rPr>
            </w:pPr>
            <w:r w:rsidRPr="001726DF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B2.1.</w:t>
            </w:r>
            <w:r w:rsidRPr="001726DF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litosfera: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cas tectón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cas. 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cá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t</w:t>
            </w:r>
            <w:r w:rsidRPr="00760F80">
              <w:rPr>
                <w:rFonts w:ascii="Arial" w:hAnsi="Arial" w:cs="Arial"/>
                <w:sz w:val="18"/>
                <w:lang w:val="es-ES"/>
              </w:rPr>
              <w:t>err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mot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sú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  <w:p w:rsidR="001726DF" w:rsidRPr="00760F80" w:rsidRDefault="001726DF" w:rsidP="002F5F60">
            <w:pPr>
              <w:autoSpaceDE w:val="0"/>
              <w:autoSpaceDN w:val="0"/>
              <w:adjustRightInd w:val="0"/>
              <w:spacing w:after="106"/>
              <w:ind w:left="51" w:right="-23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1726DF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B2.15.</w:t>
            </w:r>
            <w:r w:rsidRPr="001726DF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A litosfera: características e tipos de rochas.</w:t>
            </w:r>
          </w:p>
          <w:p w:rsidR="001726DF" w:rsidRPr="00760F80" w:rsidRDefault="001726DF" w:rsidP="002F5F60">
            <w:pPr>
              <w:autoSpaceDE w:val="0"/>
              <w:autoSpaceDN w:val="0"/>
              <w:adjustRightInd w:val="0"/>
              <w:spacing w:after="106"/>
              <w:ind w:left="51" w:right="-23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1726DF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B2.16.</w:t>
            </w:r>
            <w:r w:rsidRPr="001726DF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Rochas e minerais: propiedades, usos e utilidades.</w:t>
            </w:r>
          </w:p>
          <w:p w:rsidR="001726DF" w:rsidRPr="00760F80" w:rsidRDefault="001726DF" w:rsidP="002F5F60">
            <w:pPr>
              <w:autoSpaceDE w:val="0"/>
              <w:autoSpaceDN w:val="0"/>
              <w:adjustRightInd w:val="0"/>
              <w:spacing w:after="106"/>
              <w:ind w:left="51" w:right="-23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1726DF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B2.17.</w:t>
            </w:r>
            <w:r w:rsidRPr="001726DF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A diversidade xeográfica das paisaxes de Galicia: relevo e hidrografía. Utilización de sistemas de información xeográfica.</w:t>
            </w:r>
          </w:p>
          <w:p w:rsidR="00B92049" w:rsidRPr="001726DF" w:rsidRDefault="001726DF" w:rsidP="002F5F60">
            <w:pPr>
              <w:autoSpaceDE w:val="0"/>
              <w:autoSpaceDN w:val="0"/>
              <w:adjustRightInd w:val="0"/>
              <w:spacing w:after="106"/>
              <w:ind w:left="51" w:right="-23"/>
              <w:rPr>
                <w:rFonts w:ascii="Arial" w:hAnsi="Arial"/>
                <w:bCs/>
                <w:sz w:val="18"/>
                <w:szCs w:val="19"/>
              </w:rPr>
            </w:pPr>
            <w:r w:rsidRPr="001726DF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</w:t>
            </w:r>
            <w:r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8</w:t>
            </w:r>
            <w:r w:rsidRPr="001726DF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1726DF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A intervención humana no medio.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capas da Terra.</w:t>
            </w:r>
          </w:p>
          <w:p w:rsidR="00BB2AA1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codia terrestre.</w:t>
            </w:r>
          </w:p>
          <w:p w:rsidR="00B92049" w:rsidRPr="00BB2AA1" w:rsidRDefault="00BB2AA1" w:rsidP="00BB2AA1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Placas tectónicas, volcáns e terremotos.</w:t>
            </w:r>
          </w:p>
          <w:p w:rsidR="00652621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rochas e os minerais.</w:t>
            </w:r>
          </w:p>
          <w:p w:rsidR="001726DF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relevo de España.</w:t>
            </w:r>
          </w:p>
          <w:p w:rsidR="00B92049" w:rsidRPr="002F5F60" w:rsidRDefault="001726DF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60F80">
              <w:rPr>
                <w:rFonts w:ascii="Arial" w:eastAsia="Times New Roman" w:hAnsi="Arial"/>
                <w:sz w:val="18"/>
                <w:szCs w:val="19"/>
                <w:lang w:val="es-ES" w:eastAsia="es-ES_tradnl"/>
              </w:rPr>
              <w:t>O relevo de Galicia (no Atlas).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capas da Terra e das partes que forman a xeosfera.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Explicación do efecto da erosión sobre o relevo.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Clasificación das rochas segundo a súa orixe.</w:t>
            </w:r>
          </w:p>
          <w:p w:rsidR="00B92049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Explicación da relación entre rochas e minerais.</w:t>
            </w:r>
          </w:p>
          <w:p w:rsidR="001726DF" w:rsidRPr="002F5F60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Descrición das propiedades dos minerais.</w:t>
            </w:r>
          </w:p>
          <w:p w:rsidR="00B92049" w:rsidRPr="002F5F60" w:rsidRDefault="001726DF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60F80">
              <w:rPr>
                <w:rFonts w:ascii="Arial" w:eastAsia="Times New Roman" w:hAnsi="Arial"/>
                <w:sz w:val="18"/>
                <w:szCs w:val="19"/>
                <w:lang w:val="es-ES" w:eastAsia="es-ES_tradnl"/>
              </w:rPr>
              <w:t>As rochas e a minaría de Galicia (no Atlas).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4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2F5F6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Identificación, localización e descrición dos elementos do relevo sobre un mapa de España.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621" w:rsidRDefault="00652621">
            <w:pPr>
              <w:snapToGrid w:val="0"/>
              <w:spacing w:after="106" w:line="260" w:lineRule="exact"/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</w:t>
            </w:r>
            <w:r w:rsidR="001726DF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1.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Coñecer a formación de litosfera e a dinámica de placas tectónicas e analizar as súas influencias e consecuencias no medio que o rodea</w:t>
            </w:r>
          </w:p>
          <w:p w:rsidR="00B92049" w:rsidRDefault="00970F47">
            <w:pPr>
              <w:snapToGrid w:val="0"/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B2.7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Adquir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lgú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ipos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roc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súa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ntific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stint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ais 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lgunha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 e us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fi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apé 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que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cia.</w:t>
            </w:r>
          </w:p>
          <w:p w:rsidR="001726DF" w:rsidRPr="00760F80" w:rsidRDefault="00B92049" w:rsidP="00970F47">
            <w:pPr>
              <w:spacing w:after="106" w:line="260" w:lineRule="exact"/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</w:t>
            </w:r>
            <w:r w:rsidR="00970F47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.8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scr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970F47"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as car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cterís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icas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evo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1726DF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de Galicia e 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e España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e a súa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e h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fi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a, loca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izándo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="00970F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nu</w:t>
            </w:r>
            <w:r w:rsidR="00970F47" w:rsidRPr="00760F80">
              <w:rPr>
                <w:rFonts w:ascii="Arial" w:hAnsi="Arial" w:cs="Arial"/>
                <w:sz w:val="18"/>
                <w:szCs w:val="18"/>
                <w:lang w:val="es-ES"/>
              </w:rPr>
              <w:t>n ma</w:t>
            </w:r>
            <w:r w:rsidR="00970F47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pa.</w:t>
            </w:r>
          </w:p>
          <w:p w:rsidR="001726DF" w:rsidRPr="00760F80" w:rsidRDefault="001726DF" w:rsidP="001726DF">
            <w:pPr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val="es-ES"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B2.9.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 xml:space="preserve">Explicar a importancia da intervención humana no medio e favorecer o desenvolvemento sostible a través da realización dunha campaña de concienciación no centro educativo. </w:t>
            </w:r>
          </w:p>
          <w:p w:rsidR="00B92049" w:rsidRDefault="00B92049" w:rsidP="00970F47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</w:tr>
    </w:tbl>
    <w:p w:rsidR="00B92049" w:rsidRDefault="00B92049" w:rsidP="00B92049">
      <w:pPr>
        <w:pStyle w:val="Lista"/>
        <w:spacing w:before="0" w:after="106" w:line="260" w:lineRule="exact"/>
        <w:ind w:left="284" w:hanging="284"/>
        <w:jc w:val="left"/>
        <w:rPr>
          <w:rFonts w:cs="Arial"/>
          <w:sz w:val="19"/>
          <w:szCs w:val="19"/>
        </w:rPr>
      </w:pPr>
    </w:p>
    <w:p w:rsidR="00B92049" w:rsidRDefault="00B92049" w:rsidP="00B92049">
      <w:pPr>
        <w:pStyle w:val="Lista"/>
        <w:pageBreakBefore/>
        <w:spacing w:before="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04"/>
        <w:gridCol w:w="4299"/>
        <w:gridCol w:w="3757"/>
        <w:gridCol w:w="1580"/>
        <w:gridCol w:w="1747"/>
      </w:tblGrid>
      <w:tr w:rsidR="00B92049" w:rsidTr="00BC5A87"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92049" w:rsidTr="00BC5A87">
        <w:trPr>
          <w:trHeight w:val="995"/>
        </w:trPr>
        <w:tc>
          <w:tcPr>
            <w:tcW w:w="112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3C21C3" w:rsidRDefault="003C21C3" w:rsidP="00A66315">
            <w:pPr>
              <w:pStyle w:val="Prrafodelista1"/>
              <w:spacing w:after="106" w:line="260" w:lineRule="exact"/>
              <w:ind w:left="113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B92049" w:rsidP="00A66315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6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51775" w:rsidRPr="00760F80" w:rsidRDefault="00B92049" w:rsidP="00A66315">
            <w:pPr>
              <w:snapToGrid w:val="0"/>
              <w:spacing w:after="106" w:line="260" w:lineRule="exact"/>
              <w:ind w:lef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b/>
                <w:color w:val="814F9C"/>
                <w:sz w:val="19"/>
                <w:szCs w:val="19"/>
              </w:rPr>
              <w:t>B1</w:t>
            </w:r>
            <w:r w:rsidR="00D51F12">
              <w:rPr>
                <w:rFonts w:ascii="Arial" w:hAnsi="Arial"/>
                <w:b/>
                <w:color w:val="814F9C"/>
                <w:sz w:val="19"/>
                <w:szCs w:val="19"/>
              </w:rPr>
              <w:t>.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1.1.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3C21C3"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="003C21C3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="003C21C3"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3C21C3"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B92049" w:rsidRDefault="00F51775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F51775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28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51775" w:rsidRPr="00D44848" w:rsidRDefault="00B92049" w:rsidP="00A66315">
            <w:pPr>
              <w:pStyle w:val="Prrafodelista"/>
              <w:numPr>
                <w:ilvl w:val="0"/>
                <w:numId w:val="41"/>
              </w:numPr>
              <w:tabs>
                <w:tab w:val="left" w:pos="477"/>
              </w:tabs>
              <w:snapToGrid w:val="0"/>
              <w:spacing w:after="106" w:line="260" w:lineRule="exact"/>
              <w:ind w:left="360" w:hanging="1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44848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F51775" w:rsidRPr="00D44848" w:rsidRDefault="00F51775" w:rsidP="00A66315">
            <w:pPr>
              <w:pStyle w:val="Prrafodelista"/>
              <w:numPr>
                <w:ilvl w:val="0"/>
                <w:numId w:val="41"/>
              </w:numPr>
              <w:tabs>
                <w:tab w:val="left" w:pos="477"/>
              </w:tabs>
              <w:snapToGrid w:val="0"/>
              <w:spacing w:after="106" w:line="260" w:lineRule="exact"/>
              <w:ind w:left="360" w:hanging="1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44848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  <w:p w:rsidR="00B92049" w:rsidRPr="00D44848" w:rsidRDefault="00F51775" w:rsidP="00A66315">
            <w:pPr>
              <w:pStyle w:val="Prrafodelista"/>
              <w:numPr>
                <w:ilvl w:val="0"/>
                <w:numId w:val="41"/>
              </w:numPr>
              <w:tabs>
                <w:tab w:val="left" w:pos="477"/>
              </w:tabs>
              <w:snapToGrid w:val="0"/>
              <w:spacing w:after="106" w:line="260" w:lineRule="exact"/>
              <w:ind w:left="360" w:hanging="1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44848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39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D44848" w:rsidRDefault="00B92049" w:rsidP="007D196C">
            <w:pPr>
              <w:pStyle w:val="Lista"/>
              <w:snapToGrid w:val="0"/>
              <w:spacing w:before="0" w:after="40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>Páx. 12. Traballa coa imaxe.</w:t>
            </w:r>
          </w:p>
          <w:p w:rsidR="00F51775" w:rsidRPr="00D44848" w:rsidRDefault="00B92049" w:rsidP="007D196C">
            <w:pPr>
              <w:pStyle w:val="Lista"/>
              <w:spacing w:before="0" w:after="40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>Páx. 1</w:t>
            </w:r>
            <w:r w:rsidR="00325EFF" w:rsidRPr="00D44848">
              <w:rPr>
                <w:rFonts w:cs="Arial"/>
                <w:sz w:val="18"/>
                <w:szCs w:val="19"/>
              </w:rPr>
              <w:t>8</w:t>
            </w:r>
            <w:r w:rsidRPr="00D44848">
              <w:rPr>
                <w:rFonts w:cs="Arial"/>
                <w:sz w:val="18"/>
                <w:szCs w:val="19"/>
              </w:rPr>
              <w:t>. Traballa coa imaxe.</w:t>
            </w:r>
          </w:p>
          <w:p w:rsidR="00325EFF" w:rsidRPr="00D44848" w:rsidRDefault="00F51775" w:rsidP="007D196C">
            <w:pPr>
              <w:pStyle w:val="Lista"/>
              <w:spacing w:before="0" w:after="40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 xml:space="preserve">Páx. </w:t>
            </w:r>
            <w:r w:rsidR="00325EFF" w:rsidRPr="00D44848">
              <w:rPr>
                <w:rFonts w:cs="Arial"/>
                <w:sz w:val="18"/>
                <w:szCs w:val="19"/>
              </w:rPr>
              <w:t>20</w:t>
            </w:r>
            <w:r w:rsidRPr="00D44848">
              <w:rPr>
                <w:rFonts w:cs="Arial"/>
                <w:sz w:val="18"/>
                <w:szCs w:val="19"/>
              </w:rPr>
              <w:t xml:space="preserve">. </w:t>
            </w:r>
            <w:r w:rsidR="0097594B">
              <w:rPr>
                <w:rFonts w:cs="Arial"/>
                <w:sz w:val="18"/>
                <w:szCs w:val="19"/>
              </w:rPr>
              <w:br/>
            </w:r>
            <w:r w:rsidRPr="00D44848">
              <w:rPr>
                <w:rFonts w:cs="Arial"/>
                <w:sz w:val="18"/>
                <w:szCs w:val="19"/>
              </w:rPr>
              <w:t>Saber facer.</w:t>
            </w:r>
          </w:p>
          <w:p w:rsidR="00B92049" w:rsidRPr="00D44848" w:rsidRDefault="00325EFF" w:rsidP="007D196C">
            <w:pPr>
              <w:pStyle w:val="Lista"/>
              <w:spacing w:before="0" w:after="40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>Páx. 23. Demostra o teu talento.</w:t>
            </w:r>
          </w:p>
        </w:tc>
        <w:tc>
          <w:tcPr>
            <w:tcW w:w="59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51775" w:rsidRPr="00D44848" w:rsidRDefault="00F51775" w:rsidP="00F51775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F51775" w:rsidRPr="00D44848" w:rsidRDefault="00F51775" w:rsidP="00F51775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F51775" w:rsidRPr="00D44848" w:rsidRDefault="00F51775" w:rsidP="00F5177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D44848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F51775" w:rsidRPr="00D44848" w:rsidRDefault="00F51775" w:rsidP="00F5177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B92049" w:rsidRPr="00D44848" w:rsidRDefault="00B92049" w:rsidP="00F51775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</w:p>
        </w:tc>
      </w:tr>
      <w:tr w:rsidR="00B92049" w:rsidTr="00BC5A87">
        <w:trPr>
          <w:trHeight w:val="2070"/>
        </w:trPr>
        <w:tc>
          <w:tcPr>
            <w:tcW w:w="112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Default="003C21C3" w:rsidP="00A66315">
            <w:pPr>
              <w:pStyle w:val="Prrafodelista1"/>
              <w:spacing w:after="106" w:line="260" w:lineRule="exact"/>
              <w:ind w:left="11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6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Default="00F51775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</w:p>
        </w:tc>
        <w:tc>
          <w:tcPr>
            <w:tcW w:w="128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D44848" w:rsidRDefault="00F51775" w:rsidP="00A66315">
            <w:pPr>
              <w:widowControl/>
              <w:numPr>
                <w:ilvl w:val="0"/>
                <w:numId w:val="42"/>
              </w:numPr>
              <w:tabs>
                <w:tab w:val="left" w:pos="477"/>
              </w:tabs>
              <w:suppressAutoHyphens w:val="0"/>
              <w:snapToGrid w:val="0"/>
              <w:spacing w:after="106" w:line="260" w:lineRule="exact"/>
              <w:ind w:left="360" w:hanging="1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D44848">
              <w:rPr>
                <w:rFonts w:ascii="Arial" w:hAnsi="Arial"/>
                <w:sz w:val="18"/>
                <w:szCs w:val="19"/>
              </w:rPr>
              <w:t xml:space="preserve">Realiza traballos de forma individual ou cooperativa, achegando información de diversas fontes, seguindo as fases de identificación do obxectivo, planificación </w:t>
            </w:r>
            <w:r w:rsidR="00860FB6">
              <w:rPr>
                <w:rFonts w:ascii="Arial" w:hAnsi="Arial"/>
                <w:sz w:val="18"/>
                <w:szCs w:val="19"/>
              </w:rPr>
              <w:br/>
            </w:r>
            <w:r w:rsidRPr="00D44848">
              <w:rPr>
                <w:rFonts w:ascii="Arial" w:hAnsi="Arial"/>
                <w:sz w:val="18"/>
                <w:szCs w:val="19"/>
              </w:rPr>
              <w:t>e elaboración. Expón o proxecto e os resultados de forma oral e/ou escrita de maneira clara, ordenada e precisa.</w:t>
            </w:r>
          </w:p>
        </w:tc>
        <w:tc>
          <w:tcPr>
            <w:tcW w:w="539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D44848" w:rsidRDefault="00F51775" w:rsidP="00325EFF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 xml:space="preserve">Páx. </w:t>
            </w:r>
            <w:r w:rsidR="00325EFF" w:rsidRPr="00D44848">
              <w:rPr>
                <w:rFonts w:cs="Arial"/>
                <w:sz w:val="18"/>
                <w:szCs w:val="19"/>
              </w:rPr>
              <w:t>20</w:t>
            </w:r>
            <w:r w:rsidRPr="00D44848">
              <w:rPr>
                <w:rFonts w:cs="Arial"/>
                <w:sz w:val="18"/>
                <w:szCs w:val="19"/>
              </w:rPr>
              <w:t xml:space="preserve">. </w:t>
            </w:r>
            <w:r w:rsidR="0097594B">
              <w:rPr>
                <w:rFonts w:cs="Arial"/>
                <w:sz w:val="18"/>
                <w:szCs w:val="19"/>
              </w:rPr>
              <w:br/>
            </w:r>
            <w:r w:rsidRPr="00D44848">
              <w:rPr>
                <w:rFonts w:cs="Arial"/>
                <w:sz w:val="18"/>
                <w:szCs w:val="19"/>
              </w:rPr>
              <w:t>Saber facer.</w:t>
            </w:r>
          </w:p>
        </w:tc>
        <w:tc>
          <w:tcPr>
            <w:tcW w:w="59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51775" w:rsidRPr="00D44848" w:rsidRDefault="00F51775" w:rsidP="00F51775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B92049" w:rsidRPr="00D44848" w:rsidRDefault="00F51775" w:rsidP="00F51775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7D196C" w:rsidTr="00BC5A87">
        <w:trPr>
          <w:trHeight w:hRule="exact" w:val="1162"/>
        </w:trPr>
        <w:tc>
          <w:tcPr>
            <w:tcW w:w="1126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Default="007D196C" w:rsidP="00A66315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eastAsia="Calibri" w:hAnsi="Arial"/>
                <w:b/>
                <w:color w:val="814F9C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Default="007D196C" w:rsidP="00A66315">
            <w:pPr>
              <w:autoSpaceDE w:val="0"/>
              <w:autoSpaceDN w:val="0"/>
              <w:adjustRightInd w:val="0"/>
              <w:spacing w:after="0"/>
              <w:ind w:left="113" w:right="660"/>
              <w:rPr>
                <w:rFonts w:ascii="Arial" w:hAnsi="Arial"/>
                <w:b/>
                <w:color w:val="814F9C"/>
                <w:sz w:val="19"/>
                <w:szCs w:val="19"/>
              </w:rPr>
            </w:pPr>
            <w:r>
              <w:rPr>
                <w:rFonts w:ascii="Arial" w:hAnsi="Arial"/>
                <w:b/>
                <w:color w:val="814F9C"/>
                <w:sz w:val="19"/>
                <w:szCs w:val="19"/>
              </w:rPr>
              <w:t>B1.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3.1.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is.</w:t>
            </w:r>
          </w:p>
        </w:tc>
        <w:tc>
          <w:tcPr>
            <w:tcW w:w="128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Pr="00D44848" w:rsidRDefault="007D196C" w:rsidP="00A66315">
            <w:pPr>
              <w:pStyle w:val="Prrafodelista"/>
              <w:numPr>
                <w:ilvl w:val="0"/>
                <w:numId w:val="43"/>
              </w:numPr>
              <w:tabs>
                <w:tab w:val="left" w:pos="477"/>
              </w:tabs>
              <w:snapToGrid w:val="0"/>
              <w:spacing w:after="106" w:line="260" w:lineRule="exact"/>
              <w:ind w:left="360" w:hanging="166"/>
              <w:rPr>
                <w:rFonts w:ascii="Arial" w:hAnsi="Arial"/>
                <w:sz w:val="18"/>
                <w:szCs w:val="19"/>
              </w:rPr>
            </w:pPr>
            <w:r w:rsidRPr="00D44848">
              <w:rPr>
                <w:rFonts w:ascii="Arial" w:hAnsi="Arial"/>
                <w:sz w:val="18"/>
                <w:szCs w:val="19"/>
              </w:rPr>
              <w:t xml:space="preserve">Emprega con precisión o vocabulario correspondente a cada unidade, tanto </w:t>
            </w:r>
            <w:r w:rsidR="00860FB6">
              <w:rPr>
                <w:rFonts w:ascii="Arial" w:hAnsi="Arial"/>
                <w:sz w:val="18"/>
                <w:szCs w:val="19"/>
              </w:rPr>
              <w:br/>
            </w:r>
            <w:r w:rsidRPr="00D44848">
              <w:rPr>
                <w:rFonts w:ascii="Arial" w:hAnsi="Arial"/>
                <w:sz w:val="18"/>
                <w:szCs w:val="19"/>
              </w:rPr>
              <w:t>nas súas exposicións orais com</w:t>
            </w:r>
            <w:r w:rsidR="00860FB6">
              <w:rPr>
                <w:rFonts w:ascii="Arial" w:hAnsi="Arial"/>
                <w:sz w:val="18"/>
                <w:szCs w:val="19"/>
              </w:rPr>
              <w:t>a</w:t>
            </w:r>
            <w:r w:rsidRPr="00D44848">
              <w:rPr>
                <w:rFonts w:ascii="Arial" w:hAnsi="Arial"/>
                <w:sz w:val="18"/>
                <w:szCs w:val="19"/>
              </w:rPr>
              <w:t xml:space="preserve"> nos seus traballos escritos.</w:t>
            </w:r>
          </w:p>
        </w:tc>
        <w:tc>
          <w:tcPr>
            <w:tcW w:w="539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96C" w:rsidRPr="00D44848" w:rsidRDefault="007D196C" w:rsidP="00325EFF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 xml:space="preserve">Páx. 20. </w:t>
            </w:r>
            <w:r w:rsidR="0097594B">
              <w:rPr>
                <w:rFonts w:cs="Arial"/>
                <w:sz w:val="18"/>
                <w:szCs w:val="19"/>
              </w:rPr>
              <w:br/>
            </w:r>
            <w:r w:rsidRPr="00D44848">
              <w:rPr>
                <w:rFonts w:cs="Arial"/>
                <w:sz w:val="18"/>
                <w:szCs w:val="19"/>
              </w:rPr>
              <w:t>Saber facer.</w:t>
            </w:r>
          </w:p>
        </w:tc>
        <w:tc>
          <w:tcPr>
            <w:tcW w:w="590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left="51"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left="51"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left="51"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D44848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left="51" w:right="-2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7D196C" w:rsidTr="00BC5A87">
        <w:trPr>
          <w:trHeight w:hRule="exact" w:val="1387"/>
        </w:trPr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Default="007D196C" w:rsidP="00A66315">
            <w:pPr>
              <w:pStyle w:val="Prrafodelista1"/>
              <w:snapToGrid w:val="0"/>
              <w:spacing w:after="106" w:line="260" w:lineRule="exact"/>
              <w:ind w:left="113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6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Default="007D196C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hAnsi="Arial"/>
                <w:b/>
                <w:color w:val="814F9C"/>
                <w:sz w:val="19"/>
                <w:szCs w:val="19"/>
              </w:rPr>
              <w:t>B1.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3.2.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28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Pr="00D44848" w:rsidRDefault="007D196C" w:rsidP="00A66315">
            <w:pPr>
              <w:pStyle w:val="Prrafodelista"/>
              <w:numPr>
                <w:ilvl w:val="0"/>
                <w:numId w:val="43"/>
              </w:numPr>
              <w:tabs>
                <w:tab w:val="left" w:pos="477"/>
              </w:tabs>
              <w:snapToGrid w:val="0"/>
              <w:spacing w:after="106" w:line="260" w:lineRule="exact"/>
              <w:ind w:left="360" w:hanging="166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60FB6"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39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96C" w:rsidRPr="00D44848" w:rsidRDefault="007D196C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 xml:space="preserve">Páx. 10. </w:t>
            </w:r>
            <w:r w:rsidR="0097594B">
              <w:rPr>
                <w:rFonts w:cs="Arial"/>
                <w:sz w:val="18"/>
                <w:szCs w:val="19"/>
              </w:rPr>
              <w:br/>
            </w:r>
            <w:r w:rsidRPr="00D44848">
              <w:rPr>
                <w:rFonts w:cs="Arial"/>
                <w:sz w:val="18"/>
                <w:szCs w:val="19"/>
              </w:rPr>
              <w:t>O ouro negro.</w:t>
            </w:r>
          </w:p>
        </w:tc>
        <w:tc>
          <w:tcPr>
            <w:tcW w:w="590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D44848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7D196C" w:rsidRPr="00D44848" w:rsidRDefault="007D196C" w:rsidP="007D196C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7D196C" w:rsidTr="00BC5A87">
        <w:trPr>
          <w:trHeight w:hRule="exact" w:val="1168"/>
        </w:trPr>
        <w:tc>
          <w:tcPr>
            <w:tcW w:w="1126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Default="007D196C" w:rsidP="00A66315">
            <w:pPr>
              <w:ind w:left="113"/>
            </w:pPr>
          </w:p>
        </w:tc>
        <w:tc>
          <w:tcPr>
            <w:tcW w:w="146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Default="007D196C" w:rsidP="00A66315">
            <w:pPr>
              <w:autoSpaceDE w:val="0"/>
              <w:autoSpaceDN w:val="0"/>
              <w:adjustRightInd w:val="0"/>
              <w:spacing w:after="0"/>
              <w:ind w:left="113" w:right="-20"/>
              <w:rPr>
                <w:rFonts w:ascii="Arial" w:hAnsi="Arial" w:cs="Arial"/>
                <w:sz w:val="18"/>
                <w:lang w:val="en-US"/>
              </w:rPr>
            </w:pPr>
            <w:r w:rsidRPr="007D196C">
              <w:rPr>
                <w:rFonts w:ascii="Arial" w:hAnsi="Arial"/>
                <w:b/>
                <w:color w:val="814F9C"/>
                <w:sz w:val="19"/>
                <w:szCs w:val="19"/>
              </w:rPr>
              <w:t>B1.3.3</w:t>
            </w:r>
            <w:r>
              <w:rPr>
                <w:rFonts w:ascii="Arial" w:hAnsi="Arial" w:cs="Arial"/>
                <w:sz w:val="18"/>
                <w:lang w:val="en-US"/>
              </w:rPr>
              <w:t>. 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za 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formac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acionadas 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a</w:t>
            </w:r>
          </w:p>
          <w:p w:rsidR="007D196C" w:rsidRDefault="007D196C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28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196C" w:rsidRPr="00D44848" w:rsidRDefault="007D196C" w:rsidP="00A66315">
            <w:pPr>
              <w:pStyle w:val="Prrafodelista"/>
              <w:numPr>
                <w:ilvl w:val="0"/>
                <w:numId w:val="43"/>
              </w:numPr>
              <w:tabs>
                <w:tab w:val="left" w:pos="477"/>
              </w:tabs>
              <w:snapToGrid w:val="0"/>
              <w:spacing w:after="106" w:line="260" w:lineRule="exact"/>
              <w:ind w:left="360" w:hanging="166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Analiza información</w:t>
            </w:r>
            <w:r w:rsidR="000F1947"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de fontes dixitais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relacionada coa area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39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96C" w:rsidRPr="00D44848" w:rsidRDefault="007D196C" w:rsidP="007D196C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44848">
              <w:rPr>
                <w:rFonts w:cs="Arial"/>
                <w:sz w:val="18"/>
                <w:szCs w:val="19"/>
              </w:rPr>
              <w:t xml:space="preserve">Páx. </w:t>
            </w:r>
            <w:r>
              <w:rPr>
                <w:rFonts w:cs="Arial"/>
                <w:sz w:val="18"/>
                <w:szCs w:val="19"/>
              </w:rPr>
              <w:t>23</w:t>
            </w:r>
            <w:r w:rsidRPr="00D44848">
              <w:rPr>
                <w:rFonts w:cs="Arial"/>
                <w:sz w:val="18"/>
                <w:szCs w:val="19"/>
              </w:rPr>
              <w:t xml:space="preserve">. </w:t>
            </w:r>
            <w:r>
              <w:rPr>
                <w:rFonts w:cs="Arial"/>
                <w:sz w:val="18"/>
                <w:szCs w:val="19"/>
              </w:rPr>
              <w:br/>
              <w:t>Act. A</w:t>
            </w:r>
            <w:r w:rsidRPr="00D44848">
              <w:rPr>
                <w:rFonts w:cs="Arial"/>
                <w:sz w:val="18"/>
                <w:szCs w:val="19"/>
              </w:rPr>
              <w:t>.</w:t>
            </w:r>
          </w:p>
        </w:tc>
        <w:tc>
          <w:tcPr>
            <w:tcW w:w="590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D44848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7D196C" w:rsidRPr="00D44848" w:rsidRDefault="007D196C" w:rsidP="007D196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7D196C" w:rsidRPr="00D44848" w:rsidRDefault="007D196C" w:rsidP="007D196C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D44848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</w:p>
        </w:tc>
      </w:tr>
    </w:tbl>
    <w:p w:rsidR="00B92049" w:rsidRDefault="00B92049" w:rsidP="00B92049">
      <w:pPr>
        <w:pStyle w:val="Lista"/>
        <w:pageBreakBefore/>
        <w:spacing w:before="190" w:after="106" w:line="300" w:lineRule="exact"/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 xml:space="preserve">BLOQUE 2. O MUNDO QUE </w:t>
      </w:r>
      <w:r w:rsidR="00D51F12">
        <w:rPr>
          <w:b/>
          <w:sz w:val="25"/>
          <w:szCs w:val="25"/>
        </w:rPr>
        <w:t>NOS RODEA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4329"/>
        <w:gridCol w:w="3782"/>
        <w:gridCol w:w="1594"/>
        <w:gridCol w:w="1747"/>
      </w:tblGrid>
      <w:tr w:rsidR="00B92049" w:rsidTr="00BC5A87">
        <w:tc>
          <w:tcPr>
            <w:tcW w:w="1102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813E2A" w:rsidTr="00BC5A87">
        <w:trPr>
          <w:trHeight w:hRule="exact" w:val="1331"/>
        </w:trPr>
        <w:tc>
          <w:tcPr>
            <w:tcW w:w="1102" w:type="pct"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</w:t>
            </w:r>
            <w:r w:rsidR="00F71CC7"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Coñecer a formación de litosfera e a dinámica de placas tectónicas e analizar as súas influencias e consecuencias no medio que o rodea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813E2A" w:rsidRPr="00F71CC7" w:rsidRDefault="00813E2A" w:rsidP="0097594B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B2.1.1.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Coñece e define a formación de litosfera e a dinámica de placas tectónicas e as súas consecuencias.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widowControl/>
              <w:numPr>
                <w:ilvl w:val="0"/>
                <w:numId w:val="44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 xml:space="preserve">Define a litosfera e as placas tectónicas </w:t>
            </w:r>
            <w:r w:rsidR="00860FB6">
              <w:rPr>
                <w:rFonts w:ascii="Arial" w:hAnsi="Arial"/>
                <w:sz w:val="18"/>
                <w:szCs w:val="19"/>
              </w:rPr>
              <w:br/>
            </w:r>
            <w:r w:rsidRPr="00F71CC7">
              <w:rPr>
                <w:rFonts w:ascii="Arial" w:hAnsi="Arial"/>
                <w:sz w:val="18"/>
                <w:szCs w:val="19"/>
              </w:rPr>
              <w:t>e describe como se produce</w:t>
            </w:r>
            <w:r w:rsidR="00860FB6">
              <w:rPr>
                <w:rFonts w:ascii="Arial" w:hAnsi="Arial"/>
                <w:sz w:val="18"/>
                <w:szCs w:val="19"/>
              </w:rPr>
              <w:t>n</w:t>
            </w:r>
            <w:r w:rsidRPr="00F71CC7">
              <w:rPr>
                <w:rFonts w:ascii="Arial" w:hAnsi="Arial"/>
                <w:sz w:val="18"/>
                <w:szCs w:val="19"/>
              </w:rPr>
              <w:t xml:space="preserve"> unha erupción volcánica e un terremoto.</w:t>
            </w:r>
          </w:p>
        </w:tc>
        <w:tc>
          <w:tcPr>
            <w:tcW w:w="543" w:type="pct"/>
            <w:vAlign w:val="center"/>
          </w:tcPr>
          <w:p w:rsidR="00813E2A" w:rsidRPr="00F71CC7" w:rsidRDefault="00813E2A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Páx. 15.</w:t>
            </w:r>
            <w:r w:rsidRPr="00F71CC7">
              <w:rPr>
                <w:rFonts w:ascii="Arial" w:hAnsi="Arial"/>
                <w:sz w:val="18"/>
                <w:szCs w:val="19"/>
              </w:rPr>
              <w:br/>
              <w:t>Acts. 1, 2 e 3.</w:t>
            </w:r>
          </w:p>
        </w:tc>
        <w:tc>
          <w:tcPr>
            <w:tcW w:w="594" w:type="pct"/>
            <w:vAlign w:val="center"/>
          </w:tcPr>
          <w:p w:rsidR="00813E2A" w:rsidRPr="00F71CC7" w:rsidRDefault="00813E2A" w:rsidP="00813E2A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CMCCT</w:t>
            </w:r>
          </w:p>
          <w:p w:rsidR="00813E2A" w:rsidRPr="00F71CC7" w:rsidRDefault="00813E2A" w:rsidP="00813E2A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CL</w:t>
            </w:r>
          </w:p>
        </w:tc>
      </w:tr>
      <w:tr w:rsidR="00813E2A" w:rsidTr="00BC5A87">
        <w:trPr>
          <w:trHeight w:hRule="exact" w:val="896"/>
        </w:trPr>
        <w:tc>
          <w:tcPr>
            <w:tcW w:w="1102" w:type="pct"/>
            <w:vMerge w:val="restart"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</w:t>
            </w:r>
            <w:r w:rsidR="00F71CC7"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7.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Adquir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lgú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ipos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roc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súa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ntific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stint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ais 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lgunha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 e us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fi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apé 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que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813E2A" w:rsidRPr="00F71CC7" w:rsidRDefault="00813E2A" w:rsidP="0097594B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B2.7.1.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erv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ntifica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 com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ción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roc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nom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algú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widowControl/>
              <w:numPr>
                <w:ilvl w:val="0"/>
                <w:numId w:val="44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Define a xeosfera e describe as capas que a forman e como cambia.</w:t>
            </w:r>
          </w:p>
        </w:tc>
        <w:tc>
          <w:tcPr>
            <w:tcW w:w="543" w:type="pct"/>
            <w:vAlign w:val="center"/>
          </w:tcPr>
          <w:p w:rsidR="00813E2A" w:rsidRPr="00F71CC7" w:rsidRDefault="00813E2A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Páx. 13.</w:t>
            </w:r>
            <w:r w:rsidRPr="00F71CC7">
              <w:rPr>
                <w:rFonts w:ascii="Arial" w:hAnsi="Arial"/>
                <w:sz w:val="18"/>
                <w:szCs w:val="19"/>
              </w:rPr>
              <w:br/>
              <w:t>Acts. 1, 2 e 3.</w:t>
            </w:r>
          </w:p>
        </w:tc>
        <w:tc>
          <w:tcPr>
            <w:tcW w:w="594" w:type="pct"/>
            <w:vAlign w:val="center"/>
          </w:tcPr>
          <w:p w:rsidR="00813E2A" w:rsidRPr="00F71CC7" w:rsidRDefault="00813E2A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CMCCT</w:t>
            </w:r>
          </w:p>
          <w:p w:rsidR="00813E2A" w:rsidRPr="00F71CC7" w:rsidRDefault="00813E2A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CL</w:t>
            </w:r>
          </w:p>
        </w:tc>
      </w:tr>
      <w:tr w:rsidR="00813E2A" w:rsidTr="00BC5A87">
        <w:tc>
          <w:tcPr>
            <w:tcW w:w="1102" w:type="pct"/>
            <w:vMerge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ind w:left="113"/>
              <w:rPr>
                <w:sz w:val="18"/>
              </w:rPr>
            </w:pP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813E2A" w:rsidRPr="00F71CC7" w:rsidRDefault="00813E2A" w:rsidP="0097594B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B2.7.2.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ntifica e 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ca 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iferenz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ntre roc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mi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is,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 us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utilidades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sifi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mi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sú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pStyle w:val="Prrafodelista"/>
              <w:numPr>
                <w:ilvl w:val="0"/>
                <w:numId w:val="45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Identifica e clasifica as rochas e coñece </w:t>
            </w:r>
            <w:r w:rsidR="00860FB6">
              <w:rPr>
                <w:rFonts w:ascii="Arial" w:eastAsia="Times New Roman" w:hAnsi="Arial"/>
                <w:sz w:val="18"/>
                <w:szCs w:val="19"/>
                <w:lang w:eastAsia="ar-SA"/>
              </w:rPr>
              <w:br/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>a súa relación cos minerais. Sinala as propiedades dos minerais.</w:t>
            </w:r>
          </w:p>
        </w:tc>
        <w:tc>
          <w:tcPr>
            <w:tcW w:w="543" w:type="pct"/>
            <w:vAlign w:val="center"/>
          </w:tcPr>
          <w:p w:rsidR="00813E2A" w:rsidRPr="00F71CC7" w:rsidRDefault="00813E2A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Páx. 17.</w:t>
            </w:r>
            <w:r w:rsidRPr="00F71CC7">
              <w:rPr>
                <w:rFonts w:ascii="Arial" w:hAnsi="Arial"/>
                <w:sz w:val="18"/>
                <w:szCs w:val="19"/>
              </w:rPr>
              <w:br/>
              <w:t>Acts. 1, 2 e 3.</w:t>
            </w:r>
          </w:p>
        </w:tc>
        <w:tc>
          <w:tcPr>
            <w:tcW w:w="594" w:type="pct"/>
            <w:vAlign w:val="center"/>
          </w:tcPr>
          <w:p w:rsidR="00813E2A" w:rsidRPr="00F71CC7" w:rsidRDefault="00813E2A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CMCCT</w:t>
            </w:r>
          </w:p>
          <w:p w:rsidR="00813E2A" w:rsidRPr="00F71CC7" w:rsidRDefault="00813E2A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CL</w:t>
            </w:r>
          </w:p>
        </w:tc>
      </w:tr>
      <w:tr w:rsidR="00813E2A" w:rsidTr="00BC5A87">
        <w:trPr>
          <w:trHeight w:val="645"/>
        </w:trPr>
        <w:tc>
          <w:tcPr>
            <w:tcW w:w="1102" w:type="pct"/>
            <w:tcMar>
              <w:left w:w="10" w:type="dxa"/>
              <w:right w:w="10" w:type="dxa"/>
            </w:tcMar>
          </w:tcPr>
          <w:p w:rsidR="00813E2A" w:rsidRPr="00F71CC7" w:rsidRDefault="00813E2A" w:rsidP="00A66315">
            <w:pPr>
              <w:pStyle w:val="Lista"/>
              <w:snapToGrid w:val="0"/>
              <w:spacing w:before="0" w:after="106" w:line="260" w:lineRule="exact"/>
              <w:ind w:left="113"/>
              <w:jc w:val="left"/>
              <w:rPr>
                <w:rFonts w:cs="Arial"/>
                <w:sz w:val="18"/>
                <w:szCs w:val="19"/>
                <w:lang w:eastAsia="ar-SA"/>
              </w:rPr>
            </w:pPr>
            <w:r w:rsidRPr="00F71CC7">
              <w:rPr>
                <w:rFonts w:cs="Arial"/>
                <w:b/>
                <w:color w:val="814F9C"/>
                <w:sz w:val="18"/>
                <w:szCs w:val="19"/>
                <w:lang w:eastAsia="ar-SA"/>
              </w:rPr>
              <w:t>B2.8.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 xml:space="preserve"> D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scr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as car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cterís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icas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evo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 xml:space="preserve">e </w:t>
            </w:r>
            <w:r w:rsidR="00F71CC7" w:rsidRPr="00760F80">
              <w:rPr>
                <w:rFonts w:cs="Arial"/>
                <w:sz w:val="18"/>
                <w:szCs w:val="18"/>
                <w:lang w:val="es-ES"/>
              </w:rPr>
              <w:t xml:space="preserve">Galicia e de 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España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e a súa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e h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fi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a, loca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izándo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cs="Arial"/>
                <w:spacing w:val="1"/>
                <w:sz w:val="18"/>
                <w:szCs w:val="18"/>
                <w:lang w:val="es-ES"/>
              </w:rPr>
              <w:t>nu</w:t>
            </w:r>
            <w:r w:rsidRPr="00760F80">
              <w:rPr>
                <w:rFonts w:cs="Arial"/>
                <w:sz w:val="18"/>
                <w:szCs w:val="18"/>
                <w:lang w:val="es-ES"/>
              </w:rPr>
              <w:t>n ma</w:t>
            </w:r>
            <w:r w:rsidRPr="00760F80">
              <w:rPr>
                <w:rFonts w:cs="Arial"/>
                <w:spacing w:val="-1"/>
                <w:sz w:val="18"/>
                <w:szCs w:val="18"/>
                <w:lang w:val="es-ES"/>
              </w:rPr>
              <w:t>pa.</w:t>
            </w: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813E2A" w:rsidRPr="00F71CC7" w:rsidRDefault="00813E2A" w:rsidP="0097594B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71C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B2.8.1.</w:t>
            </w:r>
            <w:r w:rsidRPr="00F71CC7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Localiza nun mapa as principais unidades do relevo de España e as súas vertentes hidrográficas.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F71CC7" w:rsidRPr="00F71CC7" w:rsidRDefault="00813E2A" w:rsidP="00A66315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71CC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Interpreta un mapa de España e localiza as unidades do relevo.</w:t>
            </w:r>
          </w:p>
          <w:p w:rsidR="00813E2A" w:rsidRPr="00F71CC7" w:rsidRDefault="00F71CC7" w:rsidP="00A66315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60F80">
              <w:rPr>
                <w:rFonts w:ascii="Arial" w:eastAsia="Times New Roman" w:hAnsi="Arial"/>
                <w:sz w:val="18"/>
                <w:szCs w:val="19"/>
                <w:lang w:val="es-ES" w:eastAsia="es-ES_tradnl"/>
              </w:rPr>
              <w:t>Identifica as unidades do relevo de Galicia e localízaas no mapa.</w:t>
            </w:r>
          </w:p>
        </w:tc>
        <w:tc>
          <w:tcPr>
            <w:tcW w:w="543" w:type="pct"/>
            <w:vAlign w:val="center"/>
          </w:tcPr>
          <w:p w:rsidR="00F71CC7" w:rsidRPr="00760F80" w:rsidRDefault="00813E2A" w:rsidP="00566B6C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760F80">
              <w:rPr>
                <w:rFonts w:ascii="Arial" w:hAnsi="Arial"/>
                <w:sz w:val="18"/>
                <w:szCs w:val="19"/>
                <w:lang w:val="en-US"/>
              </w:rPr>
              <w:t>Páx. 19.</w:t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br/>
              <w:t>Act. 1.</w:t>
            </w:r>
          </w:p>
          <w:p w:rsidR="00813E2A" w:rsidRPr="00760F80" w:rsidRDefault="00F71CC7" w:rsidP="00F71CC7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F71CC7">
              <w:rPr>
                <w:rFonts w:ascii="Arial" w:hAnsi="Arial"/>
                <w:sz w:val="18"/>
                <w:szCs w:val="19"/>
                <w:lang w:val="en-US"/>
              </w:rPr>
              <w:t>Páx. 23. Act</w:t>
            </w:r>
            <w:r>
              <w:rPr>
                <w:rFonts w:ascii="Arial" w:hAnsi="Arial"/>
                <w:sz w:val="18"/>
                <w:szCs w:val="19"/>
                <w:lang w:val="en-US"/>
              </w:rPr>
              <w:t xml:space="preserve">. </w:t>
            </w:r>
            <w:r w:rsidRPr="00F71CC7">
              <w:rPr>
                <w:rFonts w:ascii="Arial" w:hAnsi="Arial"/>
                <w:sz w:val="18"/>
                <w:szCs w:val="19"/>
                <w:lang w:val="en-US"/>
              </w:rPr>
              <w:t>7. Explora Galicia</w:t>
            </w:r>
          </w:p>
        </w:tc>
        <w:tc>
          <w:tcPr>
            <w:tcW w:w="594" w:type="pct"/>
            <w:vAlign w:val="center"/>
          </w:tcPr>
          <w:p w:rsidR="00813E2A" w:rsidRPr="00F71CC7" w:rsidRDefault="00813E2A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CSC</w:t>
            </w:r>
          </w:p>
          <w:p w:rsidR="00813E2A" w:rsidRPr="00F71CC7" w:rsidRDefault="00813E2A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F71CC7">
              <w:rPr>
                <w:rFonts w:ascii="Arial" w:hAnsi="Arial"/>
                <w:sz w:val="18"/>
                <w:szCs w:val="19"/>
              </w:rPr>
              <w:t>CAA</w:t>
            </w:r>
          </w:p>
        </w:tc>
      </w:tr>
      <w:tr w:rsidR="005910CE" w:rsidTr="00BC5A87">
        <w:trPr>
          <w:trHeight w:val="1423"/>
        </w:trPr>
        <w:tc>
          <w:tcPr>
            <w:tcW w:w="1102" w:type="pct"/>
            <w:tcMar>
              <w:left w:w="10" w:type="dxa"/>
              <w:right w:w="10" w:type="dxa"/>
            </w:tcMar>
          </w:tcPr>
          <w:p w:rsidR="005910CE" w:rsidRPr="007124A9" w:rsidRDefault="005910CE" w:rsidP="00A66315">
            <w:pPr>
              <w:pStyle w:val="Lista"/>
              <w:snapToGrid w:val="0"/>
              <w:spacing w:before="0" w:after="106" w:line="260" w:lineRule="exact"/>
              <w:ind w:left="113"/>
              <w:jc w:val="left"/>
              <w:rPr>
                <w:rFonts w:cs="Arial"/>
                <w:b/>
                <w:color w:val="814F9C"/>
                <w:sz w:val="18"/>
                <w:szCs w:val="19"/>
                <w:highlight w:val="green"/>
                <w:lang w:eastAsia="ar-SA"/>
              </w:rPr>
            </w:pPr>
            <w:r w:rsidRPr="002D55D9">
              <w:rPr>
                <w:b/>
                <w:color w:val="814F9C"/>
                <w:sz w:val="19"/>
                <w:szCs w:val="19"/>
                <w:lang w:eastAsia="ar-SA"/>
              </w:rPr>
              <w:t>B2.9.</w:t>
            </w:r>
            <w:r w:rsidRPr="002D55D9">
              <w:rPr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sz w:val="18"/>
                <w:szCs w:val="19"/>
                <w:lang w:val="es-ES" w:eastAsia="ar-SA"/>
              </w:rPr>
              <w:t>Explicar a importancia da intervención humana no medio e favorecer o desenvolvemento sostible a través da realización dunha campaña de concienciación no centro educativo.</w:t>
            </w: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5910CE" w:rsidRPr="002D55D9" w:rsidRDefault="005910CE" w:rsidP="0097594B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2D55D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B2.9.1.</w:t>
            </w:r>
            <w:r w:rsidRPr="002D55D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 a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o, así como as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uenc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 acción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5910CE" w:rsidRPr="002D55D9" w:rsidRDefault="006D6689" w:rsidP="00A66315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 a</w:t>
            </w:r>
            <w:r w:rsidR="007124A9" w:rsidRPr="002D55D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intervención humana no medio e a </w:t>
            </w: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importancia</w:t>
            </w:r>
            <w:r w:rsidR="007124A9" w:rsidRPr="002D55D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de favorecer o desenvolvemento sostible.</w:t>
            </w:r>
          </w:p>
        </w:tc>
        <w:tc>
          <w:tcPr>
            <w:tcW w:w="543" w:type="pct"/>
            <w:vAlign w:val="center"/>
          </w:tcPr>
          <w:p w:rsidR="005910CE" w:rsidRPr="002D55D9" w:rsidRDefault="005910CE" w:rsidP="005910CE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2D55D9">
              <w:rPr>
                <w:rFonts w:ascii="Arial" w:hAnsi="Arial"/>
                <w:sz w:val="18"/>
                <w:szCs w:val="19"/>
              </w:rPr>
              <w:t>Páx. 13.</w:t>
            </w:r>
            <w:r w:rsidRPr="002D55D9">
              <w:rPr>
                <w:rFonts w:ascii="Arial" w:hAnsi="Arial"/>
                <w:sz w:val="18"/>
                <w:szCs w:val="19"/>
              </w:rPr>
              <w:br/>
              <w:t>Act. 3.</w:t>
            </w:r>
          </w:p>
        </w:tc>
        <w:tc>
          <w:tcPr>
            <w:tcW w:w="594" w:type="pct"/>
            <w:vAlign w:val="center"/>
          </w:tcPr>
          <w:p w:rsidR="005910CE" w:rsidRPr="002D55D9" w:rsidRDefault="005910CE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2D55D9">
              <w:rPr>
                <w:rFonts w:ascii="Arial" w:hAnsi="Arial"/>
                <w:sz w:val="18"/>
                <w:szCs w:val="19"/>
              </w:rPr>
              <w:t>CSC</w:t>
            </w:r>
          </w:p>
          <w:p w:rsidR="005910CE" w:rsidRPr="002D55D9" w:rsidRDefault="005910CE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2D55D9">
              <w:rPr>
                <w:rFonts w:ascii="Arial" w:hAnsi="Arial"/>
                <w:sz w:val="18"/>
                <w:szCs w:val="19"/>
              </w:rPr>
              <w:t>CCL</w:t>
            </w:r>
          </w:p>
        </w:tc>
      </w:tr>
    </w:tbl>
    <w:p w:rsidR="00B92049" w:rsidRDefault="00B92049" w:rsidP="00B92049">
      <w:pPr>
        <w:pStyle w:val="Lista"/>
        <w:pageBreakBefore/>
        <w:spacing w:before="190" w:after="106" w:line="300" w:lineRule="exact"/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pStyle w:val="Standard"/>
        <w:spacing w:after="106" w:line="30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30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ind w:left="26" w:right="175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47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26" w:right="175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48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48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4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4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5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5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5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primeiro trimestre: </w:t>
            </w:r>
            <w:r>
              <w:rPr>
                <w:rFonts w:cs="Arial"/>
                <w:i/>
                <w:sz w:val="19"/>
                <w:szCs w:val="19"/>
              </w:rPr>
              <w:t>A miña Comunidade Autónoma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5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O ouro branco</w:t>
            </w:r>
            <w:r>
              <w:rPr>
                <w:rFonts w:cs="Arial"/>
                <w:sz w:val="19"/>
                <w:szCs w:val="19"/>
              </w:rPr>
              <w:t xml:space="preserve"> (páxina 10).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>O ouro negro (páxina 10). As formas de relevo (páxina 11).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FC51D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 xml:space="preserve">As capas da Terra (páxina 12); </w:t>
            </w:r>
            <w:r w:rsidR="00FC51DE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 codia terrestre (páxina 12); </w:t>
            </w:r>
            <w:r w:rsidR="00FC51DE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relevo de España (páxinas 1</w:t>
            </w:r>
            <w:r w:rsidR="00325EFF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>, 1</w:t>
            </w:r>
            <w:r w:rsidR="00325EFF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 xml:space="preserve"> e </w:t>
            </w:r>
            <w:r w:rsidR="00325EFF">
              <w:rPr>
                <w:rFonts w:cs="Arial"/>
                <w:sz w:val="19"/>
                <w:szCs w:val="19"/>
              </w:rPr>
              <w:t>20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25EF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Procura en Internet de información sobre a sepiolita (páxina 2</w:t>
            </w:r>
            <w:r w:rsidR="00325EFF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25EFF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Buscar en Internet información sobre a sepiolita; facer unha maqueta de España con plastilina; aconsellar sobre e</w:t>
            </w:r>
            <w:r>
              <w:rPr>
                <w:rFonts w:ascii="Arial" w:hAnsi="Arial"/>
                <w:sz w:val="19"/>
                <w:szCs w:val="19"/>
                <w:lang w:eastAsia="es-ES_tradnl"/>
              </w:rPr>
              <w:t xml:space="preserve">n que forma de relevo habería que construír un aeroporto </w:t>
            </w:r>
            <w:r>
              <w:rPr>
                <w:rFonts w:ascii="Arial" w:hAnsi="Arial"/>
                <w:sz w:val="19"/>
                <w:szCs w:val="19"/>
              </w:rPr>
              <w:t>(páxina 2</w:t>
            </w:r>
            <w:r w:rsidR="00325EFF">
              <w:rPr>
                <w:rFonts w:ascii="Arial" w:hAnsi="Arial"/>
                <w:sz w:val="19"/>
                <w:szCs w:val="19"/>
              </w:rPr>
              <w:t>3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cs="Arial"/>
                <w:sz w:val="19"/>
                <w:szCs w:val="19"/>
              </w:rPr>
              <w:t>Apreciar os recursos naturais (páxina 10).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25EF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Valores persoais.</w:t>
            </w:r>
            <w:r>
              <w:rPr>
                <w:rFonts w:cs="Arial"/>
                <w:sz w:val="19"/>
                <w:szCs w:val="19"/>
              </w:rPr>
              <w:t xml:space="preserve"> Coñecemento do noso medio (páxinas 1</w:t>
            </w:r>
            <w:r w:rsidR="00325EFF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 xml:space="preserve"> e 1</w:t>
            </w:r>
            <w:r w:rsidR="00325EFF">
              <w:rPr>
                <w:rFonts w:cs="Arial"/>
                <w:sz w:val="19"/>
                <w:szCs w:val="19"/>
              </w:rPr>
              <w:t>9</w:t>
            </w:r>
            <w:r w:rsidR="00BB2AA1">
              <w:rPr>
                <w:rFonts w:cs="Arial"/>
                <w:sz w:val="19"/>
                <w:szCs w:val="19"/>
              </w:rPr>
              <w:t>, e Atlas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B92049" w:rsidRDefault="00B92049" w:rsidP="00CE2482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B92049" w:rsidRDefault="00B92049" w:rsidP="00CE2482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 xml:space="preserve">Lecturas </w:t>
            </w:r>
            <w:r w:rsidR="0089407A">
              <w:rPr>
                <w:rFonts w:cs="Arial"/>
                <w:i/>
                <w:sz w:val="19"/>
                <w:szCs w:val="19"/>
              </w:rPr>
              <w:t>de aquí e de acolá</w:t>
            </w:r>
            <w:r>
              <w:rPr>
                <w:rFonts w:cs="Arial"/>
                <w:i/>
                <w:sz w:val="19"/>
                <w:szCs w:val="19"/>
              </w:rPr>
              <w:t xml:space="preserve"> 4.</w:t>
            </w:r>
          </w:p>
          <w:p w:rsidR="00B92049" w:rsidRDefault="00B92049" w:rsidP="00CE2482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B92049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Observar unha escena, describila e enumerar os seus elementos: a acción, o lugar, os personaxes, o tempo…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sucede? Onde? Que hai?</w:t>
            </w:r>
          </w:p>
          <w:p w:rsidR="00B92049" w:rsidRDefault="00B92049" w:rsidP="00B92049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Estudar e observar unha realidade, identificar os seus elementos e describila con precisión.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é? Quen é? Como é?</w:t>
            </w:r>
          </w:p>
          <w:p w:rsidR="00B92049" w:rsidRDefault="00B92049" w:rsidP="00B92049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Transmitir un coñecemento mediante a explicación do seu significado ou a comparación con coñecementos previos.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significa? Que quere dicir?</w:t>
            </w:r>
          </w:p>
          <w:p w:rsidR="00B92049" w:rsidRDefault="00B92049" w:rsidP="00B92049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transmitir instrucións, normas e ordes de acción ou de saber explicar o sentido das actividades.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fago? Que teño que facer?</w:t>
            </w:r>
          </w:p>
          <w:p w:rsidR="00B92049" w:rsidRDefault="00B92049" w:rsidP="00B92049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Dialogar cos compañeiros e expresar opinións sobre actitudes e accións relacionadas co tema da unidade.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Ti que pensas? Ti que fas?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pStyle w:val="Standard"/>
              <w:snapToGrid w:val="0"/>
              <w:spacing w:after="0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dignidade persoal. A autonomía.</w:t>
            </w:r>
          </w:p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responsabilidade. Os bens materiais.</w:t>
            </w:r>
          </w:p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autenticidade. A imaxe persoal.</w:t>
            </w:r>
          </w:p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responsabilidade. A laboriosidade.</w:t>
            </w:r>
          </w:p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Valores </w:t>
            </w:r>
            <w:r w:rsidR="00E720EC">
              <w:rPr>
                <w:rFonts w:cs="Arial"/>
                <w:sz w:val="19"/>
                <w:szCs w:val="19"/>
              </w:rPr>
              <w:t>sociais, cívicos</w:t>
            </w:r>
            <w:r>
              <w:rPr>
                <w:rFonts w:cs="Arial"/>
                <w:sz w:val="19"/>
                <w:szCs w:val="19"/>
              </w:rPr>
              <w:t xml:space="preserve"> e solidarios:</w:t>
            </w:r>
          </w:p>
          <w:p w:rsidR="00B92049" w:rsidRDefault="00B92049" w:rsidP="00B9204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cidadanía. A participación.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5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pStyle w:val="Standard"/>
        <w:spacing w:after="120" w:line="520" w:lineRule="exact"/>
        <w:rPr>
          <w:rFonts w:ascii="Arial" w:hAnsi="Arial"/>
        </w:rPr>
        <w:sectPr w:rsidR="00B92049">
          <w:footnotePr>
            <w:pos w:val="beneathText"/>
          </w:footnotePr>
          <w:pgSz w:w="16837" w:h="11905" w:orient="landscape"/>
          <w:pgMar w:top="851" w:right="1134" w:bottom="1134" w:left="1134" w:header="720" w:footer="340" w:gutter="0"/>
          <w:cols w:space="720"/>
          <w:docGrid w:linePitch="299"/>
        </w:sectPr>
      </w:pPr>
    </w:p>
    <w:p w:rsidR="00B92049" w:rsidRDefault="00B92049" w:rsidP="00B92049">
      <w:pPr>
        <w:pStyle w:val="Standard"/>
        <w:spacing w:after="120" w:line="52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2.</w:t>
      </w:r>
      <w:r>
        <w:rPr>
          <w:rFonts w:ascii="Arial" w:hAnsi="Arial"/>
          <w:b/>
          <w:i/>
          <w:sz w:val="44"/>
          <w:szCs w:val="44"/>
        </w:rPr>
        <w:t xml:space="preserve"> </w:t>
      </w:r>
      <w:r>
        <w:rPr>
          <w:rFonts w:ascii="Arial" w:hAnsi="Arial"/>
          <w:b/>
          <w:sz w:val="44"/>
          <w:szCs w:val="44"/>
        </w:rPr>
        <w:t>O tempo e o clima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B92049" w:rsidRDefault="00B92049" w:rsidP="00B92049">
      <w:pPr>
        <w:spacing w:after="106" w:line="260" w:lineRule="exact"/>
        <w:ind w:left="284" w:hanging="28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Coñecer e utilizar de </w:t>
      </w:r>
      <w:r w:rsidR="00CD6101">
        <w:rPr>
          <w:rFonts w:ascii="Arial" w:eastAsia="Calibri" w:hAnsi="Arial" w:cs="Arial"/>
          <w:sz w:val="19"/>
          <w:szCs w:val="19"/>
          <w:lang w:eastAsia="es-ES"/>
        </w:rPr>
        <w:t>xeito</w:t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 apropiad</w:t>
      </w:r>
      <w:r w:rsidR="00CD6101">
        <w:rPr>
          <w:rFonts w:ascii="Arial" w:eastAsia="Calibri" w:hAnsi="Arial" w:cs="Arial"/>
          <w:sz w:val="19"/>
          <w:szCs w:val="19"/>
          <w:lang w:eastAsia="es-ES"/>
        </w:rPr>
        <w:t>o</w:t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 a lingua galega e a lingua castelá e desenvolver hábitos de lectura en ambas as dúas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h)</w:t>
      </w:r>
      <w:r>
        <w:rPr>
          <w:rFonts w:ascii="Arial" w:hAnsi="Arial"/>
          <w:color w:val="000000"/>
          <w:sz w:val="19"/>
          <w:szCs w:val="19"/>
        </w:rPr>
        <w:tab/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>Coñecer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 os aspectos fundamentais das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iencias da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n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atureza, das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iencias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s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ociais, da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x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eografía, da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h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istoria e da </w:t>
      </w:r>
      <w:r w:rsidR="00CD6101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>ultura con especial atención aos relacionados e vinculados con Galicia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i)</w:t>
      </w:r>
      <w:r>
        <w:rPr>
          <w:rFonts w:ascii="Arial" w:hAnsi="Arial"/>
          <w:color w:val="000000"/>
          <w:sz w:val="19"/>
          <w:szCs w:val="19"/>
        </w:rPr>
        <w:tab/>
        <w:t xml:space="preserve">Iniciarse na utilización, para a aprendizaxe, das </w:t>
      </w:r>
      <w:r w:rsidR="00CD6101"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 xml:space="preserve">ecnoloxías da </w:t>
      </w:r>
      <w:r w:rsidR="00CD6101"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 xml:space="preserve">nformación e a </w:t>
      </w:r>
      <w:r w:rsidR="00CD6101"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omunicación desenvolvendo un espírito crítico ante as mensaxes que reciben e elaboran.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  <w:t>Utilizar diferentes representacións e expresións artísticas e iniciarse na construción de propostas visuais e audiovisuais.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l)</w:t>
      </w:r>
      <w:r>
        <w:rPr>
          <w:rFonts w:ascii="Arial" w:hAnsi="Arial"/>
          <w:color w:val="000000"/>
          <w:sz w:val="19"/>
          <w:szCs w:val="19"/>
        </w:rPr>
        <w:tab/>
        <w:t>Coñecer e valorar os animais máis próximos ao ser humano e adoptar modos de comportamento que favorezan o seu coidado.</w:t>
      </w:r>
    </w:p>
    <w:p w:rsidR="00B92049" w:rsidRPr="001F61FA" w:rsidRDefault="00B92049" w:rsidP="00A66315">
      <w:pPr>
        <w:numPr>
          <w:ilvl w:val="0"/>
          <w:numId w:val="182"/>
        </w:num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 w:rsidRPr="001F61FA">
        <w:rPr>
          <w:rFonts w:ascii="Arial" w:hAnsi="Arial" w:cs="Arial"/>
          <w:sz w:val="19"/>
          <w:szCs w:val="19"/>
        </w:rPr>
        <w:t>Coñecer</w:t>
      </w:r>
      <w:r w:rsidRPr="001F61FA">
        <w:rPr>
          <w:rFonts w:ascii="Arial" w:hAnsi="Arial" w:cs="Arial"/>
          <w:sz w:val="19"/>
          <w:szCs w:val="19"/>
          <w:lang w:val="gl-ES"/>
        </w:rPr>
        <w:t xml:space="preserve">, apreciar e valorar as singularidades culturais, lingüísticas, físicas e sociais de </w:t>
      </w:r>
      <w:r w:rsidRPr="001F61FA">
        <w:rPr>
          <w:rFonts w:ascii="Arial" w:hAnsi="Arial" w:cs="Arial"/>
          <w:sz w:val="19"/>
          <w:szCs w:val="19"/>
        </w:rPr>
        <w:t>Galicia</w:t>
      </w:r>
      <w:r w:rsidRPr="001F61FA">
        <w:rPr>
          <w:rFonts w:ascii="Arial" w:hAnsi="Arial" w:cs="Arial"/>
          <w:sz w:val="19"/>
          <w:szCs w:val="19"/>
          <w:lang w:val="gl-ES"/>
        </w:rPr>
        <w:t xml:space="preserve">, </w:t>
      </w:r>
      <w:r w:rsidR="00CD6101">
        <w:rPr>
          <w:rFonts w:ascii="Arial" w:hAnsi="Arial" w:cs="Arial"/>
          <w:sz w:val="19"/>
          <w:szCs w:val="19"/>
          <w:lang w:val="gl-ES"/>
        </w:rPr>
        <w:t>poñendo de relevancia</w:t>
      </w:r>
      <w:r w:rsidRPr="001F61FA">
        <w:rPr>
          <w:rFonts w:ascii="Arial" w:hAnsi="Arial" w:cs="Arial"/>
          <w:sz w:val="19"/>
          <w:szCs w:val="19"/>
          <w:lang w:val="gl-ES"/>
        </w:rPr>
        <w:t xml:space="preserve"> as mulleres e os homes que realizaron achegas importantes á cultura e á sociedade galegas.</w:t>
      </w:r>
    </w:p>
    <w:p w:rsidR="00B92049" w:rsidRDefault="00B92049" w:rsidP="00B92049">
      <w:pPr>
        <w:pStyle w:val="Lista"/>
        <w:suppressAutoHyphens w:val="0"/>
        <w:spacing w:before="0" w:after="106" w:line="260" w:lineRule="exact"/>
        <w:ind w:right="-1"/>
        <w:textAlignment w:val="auto"/>
        <w:rPr>
          <w:rFonts w:cs="Arial"/>
          <w:sz w:val="19"/>
          <w:szCs w:val="19"/>
        </w:r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53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 xml:space="preserve">Os alumnos coñecerán a atmosfera e as partes que a forman. Tamén coñecerán como </w:t>
      </w:r>
      <w:r w:rsidR="006D6689">
        <w:rPr>
          <w:rFonts w:ascii="Arial" w:hAnsi="Arial"/>
          <w:sz w:val="19"/>
          <w:szCs w:val="19"/>
        </w:rPr>
        <w:t xml:space="preserve">se determina o tempo atmosférico dun lugar e nun momento concreto </w:t>
      </w:r>
      <w:r>
        <w:rPr>
          <w:rFonts w:ascii="Arial" w:hAnsi="Arial"/>
          <w:sz w:val="19"/>
          <w:szCs w:val="19"/>
        </w:rPr>
        <w:t>a través d</w:t>
      </w:r>
      <w:r w:rsidR="006D6689">
        <w:rPr>
          <w:rFonts w:ascii="Arial" w:hAnsi="Arial"/>
          <w:sz w:val="19"/>
          <w:szCs w:val="19"/>
        </w:rPr>
        <w:t>o</w:t>
      </w:r>
      <w:r>
        <w:rPr>
          <w:rFonts w:ascii="Arial" w:hAnsi="Arial"/>
          <w:sz w:val="19"/>
          <w:szCs w:val="19"/>
        </w:rPr>
        <w:t xml:space="preserve"> estudo e </w:t>
      </w:r>
      <w:r w:rsidR="006D6689">
        <w:rPr>
          <w:rFonts w:ascii="Arial" w:hAnsi="Arial"/>
          <w:sz w:val="19"/>
          <w:szCs w:val="19"/>
        </w:rPr>
        <w:t xml:space="preserve">a </w:t>
      </w:r>
      <w:r>
        <w:rPr>
          <w:rFonts w:ascii="Arial" w:hAnsi="Arial"/>
          <w:sz w:val="19"/>
          <w:szCs w:val="19"/>
        </w:rPr>
        <w:t>observación dos fenómenos atmosféricos. Así mesmo</w:t>
      </w:r>
      <w:r w:rsidR="006D6689">
        <w:rPr>
          <w:rFonts w:ascii="Arial" w:hAnsi="Arial"/>
          <w:sz w:val="19"/>
          <w:szCs w:val="19"/>
        </w:rPr>
        <w:t>,</w:t>
      </w:r>
      <w:r>
        <w:rPr>
          <w:rFonts w:ascii="Arial" w:hAnsi="Arial"/>
          <w:sz w:val="19"/>
          <w:szCs w:val="19"/>
        </w:rPr>
        <w:t xml:space="preserve"> aprenderán a distinguir os diferentes climas que hai no mundo e coñecerán os que se atopan en </w:t>
      </w:r>
      <w:r w:rsidR="007124A9">
        <w:rPr>
          <w:rFonts w:ascii="Arial" w:hAnsi="Arial"/>
          <w:sz w:val="19"/>
          <w:szCs w:val="19"/>
        </w:rPr>
        <w:t xml:space="preserve">Galicia e en </w:t>
      </w:r>
      <w:r>
        <w:rPr>
          <w:rFonts w:ascii="Arial" w:hAnsi="Arial"/>
          <w:sz w:val="19"/>
          <w:szCs w:val="19"/>
        </w:rPr>
        <w:t>España e os factores que os determinan. Como tarefa final obterán a información necesaria a través da interpretación de gráficos do tempo.</w:t>
      </w:r>
    </w:p>
    <w:p w:rsidR="007124A9" w:rsidRPr="007124A9" w:rsidRDefault="00F62D76" w:rsidP="00D44848">
      <w:pPr>
        <w:pStyle w:val="Prrafodelista"/>
        <w:numPr>
          <w:ilvl w:val="0"/>
          <w:numId w:val="53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7124A9">
      <w:pPr>
        <w:pStyle w:val="Prrafodelista"/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</w:p>
    <w:p w:rsidR="00B92049" w:rsidRDefault="00B92049" w:rsidP="0097594B">
      <w:pPr>
        <w:pStyle w:val="Prrafodelista"/>
        <w:numPr>
          <w:ilvl w:val="0"/>
          <w:numId w:val="53"/>
        </w:numPr>
        <w:ind w:left="360"/>
        <w:jc w:val="both"/>
      </w:pPr>
      <w:r>
        <w:br w:type="column"/>
      </w:r>
      <w:r w:rsidR="00692B5F" w:rsidRPr="00692B5F">
        <w:rPr>
          <w:b/>
        </w:rPr>
        <w:lastRenderedPageBreak/>
        <w:t>O</w:t>
      </w:r>
      <w:r w:rsidR="00692B5F">
        <w:t xml:space="preserve"> </w:t>
      </w:r>
      <w:r w:rsidRPr="00692B5F">
        <w:rPr>
          <w:rFonts w:ascii="Arial" w:hAnsi="Arial"/>
          <w:b/>
          <w:sz w:val="19"/>
          <w:szCs w:val="19"/>
        </w:rPr>
        <w:t xml:space="preserve">que os alumnos xa coñecen. </w:t>
      </w:r>
      <w:r w:rsidRPr="00692B5F">
        <w:rPr>
          <w:rFonts w:ascii="Arial" w:hAnsi="Arial"/>
          <w:sz w:val="19"/>
          <w:szCs w:val="19"/>
        </w:rPr>
        <w:t>Os alumnos coñecen que a atmosfera é unha capa da Terra formada por gases. Tamén coñecen os fenómenos atmosféricos e que o tempo atmosférico cambia cada día.</w:t>
      </w:r>
    </w:p>
    <w:p w:rsidR="005E1DF9" w:rsidRDefault="00B92049" w:rsidP="00D44848">
      <w:pPr>
        <w:pStyle w:val="Prrafodelista"/>
        <w:numPr>
          <w:ilvl w:val="0"/>
          <w:numId w:val="53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existan algunhas dificultades á hora de distinguir algúns termos relacionados co clima e o tempo.</w:t>
      </w:r>
    </w:p>
    <w:p w:rsidR="00B92049" w:rsidRDefault="00B92049" w:rsidP="00D44848">
      <w:pPr>
        <w:pStyle w:val="Prrafodelista"/>
        <w:numPr>
          <w:ilvl w:val="0"/>
          <w:numId w:val="53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3.ª e 4.ª semanas de outubro e 1.ª e 2.ª semanas de novembro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C12578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7624FC" w:rsidRPr="00760F80" w:rsidRDefault="00C12578" w:rsidP="00C12578">
            <w:pPr>
              <w:autoSpaceDE w:val="0"/>
              <w:autoSpaceDN w:val="0"/>
              <w:adjustRightInd w:val="0"/>
              <w:spacing w:after="106" w:line="257" w:lineRule="auto"/>
              <w:ind w:left="5" w:right="289" w:hanging="5"/>
              <w:rPr>
                <w:rFonts w:ascii="Arial" w:hAnsi="Arial" w:cs="Arial"/>
                <w:sz w:val="18"/>
                <w:lang w:val="es-ES"/>
              </w:rPr>
            </w:pPr>
            <w:r w:rsidRPr="00AA181A">
              <w:rPr>
                <w:rFonts w:ascii="Arial" w:eastAsia="Calibri" w:hAnsi="Arial" w:cs="Times New Roman"/>
                <w:b/>
                <w:color w:val="814F9C"/>
                <w:sz w:val="19"/>
                <w:szCs w:val="19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B92049" w:rsidRDefault="007624FC" w:rsidP="007624FC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4E0831" w:rsidRDefault="00B92049" w:rsidP="00D44848">
            <w:pPr>
              <w:pStyle w:val="Prrafodelista"/>
              <w:numPr>
                <w:ilvl w:val="0"/>
                <w:numId w:val="5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hAnsi="Arial"/>
                <w:sz w:val="18"/>
                <w:szCs w:val="19"/>
              </w:rPr>
              <w:t>Procura</w:t>
            </w: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4E0831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9"/>
                <w:szCs w:val="19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4E0831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obtención de información de gráficos do tempo.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A7C" w:rsidRDefault="00B12A7C" w:rsidP="00B12A7C">
            <w:pPr>
              <w:pStyle w:val="Prrafodelista1"/>
              <w:spacing w:after="106" w:line="260" w:lineRule="exact"/>
              <w:ind w:left="0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12A7C" w:rsidRDefault="00B12A7C" w:rsidP="00B12A7C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B12A7C" w:rsidP="00B12A7C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rPr>
          <w:rFonts w:ascii="Arial" w:hAnsi="Arial"/>
        </w:rPr>
      </w:pPr>
    </w:p>
    <w:p w:rsidR="00B92049" w:rsidRDefault="00B92049" w:rsidP="00B92049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BLOQUE 2. O MUNDO </w:t>
            </w:r>
            <w:r w:rsidR="009A5179">
              <w:rPr>
                <w:rFonts w:cs="Arial"/>
                <w:b/>
                <w:sz w:val="19"/>
                <w:szCs w:val="19"/>
              </w:rPr>
              <w:t>QUE NOS RODEA</w:t>
            </w:r>
          </w:p>
          <w:p w:rsidR="007124A9" w:rsidRPr="00760F80" w:rsidRDefault="007124A9" w:rsidP="007124A9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7124A9">
              <w:rPr>
                <w:rFonts w:ascii="Arial" w:hAnsi="Arial" w:cs="Calibri"/>
                <w:b/>
                <w:color w:val="814F9C"/>
                <w:sz w:val="19"/>
                <w:szCs w:val="19"/>
                <w:lang w:eastAsia="ar-SA"/>
              </w:rPr>
              <w:t>B2.8</w:t>
            </w:r>
            <w:r w:rsidRPr="00526F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 xml:space="preserve">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O tempo atmosférico.</w:t>
            </w:r>
          </w:p>
          <w:p w:rsidR="007124A9" w:rsidRPr="00760F80" w:rsidRDefault="007124A9" w:rsidP="007124A9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526F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 xml:space="preserve">B2.9.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Medición e predición meteorolóxica. Instrumentos de medida. Elaboración e comunicación dun parte meteorolóxico empregando as TIC (programa de radio, boletín meteorolóxico etc).</w:t>
            </w:r>
          </w:p>
          <w:p w:rsidR="007124A9" w:rsidRPr="00760F80" w:rsidRDefault="007124A9" w:rsidP="007124A9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526F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 xml:space="preserve">B2.10.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Gráficos sinxelos de temperaturas e precipitacións: os climogramas.</w:t>
            </w:r>
          </w:p>
          <w:p w:rsidR="007124A9" w:rsidRPr="00760F80" w:rsidRDefault="007124A9" w:rsidP="007124A9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526F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 xml:space="preserve">B2.11.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Os mapas do tempo. Símbolos convencionais.</w:t>
            </w:r>
          </w:p>
          <w:p w:rsidR="007124A9" w:rsidRPr="00760F80" w:rsidRDefault="007124A9" w:rsidP="007124A9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526F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 xml:space="preserve">B2.19.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A contaminación e o cambio climático.</w:t>
            </w:r>
          </w:p>
          <w:p w:rsidR="00B92049" w:rsidRDefault="007124A9" w:rsidP="007124A9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</w:rPr>
            </w:pPr>
            <w:r w:rsidRPr="00526F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 xml:space="preserve">B2.20.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Desenvolvemento sostible e consumo responsable. Elaboración dunha campaña de concienciación no centro educativo.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atmosfera.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tempo atmosférico.</w:t>
            </w:r>
          </w:p>
          <w:p w:rsidR="007124A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climas da Terra.</w:t>
            </w:r>
          </w:p>
          <w:p w:rsidR="00B92049" w:rsidRPr="004E0831" w:rsidRDefault="007124A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climas de Galicia (no Atlas).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climas de España.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e localización das partes da atmosfera.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fenómenos atmosféricos nas predicións meteorolóxicas.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Recoñecemento da contaminación </w:t>
            </w:r>
            <w:r w:rsidR="006462A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da </w:t>
            </w: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atmosf</w:t>
            </w:r>
            <w:r w:rsidR="006462A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er</w:t>
            </w: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distintos aparellos que se empregan para medir os fenómenos atmosféricos.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Recoñecemento dos distintos factores que inflúen no clima.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Identificación, descrición e localización dos diferentes climas da Terra.</w:t>
            </w:r>
          </w:p>
          <w:p w:rsidR="00B92049" w:rsidRPr="004E0831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Localización e recoñecemento dos climas de </w:t>
            </w:r>
            <w:r w:rsidR="007124A9"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Galicia e de </w:t>
            </w: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España e as súas características.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4E083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Interpretación e análise de climogramas.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A7C" w:rsidRDefault="00B12A7C" w:rsidP="00B12A7C">
            <w:pPr>
              <w:snapToGrid w:val="0"/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</w:t>
            </w:r>
            <w:r w:rsidR="0010227B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5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10227B" w:rsidRPr="00760F80">
              <w:rPr>
                <w:rFonts w:ascii="Arial" w:hAnsi="Arial" w:cs="Arial"/>
                <w:sz w:val="18"/>
                <w:szCs w:val="18"/>
                <w:lang w:val="es-ES"/>
              </w:rPr>
              <w:t>Explicar qué é o tempo atmosférico, coñecer os instrumentos de medida, o seu uso, realizar medición e interpretacións de gráficos a través dos datos recollidos nunha estación meteorolóxica de cara a facer unha predicción de tempo atomesférico para un período de tempo predeterminado e a comunicación deste empregando mapas do tempo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:rsidR="007124A9" w:rsidRPr="00760F80" w:rsidRDefault="007124A9" w:rsidP="007124A9">
            <w:pPr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val="es-ES"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B2.9.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 xml:space="preserve">Explicar a importancia da intervención humana no medio e favorecer o desenvolvemento sostible a través da realización dunha campaña de concienciación no centro educativo. </w:t>
            </w:r>
          </w:p>
          <w:p w:rsidR="00B92049" w:rsidRDefault="00B92049" w:rsidP="009A5179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</w:tr>
    </w:tbl>
    <w:p w:rsidR="00B92049" w:rsidRDefault="00B92049" w:rsidP="00B92049">
      <w:pPr>
        <w:pStyle w:val="Lista"/>
        <w:spacing w:before="0" w:after="106" w:line="260" w:lineRule="exact"/>
        <w:ind w:left="284" w:hanging="284"/>
        <w:jc w:val="left"/>
        <w:rPr>
          <w:rFonts w:cs="Arial"/>
          <w:sz w:val="19"/>
          <w:szCs w:val="19"/>
        </w:rPr>
      </w:pPr>
    </w:p>
    <w:p w:rsidR="00B92049" w:rsidRDefault="00B92049" w:rsidP="00B92049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B92049" w:rsidRPr="00292279" w:rsidTr="00BC5A87">
        <w:tc>
          <w:tcPr>
            <w:tcW w:w="116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Pr="0029227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Pr="0029227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Pr="0029227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shd w:val="clear" w:color="auto" w:fill="814F9C"/>
            <w:vAlign w:val="center"/>
          </w:tcPr>
          <w:p w:rsidR="00B92049" w:rsidRPr="0029227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shd w:val="clear" w:color="auto" w:fill="814F9C"/>
            <w:vAlign w:val="center"/>
          </w:tcPr>
          <w:p w:rsidR="00B92049" w:rsidRPr="0029227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B12A7C" w:rsidRPr="00760F80" w:rsidTr="00BC5A87">
        <w:trPr>
          <w:trHeight w:val="4176"/>
        </w:trPr>
        <w:tc>
          <w:tcPr>
            <w:tcW w:w="1164" w:type="pct"/>
            <w:tcMar>
              <w:left w:w="10" w:type="dxa"/>
              <w:right w:w="10" w:type="dxa"/>
            </w:tcMar>
          </w:tcPr>
          <w:p w:rsidR="00B12A7C" w:rsidRPr="00292279" w:rsidRDefault="00B12A7C" w:rsidP="00A66315">
            <w:pPr>
              <w:pStyle w:val="Prrafodelista1"/>
              <w:spacing w:after="106" w:line="240" w:lineRule="exact"/>
              <w:ind w:left="113"/>
              <w:rPr>
                <w:sz w:val="18"/>
                <w:szCs w:val="18"/>
              </w:rPr>
            </w:pPr>
            <w:r w:rsidRPr="0029227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29227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292279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12A7C" w:rsidRPr="00292279" w:rsidRDefault="00B12A7C" w:rsidP="00A66315">
            <w:pPr>
              <w:pStyle w:val="Prrafodelista1"/>
              <w:snapToGrid w:val="0"/>
              <w:spacing w:after="106" w:line="240" w:lineRule="auto"/>
              <w:ind w:left="113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11" w:type="pct"/>
            <w:tcMar>
              <w:left w:w="10" w:type="dxa"/>
              <w:right w:w="10" w:type="dxa"/>
            </w:tcMar>
          </w:tcPr>
          <w:p w:rsidR="00502216" w:rsidRPr="00760F80" w:rsidRDefault="00B12A7C" w:rsidP="00A66315">
            <w:pPr>
              <w:snapToGrid w:val="0"/>
              <w:spacing w:after="106" w:line="240" w:lineRule="exact"/>
              <w:ind w:left="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2279">
              <w:rPr>
                <w:rFonts w:ascii="Arial" w:hAnsi="Arial"/>
                <w:b/>
                <w:color w:val="814F9C"/>
                <w:sz w:val="18"/>
                <w:szCs w:val="19"/>
              </w:rPr>
              <w:t>B1</w:t>
            </w:r>
            <w:r w:rsidR="00502216" w:rsidRPr="00292279">
              <w:rPr>
                <w:rFonts w:ascii="Arial" w:hAnsi="Arial"/>
                <w:b/>
                <w:color w:val="814F9C"/>
                <w:sz w:val="18"/>
                <w:szCs w:val="19"/>
              </w:rPr>
              <w:t>.</w:t>
            </w:r>
            <w:r w:rsidRPr="0029227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29227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B12A7C" w:rsidRPr="00760F80" w:rsidRDefault="00502216" w:rsidP="00A66315">
            <w:pPr>
              <w:snapToGrid w:val="0"/>
              <w:spacing w:after="106" w:line="240" w:lineRule="exact"/>
              <w:ind w:left="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9227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B1.1.2.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festa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omía na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 e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fas,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ten 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tiva na toma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12A7C" w:rsidRPr="00292279" w:rsidRDefault="00B12A7C" w:rsidP="00A66315">
            <w:pPr>
              <w:snapToGrid w:val="0"/>
              <w:spacing w:after="106" w:line="24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9227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4" w:type="pct"/>
            <w:tcMar>
              <w:left w:w="10" w:type="dxa"/>
              <w:right w:w="10" w:type="dxa"/>
            </w:tcMar>
          </w:tcPr>
          <w:p w:rsidR="00B12A7C" w:rsidRPr="00292279" w:rsidRDefault="00B12A7C" w:rsidP="00A66315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9227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502216" w:rsidRPr="00292279" w:rsidRDefault="00B12A7C" w:rsidP="00A66315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92279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  <w:p w:rsidR="00B12A7C" w:rsidRPr="00292279" w:rsidRDefault="00502216" w:rsidP="00A66315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92279">
              <w:rPr>
                <w:rFonts w:ascii="Arial" w:hAnsi="Arial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  <w:p w:rsidR="00B12A7C" w:rsidRPr="00292279" w:rsidRDefault="00B12A7C" w:rsidP="00A66315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92279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497" w:type="pct"/>
            <w:vAlign w:val="center"/>
          </w:tcPr>
          <w:p w:rsidR="00B12A7C" w:rsidRPr="00292279" w:rsidRDefault="00A73238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26</w:t>
            </w:r>
            <w:r w:rsidR="00B12A7C" w:rsidRPr="00292279">
              <w:rPr>
                <w:rFonts w:cs="Arial"/>
                <w:sz w:val="18"/>
                <w:szCs w:val="19"/>
              </w:rPr>
              <w:t>. Traballa coa imaxe.</w:t>
            </w:r>
          </w:p>
          <w:p w:rsidR="00B12A7C" w:rsidRPr="00760F80" w:rsidRDefault="00B12A7C" w:rsidP="0097594B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</w:t>
            </w:r>
            <w:r w:rsidR="00A73238" w:rsidRPr="00760F80">
              <w:rPr>
                <w:rFonts w:cs="Arial"/>
                <w:sz w:val="18"/>
                <w:szCs w:val="19"/>
                <w:lang w:val="en-US"/>
              </w:rPr>
              <w:t>31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>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3.</w:t>
            </w:r>
          </w:p>
          <w:p w:rsidR="00B12A7C" w:rsidRPr="00760F80" w:rsidRDefault="00B12A7C" w:rsidP="0097594B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3</w:t>
            </w:r>
            <w:r w:rsidR="00A73238" w:rsidRPr="00760F80">
              <w:rPr>
                <w:rFonts w:cs="Arial"/>
                <w:sz w:val="18"/>
                <w:szCs w:val="19"/>
                <w:lang w:val="en-US"/>
              </w:rPr>
              <w:t>3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>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  <w:p w:rsidR="00502216" w:rsidRPr="00292279" w:rsidRDefault="00B12A7C" w:rsidP="0097594B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3</w:t>
            </w:r>
            <w:r w:rsidR="00A73238" w:rsidRPr="00760F80">
              <w:rPr>
                <w:rFonts w:cs="Arial"/>
                <w:sz w:val="18"/>
                <w:szCs w:val="19"/>
                <w:lang w:val="en-US"/>
              </w:rPr>
              <w:t>4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>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</w:r>
            <w:r w:rsidRPr="00292279">
              <w:rPr>
                <w:rFonts w:cs="Arial"/>
                <w:sz w:val="18"/>
                <w:szCs w:val="19"/>
              </w:rPr>
              <w:t>Saber facer.</w:t>
            </w:r>
          </w:p>
          <w:p w:rsidR="00B12A7C" w:rsidRPr="00292279" w:rsidRDefault="00502216" w:rsidP="0097594B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</w:t>
            </w:r>
            <w:r w:rsidR="00A73238" w:rsidRPr="00292279">
              <w:rPr>
                <w:rFonts w:cs="Arial"/>
                <w:sz w:val="18"/>
                <w:szCs w:val="19"/>
              </w:rPr>
              <w:t>6</w:t>
            </w:r>
            <w:r w:rsidRPr="00292279">
              <w:rPr>
                <w:rFonts w:cs="Arial"/>
                <w:sz w:val="18"/>
                <w:szCs w:val="19"/>
              </w:rPr>
              <w:t>.</w:t>
            </w:r>
            <w:r w:rsidRPr="00292279">
              <w:rPr>
                <w:rFonts w:cs="Arial"/>
                <w:sz w:val="18"/>
                <w:szCs w:val="19"/>
              </w:rPr>
              <w:br/>
              <w:t>Act. 3.</w:t>
            </w:r>
          </w:p>
          <w:p w:rsidR="00B12A7C" w:rsidRPr="00292279" w:rsidRDefault="00B12A7C" w:rsidP="0097594B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</w:t>
            </w:r>
            <w:r w:rsidR="00A73238" w:rsidRPr="00292279">
              <w:rPr>
                <w:rFonts w:cs="Arial"/>
                <w:sz w:val="18"/>
                <w:szCs w:val="19"/>
              </w:rPr>
              <w:t>7</w:t>
            </w:r>
            <w:r w:rsidRPr="00292279">
              <w:rPr>
                <w:rFonts w:cs="Arial"/>
                <w:sz w:val="18"/>
                <w:szCs w:val="19"/>
              </w:rPr>
              <w:t>. Demostra o teu talento.</w:t>
            </w:r>
          </w:p>
        </w:tc>
        <w:tc>
          <w:tcPr>
            <w:tcW w:w="594" w:type="pct"/>
            <w:vAlign w:val="center"/>
          </w:tcPr>
          <w:p w:rsidR="00B12A7C" w:rsidRPr="00292279" w:rsidRDefault="00B12A7C" w:rsidP="00F51775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B12A7C" w:rsidRPr="00292279" w:rsidRDefault="00B12A7C" w:rsidP="00F51775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B12A7C" w:rsidRPr="00292279" w:rsidRDefault="00B12A7C" w:rsidP="00F5177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29227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B12A7C" w:rsidRPr="00292279" w:rsidRDefault="00B12A7C" w:rsidP="00F5177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B12A7C" w:rsidRPr="00760F80" w:rsidRDefault="005F40AB" w:rsidP="00F51775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B12A7C" w:rsidRPr="00292279" w:rsidTr="00BC5A87">
        <w:trPr>
          <w:trHeight w:val="2122"/>
        </w:trPr>
        <w:tc>
          <w:tcPr>
            <w:tcW w:w="1164" w:type="pct"/>
            <w:tcMar>
              <w:left w:w="10" w:type="dxa"/>
              <w:right w:w="10" w:type="dxa"/>
            </w:tcMar>
          </w:tcPr>
          <w:p w:rsidR="00B12A7C" w:rsidRPr="00292279" w:rsidRDefault="00B12A7C" w:rsidP="00A66315">
            <w:pPr>
              <w:pStyle w:val="Prrafodelista1"/>
              <w:spacing w:after="106" w:line="240" w:lineRule="exact"/>
              <w:ind w:left="113" w:right="147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29227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11" w:type="pct"/>
            <w:tcMar>
              <w:left w:w="10" w:type="dxa"/>
              <w:right w:w="10" w:type="dxa"/>
            </w:tcMar>
          </w:tcPr>
          <w:p w:rsidR="00B12A7C" w:rsidRPr="00292279" w:rsidRDefault="00B12A7C" w:rsidP="00A66315">
            <w:pPr>
              <w:snapToGrid w:val="0"/>
              <w:spacing w:after="106" w:line="24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9227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29227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</w:p>
        </w:tc>
        <w:tc>
          <w:tcPr>
            <w:tcW w:w="1334" w:type="pct"/>
            <w:tcMar>
              <w:left w:w="10" w:type="dxa"/>
              <w:right w:w="10" w:type="dxa"/>
            </w:tcMar>
          </w:tcPr>
          <w:p w:rsidR="00B12A7C" w:rsidRPr="00292279" w:rsidRDefault="00B12A7C" w:rsidP="00A66315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497" w:type="pct"/>
            <w:vAlign w:val="center"/>
          </w:tcPr>
          <w:p w:rsidR="00B12A7C" w:rsidRPr="00292279" w:rsidRDefault="00B12A7C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</w:t>
            </w:r>
            <w:r w:rsidR="00A73238" w:rsidRPr="00292279">
              <w:rPr>
                <w:rFonts w:cs="Arial"/>
                <w:sz w:val="18"/>
                <w:szCs w:val="19"/>
              </w:rPr>
              <w:t>4</w:t>
            </w:r>
            <w:r w:rsidRPr="00292279">
              <w:rPr>
                <w:rFonts w:cs="Arial"/>
                <w:sz w:val="18"/>
                <w:szCs w:val="19"/>
              </w:rPr>
              <w:t>. Saber facer.</w:t>
            </w:r>
          </w:p>
        </w:tc>
        <w:tc>
          <w:tcPr>
            <w:tcW w:w="594" w:type="pct"/>
            <w:vAlign w:val="center"/>
          </w:tcPr>
          <w:p w:rsidR="00B12A7C" w:rsidRPr="00292279" w:rsidRDefault="00B12A7C" w:rsidP="00F51775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B12A7C" w:rsidRPr="00292279" w:rsidRDefault="00B12A7C" w:rsidP="00F51775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97594B" w:rsidRDefault="0097594B" w:rsidP="0097594B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97594B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97594B" w:rsidRPr="00292279" w:rsidRDefault="0097594B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97594B" w:rsidRPr="00292279" w:rsidRDefault="0097594B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97594B" w:rsidRPr="00292279" w:rsidRDefault="0097594B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97594B" w:rsidRPr="00292279" w:rsidRDefault="0097594B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97594B" w:rsidRPr="00292279" w:rsidRDefault="0097594B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97594B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A66315">
            <w:pPr>
              <w:pStyle w:val="Prrafodelista1"/>
              <w:snapToGrid w:val="0"/>
              <w:spacing w:after="106" w:line="240" w:lineRule="exact"/>
              <w:ind w:left="113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29227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25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9227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29227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29227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A66315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66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</w:t>
            </w:r>
            <w:r w:rsidR="00FC51DE">
              <w:rPr>
                <w:rFonts w:ascii="Arial" w:hAnsi="Arial"/>
                <w:sz w:val="18"/>
                <w:szCs w:val="19"/>
              </w:rPr>
              <w:t>a</w:t>
            </w:r>
            <w:r w:rsidRPr="00292279">
              <w:rPr>
                <w:rFonts w:ascii="Arial" w:hAnsi="Arial"/>
                <w:sz w:val="18"/>
                <w:szCs w:val="19"/>
              </w:rPr>
              <w:t xml:space="preserve">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94B" w:rsidRDefault="0097594B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34. Saber facer.</w:t>
            </w:r>
          </w:p>
          <w:p w:rsidR="0097594B" w:rsidRPr="00292279" w:rsidRDefault="0097594B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</w:t>
            </w:r>
            <w:r>
              <w:rPr>
                <w:rFonts w:cs="Arial"/>
                <w:sz w:val="18"/>
                <w:szCs w:val="19"/>
              </w:rPr>
              <w:t>5</w:t>
            </w:r>
            <w:r w:rsidRPr="00292279">
              <w:rPr>
                <w:rFonts w:cs="Arial"/>
                <w:sz w:val="18"/>
                <w:szCs w:val="19"/>
              </w:rPr>
              <w:t xml:space="preserve">. </w:t>
            </w:r>
            <w:r>
              <w:rPr>
                <w:rFonts w:cs="Arial"/>
                <w:sz w:val="18"/>
                <w:szCs w:val="19"/>
              </w:rPr>
              <w:br/>
              <w:t>Acts. 1 e 2</w:t>
            </w:r>
            <w:r w:rsidRPr="00292279">
              <w:rPr>
                <w:rFonts w:cs="Arial"/>
                <w:sz w:val="18"/>
                <w:szCs w:val="19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94B" w:rsidRPr="00292279" w:rsidRDefault="0097594B" w:rsidP="00B12A7C">
            <w:pPr>
              <w:autoSpaceDE w:val="0"/>
              <w:autoSpaceDN w:val="0"/>
              <w:adjustRightInd w:val="0"/>
              <w:spacing w:after="0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before="74" w:after="0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before="74" w:after="0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29227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97594B" w:rsidRPr="00292279" w:rsidRDefault="0097594B" w:rsidP="00B12A7C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97594B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292279">
            <w:pPr>
              <w:spacing w:line="240" w:lineRule="auto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25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9227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29227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29227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A66315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97594B" w:rsidRPr="00292279" w:rsidRDefault="0097594B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24. O tempo.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97594B" w:rsidRPr="00292279" w:rsidRDefault="0097594B" w:rsidP="00B12A7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before="74"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29227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before="72"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97594B" w:rsidRPr="00292279" w:rsidRDefault="0097594B" w:rsidP="00B12A7C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97594B" w:rsidRPr="00292279" w:rsidTr="00BC5A87">
        <w:trPr>
          <w:trHeight w:hRule="exact" w:val="150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>
            <w:pPr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292279" w:rsidRDefault="0097594B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125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29227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29227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97594B" w:rsidRPr="00760F80" w:rsidRDefault="0097594B" w:rsidP="00A66315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6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94B" w:rsidRPr="00292279" w:rsidRDefault="0097594B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34. Saber facer.</w:t>
            </w:r>
          </w:p>
          <w:p w:rsidR="0097594B" w:rsidRPr="00292279" w:rsidRDefault="0097594B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92279">
              <w:rPr>
                <w:rFonts w:cs="Arial"/>
                <w:sz w:val="18"/>
                <w:szCs w:val="19"/>
              </w:rPr>
              <w:t>Páx. 37. Demostra o teu talento.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94B" w:rsidRPr="00292279" w:rsidRDefault="0097594B" w:rsidP="00B12A7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97594B" w:rsidRPr="00292279" w:rsidRDefault="0097594B" w:rsidP="00B12A7C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27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 xml:space="preserve">BLOQUE 2. O MUNDO QUE </w:t>
      </w:r>
      <w:r w:rsidR="00D51F12">
        <w:rPr>
          <w:rFonts w:ascii="Arial" w:hAnsi="Arial" w:cs="Arial"/>
          <w:b/>
          <w:sz w:val="25"/>
          <w:szCs w:val="25"/>
        </w:rPr>
        <w:t>NOS RODEA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5"/>
        <w:gridCol w:w="4329"/>
        <w:gridCol w:w="3782"/>
        <w:gridCol w:w="1594"/>
        <w:gridCol w:w="1747"/>
      </w:tblGrid>
      <w:tr w:rsidR="00B92049" w:rsidTr="00BC5A87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0C5A87" w:rsidTr="00BC5A87">
        <w:trPr>
          <w:trHeight w:hRule="exact" w:val="3362"/>
        </w:trPr>
        <w:tc>
          <w:tcPr>
            <w:tcW w:w="110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B2.5.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Exp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é o tem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atm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sféric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cer os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did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seu us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icións 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cións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ficos a trav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é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collidos 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mete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rol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ica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cara a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edición 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sférico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río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inado e a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ste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do tem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:rsidR="000C5A87" w:rsidRPr="00ED3833" w:rsidRDefault="000C5A87" w:rsidP="00A66315">
            <w:pPr>
              <w:pStyle w:val="Lista"/>
              <w:snapToGrid w:val="0"/>
              <w:spacing w:after="106" w:line="260" w:lineRule="exact"/>
              <w:ind w:left="113"/>
              <w:jc w:val="left"/>
              <w:rPr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B2.5.1.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atm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sféric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tifica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stint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nstr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 me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se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rec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lli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atm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sféric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ndo a funci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formación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roporcionan e fai me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etacións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atm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é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uppressAutoHyphens w:val="0"/>
              <w:snapToGrid w:val="0"/>
              <w:spacing w:before="0" w:after="60" w:line="240" w:lineRule="exact"/>
              <w:ind w:left="357" w:hanging="266"/>
              <w:jc w:val="left"/>
              <w:textAlignment w:val="auto"/>
              <w:rPr>
                <w:rFonts w:eastAsia="SimSun" w:cs="Arial"/>
                <w:color w:val="000000"/>
                <w:sz w:val="18"/>
                <w:szCs w:val="19"/>
              </w:rPr>
            </w:pPr>
            <w:r w:rsidRPr="00ED3833">
              <w:rPr>
                <w:rFonts w:eastAsia="SimSun" w:cs="Arial"/>
                <w:color w:val="000000"/>
                <w:sz w:val="18"/>
                <w:szCs w:val="19"/>
              </w:rPr>
              <w:t>Identifica a atmosfera como a capa gasosa máis externa da Terra e distingue as súas capas.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58"/>
              </w:numPr>
              <w:tabs>
                <w:tab w:val="left" w:pos="360"/>
              </w:tabs>
              <w:suppressAutoHyphens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color w:val="000000"/>
                <w:sz w:val="18"/>
                <w:szCs w:val="19"/>
              </w:rPr>
            </w:pPr>
            <w:r w:rsidRPr="00ED3833">
              <w:rPr>
                <w:rFonts w:ascii="Arial" w:hAnsi="Arial"/>
                <w:color w:val="000000"/>
                <w:sz w:val="18"/>
                <w:szCs w:val="19"/>
              </w:rPr>
              <w:t xml:space="preserve">Recoñece a importancia dos fenómenos </w:t>
            </w:r>
            <w:r w:rsidR="00AF162B">
              <w:rPr>
                <w:rFonts w:ascii="Arial" w:hAnsi="Arial"/>
                <w:color w:val="000000"/>
                <w:sz w:val="18"/>
                <w:szCs w:val="19"/>
              </w:rPr>
              <w:t xml:space="preserve">da </w:t>
            </w:r>
            <w:r w:rsidRPr="00ED3833">
              <w:rPr>
                <w:rFonts w:ascii="Arial" w:hAnsi="Arial"/>
                <w:color w:val="000000"/>
                <w:sz w:val="18"/>
                <w:szCs w:val="19"/>
              </w:rPr>
              <w:t>atmosf</w:t>
            </w:r>
            <w:r w:rsidR="00AF162B">
              <w:rPr>
                <w:rFonts w:ascii="Arial" w:hAnsi="Arial"/>
                <w:color w:val="000000"/>
                <w:sz w:val="18"/>
                <w:szCs w:val="19"/>
              </w:rPr>
              <w:t>e</w:t>
            </w:r>
            <w:r w:rsidRPr="00ED3833">
              <w:rPr>
                <w:rFonts w:ascii="Arial" w:hAnsi="Arial"/>
                <w:color w:val="000000"/>
                <w:sz w:val="18"/>
                <w:szCs w:val="19"/>
              </w:rPr>
              <w:t>r</w:t>
            </w:r>
            <w:r w:rsidR="00AF162B">
              <w:rPr>
                <w:rFonts w:ascii="Arial" w:hAnsi="Arial"/>
                <w:color w:val="000000"/>
                <w:sz w:val="18"/>
                <w:szCs w:val="19"/>
              </w:rPr>
              <w:t>a</w:t>
            </w:r>
            <w:r w:rsidRPr="00ED3833">
              <w:rPr>
                <w:rFonts w:ascii="Arial" w:hAnsi="Arial"/>
                <w:color w:val="000000"/>
                <w:sz w:val="18"/>
                <w:szCs w:val="19"/>
              </w:rPr>
              <w:t xml:space="preserve"> nas predicións meteorolóxicas.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60"/>
              </w:numPr>
              <w:tabs>
                <w:tab w:val="left" w:pos="360"/>
              </w:tabs>
              <w:suppressAutoHyphens w:val="0"/>
              <w:snapToGrid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Define o concepto de clima e explica os seus elementos e factores determinantes.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58"/>
              </w:numPr>
              <w:tabs>
                <w:tab w:val="left" w:pos="360"/>
              </w:tabs>
              <w:suppressAutoHyphens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Explica que é unha zona climática.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58"/>
              </w:numPr>
              <w:tabs>
                <w:tab w:val="left" w:pos="360"/>
              </w:tabs>
              <w:suppressAutoHyphens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color w:val="000000"/>
                <w:sz w:val="18"/>
                <w:szCs w:val="19"/>
              </w:rPr>
            </w:pPr>
            <w:r w:rsidRPr="00ED3833">
              <w:rPr>
                <w:rFonts w:ascii="Arial" w:hAnsi="Arial"/>
                <w:color w:val="000000"/>
                <w:sz w:val="18"/>
                <w:szCs w:val="19"/>
              </w:rPr>
              <w:t>Describe as consecuencias da contaminación atmosférica e valora a importancia de coidar a atmosfera para evitar a contaminación.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C5A87" w:rsidRPr="00ED3833" w:rsidRDefault="000C5A87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 xml:space="preserve">Páx. 24. </w:t>
            </w:r>
            <w:r w:rsidR="00501F9F">
              <w:rPr>
                <w:rFonts w:ascii="Arial" w:hAnsi="Arial"/>
                <w:sz w:val="18"/>
                <w:szCs w:val="19"/>
              </w:rPr>
              <w:br/>
            </w:r>
            <w:r w:rsidRPr="00ED3833">
              <w:rPr>
                <w:rFonts w:ascii="Arial" w:hAnsi="Arial"/>
                <w:sz w:val="18"/>
                <w:szCs w:val="19"/>
              </w:rPr>
              <w:t>O prognóstico do tempo.</w:t>
            </w:r>
          </w:p>
          <w:p w:rsidR="000C5A87" w:rsidRPr="00760F80" w:rsidRDefault="000C5A87">
            <w:pPr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760F80">
              <w:rPr>
                <w:rFonts w:ascii="Arial" w:hAnsi="Arial"/>
                <w:sz w:val="18"/>
                <w:szCs w:val="19"/>
                <w:lang w:val="en-US"/>
              </w:rPr>
              <w:t xml:space="preserve">Páx. 27. </w:t>
            </w:r>
            <w:r w:rsidR="00501F9F" w:rsidRPr="00760F80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t>Acts. 1 e 2.</w:t>
            </w:r>
          </w:p>
          <w:p w:rsidR="000C5A87" w:rsidRPr="00760F80" w:rsidRDefault="000C5A87">
            <w:pPr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760F80">
              <w:rPr>
                <w:rFonts w:ascii="Arial" w:hAnsi="Arial"/>
                <w:sz w:val="18"/>
                <w:szCs w:val="19"/>
                <w:lang w:val="en-US"/>
              </w:rPr>
              <w:t>Páx. 27</w:t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br/>
              <w:t>Act. 1.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C5A87" w:rsidRPr="00ED3833" w:rsidRDefault="000C5A87" w:rsidP="00434421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D3833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C5A87" w:rsidRPr="00ED3833" w:rsidRDefault="000C5A87" w:rsidP="00434421">
            <w:pPr>
              <w:autoSpaceDE w:val="0"/>
              <w:autoSpaceDN w:val="0"/>
              <w:adjustRightInd w:val="0"/>
              <w:spacing w:before="73"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C5A87" w:rsidRPr="00ED3833" w:rsidRDefault="000C5A87" w:rsidP="00434421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0C5A87" w:rsidTr="00BC5A87">
        <w:trPr>
          <w:trHeight w:val="1405"/>
        </w:trPr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pStyle w:val="Lista"/>
              <w:snapToGrid w:val="0"/>
              <w:spacing w:after="106" w:line="260" w:lineRule="exact"/>
              <w:ind w:left="113"/>
              <w:jc w:val="left"/>
              <w:rPr>
                <w:sz w:val="18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B2.5.2.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ción meteoroló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ú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fu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fecc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ona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 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ficos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elos de tem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itacións.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uppressAutoHyphens w:val="0"/>
              <w:snapToGrid w:val="0"/>
              <w:spacing w:before="0" w:after="60" w:line="240" w:lineRule="exact"/>
              <w:ind w:left="357" w:hanging="266"/>
              <w:jc w:val="left"/>
              <w:textAlignment w:val="auto"/>
              <w:rPr>
                <w:rFonts w:eastAsia="SimSun" w:cs="Arial"/>
                <w:color w:val="000000"/>
                <w:sz w:val="18"/>
                <w:szCs w:val="19"/>
              </w:rPr>
            </w:pPr>
            <w:r w:rsidRPr="00ED3833">
              <w:rPr>
                <w:rFonts w:cs="Arial"/>
                <w:sz w:val="18"/>
                <w:szCs w:val="19"/>
                <w:lang w:eastAsia="ar-SA"/>
              </w:rPr>
              <w:t xml:space="preserve">Identifica os distintos aparellos </w:t>
            </w:r>
            <w:r w:rsidRPr="00ED3833">
              <w:rPr>
                <w:rFonts w:eastAsia="SimSun" w:cs="Arial"/>
                <w:color w:val="000000"/>
                <w:sz w:val="18"/>
                <w:szCs w:val="19"/>
              </w:rPr>
              <w:t>que se empregan para medir os elementos do tempo atmosférico.</w:t>
            </w:r>
          </w:p>
          <w:p w:rsidR="000C5A87" w:rsidRPr="00ED3833" w:rsidRDefault="000C5A87" w:rsidP="00A66315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uppressAutoHyphens w:val="0"/>
              <w:snapToGrid w:val="0"/>
              <w:spacing w:before="0" w:after="60" w:line="240" w:lineRule="exact"/>
              <w:ind w:left="357" w:hanging="266"/>
              <w:jc w:val="left"/>
              <w:textAlignment w:val="auto"/>
              <w:rPr>
                <w:rFonts w:eastAsia="SimSun" w:cs="Arial"/>
                <w:color w:val="000000"/>
                <w:sz w:val="18"/>
                <w:szCs w:val="19"/>
              </w:rPr>
            </w:pPr>
            <w:r w:rsidRPr="00ED3833">
              <w:rPr>
                <w:rFonts w:eastAsia="SimSun" w:cs="Arial"/>
                <w:color w:val="000000"/>
                <w:sz w:val="18"/>
                <w:szCs w:val="19"/>
              </w:rPr>
              <w:t>Identifica os compoñentes dunha estación meteorolóxica e explica a súa función.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C5A87" w:rsidRPr="00ED3833" w:rsidRDefault="000C5A87" w:rsidP="000829DB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Páx. 28. Traballa coa imaxe.</w:t>
            </w:r>
          </w:p>
          <w:p w:rsidR="000C5A87" w:rsidRPr="00ED3833" w:rsidRDefault="000C5A87" w:rsidP="00A73238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Páx. 29.      Acts. 2 e 3.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C5A87" w:rsidRPr="00ED3833" w:rsidRDefault="000C5A87" w:rsidP="00A73238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D3833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C5A87" w:rsidRPr="00ED3833" w:rsidRDefault="000C5A87" w:rsidP="00A73238">
            <w:pPr>
              <w:autoSpaceDE w:val="0"/>
              <w:autoSpaceDN w:val="0"/>
              <w:adjustRightInd w:val="0"/>
              <w:spacing w:before="73" w:after="0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C5A87" w:rsidRPr="00ED3833" w:rsidRDefault="000C5A87" w:rsidP="00A7323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0C5A87" w:rsidRPr="00ED3833" w:rsidRDefault="000C5A87" w:rsidP="00A73238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</w:tc>
      </w:tr>
      <w:tr w:rsidR="000C5A87" w:rsidTr="00BC5A87">
        <w:trPr>
          <w:trHeight w:val="2180"/>
        </w:trPr>
        <w:tc>
          <w:tcPr>
            <w:tcW w:w="1102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pStyle w:val="Lista"/>
              <w:snapToGrid w:val="0"/>
              <w:spacing w:after="106" w:line="260" w:lineRule="exact"/>
              <w:ind w:left="113"/>
              <w:jc w:val="left"/>
              <w:rPr>
                <w:rFonts w:cs="Arial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autoSpaceDE w:val="0"/>
              <w:autoSpaceDN w:val="0"/>
              <w:adjustRightInd w:val="0"/>
              <w:spacing w:after="0"/>
              <w:ind w:left="113" w:right="-20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B2.5.3.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 e ela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elos map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met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orol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disti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C5A87" w:rsidRPr="00ED3833" w:rsidRDefault="000C5A87" w:rsidP="00A66315">
            <w:pPr>
              <w:widowControl/>
              <w:numPr>
                <w:ilvl w:val="0"/>
                <w:numId w:val="61"/>
              </w:numPr>
              <w:tabs>
                <w:tab w:val="left" w:pos="360"/>
              </w:tabs>
              <w:suppressAutoHyphens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Enumera e sitúa as zonas climáticas do planeta.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62"/>
              </w:numPr>
              <w:tabs>
                <w:tab w:val="left" w:pos="360"/>
              </w:tabs>
              <w:suppressAutoHyphens w:val="0"/>
              <w:snapToGrid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 xml:space="preserve">Describe os trazos principais de cada zona climática. 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62"/>
              </w:numPr>
              <w:tabs>
                <w:tab w:val="left" w:pos="360"/>
              </w:tabs>
              <w:suppressAutoHyphens w:val="0"/>
              <w:snapToGrid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Localiza e recoñece nun mapa os tipos de climas que hai en España.</w:t>
            </w:r>
          </w:p>
          <w:p w:rsidR="000C5A87" w:rsidRPr="00ED3833" w:rsidRDefault="000C5A87" w:rsidP="00A66315">
            <w:pPr>
              <w:widowControl/>
              <w:numPr>
                <w:ilvl w:val="0"/>
                <w:numId w:val="60"/>
              </w:numPr>
              <w:tabs>
                <w:tab w:val="left" w:pos="360"/>
              </w:tabs>
              <w:suppressAutoHyphens w:val="0"/>
              <w:snapToGrid w:val="0"/>
              <w:spacing w:after="60" w:line="240" w:lineRule="exact"/>
              <w:ind w:left="357" w:hanging="266"/>
              <w:textAlignment w:val="auto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 xml:space="preserve">Identifica os factores que determinan os climas de España e </w:t>
            </w:r>
            <w:r w:rsidR="0003578A">
              <w:rPr>
                <w:rFonts w:ascii="Arial" w:hAnsi="Arial"/>
                <w:sz w:val="18"/>
                <w:szCs w:val="19"/>
              </w:rPr>
              <w:t>Galicia</w:t>
            </w:r>
            <w:r w:rsidRPr="00ED3833">
              <w:rPr>
                <w:rFonts w:ascii="Arial" w:hAnsi="Arial"/>
                <w:sz w:val="18"/>
                <w:szCs w:val="19"/>
              </w:rPr>
              <w:t>.</w:t>
            </w:r>
          </w:p>
          <w:p w:rsidR="000C5A87" w:rsidRPr="00ED3833" w:rsidRDefault="000C5A87" w:rsidP="00A66315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uppressAutoHyphens w:val="0"/>
              <w:snapToGrid w:val="0"/>
              <w:spacing w:before="0" w:after="60" w:line="240" w:lineRule="exact"/>
              <w:ind w:left="357" w:hanging="266"/>
              <w:jc w:val="left"/>
              <w:textAlignment w:val="auto"/>
              <w:rPr>
                <w:rFonts w:eastAsia="SimSun" w:cs="Arial"/>
                <w:color w:val="000000"/>
                <w:sz w:val="18"/>
                <w:szCs w:val="19"/>
              </w:rPr>
            </w:pPr>
            <w:r w:rsidRPr="00ED3833">
              <w:rPr>
                <w:color w:val="000000"/>
                <w:sz w:val="18"/>
                <w:szCs w:val="19"/>
              </w:rPr>
              <w:t>Analiza e interpreta climogramas para obter conclusións.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C5A87" w:rsidRPr="00ED3833" w:rsidRDefault="000C5A87" w:rsidP="00501F9F">
            <w:pPr>
              <w:snapToGrid w:val="0"/>
              <w:spacing w:after="6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Páx. 31. Traballa coa imaxe.</w:t>
            </w:r>
          </w:p>
          <w:p w:rsidR="000C5A87" w:rsidRPr="00760F80" w:rsidRDefault="000C5A87" w:rsidP="00501F9F">
            <w:pPr>
              <w:snapToGrid w:val="0"/>
              <w:spacing w:after="60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s-ES"/>
              </w:rPr>
            </w:pPr>
            <w:r w:rsidRPr="00760F80">
              <w:rPr>
                <w:rFonts w:ascii="Arial" w:hAnsi="Arial"/>
                <w:sz w:val="18"/>
                <w:szCs w:val="19"/>
                <w:lang w:val="es-ES"/>
              </w:rPr>
              <w:t>Páx. 31</w:t>
            </w:r>
            <w:r w:rsidRPr="00760F80">
              <w:rPr>
                <w:rFonts w:ascii="Arial" w:hAnsi="Arial"/>
                <w:sz w:val="18"/>
                <w:szCs w:val="19"/>
                <w:lang w:val="es-ES"/>
              </w:rPr>
              <w:br/>
              <w:t>Act. 1 e 2.</w:t>
            </w:r>
          </w:p>
          <w:p w:rsidR="000C5A87" w:rsidRPr="00760F80" w:rsidRDefault="000C5A87" w:rsidP="00501F9F">
            <w:pPr>
              <w:snapToGrid w:val="0"/>
              <w:spacing w:after="60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s-ES"/>
              </w:rPr>
            </w:pPr>
            <w:r w:rsidRPr="00760F80">
              <w:rPr>
                <w:rFonts w:ascii="Arial" w:hAnsi="Arial"/>
                <w:sz w:val="18"/>
                <w:szCs w:val="19"/>
                <w:lang w:val="es-ES"/>
              </w:rPr>
              <w:t>Páx. 33.</w:t>
            </w:r>
            <w:r w:rsidR="00501F9F" w:rsidRPr="00760F80">
              <w:rPr>
                <w:rFonts w:ascii="Arial" w:hAnsi="Arial"/>
                <w:sz w:val="18"/>
                <w:szCs w:val="19"/>
                <w:lang w:val="es-ES"/>
              </w:rPr>
              <w:br/>
            </w:r>
            <w:r w:rsidRPr="00760F80">
              <w:rPr>
                <w:rFonts w:ascii="Arial" w:hAnsi="Arial"/>
                <w:sz w:val="18"/>
                <w:szCs w:val="19"/>
                <w:lang w:val="es-ES"/>
              </w:rPr>
              <w:t>Acts. 1 e 2.</w:t>
            </w:r>
          </w:p>
          <w:p w:rsidR="000C5A87" w:rsidRPr="00ED3833" w:rsidRDefault="000C5A87" w:rsidP="00A73238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Páx. 34. 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C5A87" w:rsidRPr="00ED3833" w:rsidRDefault="000C5A87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CMCCT</w:t>
            </w:r>
          </w:p>
        </w:tc>
      </w:tr>
      <w:tr w:rsidR="00F41E97" w:rsidRPr="00ED3833" w:rsidTr="00BC5A87">
        <w:trPr>
          <w:trHeight w:val="1552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pStyle w:val="Lista"/>
              <w:snapToGrid w:val="0"/>
              <w:spacing w:before="0" w:after="106" w:line="260" w:lineRule="exact"/>
              <w:ind w:left="57"/>
              <w:jc w:val="left"/>
              <w:rPr>
                <w:rFonts w:cs="Arial"/>
                <w:b/>
                <w:color w:val="814F9C"/>
                <w:sz w:val="18"/>
                <w:szCs w:val="19"/>
                <w:lang w:eastAsia="ar-SA"/>
              </w:rPr>
            </w:pPr>
            <w:r w:rsidRPr="00ED3833">
              <w:rPr>
                <w:b/>
                <w:color w:val="814F9C"/>
                <w:sz w:val="18"/>
                <w:szCs w:val="19"/>
                <w:lang w:eastAsia="ar-SA"/>
              </w:rPr>
              <w:t>B2.9.</w:t>
            </w:r>
            <w:r w:rsidRPr="00ED3833">
              <w:rPr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sz w:val="18"/>
                <w:szCs w:val="19"/>
                <w:lang w:val="es-ES" w:eastAsia="ar-SA"/>
              </w:rPr>
              <w:t>Explicar a importancia da intervención humana no medio e favorecer o desenvolvemento sostible a través da realización dunha campaña de concienciación no centro educativo.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B2.9.1.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 a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o, así como as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uenc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 acción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60" w:line="240" w:lineRule="exact"/>
              <w:ind w:left="360" w:hanging="266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D3833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Coñece a importancia da intervención humana no medio e a relevancia de favorecer o desenvolvemento sostible.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7" w:rsidRPr="00ED3833" w:rsidRDefault="00F41E97" w:rsidP="00292279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Páx. 27.</w:t>
            </w:r>
            <w:r w:rsidRPr="00ED3833">
              <w:rPr>
                <w:rFonts w:ascii="Arial" w:hAnsi="Arial"/>
                <w:sz w:val="18"/>
                <w:szCs w:val="19"/>
              </w:rPr>
              <w:br/>
              <w:t>Saber máis. Acts. 1 e 2.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7" w:rsidRPr="00ED3833" w:rsidRDefault="00F41E97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CSC</w:t>
            </w:r>
          </w:p>
          <w:p w:rsidR="00F41E97" w:rsidRPr="00ED3833" w:rsidRDefault="00F41E97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CCL</w:t>
            </w:r>
          </w:p>
        </w:tc>
      </w:tr>
    </w:tbl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pStyle w:val="Standard"/>
        <w:spacing w:after="106" w:line="30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30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ind w:left="26" w:right="175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63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26" w:right="175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64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b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Probas de avaliación por competencias.</w:t>
            </w:r>
          </w:p>
          <w:p w:rsidR="00B92049" w:rsidRDefault="00B92049" w:rsidP="00D44848">
            <w:pPr>
              <w:pStyle w:val="Lista"/>
              <w:numPr>
                <w:ilvl w:val="0"/>
                <w:numId w:val="64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Observación</w:t>
            </w:r>
            <w:r>
              <w:rPr>
                <w:b/>
                <w:color w:val="000000"/>
                <w:sz w:val="19"/>
                <w:szCs w:val="19"/>
              </w:rPr>
              <w:t xml:space="preserve"> directa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6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6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6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6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6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primeiro trimestre: </w:t>
            </w:r>
            <w:r>
              <w:rPr>
                <w:rFonts w:cs="Arial"/>
                <w:i/>
                <w:sz w:val="19"/>
                <w:szCs w:val="19"/>
              </w:rPr>
              <w:t>A miña Comunidade Autónoma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6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611C8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 xml:space="preserve">Que temperatura </w:t>
            </w:r>
            <w:r w:rsidR="00611C8D">
              <w:rPr>
                <w:rFonts w:cs="Arial"/>
                <w:i/>
                <w:sz w:val="19"/>
                <w:szCs w:val="19"/>
              </w:rPr>
              <w:t>v</w:t>
            </w:r>
            <w:r>
              <w:rPr>
                <w:rFonts w:cs="Arial"/>
                <w:i/>
                <w:sz w:val="19"/>
                <w:szCs w:val="19"/>
              </w:rPr>
              <w:t>ai?</w:t>
            </w:r>
            <w:r>
              <w:rPr>
                <w:rFonts w:cs="Arial"/>
                <w:sz w:val="19"/>
                <w:szCs w:val="19"/>
              </w:rPr>
              <w:t xml:space="preserve"> (páxina 2</w:t>
            </w:r>
            <w:r w:rsidR="00611C8D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FC51D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>O tempo (páxina 2</w:t>
            </w:r>
            <w:r w:rsidR="00611C8D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>). A atmosfera e a súa importancia (páxina 2</w:t>
            </w:r>
            <w:r w:rsidR="00611C8D">
              <w:rPr>
                <w:rFonts w:cs="Arial"/>
                <w:sz w:val="19"/>
                <w:szCs w:val="19"/>
              </w:rPr>
              <w:t>7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FC51DE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tempo na túa localidade (páxina 2</w:t>
            </w:r>
            <w:r w:rsidR="00611C8D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 xml:space="preserve">); describe </w:t>
            </w:r>
            <w:r w:rsidR="00AF162B">
              <w:rPr>
                <w:rFonts w:cs="Arial"/>
                <w:sz w:val="19"/>
                <w:szCs w:val="19"/>
              </w:rPr>
              <w:t>dúas</w:t>
            </w:r>
            <w:r>
              <w:rPr>
                <w:rFonts w:cs="Arial"/>
                <w:sz w:val="19"/>
                <w:szCs w:val="19"/>
              </w:rPr>
              <w:t xml:space="preserve"> paisaxe</w:t>
            </w:r>
            <w:r w:rsidR="00AF162B">
              <w:rPr>
                <w:rFonts w:cs="Arial"/>
                <w:sz w:val="19"/>
                <w:szCs w:val="19"/>
              </w:rPr>
              <w:t>s</w:t>
            </w:r>
            <w:r>
              <w:rPr>
                <w:rFonts w:cs="Arial"/>
                <w:sz w:val="19"/>
                <w:szCs w:val="19"/>
              </w:rPr>
              <w:t xml:space="preserve"> (páxina </w:t>
            </w:r>
            <w:r w:rsidR="00611C8D">
              <w:rPr>
                <w:rFonts w:cs="Arial"/>
                <w:sz w:val="19"/>
                <w:szCs w:val="19"/>
              </w:rPr>
              <w:t>31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FC51D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>As partes da atmosfera (páxina 2</w:t>
            </w:r>
            <w:r w:rsidR="00611C8D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FC51DE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estación meteorolóxica (páxina 2</w:t>
            </w:r>
            <w:r w:rsidR="00611C8D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FC51DE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s climas da Terra (páxinas </w:t>
            </w:r>
            <w:r w:rsidR="00611C8D">
              <w:rPr>
                <w:rFonts w:cs="Arial"/>
                <w:sz w:val="19"/>
                <w:szCs w:val="19"/>
              </w:rPr>
              <w:t>30</w:t>
            </w:r>
            <w:r>
              <w:rPr>
                <w:rFonts w:cs="Arial"/>
                <w:sz w:val="19"/>
                <w:szCs w:val="19"/>
              </w:rPr>
              <w:t xml:space="preserve"> e </w:t>
            </w:r>
            <w:r w:rsidR="00611C8D">
              <w:rPr>
                <w:rFonts w:cs="Arial"/>
                <w:sz w:val="19"/>
                <w:szCs w:val="19"/>
              </w:rPr>
              <w:t>31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FC51DE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>s climas de España (páxinas 3</w:t>
            </w:r>
            <w:r w:rsidR="00611C8D">
              <w:rPr>
                <w:rFonts w:cs="Arial"/>
                <w:sz w:val="19"/>
                <w:szCs w:val="19"/>
              </w:rPr>
              <w:t>2</w:t>
            </w:r>
            <w:r>
              <w:rPr>
                <w:rFonts w:cs="Arial"/>
                <w:sz w:val="19"/>
                <w:szCs w:val="19"/>
              </w:rPr>
              <w:t xml:space="preserve"> e 3</w:t>
            </w:r>
            <w:r w:rsidR="00611C8D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855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611C8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Procura en Internet de información sobre o tempo do municipio no q</w:t>
            </w:r>
            <w:r w:rsidR="00611C8D">
              <w:rPr>
                <w:rFonts w:cs="Arial"/>
                <w:sz w:val="19"/>
                <w:szCs w:val="19"/>
              </w:rPr>
              <w:t>ue se atopa o colexio (páxina 34</w:t>
            </w:r>
            <w:r>
              <w:rPr>
                <w:rFonts w:cs="Arial"/>
                <w:sz w:val="19"/>
                <w:szCs w:val="19"/>
              </w:rPr>
              <w:t>); procura de informació</w:t>
            </w:r>
            <w:r w:rsidR="00611C8D">
              <w:rPr>
                <w:rFonts w:cs="Arial"/>
                <w:sz w:val="19"/>
                <w:szCs w:val="19"/>
              </w:rPr>
              <w:t>n sobre un pluviómetro (páxina 37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AF162B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Facer un pluviómetro graduado cunha botella de auga; facer un mural sobre os climas do mundo; escribir que tipo de fenómeno atmosférico e que tempo se espera para cada día </w:t>
            </w:r>
            <w:r w:rsidR="00AF162B">
              <w:rPr>
                <w:rFonts w:ascii="Arial" w:hAnsi="Arial"/>
                <w:sz w:val="19"/>
                <w:szCs w:val="19"/>
              </w:rPr>
              <w:t>en Galicia</w:t>
            </w:r>
            <w:r>
              <w:rPr>
                <w:rFonts w:ascii="Arial" w:hAnsi="Arial"/>
                <w:sz w:val="19"/>
                <w:szCs w:val="19"/>
              </w:rPr>
              <w:t xml:space="preserve"> (páxina 3</w:t>
            </w:r>
            <w:r w:rsidR="00611C8D">
              <w:rPr>
                <w:rFonts w:ascii="Arial" w:hAnsi="Arial"/>
                <w:sz w:val="19"/>
                <w:szCs w:val="19"/>
              </w:rPr>
              <w:t>7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  <w:tr w:rsidR="002C25B3">
        <w:trPr>
          <w:trHeight w:val="435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2C25B3" w:rsidRDefault="002C25B3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5B3" w:rsidRDefault="002C25B3" w:rsidP="00611C8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cs="Arial"/>
                <w:sz w:val="19"/>
                <w:szCs w:val="19"/>
              </w:rPr>
              <w:t>A conciencia ambiental (páxina 27).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D333FD" w:rsidRDefault="00D333FD" w:rsidP="00B92049">
      <w:pPr>
        <w:pStyle w:val="Standard"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D333FD">
        <w:tc>
          <w:tcPr>
            <w:tcW w:w="2328" w:type="dxa"/>
            <w:shd w:val="clear" w:color="auto" w:fill="C790C1"/>
            <w:vAlign w:val="center"/>
          </w:tcPr>
          <w:p w:rsidR="00D333FD" w:rsidRDefault="00D333FD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vAlign w:val="center"/>
          </w:tcPr>
          <w:p w:rsidR="00D333FD" w:rsidRDefault="00D333FD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D333FD" w:rsidRDefault="00D333FD" w:rsidP="00D44848">
            <w:pPr>
              <w:pStyle w:val="Lista"/>
              <w:numPr>
                <w:ilvl w:val="0"/>
                <w:numId w:val="6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D333FD" w:rsidRDefault="00D333FD" w:rsidP="00D44848">
            <w:pPr>
              <w:pStyle w:val="Lista"/>
              <w:numPr>
                <w:ilvl w:val="0"/>
                <w:numId w:val="6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D333FD" w:rsidRDefault="00D333FD" w:rsidP="00D44848">
            <w:pPr>
              <w:pStyle w:val="Lista"/>
              <w:numPr>
                <w:ilvl w:val="0"/>
                <w:numId w:val="6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611C8D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Observar unha escena, describila e enumerar os seus elementos: a acción, o lugar, os personaxes, o tempo…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sucede? Onde? Que hai?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Estudar e observar unha realidade, identificar os seus elementos e describila con precisión.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é? Quen é? Como é?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Transmitir un coñecemento mediante a explicación do seu significado ou a comparación con coñecementos previos.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significa? Que quere dicir?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transmitir instrucións, normas e ordes de acción ou de saber explicar o sentido das actividades.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fago? Que teño que facer?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69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Dialogar cos compañeiros e expresar opinións sobre actitudes e accións relacionadas co tema da unidade.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Ti que pensas? Ti que fas?</w:t>
            </w:r>
          </w:p>
        </w:tc>
      </w:tr>
    </w:tbl>
    <w:p w:rsidR="00D51F12" w:rsidRDefault="00D51F12" w:rsidP="00901A2C">
      <w:pPr>
        <w:spacing w:after="0"/>
        <w:ind w:left="-142"/>
        <w:rPr>
          <w:vanish/>
        </w:rPr>
      </w:pPr>
    </w:p>
    <w:p w:rsidR="00D333FD" w:rsidRDefault="00D333FD" w:rsidP="00D51F12">
      <w:pPr>
        <w:spacing w:after="0"/>
        <w:ind w:left="-142"/>
        <w:jc w:val="center"/>
      </w:pPr>
    </w:p>
    <w:tbl>
      <w:tblPr>
        <w:tblW w:w="14798" w:type="dxa"/>
        <w:jc w:val="center"/>
        <w:tblLayout w:type="fixed"/>
        <w:tblLook w:val="0000" w:firstRow="0" w:lastRow="0" w:firstColumn="0" w:lastColumn="0" w:noHBand="0" w:noVBand="0"/>
      </w:tblPr>
      <w:tblGrid>
        <w:gridCol w:w="2324"/>
        <w:gridCol w:w="12474"/>
      </w:tblGrid>
      <w:tr w:rsidR="00D333FD">
        <w:trPr>
          <w:trHeight w:val="595"/>
          <w:jc w:val="center"/>
        </w:trPr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D333FD" w:rsidRDefault="00D333FD" w:rsidP="00901A2C">
            <w:pPr>
              <w:pStyle w:val="Standard"/>
              <w:snapToGrid w:val="0"/>
              <w:spacing w:after="0"/>
              <w:ind w:left="-142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5D29D9" w:rsidRDefault="005D29D9" w:rsidP="00A66315">
            <w:pPr>
              <w:pStyle w:val="Lista"/>
              <w:numPr>
                <w:ilvl w:val="0"/>
                <w:numId w:val="10"/>
              </w:numPr>
              <w:tabs>
                <w:tab w:val="left" w:pos="360"/>
              </w:tabs>
              <w:spacing w:before="0" w:after="106" w:line="260" w:lineRule="exact"/>
              <w:ind w:left="454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5D29D9" w:rsidRDefault="005D29D9" w:rsidP="005D29D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dignidade persoal. A autonomía.</w:t>
            </w:r>
          </w:p>
          <w:p w:rsidR="005D29D9" w:rsidRDefault="005D29D9" w:rsidP="005D29D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responsabilidade. Os bens materiais.</w:t>
            </w:r>
          </w:p>
          <w:p w:rsidR="005D29D9" w:rsidRDefault="005D29D9" w:rsidP="005D29D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autenticidade. A imaxe persoal.</w:t>
            </w:r>
          </w:p>
          <w:p w:rsidR="005D29D9" w:rsidRDefault="005D29D9" w:rsidP="005D29D9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responsabilidade. A laboriosidade.</w:t>
            </w:r>
          </w:p>
          <w:p w:rsidR="005D29D9" w:rsidRDefault="005D29D9" w:rsidP="00A66315">
            <w:pPr>
              <w:pStyle w:val="Lista"/>
              <w:numPr>
                <w:ilvl w:val="0"/>
                <w:numId w:val="10"/>
              </w:numPr>
              <w:tabs>
                <w:tab w:val="left" w:pos="360"/>
              </w:tabs>
              <w:spacing w:before="0" w:after="106" w:line="260" w:lineRule="exact"/>
              <w:ind w:left="454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D333FD" w:rsidRDefault="005D29D9" w:rsidP="00A66315">
            <w:pPr>
              <w:pStyle w:val="Lista"/>
              <w:numPr>
                <w:ilvl w:val="0"/>
                <w:numId w:val="10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cidadanía. A participación.</w:t>
            </w:r>
          </w:p>
        </w:tc>
      </w:tr>
    </w:tbl>
    <w:p w:rsidR="00D333FD" w:rsidRDefault="00D333FD" w:rsidP="00D51F12">
      <w:pPr>
        <w:spacing w:after="0"/>
        <w:ind w:left="-142"/>
        <w:jc w:val="center"/>
      </w:pPr>
    </w:p>
    <w:p w:rsidR="00B92049" w:rsidRDefault="00B92049" w:rsidP="00D51F12">
      <w:pPr>
        <w:spacing w:after="0"/>
        <w:ind w:left="-142"/>
        <w:jc w:val="center"/>
        <w:rPr>
          <w:vanish/>
        </w:rPr>
      </w:pPr>
    </w:p>
    <w:p w:rsidR="00B92049" w:rsidRDefault="00B92049" w:rsidP="00901A2C">
      <w:pPr>
        <w:pStyle w:val="Standard"/>
        <w:spacing w:after="106" w:line="260" w:lineRule="exact"/>
        <w:ind w:left="-142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4"/>
        <w:gridCol w:w="12477"/>
      </w:tblGrid>
      <w:tr w:rsidR="00744850">
        <w:trPr>
          <w:trHeight w:val="556"/>
          <w:jc w:val="center"/>
        </w:trPr>
        <w:tc>
          <w:tcPr>
            <w:tcW w:w="2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744850" w:rsidRDefault="00744850" w:rsidP="00901A2C">
            <w:pPr>
              <w:pStyle w:val="Standard"/>
              <w:snapToGrid w:val="0"/>
              <w:spacing w:before="40" w:after="0" w:line="100" w:lineRule="atLeast"/>
              <w:ind w:left="-142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744850" w:rsidRDefault="00744850" w:rsidP="00A66315">
            <w:pPr>
              <w:pStyle w:val="Lista"/>
              <w:numPr>
                <w:ilvl w:val="0"/>
                <w:numId w:val="17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-142" w:firstLine="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20" w:line="52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3.</w:t>
      </w:r>
      <w:r>
        <w:rPr>
          <w:rFonts w:ascii="Arial" w:hAnsi="Arial"/>
          <w:b/>
          <w:i/>
          <w:sz w:val="44"/>
          <w:szCs w:val="44"/>
        </w:rPr>
        <w:t xml:space="preserve"> </w:t>
      </w:r>
      <w:r>
        <w:rPr>
          <w:rFonts w:ascii="Arial" w:hAnsi="Arial"/>
          <w:b/>
          <w:sz w:val="44"/>
          <w:szCs w:val="44"/>
        </w:rPr>
        <w:t>As augas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567" w:right="1134" w:bottom="426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  <w:t>Desenvolver hábitos de traballo individual e de equipo, de esforzo e de responsabilidade no estudo, así como actitudes de confianza en si mesmo, sentido crítico, iniciativa persoal, curiosidade, interese e creatividade na aprendizaxe, e espírito emprendedor.</w:t>
      </w:r>
    </w:p>
    <w:p w:rsidR="00B92049" w:rsidRDefault="00B92049" w:rsidP="00B92049">
      <w:pPr>
        <w:spacing w:after="106" w:line="260" w:lineRule="exact"/>
        <w:ind w:left="284" w:hanging="284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Coñecer e utilizar de </w:t>
      </w:r>
      <w:r w:rsidR="00095C08">
        <w:rPr>
          <w:rFonts w:ascii="Arial" w:eastAsia="Calibri" w:hAnsi="Arial" w:cs="Arial"/>
          <w:sz w:val="19"/>
          <w:szCs w:val="19"/>
          <w:lang w:eastAsia="es-ES"/>
        </w:rPr>
        <w:t>xeito</w:t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 apropiad</w:t>
      </w:r>
      <w:r w:rsidR="00095C08">
        <w:rPr>
          <w:rFonts w:ascii="Arial" w:eastAsia="Calibri" w:hAnsi="Arial" w:cs="Arial"/>
          <w:sz w:val="19"/>
          <w:szCs w:val="19"/>
          <w:lang w:eastAsia="es-ES"/>
        </w:rPr>
        <w:t>o</w:t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 xml:space="preserve"> a lingua galega e a lingua castelá e desenvolver hábitos de lectura en ambas as dúas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g)</w:t>
      </w:r>
      <w:r>
        <w:rPr>
          <w:rFonts w:ascii="Arial" w:hAnsi="Arial"/>
          <w:color w:val="000000"/>
          <w:sz w:val="19"/>
          <w:szCs w:val="19"/>
        </w:rPr>
        <w:tab/>
        <w:t xml:space="preserve">Desenvolver as competencias matemáticas básicas e iniciarse na resolución de problemas que requiran a realización de operacións elementais de cálculo, coñecementos xeométricos e estimacións, así como ser </w:t>
      </w:r>
      <w:r w:rsidR="00095C08">
        <w:rPr>
          <w:rFonts w:ascii="Arial" w:hAnsi="Arial"/>
          <w:color w:val="000000"/>
          <w:sz w:val="19"/>
          <w:szCs w:val="19"/>
        </w:rPr>
        <w:t>quen</w:t>
      </w:r>
      <w:r>
        <w:rPr>
          <w:rFonts w:ascii="Arial" w:hAnsi="Arial"/>
          <w:color w:val="000000"/>
          <w:sz w:val="19"/>
          <w:szCs w:val="19"/>
        </w:rPr>
        <w:t xml:space="preserve"> de aplicalos ás situacións da súa vida cotiá.</w:t>
      </w:r>
    </w:p>
    <w:p w:rsidR="00B92049" w:rsidRDefault="00B92049" w:rsidP="00A01076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h)</w:t>
      </w:r>
      <w:r>
        <w:rPr>
          <w:rFonts w:ascii="Arial" w:hAnsi="Arial"/>
          <w:color w:val="000000"/>
          <w:sz w:val="19"/>
          <w:szCs w:val="19"/>
        </w:rPr>
        <w:tab/>
      </w:r>
      <w:r w:rsidRPr="00F91D2D">
        <w:rPr>
          <w:rFonts w:ascii="Arial" w:eastAsia="Calibri" w:hAnsi="Arial" w:cs="Arial"/>
          <w:sz w:val="19"/>
          <w:szCs w:val="19"/>
          <w:lang w:eastAsia="es-ES"/>
        </w:rPr>
        <w:t>Coñecer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 os aspectos fundamentais das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iencias da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n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atureza, das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iencias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s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ociais, da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x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eografía, da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h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 xml:space="preserve">istoria e da </w:t>
      </w:r>
      <w:r w:rsidR="00095C08">
        <w:rPr>
          <w:rFonts w:ascii="Arial" w:eastAsia="Calibri" w:hAnsi="Arial" w:cs="Arial"/>
          <w:sz w:val="19"/>
          <w:szCs w:val="19"/>
          <w:lang w:val="gl-ES" w:eastAsia="es-ES"/>
        </w:rPr>
        <w:t>c</w:t>
      </w:r>
      <w:r w:rsidRPr="00F91D2D">
        <w:rPr>
          <w:rFonts w:ascii="Arial" w:eastAsia="Calibri" w:hAnsi="Arial" w:cs="Arial"/>
          <w:sz w:val="19"/>
          <w:szCs w:val="19"/>
          <w:lang w:val="gl-ES" w:eastAsia="es-ES"/>
        </w:rPr>
        <w:t>ultura con especial atención aos relacionados e vinculados con Galicia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  <w:t xml:space="preserve">Iniciarse na utilización, para a aprendizaxe, das </w:t>
      </w:r>
      <w:r w:rsidR="00095C08">
        <w:rPr>
          <w:rFonts w:ascii="Arial" w:hAnsi="Arial"/>
          <w:color w:val="000000"/>
          <w:sz w:val="19"/>
          <w:szCs w:val="19"/>
        </w:rPr>
        <w:t>t</w:t>
      </w:r>
      <w:r>
        <w:rPr>
          <w:rFonts w:ascii="Arial" w:hAnsi="Arial"/>
          <w:color w:val="000000"/>
          <w:sz w:val="19"/>
          <w:szCs w:val="19"/>
        </w:rPr>
        <w:t xml:space="preserve">ecnoloxías da </w:t>
      </w:r>
      <w:r w:rsidR="00095C08">
        <w:rPr>
          <w:rFonts w:ascii="Arial" w:hAnsi="Arial"/>
          <w:color w:val="000000"/>
          <w:sz w:val="19"/>
          <w:szCs w:val="19"/>
        </w:rPr>
        <w:t>i</w:t>
      </w:r>
      <w:r>
        <w:rPr>
          <w:rFonts w:ascii="Arial" w:hAnsi="Arial"/>
          <w:color w:val="000000"/>
          <w:sz w:val="19"/>
          <w:szCs w:val="19"/>
        </w:rPr>
        <w:t xml:space="preserve">nformación e a </w:t>
      </w:r>
      <w:r w:rsidR="00095C08">
        <w:rPr>
          <w:rFonts w:ascii="Arial" w:hAnsi="Arial"/>
          <w:color w:val="000000"/>
          <w:sz w:val="19"/>
          <w:szCs w:val="19"/>
        </w:rPr>
        <w:t>c</w:t>
      </w:r>
      <w:r>
        <w:rPr>
          <w:rFonts w:ascii="Arial" w:hAnsi="Arial"/>
          <w:color w:val="000000"/>
          <w:sz w:val="19"/>
          <w:szCs w:val="19"/>
        </w:rPr>
        <w:t>omunicación desenvolvendo un espírito crítico ante as mensaxes que reciben e elaboran.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  <w:t>Utilizar diferentes representacións e expresións artísticas e iniciarse na construción de propostas visuais e audiovisuais.</w:t>
      </w:r>
    </w:p>
    <w:p w:rsidR="00B92049" w:rsidRPr="00636BF6" w:rsidRDefault="00B92049" w:rsidP="00A66315">
      <w:pPr>
        <w:pStyle w:val="Prrafodelista"/>
        <w:numPr>
          <w:ilvl w:val="0"/>
          <w:numId w:val="183"/>
        </w:num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 w:rsidRPr="00636BF6">
        <w:rPr>
          <w:rFonts w:ascii="Arial" w:hAnsi="Arial" w:cs="Arial"/>
          <w:sz w:val="19"/>
          <w:szCs w:val="19"/>
        </w:rPr>
        <w:t>Coñecer</w:t>
      </w:r>
      <w:r w:rsidRPr="00636BF6">
        <w:rPr>
          <w:rFonts w:ascii="Arial" w:hAnsi="Arial" w:cs="Arial"/>
          <w:sz w:val="19"/>
          <w:szCs w:val="19"/>
          <w:lang w:val="gl-ES"/>
        </w:rPr>
        <w:t xml:space="preserve">, apreciar e valorar as singularidades culturais, lingüísticas, físicas e sociais de </w:t>
      </w:r>
      <w:r w:rsidRPr="00636BF6">
        <w:rPr>
          <w:rFonts w:ascii="Arial" w:hAnsi="Arial" w:cs="Arial"/>
          <w:sz w:val="19"/>
          <w:szCs w:val="19"/>
        </w:rPr>
        <w:t>Galicia</w:t>
      </w:r>
      <w:r w:rsidRPr="00636BF6">
        <w:rPr>
          <w:rFonts w:ascii="Arial" w:hAnsi="Arial" w:cs="Arial"/>
          <w:sz w:val="19"/>
          <w:szCs w:val="19"/>
          <w:lang w:val="gl-ES"/>
        </w:rPr>
        <w:t xml:space="preserve">, </w:t>
      </w:r>
      <w:r w:rsidR="0088661C">
        <w:rPr>
          <w:rFonts w:ascii="Arial" w:hAnsi="Arial" w:cs="Arial"/>
          <w:sz w:val="19"/>
          <w:szCs w:val="19"/>
          <w:lang w:val="gl-ES"/>
        </w:rPr>
        <w:t>poñendo de relevancia</w:t>
      </w:r>
      <w:r w:rsidRPr="00636BF6">
        <w:rPr>
          <w:rFonts w:ascii="Arial" w:hAnsi="Arial" w:cs="Arial"/>
          <w:sz w:val="19"/>
          <w:szCs w:val="19"/>
          <w:lang w:val="gl-ES"/>
        </w:rPr>
        <w:t xml:space="preserve"> as mulleres e os homes que realizaron achegas importantes á cultura e á sociedade galegas.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color w:val="000000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7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>Os alumnos coñecerán a hidrosfera e cal é o ciclo da auga. Tamén distinguirán entre augas mariñas, continentais, superficiais e subterráneas. Así mesmo aprenderá</w:t>
      </w:r>
      <w:r w:rsidR="004D6A16">
        <w:rPr>
          <w:rFonts w:ascii="Arial" w:hAnsi="Arial"/>
          <w:sz w:val="19"/>
          <w:szCs w:val="19"/>
        </w:rPr>
        <w:t xml:space="preserve">n cales son os ríos de España e de Galicia e </w:t>
      </w:r>
      <w:r>
        <w:rPr>
          <w:rFonts w:ascii="Arial" w:hAnsi="Arial"/>
          <w:sz w:val="19"/>
          <w:szCs w:val="19"/>
        </w:rPr>
        <w:t xml:space="preserve">analizarán as características das distintas vertentes e que ríos se atopan nelas. Como tarefa final interpretarán un mapa das </w:t>
      </w:r>
      <w:r w:rsidR="00651A8D">
        <w:rPr>
          <w:rFonts w:ascii="Arial" w:hAnsi="Arial"/>
          <w:sz w:val="19"/>
          <w:szCs w:val="19"/>
        </w:rPr>
        <w:t>conca</w:t>
      </w:r>
      <w:r>
        <w:rPr>
          <w:rFonts w:ascii="Arial" w:hAnsi="Arial"/>
          <w:sz w:val="19"/>
          <w:szCs w:val="19"/>
        </w:rPr>
        <w:t>s dos ríos</w:t>
      </w:r>
      <w:r w:rsidR="00F67FA2">
        <w:rPr>
          <w:rFonts w:ascii="Arial" w:hAnsi="Arial"/>
          <w:sz w:val="19"/>
          <w:szCs w:val="19"/>
        </w:rPr>
        <w:t xml:space="preserve"> e</w:t>
      </w:r>
      <w:r>
        <w:rPr>
          <w:rFonts w:ascii="Arial" w:hAnsi="Arial"/>
          <w:sz w:val="19"/>
          <w:szCs w:val="19"/>
        </w:rPr>
        <w:t xml:space="preserve"> contestarán as cuestións que se lle expoñen.</w:t>
      </w:r>
      <w:r w:rsidR="00F67FA2">
        <w:rPr>
          <w:rFonts w:ascii="Arial" w:hAnsi="Arial"/>
          <w:sz w:val="19"/>
          <w:szCs w:val="19"/>
        </w:rPr>
        <w:t xml:space="preserve"> </w:t>
      </w:r>
    </w:p>
    <w:p w:rsidR="00B92049" w:rsidRDefault="00F62D76" w:rsidP="00D44848">
      <w:pPr>
        <w:pStyle w:val="Prrafodelista"/>
        <w:numPr>
          <w:ilvl w:val="0"/>
          <w:numId w:val="7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D44848">
      <w:pPr>
        <w:pStyle w:val="Prrafodelista"/>
        <w:numPr>
          <w:ilvl w:val="0"/>
          <w:numId w:val="70"/>
        </w:numPr>
        <w:ind w:left="360"/>
      </w:pPr>
      <w:r>
        <w:br w:type="column"/>
      </w:r>
      <w:r w:rsidR="003D0EDC" w:rsidRPr="009B6140">
        <w:rPr>
          <w:b/>
        </w:rPr>
        <w:lastRenderedPageBreak/>
        <w:t>O</w:t>
      </w:r>
      <w:r w:rsidR="003D0EDC">
        <w:t xml:space="preserve"> </w:t>
      </w:r>
      <w:r w:rsidRPr="003D0EDC">
        <w:rPr>
          <w:rFonts w:ascii="Arial" w:hAnsi="Arial"/>
          <w:b/>
          <w:sz w:val="19"/>
          <w:szCs w:val="19"/>
        </w:rPr>
        <w:t xml:space="preserve">que os alumnos xa coñecen. </w:t>
      </w:r>
      <w:r w:rsidRPr="003D0EDC">
        <w:rPr>
          <w:rFonts w:ascii="Arial" w:hAnsi="Arial"/>
          <w:sz w:val="19"/>
          <w:szCs w:val="19"/>
        </w:rPr>
        <w:t>Os alumnos coñecen que son os ríos e cales son as súas partes. Tamén coñecen a diversidade dos ríos que se atopan en España.</w:t>
      </w:r>
    </w:p>
    <w:p w:rsidR="005E1DF9" w:rsidRDefault="00B92049" w:rsidP="00D44848">
      <w:pPr>
        <w:pStyle w:val="Prrafodelista"/>
        <w:numPr>
          <w:ilvl w:val="0"/>
          <w:numId w:val="7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situar algún dos ríos de España na súa vertente correspondente.</w:t>
      </w:r>
    </w:p>
    <w:p w:rsidR="00B92049" w:rsidRDefault="00B92049" w:rsidP="00D44848">
      <w:pPr>
        <w:pStyle w:val="Prrafodelista"/>
        <w:numPr>
          <w:ilvl w:val="0"/>
          <w:numId w:val="7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Pr="004E674F" w:rsidRDefault="00B92049" w:rsidP="00B92049">
      <w:pPr>
        <w:tabs>
          <w:tab w:val="left" w:pos="9872"/>
        </w:tabs>
      </w:pPr>
    </w:p>
    <w:p w:rsidR="00B92049" w:rsidRPr="004E674F" w:rsidRDefault="00B92049" w:rsidP="00B92049"/>
    <w:p w:rsidR="00B92049" w:rsidRPr="004E674F" w:rsidRDefault="00B92049" w:rsidP="00B92049">
      <w:pPr>
        <w:sectPr w:rsidR="00B92049" w:rsidRPr="004E674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3.ª e 4.ª semanas de novembro e 1.ª e 2.ª semanas de decembro</w:t>
      </w: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88661C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661C" w:rsidRDefault="0088661C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BF141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6B5A44" w:rsidRPr="00760F80" w:rsidRDefault="00BF141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BF141C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coope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e o diá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go como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cráti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e recurs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ás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cífica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onfl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tos.</w:t>
            </w:r>
          </w:p>
          <w:p w:rsidR="00CC2EAA" w:rsidRPr="00760F80" w:rsidRDefault="006B5A44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6B5A44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7624FC" w:rsidRPr="00760F80" w:rsidRDefault="00CC2EAA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2EAA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88661C" w:rsidRDefault="007624FC" w:rsidP="007624FC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8661C" w:rsidRPr="000C5A87" w:rsidRDefault="0088661C" w:rsidP="00D44848">
            <w:pPr>
              <w:pStyle w:val="Prrafodelista"/>
              <w:numPr>
                <w:ilvl w:val="0"/>
                <w:numId w:val="5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hAnsi="Arial"/>
                <w:sz w:val="18"/>
                <w:szCs w:val="19"/>
              </w:rPr>
              <w:t>Procura</w:t>
            </w: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</w:t>
            </w:r>
            <w:r w:rsidR="00F67FA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s súas actividades e responder</w:t>
            </w: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preguntas.</w:t>
            </w:r>
          </w:p>
          <w:p w:rsidR="0088661C" w:rsidRPr="000C5A87" w:rsidRDefault="0088661C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88661C" w:rsidRPr="000C5A87" w:rsidRDefault="0088661C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0C5A87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88661C" w:rsidRPr="000C5A87" w:rsidRDefault="0088661C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CC2EAA" w:rsidRPr="00CC2EAA" w:rsidRDefault="0088661C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9"/>
                <w:szCs w:val="19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0C5A87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obtención de información de gráficos do tempo.</w:t>
            </w:r>
          </w:p>
          <w:p w:rsidR="0088661C" w:rsidRDefault="00CC2EAA" w:rsidP="00D44848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9"/>
                <w:szCs w:val="19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Actitude cooperativa e de traballo en grupo.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3216" w:rsidRDefault="007D3216" w:rsidP="007D3216">
            <w:pPr>
              <w:pStyle w:val="Prrafodelista1"/>
              <w:spacing w:after="106" w:line="260" w:lineRule="exact"/>
              <w:ind w:left="0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7D3216" w:rsidRDefault="007D3216" w:rsidP="007D3216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88661C" w:rsidRDefault="007D3216" w:rsidP="007D3216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rPr>
          <w:rFonts w:ascii="Arial" w:hAnsi="Arial"/>
        </w:rPr>
      </w:pPr>
    </w:p>
    <w:p w:rsidR="00B92049" w:rsidRDefault="00B92049" w:rsidP="00B92049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BLOQUE 2. O MUNDO QUE </w:t>
            </w:r>
            <w:r w:rsidR="0088661C">
              <w:rPr>
                <w:rFonts w:cs="Arial"/>
                <w:b/>
                <w:sz w:val="19"/>
                <w:szCs w:val="19"/>
              </w:rPr>
              <w:t>NOS RODEA</w:t>
            </w:r>
          </w:p>
          <w:p w:rsidR="00B60F73" w:rsidRPr="00760F80" w:rsidRDefault="00B60F73" w:rsidP="00B60F73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0C5A87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B2.12.</w:t>
            </w:r>
            <w:r w:rsidR="006F353C" w:rsidRPr="000C5A87">
              <w:rPr>
                <w:rFonts w:ascii="Arial" w:hAnsi="Arial"/>
                <w:bCs/>
                <w:sz w:val="18"/>
                <w:szCs w:val="19"/>
                <w:lang w:val="en-US"/>
              </w:rPr>
              <w:t xml:space="preserve"> </w:t>
            </w:r>
            <w:r w:rsidRPr="000C5A87">
              <w:rPr>
                <w:rFonts w:ascii="Arial" w:hAnsi="Arial"/>
                <w:bCs/>
                <w:sz w:val="18"/>
                <w:szCs w:val="19"/>
                <w:lang w:val="en-US"/>
              </w:rPr>
              <w:t xml:space="preserve">A hidrosfera.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Distribución das augas no planeta. Masas e cursos de auga.</w:t>
            </w:r>
          </w:p>
          <w:p w:rsidR="00B60F73" w:rsidRPr="00760F80" w:rsidRDefault="00B60F73" w:rsidP="00B60F73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0C5A87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B2.13.</w:t>
            </w:r>
            <w:r w:rsidR="006F353C"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Vertentes hidrográficas.</w:t>
            </w:r>
          </w:p>
          <w:p w:rsidR="00B60F73" w:rsidRPr="00760F80" w:rsidRDefault="00B60F73" w:rsidP="00B60F73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0C5A87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B2.14.</w:t>
            </w:r>
            <w:r w:rsidR="006F353C"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Os tramos dun río.</w:t>
            </w:r>
          </w:p>
          <w:p w:rsidR="00CC2EAA" w:rsidRPr="00760F80" w:rsidRDefault="00B60F73" w:rsidP="00B60F73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0C5A87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B2.17.</w:t>
            </w:r>
            <w:r w:rsidR="006F353C"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ersidade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paisaxes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icia</w:t>
            </w:r>
            <w:r w:rsidR="004320FF" w:rsidRPr="00760F80">
              <w:rPr>
                <w:rFonts w:ascii="Arial" w:hAnsi="Arial" w:cs="Arial"/>
                <w:sz w:val="18"/>
                <w:lang w:val="es-ES"/>
              </w:rPr>
              <w:t xml:space="preserve"> e de España</w:t>
            </w:r>
            <w:r w:rsidRPr="00760F80">
              <w:rPr>
                <w:rFonts w:ascii="Arial" w:hAnsi="Arial" w:cs="Arial"/>
                <w:sz w:val="18"/>
                <w:lang w:val="es-ES"/>
              </w:rPr>
              <w:t>: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rafía.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Utili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rá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B92049" w:rsidRDefault="006F353C" w:rsidP="00CC2EAA">
            <w:pPr>
              <w:autoSpaceDE w:val="0"/>
              <w:autoSpaceDN w:val="0"/>
              <w:adjustRightInd w:val="0"/>
              <w:spacing w:after="0"/>
              <w:ind w:left="5" w:right="-20"/>
              <w:rPr>
                <w:rFonts w:ascii="Arial" w:hAnsi="Arial"/>
                <w:bCs/>
                <w:sz w:val="19"/>
                <w:szCs w:val="19"/>
              </w:rPr>
            </w:pPr>
            <w:r w:rsidRPr="000C5A8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B2.18.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o medio.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hidrosfera.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augas continentais.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Os ríos de </w:t>
            </w:r>
            <w:r w:rsid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Galicia e de </w:t>
            </w: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España.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Recoñecemento das fases do ciclo da auga.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augas mariñas.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augas superficiais e subterráneas.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Análise dos ríos e as súas partes.</w:t>
            </w:r>
          </w:p>
          <w:p w:rsidR="00B92049" w:rsidRPr="004320FF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Análise das vertentes de España </w:t>
            </w:r>
            <w:r w:rsidR="009C7318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e Galicia </w:t>
            </w: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 das súas características.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Interpretación e análise dun mapa das </w:t>
            </w:r>
            <w:r w:rsidR="00651A8D"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conca</w:t>
            </w: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s dos ríos de España</w:t>
            </w:r>
            <w:r w:rsidR="009C7318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e Galicia</w:t>
            </w:r>
            <w:r w:rsidRPr="004320FF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</w:t>
            </w:r>
            <w:r w:rsidR="007D321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.6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Exp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h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dr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sfe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a, i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ntific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r e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no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me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r masas e curs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s de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uga, dif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iando a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erficiais e 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s su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terr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á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as, cu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cas e vert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s h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drogr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ficas e a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zar 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tes as p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rtes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un río do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dio p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óx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mo.</w:t>
            </w:r>
          </w:p>
          <w:p w:rsidR="00CC2EAA" w:rsidRPr="00760F80" w:rsidRDefault="00B92049" w:rsidP="007D3216">
            <w:pPr>
              <w:spacing w:after="106" w:line="260" w:lineRule="exact"/>
              <w:rPr>
                <w:rFonts w:ascii="Arial" w:hAnsi="Arial" w:cs="Arial"/>
                <w:spacing w:val="-1"/>
                <w:sz w:val="18"/>
                <w:lang w:val="es-ES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</w:t>
            </w:r>
            <w:r w:rsidR="007D321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.8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scr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7D3216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as car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cterís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icas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evo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e España</w:t>
            </w:r>
            <w:r w:rsidR="00CC2EAA" w:rsidRPr="00760F80">
              <w:rPr>
                <w:rFonts w:ascii="Arial" w:hAnsi="Arial" w:cs="Arial"/>
                <w:sz w:val="18"/>
                <w:lang w:val="es-ES"/>
              </w:rPr>
              <w:t xml:space="preserve"> e Galicia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e a súa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a, loca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izándo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7D3216" w:rsidRPr="00760F80">
              <w:rPr>
                <w:rFonts w:ascii="Arial" w:hAnsi="Arial" w:cs="Arial"/>
                <w:spacing w:val="1"/>
                <w:sz w:val="18"/>
                <w:lang w:val="es-ES"/>
              </w:rPr>
              <w:t>nu</w:t>
            </w:r>
            <w:r w:rsidR="007D3216" w:rsidRPr="00760F80">
              <w:rPr>
                <w:rFonts w:ascii="Arial" w:hAnsi="Arial" w:cs="Arial"/>
                <w:sz w:val="18"/>
                <w:lang w:val="es-ES"/>
              </w:rPr>
              <w:t>n ma</w:t>
            </w:r>
            <w:r w:rsidR="007D3216" w:rsidRPr="00760F80">
              <w:rPr>
                <w:rFonts w:ascii="Arial" w:hAnsi="Arial" w:cs="Arial"/>
                <w:spacing w:val="-1"/>
                <w:sz w:val="18"/>
                <w:lang w:val="es-ES"/>
              </w:rPr>
              <w:t>pa.</w:t>
            </w:r>
          </w:p>
          <w:p w:rsidR="00B92049" w:rsidRDefault="006F353C" w:rsidP="007D3216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B2.9.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Exp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no 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dio e fav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d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olve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o sosti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ravés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no ce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tro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pStyle w:val="Lista"/>
        <w:spacing w:before="0" w:after="106" w:line="260" w:lineRule="exact"/>
        <w:ind w:left="284" w:hanging="284"/>
        <w:jc w:val="left"/>
        <w:rPr>
          <w:rFonts w:cs="Arial"/>
          <w:sz w:val="19"/>
          <w:szCs w:val="19"/>
        </w:rPr>
      </w:pPr>
    </w:p>
    <w:p w:rsidR="00A01076" w:rsidRDefault="00B92049" w:rsidP="00B92049">
      <w:pPr>
        <w:pStyle w:val="Lista"/>
        <w:pageBreakBefore/>
        <w:spacing w:before="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4967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4117"/>
        <w:gridCol w:w="3893"/>
        <w:gridCol w:w="1450"/>
        <w:gridCol w:w="1733"/>
      </w:tblGrid>
      <w:tr w:rsidR="00A01076" w:rsidRPr="00292279" w:rsidTr="00BC5A87">
        <w:tc>
          <w:tcPr>
            <w:tcW w:w="116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01076" w:rsidRPr="00292279" w:rsidRDefault="00A01076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01076" w:rsidRPr="00292279" w:rsidRDefault="00A01076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01076" w:rsidRPr="00292279" w:rsidRDefault="00A0107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shd w:val="clear" w:color="auto" w:fill="814F9C"/>
            <w:vAlign w:val="center"/>
          </w:tcPr>
          <w:p w:rsidR="00A01076" w:rsidRPr="00292279" w:rsidRDefault="00A0107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shd w:val="clear" w:color="auto" w:fill="814F9C"/>
            <w:vAlign w:val="center"/>
          </w:tcPr>
          <w:p w:rsidR="00A01076" w:rsidRPr="00292279" w:rsidRDefault="00A0107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A01076" w:rsidRPr="00760F80" w:rsidTr="00BC5A87">
        <w:trPr>
          <w:trHeight w:val="4176"/>
        </w:trPr>
        <w:tc>
          <w:tcPr>
            <w:tcW w:w="1164" w:type="pct"/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pStyle w:val="Prrafodelista1"/>
              <w:spacing w:after="106" w:line="240" w:lineRule="exact"/>
              <w:ind w:left="113"/>
              <w:rPr>
                <w:sz w:val="18"/>
                <w:szCs w:val="18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E33D92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A01076" w:rsidRPr="00E33D92" w:rsidRDefault="00A01076" w:rsidP="00A66315">
            <w:pPr>
              <w:pStyle w:val="Prrafodelista1"/>
              <w:spacing w:after="106" w:line="240" w:lineRule="exact"/>
              <w:ind w:left="113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11" w:type="pct"/>
            <w:tcMar>
              <w:left w:w="10" w:type="dxa"/>
              <w:right w:w="10" w:type="dxa"/>
            </w:tcMar>
          </w:tcPr>
          <w:p w:rsidR="00A01076" w:rsidRPr="00760F80" w:rsidRDefault="00A01076" w:rsidP="00A66315">
            <w:pPr>
              <w:snapToGrid w:val="0"/>
              <w:spacing w:after="106" w:line="240" w:lineRule="exact"/>
              <w:ind w:left="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A01076" w:rsidRPr="00760F80" w:rsidRDefault="00A01076" w:rsidP="00A66315">
            <w:pPr>
              <w:snapToGrid w:val="0"/>
              <w:spacing w:after="106" w:line="240" w:lineRule="exact"/>
              <w:ind w:left="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B1.1.2.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festa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omía na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 e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fas,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ten 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tiva na toma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A01076" w:rsidRPr="00E33D92" w:rsidRDefault="00A01076" w:rsidP="00A66315">
            <w:pPr>
              <w:snapToGrid w:val="0"/>
              <w:spacing w:after="106" w:line="24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 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4" w:type="pct"/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 w:hanging="175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Recompila, organiza e analiza información relevante sobre o tema para completar os seus traballos, responder cuestións e expor </w:t>
            </w:r>
            <w:r w:rsidR="006F1073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es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a </w:t>
            </w:r>
            <w:r w:rsidRPr="00A66315">
              <w:rPr>
                <w:rFonts w:ascii="Arial" w:hAnsi="Arial"/>
                <w:sz w:val="18"/>
                <w:szCs w:val="19"/>
              </w:rPr>
              <w:t>información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oralmente e/ou por escrito.</w:t>
            </w:r>
          </w:p>
          <w:p w:rsidR="00A01076" w:rsidRPr="00E33D92" w:rsidRDefault="00A01076" w:rsidP="00A66315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 w:hanging="175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  <w:p w:rsidR="00A01076" w:rsidRPr="00E33D92" w:rsidRDefault="00A01076" w:rsidP="00A66315">
            <w:pPr>
              <w:pStyle w:val="Prrafodelista"/>
              <w:numPr>
                <w:ilvl w:val="0"/>
                <w:numId w:val="55"/>
              </w:numPr>
              <w:tabs>
                <w:tab w:val="left" w:pos="360"/>
              </w:tabs>
              <w:spacing w:after="106" w:line="260" w:lineRule="exact"/>
              <w:ind w:left="360" w:hanging="175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66315">
              <w:rPr>
                <w:rFonts w:ascii="Arial" w:hAnsi="Arial"/>
                <w:sz w:val="18"/>
                <w:szCs w:val="19"/>
              </w:rPr>
              <w:t>Mostra</w:t>
            </w:r>
            <w:r w:rsidRPr="00E33D92">
              <w:rPr>
                <w:rFonts w:ascii="Arial" w:hAnsi="Arial" w:cs="Arial"/>
                <w:sz w:val="18"/>
                <w:szCs w:val="19"/>
              </w:rPr>
              <w:t xml:space="preserve"> progresivamente máis autonomía e responsabilidade na realización de tarefas de investigación e experimentación, desenvolve a capacidade de elección con criterio propio e aumenta a súa curiosidade </w:t>
            </w:r>
            <w:r w:rsidRPr="00A66315">
              <w:rPr>
                <w:rFonts w:ascii="Arial" w:hAnsi="Arial"/>
                <w:sz w:val="18"/>
                <w:szCs w:val="19"/>
              </w:rPr>
              <w:t>por</w:t>
            </w:r>
            <w:r w:rsidRPr="00E33D92">
              <w:rPr>
                <w:rFonts w:ascii="Arial" w:hAnsi="Arial" w:cs="Arial"/>
                <w:sz w:val="18"/>
                <w:szCs w:val="19"/>
              </w:rPr>
              <w:t xml:space="preserve"> ampliar a súa información.</w:t>
            </w:r>
          </w:p>
          <w:p w:rsidR="00A01076" w:rsidRPr="00E33D92" w:rsidRDefault="00A01076" w:rsidP="00A66315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175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497" w:type="pct"/>
            <w:vAlign w:val="center"/>
          </w:tcPr>
          <w:p w:rsidR="00A01076" w:rsidRPr="00E33D92" w:rsidRDefault="00A01076" w:rsidP="00A01076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sz w:val="18"/>
              </w:rPr>
            </w:pPr>
            <w:r w:rsidRPr="00E33D92">
              <w:rPr>
                <w:rFonts w:cs="Arial"/>
                <w:sz w:val="18"/>
                <w:szCs w:val="19"/>
              </w:rPr>
              <w:t>Páx. 41. Traballa coa imaxe.</w:t>
            </w:r>
          </w:p>
          <w:p w:rsidR="00A01076" w:rsidRPr="00E33D92" w:rsidRDefault="00A01076" w:rsidP="00A01076">
            <w:pPr>
              <w:pStyle w:val="Lista"/>
              <w:framePr w:hSpace="180" w:wrap="around" w:vAnchor="text" w:hAnchor="text" w:y="1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45. Traballa coa imaxe.</w:t>
            </w:r>
          </w:p>
          <w:p w:rsidR="00A01076" w:rsidRPr="00E33D92" w:rsidRDefault="00A01076" w:rsidP="00A01076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49.</w:t>
            </w:r>
            <w:r w:rsidRPr="00E33D92">
              <w:rPr>
                <w:rFonts w:cs="Arial"/>
                <w:sz w:val="18"/>
                <w:szCs w:val="19"/>
              </w:rPr>
              <w:br/>
              <w:t>Demostra o teu talento.</w:t>
            </w:r>
          </w:p>
        </w:tc>
        <w:tc>
          <w:tcPr>
            <w:tcW w:w="594" w:type="pct"/>
            <w:vAlign w:val="center"/>
          </w:tcPr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A01076" w:rsidRPr="00E33D92" w:rsidRDefault="00A01076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A01076" w:rsidRPr="00E33D92" w:rsidRDefault="00A01076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01076" w:rsidRPr="00760F80" w:rsidRDefault="00A01076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A01076" w:rsidRPr="00292279" w:rsidTr="00BC5A87">
        <w:trPr>
          <w:trHeight w:val="2122"/>
        </w:trPr>
        <w:tc>
          <w:tcPr>
            <w:tcW w:w="1164" w:type="pct"/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pStyle w:val="Prrafodelista1"/>
              <w:spacing w:after="106" w:line="240" w:lineRule="exact"/>
              <w:ind w:left="113" w:right="147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11" w:type="pct"/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snapToGrid w:val="0"/>
              <w:spacing w:after="106" w:line="24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34" w:type="pct"/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175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497" w:type="pct"/>
            <w:vAlign w:val="center"/>
          </w:tcPr>
          <w:p w:rsidR="00A01076" w:rsidRPr="00E33D92" w:rsidRDefault="00A01076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46.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vAlign w:val="center"/>
          </w:tcPr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A01076" w:rsidRPr="00E33D92" w:rsidRDefault="00A01076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A01076" w:rsidRDefault="00A01076" w:rsidP="00A01076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A01076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01076" w:rsidRPr="00292279" w:rsidRDefault="00A01076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01076" w:rsidRPr="00292279" w:rsidRDefault="00A01076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01076" w:rsidRPr="00292279" w:rsidRDefault="00A0107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01076" w:rsidRPr="00292279" w:rsidRDefault="00A0107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01076" w:rsidRPr="00292279" w:rsidRDefault="00A0107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A01076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7F4D92">
            <w:pPr>
              <w:pStyle w:val="Prrafodelista1"/>
              <w:snapToGrid w:val="0"/>
              <w:spacing w:after="106" w:line="240" w:lineRule="exact"/>
              <w:ind w:left="0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25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076" w:rsidRPr="00E33D92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45.</w:t>
            </w:r>
            <w:r w:rsidRPr="00E33D92">
              <w:rPr>
                <w:rFonts w:cs="Arial"/>
                <w:sz w:val="18"/>
                <w:szCs w:val="19"/>
              </w:rPr>
              <w:br/>
              <w:t>Act. 1.</w:t>
            </w:r>
          </w:p>
          <w:p w:rsidR="00A01076" w:rsidRPr="00E33D92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46. 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A01076" w:rsidRPr="00E33D92" w:rsidRDefault="00A01076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A01076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292279">
            <w:pPr>
              <w:spacing w:line="240" w:lineRule="auto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25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A66315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01076" w:rsidRPr="00E33D92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38. A limpeza da auga dos ríos.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A01076" w:rsidRPr="00E33D92" w:rsidRDefault="00A01076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A01076" w:rsidRPr="00292279" w:rsidTr="00BC5A87">
        <w:trPr>
          <w:trHeight w:hRule="exact" w:val="1826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>
            <w:pPr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E33D92" w:rsidRDefault="00A01076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125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01076" w:rsidRPr="00760F80" w:rsidRDefault="00A01076" w:rsidP="00A66315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076" w:rsidRPr="00760F80" w:rsidRDefault="00A01076" w:rsidP="00A01076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41.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Acts. 1 e 2.</w:t>
            </w:r>
          </w:p>
          <w:p w:rsidR="00A01076" w:rsidRPr="00760F80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43.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A01076" w:rsidRPr="00760F80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 Páx. 45.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  <w:p w:rsidR="00A01076" w:rsidRPr="00760F80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49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A.</w:t>
            </w:r>
          </w:p>
          <w:p w:rsidR="00A01076" w:rsidRPr="00760F80" w:rsidRDefault="00A01076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A01076" w:rsidRPr="00E33D92" w:rsidRDefault="00A01076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 xml:space="preserve">BLOQUE 2. </w:t>
      </w:r>
      <w:r w:rsidR="00CC0168">
        <w:rPr>
          <w:rFonts w:ascii="Arial" w:hAnsi="Arial" w:cs="Arial"/>
          <w:b/>
          <w:sz w:val="25"/>
          <w:szCs w:val="25"/>
        </w:rPr>
        <w:t>O MUNDO QUE NOS RODEA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22"/>
        <w:gridCol w:w="4321"/>
        <w:gridCol w:w="3775"/>
        <w:gridCol w:w="1586"/>
        <w:gridCol w:w="1783"/>
      </w:tblGrid>
      <w:tr w:rsidR="00B92049" w:rsidTr="00BC5A87"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92049" w:rsidTr="00BC5A87">
        <w:trPr>
          <w:trHeight w:hRule="exact" w:val="1798"/>
        </w:trPr>
        <w:tc>
          <w:tcPr>
            <w:tcW w:w="1097" w:type="pct"/>
            <w:vMerge w:val="restar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B92049" w:rsidP="00A66315">
            <w:pPr>
              <w:snapToGrid w:val="0"/>
              <w:spacing w:after="106" w:line="260" w:lineRule="exact"/>
              <w:ind w:left="113" w:right="22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</w:t>
            </w:r>
            <w:r w:rsidR="004203FB"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.6</w:t>
            </w: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Exp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h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dr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sfe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a, i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ntific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r e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no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me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r masas e curs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s de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uga, dif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iando a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erficiais e 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 su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terr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á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as, cu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cas e vert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 h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drogr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ficas e a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zar 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tes as p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rtes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un río do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dio p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óx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mo.</w:t>
            </w: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B92049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</w:t>
            </w:r>
            <w:r w:rsidR="004203FB"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.6</w:t>
            </w: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.1.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f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ne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h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dr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sfe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a, e i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ntifica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no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mea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 gr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nd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 mas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 e cursos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a, ex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ando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mo se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orm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 a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bt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rá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as, como afl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 xml:space="preserve">n e 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mo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se acc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="004203FB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 e</w:t>
            </w:r>
            <w:r w:rsidR="004203FB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4203FB"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B92049" w:rsidP="00A66315">
            <w:pPr>
              <w:widowControl/>
              <w:numPr>
                <w:ilvl w:val="0"/>
                <w:numId w:val="72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48"/>
              <w:textAlignment w:val="auto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Nomea masas de auga e clasifica as augas en subterráneas e superficiais.</w:t>
            </w:r>
          </w:p>
          <w:p w:rsidR="00B92049" w:rsidRPr="00EF74FF" w:rsidRDefault="00C65BC2" w:rsidP="00A66315">
            <w:pPr>
              <w:widowControl/>
              <w:numPr>
                <w:ilvl w:val="0"/>
                <w:numId w:val="72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48"/>
              <w:textAlignment w:val="auto"/>
              <w:rPr>
                <w:rFonts w:ascii="Arial" w:hAnsi="Arial"/>
                <w:sz w:val="18"/>
                <w:szCs w:val="19"/>
              </w:rPr>
            </w:pPr>
            <w:r w:rsidRPr="00EF74FF">
              <w:rPr>
                <w:rFonts w:ascii="Arial" w:hAnsi="Arial" w:cs="Arial"/>
                <w:sz w:val="18"/>
                <w:szCs w:val="19"/>
              </w:rPr>
              <w:t>Describe ordenadamente cada unha das fases do ciclo da auga.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65BC2" w:rsidRPr="00760F80" w:rsidRDefault="00C65BC2" w:rsidP="00CC2EAA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760F80">
              <w:rPr>
                <w:rFonts w:ascii="Arial" w:hAnsi="Arial"/>
                <w:sz w:val="18"/>
                <w:szCs w:val="19"/>
                <w:lang w:val="en-US"/>
              </w:rPr>
              <w:t xml:space="preserve">Páx. </w:t>
            </w:r>
            <w:r w:rsidR="001B05EE" w:rsidRPr="00760F80">
              <w:rPr>
                <w:rFonts w:ascii="Arial" w:hAnsi="Arial"/>
                <w:sz w:val="18"/>
                <w:szCs w:val="19"/>
                <w:lang w:val="en-US"/>
              </w:rPr>
              <w:t>41</w:t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t>.</w:t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br/>
              <w:t>Act. 1.</w:t>
            </w:r>
          </w:p>
          <w:p w:rsidR="00C65BC2" w:rsidRPr="00760F80" w:rsidRDefault="00B92049" w:rsidP="00CC2EAA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760F80">
              <w:rPr>
                <w:rFonts w:ascii="Arial" w:hAnsi="Arial"/>
                <w:sz w:val="18"/>
                <w:szCs w:val="19"/>
                <w:lang w:val="en-US"/>
              </w:rPr>
              <w:t>Páx. 4</w:t>
            </w:r>
            <w:r w:rsidR="001B05EE" w:rsidRPr="00760F80">
              <w:rPr>
                <w:rFonts w:ascii="Arial" w:hAnsi="Arial"/>
                <w:sz w:val="18"/>
                <w:szCs w:val="19"/>
                <w:lang w:val="en-US"/>
              </w:rPr>
              <w:t>3</w:t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t>.</w:t>
            </w:r>
            <w:r w:rsidRPr="00760F80">
              <w:rPr>
                <w:rFonts w:ascii="Arial" w:hAnsi="Arial"/>
                <w:sz w:val="18"/>
                <w:szCs w:val="19"/>
                <w:lang w:val="en-US"/>
              </w:rPr>
              <w:br/>
              <w:t>Acts. 1 e 2.</w:t>
            </w:r>
          </w:p>
          <w:p w:rsidR="00B92049" w:rsidRPr="001B05EE" w:rsidRDefault="00C65BC2" w:rsidP="00CC2EAA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 xml:space="preserve">Páx. 48. </w:t>
            </w:r>
            <w:r w:rsidRPr="001B05EE">
              <w:rPr>
                <w:rFonts w:ascii="Arial" w:hAnsi="Arial"/>
                <w:sz w:val="18"/>
                <w:szCs w:val="19"/>
              </w:rPr>
              <w:br/>
              <w:t>Act. 3.</w:t>
            </w:r>
          </w:p>
        </w:tc>
        <w:tc>
          <w:tcPr>
            <w:tcW w:w="60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4203FB" w:rsidRPr="001B05EE" w:rsidRDefault="004203FB" w:rsidP="000C5A87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1B05EE">
              <w:rPr>
                <w:rFonts w:ascii="Arial" w:hAnsi="Arial" w:cs="Arial"/>
                <w:sz w:val="18"/>
                <w:lang w:val="en-US"/>
              </w:rPr>
              <w:t>CM</w:t>
            </w:r>
            <w:r w:rsidRPr="001B05EE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1B05EE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4203FB" w:rsidRPr="001B05EE" w:rsidRDefault="004203FB" w:rsidP="000C5A87">
            <w:pPr>
              <w:autoSpaceDE w:val="0"/>
              <w:autoSpaceDN w:val="0"/>
              <w:adjustRightInd w:val="0"/>
              <w:spacing w:before="72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1B05EE"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B92049" w:rsidRPr="001B05EE" w:rsidRDefault="004203FB" w:rsidP="000C5A87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 w:cs="Arial"/>
                <w:sz w:val="18"/>
                <w:lang w:val="en-US"/>
              </w:rPr>
              <w:t>CSC</w:t>
            </w:r>
          </w:p>
        </w:tc>
      </w:tr>
      <w:tr w:rsidR="00C65BC2" w:rsidTr="00BC5A87">
        <w:trPr>
          <w:trHeight w:hRule="exact" w:val="860"/>
        </w:trPr>
        <w:tc>
          <w:tcPr>
            <w:tcW w:w="1097" w:type="pct"/>
            <w:vMerge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C65BC2" w:rsidP="00A66315">
            <w:pPr>
              <w:ind w:left="113" w:right="225"/>
              <w:rPr>
                <w:sz w:val="18"/>
              </w:rPr>
            </w:pP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C65BC2" w:rsidP="00A66315">
            <w:pPr>
              <w:autoSpaceDE w:val="0"/>
              <w:autoSpaceDN w:val="0"/>
              <w:adjustRightInd w:val="0"/>
              <w:spacing w:after="0"/>
              <w:ind w:left="113" w:right="-20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B2.6.2.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e 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 hidrogr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ficas</w:t>
            </w:r>
            <w:r w:rsidR="00EF74FF"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C65BC2" w:rsidP="00A66315">
            <w:pPr>
              <w:pStyle w:val="Lista"/>
              <w:numPr>
                <w:ilvl w:val="0"/>
                <w:numId w:val="73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48"/>
              <w:jc w:val="left"/>
              <w:textAlignment w:val="auto"/>
              <w:rPr>
                <w:rFonts w:eastAsia="SimSun" w:cs="Arial"/>
                <w:color w:val="000000"/>
                <w:sz w:val="18"/>
                <w:szCs w:val="19"/>
              </w:rPr>
            </w:pPr>
            <w:r w:rsidRPr="001B05EE">
              <w:rPr>
                <w:rFonts w:eastAsia="SimSun" w:cs="Arial"/>
                <w:color w:val="000000"/>
                <w:sz w:val="18"/>
                <w:szCs w:val="19"/>
              </w:rPr>
              <w:t>Define conca e vertente, diferenciando os dous conceptos.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65BC2" w:rsidRPr="001B05EE" w:rsidRDefault="00C65BC2" w:rsidP="00CC2EAA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Páx. 41.</w:t>
            </w:r>
            <w:r w:rsidRPr="001B05EE">
              <w:rPr>
                <w:rFonts w:ascii="Arial" w:hAnsi="Arial"/>
                <w:sz w:val="18"/>
                <w:szCs w:val="19"/>
              </w:rPr>
              <w:br/>
              <w:t>Act. 2.</w:t>
            </w:r>
          </w:p>
        </w:tc>
        <w:tc>
          <w:tcPr>
            <w:tcW w:w="60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65BC2" w:rsidRPr="001B05EE" w:rsidRDefault="00C65BC2" w:rsidP="000C5A87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1B05EE">
              <w:rPr>
                <w:rFonts w:ascii="Arial" w:hAnsi="Arial" w:cs="Arial"/>
                <w:sz w:val="18"/>
                <w:lang w:val="en-US"/>
              </w:rPr>
              <w:t>CM</w:t>
            </w:r>
            <w:r w:rsidRPr="001B05EE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1B05EE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C65BC2" w:rsidRPr="00CC2EAA" w:rsidRDefault="00C65BC2" w:rsidP="00CC2EAA">
            <w:pPr>
              <w:autoSpaceDE w:val="0"/>
              <w:autoSpaceDN w:val="0"/>
              <w:adjustRightInd w:val="0"/>
              <w:spacing w:before="72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1B05EE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C65BC2" w:rsidTr="00BC5A87">
        <w:trPr>
          <w:trHeight w:val="692"/>
        </w:trPr>
        <w:tc>
          <w:tcPr>
            <w:tcW w:w="1097" w:type="pct"/>
            <w:vMerge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C65BC2" w:rsidP="00A66315">
            <w:pPr>
              <w:ind w:left="113" w:right="225"/>
              <w:rPr>
                <w:sz w:val="18"/>
              </w:rPr>
            </w:pP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C65BC2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B2.6.3.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ea os tram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río e as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cada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es.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C65BC2" w:rsidRPr="001B05EE" w:rsidRDefault="00C65BC2" w:rsidP="00A66315">
            <w:pPr>
              <w:pStyle w:val="Prrafodelista"/>
              <w:numPr>
                <w:ilvl w:val="0"/>
                <w:numId w:val="74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48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>Identifica e nomea os tramos en que se divide un río.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65BC2" w:rsidRPr="001B05EE" w:rsidRDefault="00C65BC2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Páx. 49.</w:t>
            </w:r>
            <w:r w:rsidRPr="001B05EE">
              <w:rPr>
                <w:rFonts w:ascii="Arial" w:hAnsi="Arial"/>
                <w:sz w:val="18"/>
                <w:szCs w:val="19"/>
              </w:rPr>
              <w:br/>
              <w:t>Act. 6.</w:t>
            </w:r>
          </w:p>
        </w:tc>
        <w:tc>
          <w:tcPr>
            <w:tcW w:w="60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65BC2" w:rsidRPr="001B05EE" w:rsidRDefault="00C65BC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CL</w:t>
            </w:r>
          </w:p>
          <w:p w:rsidR="00C65BC2" w:rsidRPr="001B05EE" w:rsidRDefault="00C65BC2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CMCT</w:t>
            </w:r>
          </w:p>
        </w:tc>
      </w:tr>
      <w:tr w:rsidR="00B92049" w:rsidTr="00BC5A87">
        <w:trPr>
          <w:trHeight w:hRule="exact" w:val="1956"/>
        </w:trPr>
        <w:tc>
          <w:tcPr>
            <w:tcW w:w="1097" w:type="pct"/>
            <w:vMerge w:val="restar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B92049" w:rsidP="00A66315">
            <w:pPr>
              <w:pStyle w:val="Lista"/>
              <w:snapToGrid w:val="0"/>
              <w:spacing w:before="0" w:after="106" w:line="260" w:lineRule="exact"/>
              <w:ind w:left="113" w:right="225"/>
              <w:jc w:val="left"/>
              <w:rPr>
                <w:rFonts w:cs="Arial"/>
                <w:sz w:val="18"/>
                <w:szCs w:val="19"/>
                <w:lang w:eastAsia="ar-SA"/>
              </w:rPr>
            </w:pPr>
            <w:r w:rsidRPr="001B05EE">
              <w:rPr>
                <w:rFonts w:cs="Arial"/>
                <w:b/>
                <w:color w:val="814F9C"/>
                <w:sz w:val="18"/>
                <w:szCs w:val="19"/>
                <w:lang w:eastAsia="ar-SA"/>
              </w:rPr>
              <w:t>B2</w:t>
            </w:r>
            <w:r w:rsidR="004203FB" w:rsidRPr="001B05EE">
              <w:rPr>
                <w:rFonts w:cs="Arial"/>
                <w:b/>
                <w:color w:val="814F9C"/>
                <w:sz w:val="18"/>
                <w:szCs w:val="19"/>
                <w:lang w:eastAsia="ar-SA"/>
              </w:rPr>
              <w:t>.8</w:t>
            </w:r>
            <w:r w:rsidRPr="001B05EE">
              <w:rPr>
                <w:rFonts w:cs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1B05EE">
              <w:rPr>
                <w:rFonts w:cs="Arial"/>
                <w:sz w:val="18"/>
                <w:szCs w:val="19"/>
                <w:lang w:eastAsia="ar-SA"/>
              </w:rPr>
              <w:t xml:space="preserve"> </w:t>
            </w:r>
            <w:r w:rsidR="004203FB" w:rsidRPr="00760F80">
              <w:rPr>
                <w:rFonts w:cs="Arial"/>
                <w:sz w:val="18"/>
                <w:lang w:val="es-ES"/>
              </w:rPr>
              <w:t>D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e</w:t>
            </w:r>
            <w:r w:rsidR="004203FB" w:rsidRPr="00760F80">
              <w:rPr>
                <w:rFonts w:cs="Arial"/>
                <w:sz w:val="18"/>
                <w:lang w:val="es-ES"/>
              </w:rPr>
              <w:t>scr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i</w:t>
            </w:r>
            <w:r w:rsidR="004203FB" w:rsidRPr="00760F80">
              <w:rPr>
                <w:rFonts w:cs="Arial"/>
                <w:sz w:val="18"/>
                <w:lang w:val="es-ES"/>
              </w:rPr>
              <w:t>b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i</w:t>
            </w:r>
            <w:r w:rsidR="004203FB" w:rsidRPr="00760F80">
              <w:rPr>
                <w:rFonts w:cs="Arial"/>
                <w:sz w:val="18"/>
                <w:lang w:val="es-ES"/>
              </w:rPr>
              <w:t>r</w:t>
            </w:r>
            <w:r w:rsidR="004203FB" w:rsidRPr="00760F80">
              <w:rPr>
                <w:rFonts w:cs="Arial"/>
                <w:spacing w:val="2"/>
                <w:sz w:val="18"/>
                <w:lang w:val="es-ES"/>
              </w:rPr>
              <w:t xml:space="preserve"> </w:t>
            </w:r>
            <w:r w:rsidR="004203FB" w:rsidRPr="00760F80">
              <w:rPr>
                <w:rFonts w:cs="Arial"/>
                <w:sz w:val="18"/>
                <w:lang w:val="es-ES"/>
              </w:rPr>
              <w:t>as car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a</w:t>
            </w:r>
            <w:r w:rsidR="004203FB" w:rsidRPr="00760F80">
              <w:rPr>
                <w:rFonts w:cs="Arial"/>
                <w:sz w:val="18"/>
                <w:lang w:val="es-ES"/>
              </w:rPr>
              <w:t>cterís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t</w:t>
            </w:r>
            <w:r w:rsidR="004203FB" w:rsidRPr="00760F80">
              <w:rPr>
                <w:rFonts w:cs="Arial"/>
                <w:sz w:val="18"/>
                <w:lang w:val="es-ES"/>
              </w:rPr>
              <w:t>icas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cs="Arial"/>
                <w:sz w:val="18"/>
                <w:lang w:val="es-ES"/>
              </w:rPr>
              <w:t>do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cs="Arial"/>
                <w:sz w:val="18"/>
                <w:lang w:val="es-ES"/>
              </w:rPr>
              <w:t>re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l</w:t>
            </w:r>
            <w:r w:rsidR="004203FB" w:rsidRPr="00760F80">
              <w:rPr>
                <w:rFonts w:cs="Arial"/>
                <w:sz w:val="18"/>
                <w:lang w:val="es-ES"/>
              </w:rPr>
              <w:t>evo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 xml:space="preserve"> 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d</w:t>
            </w:r>
            <w:r w:rsidR="004203FB" w:rsidRPr="00760F80">
              <w:rPr>
                <w:rFonts w:cs="Arial"/>
                <w:sz w:val="18"/>
                <w:lang w:val="es-ES"/>
              </w:rPr>
              <w:t>e España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 xml:space="preserve"> </w:t>
            </w:r>
            <w:r w:rsidR="00CC2EAA" w:rsidRPr="00760F80">
              <w:rPr>
                <w:rFonts w:cs="Arial"/>
                <w:spacing w:val="1"/>
                <w:sz w:val="18"/>
                <w:lang w:val="es-ES"/>
              </w:rPr>
              <w:t>e Galicia</w:t>
            </w:r>
            <w:r w:rsidR="004203FB" w:rsidRPr="00760F80">
              <w:rPr>
                <w:rFonts w:cs="Arial"/>
                <w:sz w:val="18"/>
                <w:lang w:val="es-ES"/>
              </w:rPr>
              <w:t>e a súa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 xml:space="preserve"> </w:t>
            </w:r>
            <w:r w:rsidR="004203FB" w:rsidRPr="00760F80">
              <w:rPr>
                <w:rFonts w:cs="Arial"/>
                <w:sz w:val="18"/>
                <w:lang w:val="es-ES"/>
              </w:rPr>
              <w:t>re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d</w:t>
            </w:r>
            <w:r w:rsidR="004203FB" w:rsidRPr="00760F80">
              <w:rPr>
                <w:rFonts w:cs="Arial"/>
                <w:sz w:val="18"/>
                <w:lang w:val="es-ES"/>
              </w:rPr>
              <w:t>e h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i</w:t>
            </w:r>
            <w:r w:rsidR="004203FB" w:rsidRPr="00760F80">
              <w:rPr>
                <w:rFonts w:cs="Arial"/>
                <w:sz w:val="18"/>
                <w:lang w:val="es-ES"/>
              </w:rPr>
              <w:t>d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r</w:t>
            </w:r>
            <w:r w:rsidR="004203FB" w:rsidRPr="00760F80">
              <w:rPr>
                <w:rFonts w:cs="Arial"/>
                <w:sz w:val="18"/>
                <w:lang w:val="es-ES"/>
              </w:rPr>
              <w:t>o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g</w:t>
            </w:r>
            <w:r w:rsidR="004203FB" w:rsidRPr="00760F80">
              <w:rPr>
                <w:rFonts w:cs="Arial"/>
                <w:sz w:val="18"/>
                <w:lang w:val="es-ES"/>
              </w:rPr>
              <w:t>r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á</w:t>
            </w:r>
            <w:r w:rsidR="004203FB" w:rsidRPr="00760F80">
              <w:rPr>
                <w:rFonts w:cs="Arial"/>
                <w:sz w:val="18"/>
                <w:lang w:val="es-ES"/>
              </w:rPr>
              <w:t>fi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c</w:t>
            </w:r>
            <w:r w:rsidR="004203FB" w:rsidRPr="00760F80">
              <w:rPr>
                <w:rFonts w:cs="Arial"/>
                <w:sz w:val="18"/>
                <w:lang w:val="es-ES"/>
              </w:rPr>
              <w:t>a, loca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l</w:t>
            </w:r>
            <w:r w:rsidR="004203FB" w:rsidRPr="00760F80">
              <w:rPr>
                <w:rFonts w:cs="Arial"/>
                <w:sz w:val="18"/>
                <w:lang w:val="es-ES"/>
              </w:rPr>
              <w:t>izándo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o</w:t>
            </w:r>
            <w:r w:rsidR="004203FB" w:rsidRPr="00760F80">
              <w:rPr>
                <w:rFonts w:cs="Arial"/>
                <w:sz w:val="18"/>
                <w:lang w:val="es-ES"/>
              </w:rPr>
              <w:t xml:space="preserve">s </w:t>
            </w:r>
            <w:r w:rsidR="004203FB" w:rsidRPr="00760F80">
              <w:rPr>
                <w:rFonts w:cs="Arial"/>
                <w:spacing w:val="1"/>
                <w:sz w:val="18"/>
                <w:lang w:val="es-ES"/>
              </w:rPr>
              <w:t>nu</w:t>
            </w:r>
            <w:r w:rsidR="004203FB" w:rsidRPr="00760F80">
              <w:rPr>
                <w:rFonts w:cs="Arial"/>
                <w:sz w:val="18"/>
                <w:lang w:val="es-ES"/>
              </w:rPr>
              <w:t>n ma</w:t>
            </w:r>
            <w:r w:rsidR="004203FB" w:rsidRPr="00760F80">
              <w:rPr>
                <w:rFonts w:cs="Arial"/>
                <w:spacing w:val="-1"/>
                <w:sz w:val="18"/>
                <w:lang w:val="es-ES"/>
              </w:rPr>
              <w:t>pa.</w:t>
            </w: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C65BC2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B2.8</w:t>
            </w:r>
            <w:r w:rsidR="00B92049"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.1.</w:t>
            </w:r>
            <w:r w:rsidR="00B92049"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Localiza nun mapa as principais unidades do relevo 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>en</w:t>
            </w:r>
            <w:r w:rsidR="00B92049"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España </w:t>
            </w:r>
            <w:r w:rsidR="00CC2EA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e Galicia </w:t>
            </w:r>
            <w:r w:rsidR="00B92049"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>e as súas vertentes hidrográficas.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B92049" w:rsidP="00A66315">
            <w:pPr>
              <w:pStyle w:val="Lista"/>
              <w:numPr>
                <w:ilvl w:val="0"/>
                <w:numId w:val="75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48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1B05EE">
              <w:rPr>
                <w:rFonts w:cs="Arial"/>
                <w:sz w:val="18"/>
                <w:szCs w:val="19"/>
              </w:rPr>
              <w:t>Localiza e recoñece nun mapa as vertentes hidrográficas de España</w:t>
            </w:r>
            <w:r w:rsidR="00CC2EAA">
              <w:rPr>
                <w:rFonts w:cs="Arial"/>
                <w:sz w:val="18"/>
                <w:szCs w:val="19"/>
              </w:rPr>
              <w:t xml:space="preserve"> e Galicia</w:t>
            </w:r>
            <w:r w:rsidRPr="001B05EE">
              <w:rPr>
                <w:rFonts w:cs="Arial"/>
                <w:sz w:val="18"/>
                <w:szCs w:val="19"/>
              </w:rPr>
              <w:t>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1B05EE" w:rsidRDefault="00B92049" w:rsidP="00CC2EAA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Páx. 43.</w:t>
            </w:r>
            <w:r w:rsidRPr="001B05EE">
              <w:rPr>
                <w:rFonts w:ascii="Arial" w:hAnsi="Arial"/>
                <w:sz w:val="18"/>
                <w:szCs w:val="19"/>
              </w:rPr>
              <w:br/>
              <w:t>Act. 2.</w:t>
            </w:r>
          </w:p>
          <w:p w:rsidR="00CC2EAA" w:rsidRDefault="00B92049" w:rsidP="00CC2EAA">
            <w:pPr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Páx. 45. Traballa coa imaxe.</w:t>
            </w:r>
          </w:p>
          <w:p w:rsidR="00B92049" w:rsidRPr="001B05EE" w:rsidRDefault="00CC2EAA" w:rsidP="00AC2AB4">
            <w:pPr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hAnsi="Arial"/>
                <w:sz w:val="18"/>
                <w:szCs w:val="19"/>
              </w:rPr>
              <w:t>Páx.</w:t>
            </w:r>
            <w:r w:rsidR="00AC2AB4">
              <w:rPr>
                <w:rFonts w:ascii="Arial" w:hAnsi="Arial"/>
                <w:sz w:val="18"/>
                <w:szCs w:val="19"/>
              </w:rPr>
              <w:t xml:space="preserve"> </w:t>
            </w:r>
            <w:r>
              <w:rPr>
                <w:rFonts w:ascii="Arial" w:hAnsi="Arial"/>
                <w:sz w:val="18"/>
                <w:szCs w:val="19"/>
              </w:rPr>
              <w:t>49</w:t>
            </w:r>
            <w:r w:rsidR="00AC2AB4">
              <w:rPr>
                <w:rFonts w:ascii="Arial" w:hAnsi="Arial"/>
                <w:sz w:val="18"/>
                <w:szCs w:val="19"/>
              </w:rPr>
              <w:t>.</w:t>
            </w:r>
            <w:r>
              <w:rPr>
                <w:rFonts w:ascii="Arial" w:hAnsi="Arial"/>
                <w:sz w:val="18"/>
                <w:szCs w:val="19"/>
              </w:rPr>
              <w:br/>
            </w:r>
            <w:r w:rsidR="00AC2AB4">
              <w:rPr>
                <w:rFonts w:ascii="Arial" w:hAnsi="Arial"/>
                <w:sz w:val="18"/>
                <w:szCs w:val="19"/>
              </w:rPr>
              <w:t>Act. 4.</w:t>
            </w:r>
          </w:p>
        </w:tc>
        <w:tc>
          <w:tcPr>
            <w:tcW w:w="60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1B05EE" w:rsidRDefault="00B92049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CMCT</w:t>
            </w:r>
          </w:p>
        </w:tc>
      </w:tr>
      <w:tr w:rsidR="00B92049" w:rsidTr="00BC5A87">
        <w:trPr>
          <w:trHeight w:val="1397"/>
        </w:trPr>
        <w:tc>
          <w:tcPr>
            <w:tcW w:w="1097" w:type="pct"/>
            <w:vMerge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B92049" w:rsidP="00A66315">
            <w:pPr>
              <w:ind w:left="113" w:right="225"/>
              <w:rPr>
                <w:sz w:val="18"/>
              </w:rPr>
            </w:pP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C65BC2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B.2.8</w:t>
            </w:r>
            <w:r w:rsidR="00B92049" w:rsidRPr="001B05E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.2.</w:t>
            </w:r>
            <w:r w:rsidR="00B92049"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Sitúa nun mapa os mares, océanos e os grandes ríos de España</w:t>
            </w:r>
            <w:r w:rsidR="00CC2EA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e Galicia</w:t>
            </w:r>
            <w:r w:rsidR="00B92049"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1B05EE" w:rsidRDefault="00B92049" w:rsidP="00A66315">
            <w:pPr>
              <w:pStyle w:val="Prrafodelista"/>
              <w:numPr>
                <w:ilvl w:val="0"/>
                <w:numId w:val="7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48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 xml:space="preserve">Localiza 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>nun mapa os mares, océanos e os grandes ríos de España</w:t>
            </w:r>
            <w:r w:rsidR="00CC2EA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e Galicia</w:t>
            </w:r>
            <w:r w:rsidRPr="001B05EE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C2EAA" w:rsidRDefault="00B92049" w:rsidP="00CC2EAA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Páx. 4</w:t>
            </w:r>
            <w:r w:rsidR="001B05EE">
              <w:rPr>
                <w:rFonts w:ascii="Arial" w:hAnsi="Arial"/>
                <w:sz w:val="18"/>
                <w:szCs w:val="19"/>
              </w:rPr>
              <w:t>5</w:t>
            </w:r>
            <w:r w:rsidRPr="001B05EE">
              <w:rPr>
                <w:rFonts w:ascii="Arial" w:hAnsi="Arial"/>
                <w:sz w:val="18"/>
                <w:szCs w:val="19"/>
              </w:rPr>
              <w:t>. Traballa coa imaxe e Act. 2.</w:t>
            </w:r>
          </w:p>
          <w:p w:rsidR="00B92049" w:rsidRPr="001B05EE" w:rsidRDefault="00CC2EAA" w:rsidP="00AC2AB4">
            <w:pPr>
              <w:snapToGrid w:val="0"/>
              <w:spacing w:after="40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hAnsi="Arial"/>
                <w:sz w:val="18"/>
                <w:szCs w:val="19"/>
              </w:rPr>
              <w:t>Páx 49.</w:t>
            </w:r>
            <w:r>
              <w:rPr>
                <w:rFonts w:ascii="Arial" w:hAnsi="Arial"/>
                <w:sz w:val="18"/>
                <w:szCs w:val="19"/>
              </w:rPr>
              <w:br/>
            </w:r>
            <w:r w:rsidR="00AC2AB4">
              <w:rPr>
                <w:rFonts w:ascii="Arial" w:hAnsi="Arial"/>
                <w:sz w:val="18"/>
                <w:szCs w:val="19"/>
              </w:rPr>
              <w:t>Acts. 4, 5 e 6</w:t>
            </w:r>
            <w:r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60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1B05EE" w:rsidRDefault="00B92049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B05EE">
              <w:rPr>
                <w:rFonts w:ascii="Arial" w:hAnsi="Arial"/>
                <w:sz w:val="18"/>
                <w:szCs w:val="19"/>
              </w:rPr>
              <w:t>CMCT</w:t>
            </w:r>
          </w:p>
        </w:tc>
      </w:tr>
      <w:tr w:rsidR="00F41E97" w:rsidTr="00BC5A87">
        <w:trPr>
          <w:trHeight w:val="854"/>
        </w:trPr>
        <w:tc>
          <w:tcPr>
            <w:tcW w:w="1097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pStyle w:val="Lista"/>
              <w:snapToGrid w:val="0"/>
              <w:spacing w:before="0" w:after="106" w:line="260" w:lineRule="exact"/>
              <w:ind w:left="113" w:right="225"/>
              <w:jc w:val="left"/>
              <w:rPr>
                <w:rFonts w:cs="Arial"/>
                <w:b/>
                <w:color w:val="814F9C"/>
                <w:sz w:val="18"/>
                <w:szCs w:val="19"/>
                <w:lang w:eastAsia="ar-SA"/>
              </w:rPr>
            </w:pPr>
            <w:r w:rsidRPr="00ED3833">
              <w:rPr>
                <w:b/>
                <w:color w:val="814F9C"/>
                <w:sz w:val="18"/>
                <w:szCs w:val="19"/>
                <w:lang w:eastAsia="ar-SA"/>
              </w:rPr>
              <w:t>B2.9.</w:t>
            </w:r>
            <w:r w:rsidRPr="00ED3833">
              <w:rPr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sz w:val="18"/>
                <w:szCs w:val="19"/>
                <w:lang w:val="es-ES" w:eastAsia="ar-SA"/>
              </w:rPr>
              <w:t>Explicar a importancia da intervención humana no medio e favorecer o desenvolvemento sostible a través da realización dunha campaña de concienciación no centro educativo.</w:t>
            </w: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B2.9.1.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 a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o, así como as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uenc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 acción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48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D3833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Coñece a importancia da intervención humana no medio e a relevancia de favorecer o desenvolvemento sostible.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F41E97" w:rsidRPr="00F41E97" w:rsidRDefault="00DD5C3C" w:rsidP="00DD5C3C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 xml:space="preserve">Páx. </w:t>
            </w:r>
            <w:r>
              <w:rPr>
                <w:rFonts w:ascii="Arial" w:hAnsi="Arial"/>
                <w:sz w:val="18"/>
                <w:szCs w:val="19"/>
              </w:rPr>
              <w:t>49</w:t>
            </w:r>
            <w:r w:rsidRPr="00ED3833">
              <w:rPr>
                <w:rFonts w:ascii="Arial" w:hAnsi="Arial"/>
                <w:sz w:val="18"/>
                <w:szCs w:val="19"/>
              </w:rPr>
              <w:t>.</w:t>
            </w:r>
            <w:r w:rsidRPr="00ED3833">
              <w:rPr>
                <w:rFonts w:ascii="Arial" w:hAnsi="Arial"/>
                <w:sz w:val="18"/>
                <w:szCs w:val="19"/>
              </w:rPr>
              <w:br/>
            </w:r>
            <w:r>
              <w:rPr>
                <w:rFonts w:ascii="Arial" w:hAnsi="Arial"/>
                <w:sz w:val="18"/>
                <w:szCs w:val="19"/>
              </w:rPr>
              <w:t>Toma a iniciativa.</w:t>
            </w:r>
          </w:p>
        </w:tc>
        <w:tc>
          <w:tcPr>
            <w:tcW w:w="607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F41E97" w:rsidRPr="00ED3833" w:rsidRDefault="00F41E97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CSC</w:t>
            </w:r>
          </w:p>
          <w:p w:rsidR="00F41E97" w:rsidRPr="00ED3833" w:rsidRDefault="00F41E97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>CCL</w:t>
            </w:r>
          </w:p>
        </w:tc>
      </w:tr>
      <w:tr w:rsidR="00F41E97" w:rsidTr="00BC5A87">
        <w:trPr>
          <w:trHeight w:val="700"/>
        </w:trPr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pStyle w:val="Lista"/>
              <w:snapToGrid w:val="0"/>
              <w:spacing w:before="0" w:after="106" w:line="260" w:lineRule="exact"/>
              <w:ind w:left="113"/>
              <w:jc w:val="left"/>
              <w:rPr>
                <w:b/>
                <w:color w:val="814F9C"/>
                <w:sz w:val="18"/>
                <w:szCs w:val="19"/>
                <w:lang w:eastAsia="ar-SA"/>
              </w:rPr>
            </w:pPr>
          </w:p>
        </w:tc>
        <w:tc>
          <w:tcPr>
            <w:tcW w:w="1471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41E97" w:rsidRPr="00ED3833" w:rsidRDefault="00F41E97" w:rsidP="00A66315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F41E9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B2.9.2.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algu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o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emento sosti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 e o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o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e.</w:t>
            </w:r>
          </w:p>
        </w:tc>
        <w:tc>
          <w:tcPr>
            <w:tcW w:w="128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41E97" w:rsidRPr="00ED3833" w:rsidRDefault="00DD5C3C" w:rsidP="00A66315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48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Presenta propostas para o desenvolvemento sostible e o consumo responsable.</w:t>
            </w:r>
          </w:p>
        </w:tc>
        <w:tc>
          <w:tcPr>
            <w:tcW w:w="540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E97" w:rsidRPr="00ED3833" w:rsidRDefault="00F41E97" w:rsidP="00DD5C3C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ED3833">
              <w:rPr>
                <w:rFonts w:ascii="Arial" w:hAnsi="Arial"/>
                <w:sz w:val="18"/>
                <w:szCs w:val="19"/>
              </w:rPr>
              <w:t xml:space="preserve">Páx. </w:t>
            </w:r>
            <w:r>
              <w:rPr>
                <w:rFonts w:ascii="Arial" w:hAnsi="Arial"/>
                <w:sz w:val="18"/>
                <w:szCs w:val="19"/>
              </w:rPr>
              <w:t>49</w:t>
            </w:r>
            <w:r w:rsidRPr="00ED3833">
              <w:rPr>
                <w:rFonts w:ascii="Arial" w:hAnsi="Arial"/>
                <w:sz w:val="18"/>
                <w:szCs w:val="19"/>
              </w:rPr>
              <w:t>.</w:t>
            </w:r>
            <w:r w:rsidRPr="00ED3833">
              <w:rPr>
                <w:rFonts w:ascii="Arial" w:hAnsi="Arial"/>
                <w:sz w:val="18"/>
                <w:szCs w:val="19"/>
              </w:rPr>
              <w:br/>
            </w:r>
            <w:r>
              <w:rPr>
                <w:rFonts w:ascii="Arial" w:hAnsi="Arial"/>
                <w:sz w:val="18"/>
                <w:szCs w:val="19"/>
              </w:rPr>
              <w:t>Toma a iniciativa.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97" w:rsidRPr="00ED3833" w:rsidRDefault="00F41E97" w:rsidP="003430D2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</w:p>
        </w:tc>
      </w:tr>
    </w:tbl>
    <w:p w:rsidR="00B92049" w:rsidRDefault="00B92049" w:rsidP="00B92049">
      <w:pPr>
        <w:pageBreakBefore/>
        <w:tabs>
          <w:tab w:val="left" w:pos="3260"/>
          <w:tab w:val="left" w:pos="7622"/>
          <w:tab w:val="left" w:pos="11434"/>
          <w:tab w:val="left" w:pos="12942"/>
        </w:tabs>
        <w:spacing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pStyle w:val="Standard"/>
        <w:spacing w:after="106" w:line="30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30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ind w:left="28" w:right="176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ind w:left="26" w:right="175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77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26" w:right="175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78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b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Probas de avaliación por competencias.</w:t>
            </w:r>
          </w:p>
          <w:p w:rsidR="00B92049" w:rsidRDefault="00B92049" w:rsidP="00D44848">
            <w:pPr>
              <w:pStyle w:val="Lista"/>
              <w:numPr>
                <w:ilvl w:val="0"/>
                <w:numId w:val="78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Observación</w:t>
            </w:r>
            <w:r>
              <w:rPr>
                <w:b/>
                <w:color w:val="000000"/>
                <w:sz w:val="19"/>
                <w:szCs w:val="19"/>
              </w:rPr>
              <w:t xml:space="preserve"> directa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7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7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primeiro trimestre: </w:t>
            </w:r>
            <w:r>
              <w:rPr>
                <w:rFonts w:cs="Arial"/>
                <w:i/>
                <w:sz w:val="19"/>
                <w:szCs w:val="19"/>
              </w:rPr>
              <w:t>A miña Comunidade Autónoma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8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157A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A importancia do pequeno</w:t>
            </w:r>
            <w:r>
              <w:rPr>
                <w:rFonts w:cs="Arial"/>
                <w:sz w:val="19"/>
                <w:szCs w:val="19"/>
              </w:rPr>
              <w:t xml:space="preserve"> (páxina 3</w:t>
            </w:r>
            <w:r w:rsidR="000157A4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B50FB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>O río Cabriel (páxina 3</w:t>
            </w:r>
            <w:r w:rsidR="00B50FB6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>). A influencia do relevo na lonxitude dos ríos (páxina 4</w:t>
            </w:r>
            <w:r w:rsidR="00B50FB6">
              <w:rPr>
                <w:rFonts w:cs="Arial"/>
                <w:sz w:val="19"/>
                <w:szCs w:val="19"/>
              </w:rPr>
              <w:t>5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EB588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 xml:space="preserve">A hidrosfera (páxina </w:t>
            </w:r>
            <w:r w:rsidR="00B50FB6">
              <w:rPr>
                <w:rFonts w:cs="Arial"/>
                <w:sz w:val="19"/>
                <w:szCs w:val="19"/>
              </w:rPr>
              <w:t xml:space="preserve">40); </w:t>
            </w:r>
            <w:r w:rsidR="00EB5885">
              <w:rPr>
                <w:rFonts w:cs="Arial"/>
                <w:sz w:val="19"/>
                <w:szCs w:val="19"/>
              </w:rPr>
              <w:t>O</w:t>
            </w:r>
            <w:r w:rsidR="00B50FB6">
              <w:rPr>
                <w:rFonts w:cs="Arial"/>
                <w:sz w:val="19"/>
                <w:szCs w:val="19"/>
              </w:rPr>
              <w:t xml:space="preserve"> ciclo da auga (páxina 40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EB5885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s augas mariñas (páxina </w:t>
            </w:r>
            <w:r w:rsidR="00B50FB6">
              <w:rPr>
                <w:rFonts w:cs="Arial"/>
                <w:sz w:val="19"/>
                <w:szCs w:val="19"/>
              </w:rPr>
              <w:t>41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EB5885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>s augas continentais (páxina 4</w:t>
            </w:r>
            <w:r w:rsidR="00B50FB6">
              <w:rPr>
                <w:rFonts w:cs="Arial"/>
                <w:sz w:val="19"/>
                <w:szCs w:val="19"/>
              </w:rPr>
              <w:t>2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EB5885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>s ríos de España (páxinas 4</w:t>
            </w:r>
            <w:r w:rsidR="00F8014E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>-45).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Buscar en Internet información sobre </w:t>
            </w:r>
            <w:r>
              <w:rPr>
                <w:rFonts w:cs="Arial"/>
                <w:i/>
                <w:sz w:val="19"/>
                <w:szCs w:val="19"/>
              </w:rPr>
              <w:t>confederación hidrográfica</w:t>
            </w:r>
            <w:r>
              <w:rPr>
                <w:rFonts w:cs="Arial"/>
                <w:sz w:val="19"/>
                <w:szCs w:val="19"/>
              </w:rPr>
              <w:t xml:space="preserve"> (páxina 49).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567CEC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Buscar en Internet información sobre </w:t>
            </w:r>
            <w:r>
              <w:rPr>
                <w:rFonts w:ascii="Arial" w:hAnsi="Arial"/>
                <w:i/>
                <w:sz w:val="19"/>
                <w:szCs w:val="19"/>
              </w:rPr>
              <w:t>confederación hidrográfica</w:t>
            </w:r>
            <w:r>
              <w:rPr>
                <w:rFonts w:ascii="Arial" w:hAnsi="Arial"/>
                <w:sz w:val="19"/>
                <w:szCs w:val="19"/>
              </w:rPr>
              <w:t xml:space="preserve">; preparar unha presentación dun lugar </w:t>
            </w:r>
            <w:r w:rsidR="00567CEC">
              <w:rPr>
                <w:rFonts w:ascii="Arial" w:hAnsi="Arial"/>
                <w:sz w:val="19"/>
                <w:szCs w:val="19"/>
              </w:rPr>
              <w:t>de Galicia</w:t>
            </w:r>
            <w:r>
              <w:rPr>
                <w:rFonts w:ascii="Arial" w:hAnsi="Arial"/>
                <w:sz w:val="19"/>
                <w:szCs w:val="19"/>
              </w:rPr>
              <w:t xml:space="preserve"> que sexa singular pola súa relación coas augas; preparar cinco propostas para mellorar o aproveitamento da auga e propiciar o aforro do consumo de auga no fogar (páxina 49).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F8014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cs="Arial"/>
                <w:sz w:val="19"/>
                <w:szCs w:val="19"/>
              </w:rPr>
              <w:t>A conciencia ambiental (páxina 3</w:t>
            </w:r>
            <w:r w:rsidR="00F8014E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Valores persoais.</w:t>
            </w:r>
            <w:r>
              <w:rPr>
                <w:rFonts w:cs="Arial"/>
                <w:sz w:val="19"/>
                <w:szCs w:val="19"/>
              </w:rPr>
              <w:t xml:space="preserve"> O consumo responsable (páxina 49).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B92049" w:rsidRDefault="002F6F23" w:rsidP="002F6F23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 w:rsidP="0003677B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Observar unha escena, describila e enumerar os seus elementos: a acción, o lugar, os personaxes, o tempo…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sucede? Onde? Que hai?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Estudar e observar unha realidade, identificar os seus elementos e describila con precisión.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é? Quen é? Como é?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Transmitir un coñecemento mediante a explicación do seu significado ou a comparación con coñecementos previos.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significa? Que quere dicir?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transmitir instrucións, normas e ordes de acción ou de saber explicar o sentido das actividades.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fago? Que teño que facer?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8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Dialogar cos compañeiros e expresar opinións sobre actitudes e accións relacionadas co tema da unidade.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Ti que pensas? Ti que fas?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 w:rsidP="0003677B">
            <w:pPr>
              <w:snapToGrid w:val="0"/>
              <w:spacing w:before="40" w:after="40" w:line="100" w:lineRule="atLeast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 w:rsidP="0003677B">
            <w:pPr>
              <w:pStyle w:val="Prrafodelista"/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pStyle w:val="Standard"/>
              <w:snapToGrid w:val="0"/>
              <w:spacing w:after="0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clear" w:pos="720"/>
                <w:tab w:val="left" w:pos="717"/>
              </w:tabs>
              <w:suppressAutoHyphens w:val="0"/>
              <w:autoSpaceDE w:val="0"/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dignidade persoal. A autonomía.</w:t>
            </w:r>
          </w:p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clear" w:pos="720"/>
                <w:tab w:val="left" w:pos="717"/>
              </w:tabs>
              <w:suppressAutoHyphens w:val="0"/>
              <w:autoSpaceDE w:val="0"/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responsabilidade. Os bens materiais.</w:t>
            </w:r>
          </w:p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clear" w:pos="720"/>
                <w:tab w:val="left" w:pos="717"/>
              </w:tabs>
              <w:suppressAutoHyphens w:val="0"/>
              <w:autoSpaceDE w:val="0"/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autenticidade. A imaxe persoal.</w:t>
            </w:r>
          </w:p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clear" w:pos="720"/>
                <w:tab w:val="left" w:pos="717"/>
              </w:tabs>
              <w:suppressAutoHyphens w:val="0"/>
              <w:autoSpaceDE w:val="0"/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responsabilidade. A laboriosidade.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</w:t>
            </w:r>
            <w:r w:rsidR="00F62D76">
              <w:rPr>
                <w:rFonts w:cs="Arial"/>
                <w:sz w:val="19"/>
                <w:szCs w:val="19"/>
              </w:rPr>
              <w:t>,</w:t>
            </w:r>
            <w:r>
              <w:rPr>
                <w:rFonts w:cs="Arial"/>
                <w:sz w:val="19"/>
                <w:szCs w:val="19"/>
              </w:rPr>
              <w:t xml:space="preserve">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84"/>
              </w:numPr>
              <w:tabs>
                <w:tab w:val="clear" w:pos="720"/>
                <w:tab w:val="left" w:pos="717"/>
              </w:tabs>
              <w:suppressAutoHyphens w:val="0"/>
              <w:autoSpaceDE w:val="0"/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cidadanía. A participación.</w:t>
            </w:r>
          </w:p>
        </w:tc>
      </w:tr>
      <w:tr w:rsidR="00B92049">
        <w:trPr>
          <w:trHeight w:val="350"/>
        </w:trPr>
        <w:tc>
          <w:tcPr>
            <w:tcW w:w="2325" w:type="dxa"/>
            <w:tcBorders>
              <w:top w:val="single" w:sz="4" w:space="0" w:color="000080"/>
            </w:tcBorders>
            <w:shd w:val="clear" w:color="auto" w:fill="auto"/>
            <w:vAlign w:val="center"/>
          </w:tcPr>
          <w:p w:rsidR="00B92049" w:rsidRDefault="00B92049">
            <w:pPr>
              <w:pStyle w:val="Standard"/>
              <w:snapToGrid w:val="0"/>
              <w:spacing w:after="0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3" w:type="dxa"/>
            <w:tcBorders>
              <w:top w:val="single" w:sz="4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92049" w:rsidRDefault="00B92049" w:rsidP="0003677B">
            <w:pPr>
              <w:pStyle w:val="Lista"/>
              <w:tabs>
                <w:tab w:val="left" w:pos="360"/>
              </w:tabs>
              <w:snapToGrid w:val="0"/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8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4.</w:t>
      </w:r>
      <w:r>
        <w:rPr>
          <w:rFonts w:ascii="Arial" w:hAnsi="Arial"/>
          <w:b/>
          <w:i/>
          <w:sz w:val="44"/>
          <w:szCs w:val="44"/>
        </w:rPr>
        <w:t xml:space="preserve"> </w:t>
      </w:r>
      <w:r>
        <w:rPr>
          <w:rFonts w:ascii="Arial" w:hAnsi="Arial"/>
          <w:b/>
          <w:sz w:val="44"/>
          <w:szCs w:val="44"/>
        </w:rPr>
        <w:t>Os tipos de paisaxe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851" w:right="1134" w:bottom="851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hAnsi="Arial"/>
          <w:color w:val="000000"/>
          <w:sz w:val="19"/>
          <w:szCs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hAnsi="Arial"/>
          <w:color w:val="000000"/>
          <w:sz w:val="19"/>
          <w:szCs w:val="19"/>
          <w:lang w:val="es-ES"/>
        </w:rPr>
        <w:t>Desenvolver hábitos de traballo individual e de equipo, de esforzo e de responsabili- dade no estudo, así como actitudes de confianza en si mesmo/a, sentido crítico, iniciativa persoal, curiosidade, interese e creatividade na aprendizaxe, e espírito emprendedor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eastAsia="Calibri" w:hAnsi="Arial" w:cs="Arial"/>
          <w:sz w:val="19"/>
          <w:szCs w:val="19"/>
          <w:lang w:val="es-ES" w:eastAsia="es-ES"/>
        </w:rPr>
        <w:t>Coñecer e utilizar de xeito apropiado a lingua galega e a lingua castelá, e desenvolver hábitos de lectura en ambas 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3A4BFE">
      <w:pPr>
        <w:ind w:left="284" w:hanging="284"/>
        <w:jc w:val="both"/>
      </w:pPr>
      <w:r>
        <w:br w:type="column"/>
      </w:r>
      <w:r>
        <w:rPr>
          <w:rFonts w:ascii="Arial" w:hAnsi="Arial"/>
          <w:color w:val="000000"/>
          <w:sz w:val="19"/>
          <w:szCs w:val="19"/>
        </w:rPr>
        <w:lastRenderedPageBreak/>
        <w:t>h)</w:t>
      </w:r>
      <w:r w:rsidR="005E1DF9"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eastAsia="Calibri" w:hAnsi="Arial" w:cs="Arial"/>
          <w:sz w:val="19"/>
          <w:szCs w:val="19"/>
          <w:lang w:val="es-ES" w:eastAsia="es-ES"/>
        </w:rPr>
        <w:t>Coñecer os aspectos fundamentais das ciencias da natureza, as ciencias sociais, a xeografía, a historia e a cultura, con especial atención aos relacionados e vinculados con Galicia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F8014E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hAnsi="Arial"/>
          <w:color w:val="000000"/>
          <w:sz w:val="19"/>
          <w:szCs w:val="19"/>
          <w:lang w:val="es-ES"/>
        </w:rPr>
        <w:t>Iniciarse na utilización, para a aprendizaxe, das tecnoloxías da información e da comunicación, desenvolvendo un espírito crítico ante as mensaxes que reciben e elaboran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hAnsi="Arial"/>
          <w:color w:val="000000"/>
          <w:sz w:val="19"/>
          <w:szCs w:val="19"/>
          <w:lang w:val="es-ES"/>
        </w:rPr>
        <w:t>Utilizar diferentes representacións e expresións artísticas e iniciarse na construción de propostas visuais e audiovisuais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/>
          <w:color w:val="000000"/>
          <w:sz w:val="19"/>
          <w:szCs w:val="19"/>
        </w:rPr>
        <w:t>o)</w:t>
      </w:r>
      <w:r>
        <w:rPr>
          <w:rFonts w:ascii="Arial" w:hAnsi="Arial"/>
          <w:color w:val="000000"/>
          <w:sz w:val="19"/>
          <w:szCs w:val="19"/>
        </w:rPr>
        <w:tab/>
      </w:r>
      <w:r w:rsidR="00F8014E" w:rsidRPr="00760F80">
        <w:rPr>
          <w:rFonts w:ascii="Arial" w:hAnsi="Arial" w:cs="Arial"/>
          <w:sz w:val="19"/>
          <w:szCs w:val="19"/>
          <w:lang w:val="es-ES"/>
        </w:rPr>
        <w:t>Coñecer, apreciar e valorar as singularidades culturais, lingüísticas, físicas e sociais de Galicia, poñendo de relevancia as mulleres e homes que realizaron achegas importantes á cultura e á sociedade galegas</w:t>
      </w:r>
      <w:r w:rsidRPr="00EA2874"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8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 xml:space="preserve">Os alumnos coñecerán as paisaxes e os distintos elementos que </w:t>
      </w:r>
      <w:r w:rsidR="00EB5885">
        <w:rPr>
          <w:rFonts w:ascii="Arial" w:hAnsi="Arial"/>
          <w:sz w:val="19"/>
          <w:szCs w:val="19"/>
        </w:rPr>
        <w:t>a</w:t>
      </w:r>
      <w:r>
        <w:rPr>
          <w:rFonts w:ascii="Arial" w:hAnsi="Arial"/>
          <w:sz w:val="19"/>
          <w:szCs w:val="19"/>
        </w:rPr>
        <w:t xml:space="preserve">s </w:t>
      </w:r>
      <w:r w:rsidR="00EB5885">
        <w:rPr>
          <w:rFonts w:ascii="Arial" w:hAnsi="Arial"/>
          <w:sz w:val="19"/>
          <w:szCs w:val="19"/>
        </w:rPr>
        <w:t>caracterizan</w:t>
      </w:r>
      <w:r>
        <w:rPr>
          <w:rFonts w:ascii="Arial" w:hAnsi="Arial"/>
          <w:sz w:val="19"/>
          <w:szCs w:val="19"/>
        </w:rPr>
        <w:t>. Así mesmo coñecerán cales son as actividades humanas que transforman a paisaxe e en que medida o fan. Tamén analizarán as características de cada unha das paisaxes que se poden atopar en España</w:t>
      </w:r>
      <w:r w:rsidR="004D6A16">
        <w:rPr>
          <w:rFonts w:ascii="Arial" w:hAnsi="Arial"/>
          <w:sz w:val="19"/>
          <w:szCs w:val="19"/>
        </w:rPr>
        <w:t xml:space="preserve"> e en Galicia</w:t>
      </w:r>
      <w:r>
        <w:rPr>
          <w:rFonts w:ascii="Arial" w:hAnsi="Arial"/>
          <w:sz w:val="19"/>
          <w:szCs w:val="19"/>
        </w:rPr>
        <w:t xml:space="preserve"> (interior, mediterráneo, atlántico e canario). Como tarefa final elaborarán unha ficha dunha paisaxe protexida e responderán as cuestións que se lle expoñan sobre iso.</w:t>
      </w:r>
    </w:p>
    <w:p w:rsidR="00820629" w:rsidRDefault="00F62D76" w:rsidP="00D44848">
      <w:pPr>
        <w:pStyle w:val="Prrafodelista"/>
        <w:numPr>
          <w:ilvl w:val="0"/>
          <w:numId w:val="8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</w:p>
    <w:p w:rsidR="00B92049" w:rsidRDefault="00B92049" w:rsidP="00820629">
      <w:pPr>
        <w:pStyle w:val="Prrafodelista"/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</w:p>
    <w:p w:rsidR="00B92049" w:rsidRDefault="00B92049" w:rsidP="00D44848">
      <w:pPr>
        <w:pStyle w:val="Prrafodelista"/>
        <w:numPr>
          <w:ilvl w:val="0"/>
          <w:numId w:val="86"/>
        </w:numPr>
        <w:ind w:left="360"/>
        <w:jc w:val="both"/>
      </w:pPr>
      <w:r>
        <w:br w:type="column"/>
      </w:r>
      <w:r w:rsidR="005E1DF9" w:rsidRPr="009B6140">
        <w:rPr>
          <w:b/>
        </w:rPr>
        <w:lastRenderedPageBreak/>
        <w:t xml:space="preserve">O </w:t>
      </w:r>
      <w:r w:rsidRPr="005E1DF9">
        <w:rPr>
          <w:rFonts w:ascii="Arial" w:hAnsi="Arial"/>
          <w:b/>
          <w:sz w:val="19"/>
          <w:szCs w:val="19"/>
        </w:rPr>
        <w:t xml:space="preserve">que os alumnos xa coñecen. </w:t>
      </w:r>
      <w:r w:rsidRPr="005E1DF9">
        <w:rPr>
          <w:rFonts w:ascii="Arial" w:hAnsi="Arial"/>
          <w:sz w:val="19"/>
          <w:szCs w:val="19"/>
        </w:rPr>
        <w:t>Os alumnos coñecen que as paisaxes poden ser de interior e costeiras e tamén coñecen algúns dos seus elementos.</w:t>
      </w:r>
    </w:p>
    <w:p w:rsidR="00B92049" w:rsidRDefault="00B92049" w:rsidP="00D44848">
      <w:pPr>
        <w:pStyle w:val="Prrafodelista"/>
        <w:numPr>
          <w:ilvl w:val="0"/>
          <w:numId w:val="8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determinar que características corresponden a cada unha das paisaxes que hai en España.</w:t>
      </w:r>
    </w:p>
    <w:p w:rsidR="00B92049" w:rsidRDefault="00B92049" w:rsidP="00D44848">
      <w:pPr>
        <w:pStyle w:val="Prrafodelista"/>
        <w:numPr>
          <w:ilvl w:val="0"/>
          <w:numId w:val="8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2.ª, 3.ª e 4.ª semanas de xaneiro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6B5A44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7624FC" w:rsidRPr="00760F80" w:rsidRDefault="006B5A44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6B5A44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B92049" w:rsidRDefault="007624FC" w:rsidP="007624FC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0D283E" w:rsidRDefault="00B92049" w:rsidP="00D44848">
            <w:pPr>
              <w:pStyle w:val="Prrafodelista"/>
              <w:numPr>
                <w:ilvl w:val="0"/>
                <w:numId w:val="8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D283E">
              <w:rPr>
                <w:rFonts w:ascii="Arial" w:hAnsi="Arial"/>
                <w:sz w:val="18"/>
                <w:szCs w:val="19"/>
              </w:rPr>
              <w:t>Procura</w:t>
            </w:r>
            <w:r w:rsidRPr="000D283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0D283E" w:rsidRDefault="00B92049" w:rsidP="00D44848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D283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0D283E" w:rsidRDefault="00B92049" w:rsidP="00D44848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0D283E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0D283E" w:rsidRDefault="00B92049" w:rsidP="00D44848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D283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0D283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9"/>
                <w:szCs w:val="19"/>
              </w:rPr>
            </w:pPr>
            <w:r w:rsidRPr="000D283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0D283E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elaboración da ficha dunha paisaxe protexida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Prrafodelista1"/>
              <w:snapToGrid w:val="0"/>
              <w:spacing w:after="106" w:line="260" w:lineRule="exact"/>
              <w:ind w:left="34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</w:t>
            </w:r>
            <w:r w:rsidR="00F8014E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.</w:t>
            </w: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.R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="0097594B"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  <w:p w:rsidR="00B92049" w:rsidRDefault="00F8014E">
            <w:pPr>
              <w:pStyle w:val="Prrafodelista1"/>
              <w:spacing w:after="106" w:line="260" w:lineRule="exact"/>
              <w:ind w:left="34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</w:t>
            </w:r>
            <w:r w:rsidR="00B92049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.</w:t>
            </w:r>
            <w:r w:rsidR="00B92049"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="00B92049"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 w:rsidP="00F8014E">
            <w:pPr>
              <w:pStyle w:val="Prrafodelista1"/>
              <w:spacing w:after="106" w:line="260" w:lineRule="exact"/>
              <w:ind w:left="34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</w:t>
            </w:r>
            <w:r w:rsidR="00F8014E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.</w:t>
            </w: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F8014E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til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br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aves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ne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os pa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escr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F8014E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e fa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ar s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bre 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así como com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 xml:space="preserve">er 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ifer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nguaxes rec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ol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="00F8014E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tos de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xeogr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fico ou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hist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="00F8014E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="00F8014E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F8014E"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rPr>
          <w:rFonts w:ascii="Arial" w:hAnsi="Arial"/>
        </w:rPr>
      </w:pPr>
    </w:p>
    <w:p w:rsidR="00B92049" w:rsidRDefault="00B92049" w:rsidP="00B92049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BLOQUE 2. </w:t>
            </w:r>
            <w:r w:rsidR="00CC0168">
              <w:rPr>
                <w:rFonts w:cs="Arial"/>
                <w:b/>
                <w:sz w:val="19"/>
                <w:szCs w:val="19"/>
              </w:rPr>
              <w:t>O MUNDO QUE NOS RODEA</w:t>
            </w:r>
          </w:p>
          <w:p w:rsidR="000F2A76" w:rsidRPr="00760F80" w:rsidRDefault="000F2A76" w:rsidP="000F2A76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0F2A76">
              <w:rPr>
                <w:rFonts w:ascii="Arial" w:hAnsi="Arial" w:cs="Calibri"/>
                <w:b/>
                <w:color w:val="814F9C"/>
                <w:sz w:val="19"/>
                <w:szCs w:val="19"/>
                <w:lang w:eastAsia="ar-SA"/>
              </w:rPr>
              <w:t>B2.17.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ersidade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paisaxes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icia: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rafía.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Utili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rá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0F2A76" w:rsidRPr="00760F80" w:rsidRDefault="000F2A76" w:rsidP="000C5A87">
            <w:pPr>
              <w:autoSpaceDE w:val="0"/>
              <w:autoSpaceDN w:val="0"/>
              <w:adjustRightInd w:val="0"/>
              <w:spacing w:after="106"/>
              <w:ind w:right="-23"/>
              <w:rPr>
                <w:rFonts w:ascii="Arial" w:hAnsi="Arial"/>
                <w:sz w:val="18"/>
                <w:lang w:val="es-ES"/>
              </w:rPr>
            </w:pPr>
            <w:r w:rsidRPr="000F2A7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B2.18.</w:t>
            </w:r>
            <w:r w:rsidRPr="00760F80">
              <w:rPr>
                <w:rFonts w:ascii="Arial" w:hAnsi="Arial"/>
                <w:sz w:val="18"/>
                <w:lang w:val="es-ES"/>
              </w:rPr>
              <w:t xml:space="preserve"> A</w:t>
            </w:r>
            <w:r w:rsidRPr="00760F80">
              <w:rPr>
                <w:rFonts w:ascii="Arial" w:hAnsi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/>
                <w:sz w:val="18"/>
                <w:lang w:val="es-ES"/>
              </w:rPr>
              <w:t>i</w:t>
            </w:r>
            <w:r w:rsidRPr="00760F80">
              <w:rPr>
                <w:rFonts w:ascii="Arial" w:hAnsi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/>
                <w:sz w:val="18"/>
                <w:lang w:val="es-ES"/>
              </w:rPr>
              <w:t>ter</w:t>
            </w:r>
            <w:r w:rsidRPr="00760F80">
              <w:rPr>
                <w:rFonts w:ascii="Arial" w:hAnsi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/>
                <w:sz w:val="18"/>
                <w:lang w:val="es-ES"/>
              </w:rPr>
              <w:t>e</w:t>
            </w:r>
            <w:r w:rsidRPr="00760F80">
              <w:rPr>
                <w:rFonts w:ascii="Arial" w:hAnsi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/>
                <w:sz w:val="18"/>
                <w:lang w:val="es-ES"/>
              </w:rPr>
              <w:t>c</w:t>
            </w:r>
            <w:r w:rsidRPr="00760F80">
              <w:rPr>
                <w:rFonts w:ascii="Arial" w:hAnsi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/>
                <w:sz w:val="18"/>
                <w:lang w:val="es-ES"/>
              </w:rPr>
              <w:t>ón</w:t>
            </w:r>
            <w:r w:rsidRPr="00760F80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/>
                <w:sz w:val="18"/>
                <w:lang w:val="es-ES"/>
              </w:rPr>
              <w:t>um</w:t>
            </w:r>
            <w:r w:rsidRPr="00760F80">
              <w:rPr>
                <w:rFonts w:ascii="Arial" w:hAnsi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/>
                <w:sz w:val="18"/>
                <w:lang w:val="es-ES"/>
              </w:rPr>
              <w:t>o medio.</w:t>
            </w:r>
          </w:p>
          <w:p w:rsidR="000F2A76" w:rsidRPr="00760F80" w:rsidRDefault="000F2A76" w:rsidP="000C5A87">
            <w:pPr>
              <w:autoSpaceDE w:val="0"/>
              <w:autoSpaceDN w:val="0"/>
              <w:adjustRightInd w:val="0"/>
              <w:spacing w:after="106"/>
              <w:ind w:right="-23"/>
              <w:rPr>
                <w:lang w:val="es-ES"/>
              </w:rPr>
            </w:pPr>
            <w:r w:rsidRPr="000F2A7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B2.19.</w:t>
            </w:r>
            <w:r w:rsidRPr="00760F80">
              <w:rPr>
                <w:rFonts w:ascii="Arial" w:hAnsi="Arial"/>
                <w:sz w:val="18"/>
                <w:lang w:val="es-ES"/>
              </w:rPr>
              <w:t xml:space="preserve"> A contaminación e o cambio climático.</w:t>
            </w:r>
          </w:p>
          <w:p w:rsidR="00B92049" w:rsidRDefault="00B92049" w:rsidP="000F2A76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36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paisaxes.</w:t>
            </w:r>
          </w:p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As paisaxes de </w:t>
            </w:r>
            <w:r w:rsidR="000F2A76"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Galicia e de </w:t>
            </w: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España.</w:t>
            </w:r>
          </w:p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Recoñecemento dos elementos que configuran os distintos tipos de paisaxes.</w:t>
            </w:r>
          </w:p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Descrición das paisaxes transformadas polas accións do home.</w:t>
            </w:r>
          </w:p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distintas paisaxes que se poden atopar en España: interior, mediterráneas, atlánticas e canarias.</w:t>
            </w:r>
          </w:p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Análise dunha paisaxe protexida.</w:t>
            </w:r>
          </w:p>
          <w:p w:rsidR="00B92049" w:rsidRPr="000C5A87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Enumeración das características das paisaxes de España.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0C5A8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Interese polos distintos tipos de paisaxes.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283E" w:rsidRPr="00760F80" w:rsidRDefault="00590D0D" w:rsidP="00590D0D">
            <w:pPr>
              <w:snapToGrid w:val="0"/>
              <w:spacing w:after="106" w:line="260" w:lineRule="exact"/>
              <w:ind w:left="34"/>
              <w:rPr>
                <w:rFonts w:ascii="Arial" w:hAnsi="Arial" w:cs="Arial"/>
                <w:spacing w:val="-1"/>
                <w:sz w:val="18"/>
                <w:lang w:val="es-ES"/>
              </w:rPr>
            </w:pPr>
            <w:r w:rsidRPr="000D283E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B2.8</w:t>
            </w:r>
            <w:r w:rsidR="00B92049" w:rsidRPr="000D283E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 w:rsidR="00B92049" w:rsidRPr="000D283E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evo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="000D283E" w:rsidRPr="00760F80">
              <w:rPr>
                <w:rFonts w:ascii="Arial" w:hAnsi="Arial" w:cs="Arial"/>
                <w:sz w:val="18"/>
                <w:lang w:val="es-ES"/>
              </w:rPr>
              <w:t xml:space="preserve"> Galicia e de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España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a</w:t>
            </w:r>
            <w:r w:rsidR="000D283E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súa</w:t>
            </w:r>
            <w:r w:rsidR="000D283E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="000D283E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="000D283E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, loca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izándo</w:t>
            </w:r>
            <w:r w:rsidR="000D283E"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pa.</w:t>
            </w:r>
          </w:p>
          <w:p w:rsidR="00B92049" w:rsidRDefault="000F2A76" w:rsidP="00590D0D">
            <w:pPr>
              <w:snapToGrid w:val="0"/>
              <w:spacing w:after="106" w:line="260" w:lineRule="exact"/>
              <w:ind w:left="34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0F2A7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B2.9.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Exp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no 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dio e fav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d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olve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o sosti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ravés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no ce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tro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pStyle w:val="Lista"/>
        <w:spacing w:before="0" w:after="106" w:line="260" w:lineRule="exact"/>
        <w:jc w:val="left"/>
        <w:rPr>
          <w:rFonts w:cs="Arial"/>
          <w:sz w:val="19"/>
          <w:szCs w:val="19"/>
        </w:rPr>
      </w:pPr>
    </w:p>
    <w:p w:rsidR="002A31E7" w:rsidRDefault="00B92049" w:rsidP="00B92049">
      <w:pPr>
        <w:pStyle w:val="Lista"/>
        <w:pageBreakBefore/>
        <w:spacing w:before="190" w:after="106" w:line="260" w:lineRule="exact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2A31E7" w:rsidRPr="00292279" w:rsidTr="00BC5A87">
        <w:tc>
          <w:tcPr>
            <w:tcW w:w="116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2A31E7" w:rsidRPr="00292279" w:rsidRDefault="002A31E7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2A31E7" w:rsidRPr="00292279" w:rsidRDefault="002A31E7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2A31E7" w:rsidRPr="00292279" w:rsidRDefault="002A31E7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shd w:val="clear" w:color="auto" w:fill="814F9C"/>
            <w:vAlign w:val="center"/>
          </w:tcPr>
          <w:p w:rsidR="002A31E7" w:rsidRPr="00292279" w:rsidRDefault="002A31E7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shd w:val="clear" w:color="auto" w:fill="814F9C"/>
            <w:vAlign w:val="center"/>
          </w:tcPr>
          <w:p w:rsidR="002A31E7" w:rsidRPr="00292279" w:rsidRDefault="002A31E7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2A31E7" w:rsidRPr="00760F80" w:rsidTr="00BC5A87">
        <w:trPr>
          <w:trHeight w:val="4176"/>
        </w:trPr>
        <w:tc>
          <w:tcPr>
            <w:tcW w:w="1164" w:type="pct"/>
            <w:tcMar>
              <w:left w:w="10" w:type="dxa"/>
              <w:right w:w="10" w:type="dxa"/>
            </w:tcMar>
          </w:tcPr>
          <w:p w:rsidR="002A31E7" w:rsidRPr="00E33D92" w:rsidRDefault="002A31E7" w:rsidP="002459BA">
            <w:pPr>
              <w:pStyle w:val="Prrafodelista1"/>
              <w:spacing w:after="106" w:line="240" w:lineRule="exact"/>
              <w:ind w:left="57"/>
              <w:rPr>
                <w:sz w:val="18"/>
                <w:szCs w:val="18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E33D92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2A31E7" w:rsidRPr="00E33D92" w:rsidRDefault="002A31E7" w:rsidP="002459BA">
            <w:pPr>
              <w:pStyle w:val="Prrafodelista1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11" w:type="pct"/>
            <w:tcMar>
              <w:left w:w="10" w:type="dxa"/>
              <w:right w:w="10" w:type="dxa"/>
            </w:tcMar>
          </w:tcPr>
          <w:p w:rsidR="002A31E7" w:rsidRPr="00760F80" w:rsidRDefault="002A31E7" w:rsidP="002459BA">
            <w:pPr>
              <w:snapToGrid w:val="0"/>
              <w:spacing w:after="106" w:line="240" w:lineRule="exact"/>
              <w:ind w:left="5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2A31E7" w:rsidRPr="00760F80" w:rsidRDefault="002A31E7" w:rsidP="002459BA">
            <w:pPr>
              <w:snapToGrid w:val="0"/>
              <w:spacing w:after="106" w:line="240" w:lineRule="exact"/>
              <w:ind w:left="5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B1.1.2.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festa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omía na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 e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fas,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ten in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tiva na toma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2A31E7" w:rsidRPr="00E33D92" w:rsidRDefault="002A31E7" w:rsidP="002459BA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 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4" w:type="pct"/>
            <w:tcMar>
              <w:left w:w="10" w:type="dxa"/>
              <w:right w:w="10" w:type="dxa"/>
            </w:tcMar>
          </w:tcPr>
          <w:p w:rsidR="002A31E7" w:rsidRPr="00E33D92" w:rsidRDefault="002A31E7" w:rsidP="002459BA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2A31E7" w:rsidRPr="00E33D92" w:rsidRDefault="002A31E7" w:rsidP="002459BA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  <w:p w:rsidR="002A31E7" w:rsidRPr="00E33D92" w:rsidRDefault="002A31E7" w:rsidP="002459BA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  <w:p w:rsidR="002A31E7" w:rsidRPr="00E33D92" w:rsidRDefault="002A31E7" w:rsidP="002459BA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497" w:type="pct"/>
            <w:vAlign w:val="center"/>
          </w:tcPr>
          <w:p w:rsidR="002A31E7" w:rsidRPr="00760F80" w:rsidRDefault="002A31E7" w:rsidP="002A31E7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57.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2A31E7" w:rsidRPr="00760F80" w:rsidRDefault="002A31E7" w:rsidP="002A31E7">
            <w:pPr>
              <w:pStyle w:val="Lista"/>
              <w:framePr w:hSpace="180" w:wrap="around" w:vAnchor="text" w:hAnchor="text" w:y="1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59.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2A31E7" w:rsidRPr="00E33D92" w:rsidRDefault="002A31E7" w:rsidP="002A31E7">
            <w:pPr>
              <w:pStyle w:val="Lista"/>
              <w:framePr w:hSpace="180" w:wrap="around" w:vAnchor="text" w:hAnchor="text" w:y="1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60.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</w:r>
            <w:r w:rsidRPr="00E33D92">
              <w:rPr>
                <w:rFonts w:cs="Arial"/>
                <w:sz w:val="18"/>
                <w:szCs w:val="19"/>
              </w:rPr>
              <w:t>Saber facer.</w:t>
            </w:r>
          </w:p>
          <w:p w:rsidR="002A31E7" w:rsidRPr="00E33D92" w:rsidRDefault="002A31E7" w:rsidP="002A31E7">
            <w:pPr>
              <w:pStyle w:val="Lista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63. Demostra o teu talento.</w:t>
            </w:r>
          </w:p>
        </w:tc>
        <w:tc>
          <w:tcPr>
            <w:tcW w:w="594" w:type="pct"/>
            <w:vAlign w:val="center"/>
          </w:tcPr>
          <w:p w:rsidR="002A31E7" w:rsidRPr="00E33D92" w:rsidRDefault="002A31E7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2A31E7" w:rsidRPr="00E33D92" w:rsidRDefault="002A31E7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2A31E7" w:rsidRPr="00E33D92" w:rsidRDefault="002A31E7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2A31E7" w:rsidRPr="00E33D92" w:rsidRDefault="002A31E7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2A31E7" w:rsidRPr="00760F80" w:rsidRDefault="002A31E7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2A31E7" w:rsidRPr="00292279" w:rsidTr="00BC5A87">
        <w:trPr>
          <w:trHeight w:val="2122"/>
        </w:trPr>
        <w:tc>
          <w:tcPr>
            <w:tcW w:w="1164" w:type="pct"/>
            <w:tcMar>
              <w:left w:w="10" w:type="dxa"/>
              <w:right w:w="10" w:type="dxa"/>
            </w:tcMar>
          </w:tcPr>
          <w:p w:rsidR="002A31E7" w:rsidRPr="00E33D92" w:rsidRDefault="002A31E7" w:rsidP="002459BA">
            <w:pPr>
              <w:pStyle w:val="Prrafodelista1"/>
              <w:spacing w:after="106" w:line="240" w:lineRule="exact"/>
              <w:ind w:left="57" w:right="147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11" w:type="pct"/>
            <w:tcMar>
              <w:left w:w="10" w:type="dxa"/>
              <w:right w:w="10" w:type="dxa"/>
            </w:tcMar>
          </w:tcPr>
          <w:p w:rsidR="002A31E7" w:rsidRPr="00E33D92" w:rsidRDefault="002A31E7" w:rsidP="002459BA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34" w:type="pct"/>
            <w:tcMar>
              <w:left w:w="10" w:type="dxa"/>
              <w:right w:w="10" w:type="dxa"/>
            </w:tcMar>
          </w:tcPr>
          <w:p w:rsidR="002A31E7" w:rsidRPr="00E33D92" w:rsidRDefault="002A31E7" w:rsidP="002459BA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497" w:type="pct"/>
            <w:vAlign w:val="center"/>
          </w:tcPr>
          <w:p w:rsidR="002A31E7" w:rsidRPr="00E33D92" w:rsidRDefault="002A31E7" w:rsidP="0097594B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60.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vAlign w:val="center"/>
          </w:tcPr>
          <w:p w:rsidR="002A31E7" w:rsidRPr="00E33D92" w:rsidRDefault="002A31E7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2A31E7" w:rsidRPr="00E33D92" w:rsidRDefault="002A31E7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A42BF5" w:rsidRDefault="00A42BF5" w:rsidP="00A42BF5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A42BF5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42BF5" w:rsidRPr="00292279" w:rsidRDefault="00A42BF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42BF5" w:rsidRPr="00292279" w:rsidRDefault="00A42BF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42BF5" w:rsidRPr="00292279" w:rsidRDefault="00A42BF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42BF5" w:rsidRPr="00292279" w:rsidRDefault="00A42BF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42BF5" w:rsidRPr="00292279" w:rsidRDefault="00A42BF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A42BF5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pStyle w:val="Prrafodelista1"/>
              <w:snapToGrid w:val="0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57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</w:t>
            </w:r>
            <w:r w:rsidR="00EB5885">
              <w:rPr>
                <w:rFonts w:ascii="Arial" w:hAnsi="Arial"/>
                <w:sz w:val="18"/>
                <w:szCs w:val="19"/>
              </w:rPr>
              <w:t>a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BF5" w:rsidRPr="00E33D92" w:rsidRDefault="00A42BF5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46.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A42BF5" w:rsidRPr="00E33D92" w:rsidRDefault="00A42BF5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A42BF5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spacing w:line="240" w:lineRule="auto"/>
              <w:ind w:left="57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57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42BF5" w:rsidRPr="00E33D92" w:rsidRDefault="00A42BF5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52. Describe unha paisaxe.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A42BF5" w:rsidRPr="00E33D92" w:rsidRDefault="00A42BF5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A42BF5" w:rsidRPr="00292279" w:rsidTr="00BC5A87">
        <w:trPr>
          <w:trHeight w:hRule="exact" w:val="2546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ind w:left="57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E33D92" w:rsidRDefault="00A42BF5" w:rsidP="002459BA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57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42BF5" w:rsidRPr="00760F80" w:rsidRDefault="00A42BF5" w:rsidP="002459BA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BF5" w:rsidRPr="00E33D92" w:rsidRDefault="00A42BF5" w:rsidP="00A42BF5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54. Traballa coa imaxe.</w:t>
            </w:r>
          </w:p>
          <w:p w:rsidR="00A42BF5" w:rsidRPr="00E33D92" w:rsidRDefault="00A42BF5" w:rsidP="00A42BF5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55. Traballa coa imaxe.</w:t>
            </w:r>
          </w:p>
          <w:p w:rsidR="00A42BF5" w:rsidRPr="00E33D92" w:rsidRDefault="00A42BF5" w:rsidP="00A42BF5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60.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A42BF5" w:rsidRPr="00E33D92" w:rsidRDefault="00A42BF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 xml:space="preserve">BLOQUE 2. </w:t>
      </w:r>
      <w:r w:rsidR="00CC0168">
        <w:rPr>
          <w:rFonts w:ascii="Arial" w:hAnsi="Arial" w:cs="Arial"/>
          <w:b/>
          <w:sz w:val="25"/>
          <w:szCs w:val="25"/>
        </w:rPr>
        <w:t>O MUNDO QUE NOS RODEA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4329"/>
        <w:gridCol w:w="3782"/>
        <w:gridCol w:w="1594"/>
        <w:gridCol w:w="1747"/>
      </w:tblGrid>
      <w:tr w:rsidR="00B92049" w:rsidTr="00BC5A87">
        <w:tc>
          <w:tcPr>
            <w:tcW w:w="1102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92049" w:rsidTr="00BC5A87">
        <w:trPr>
          <w:trHeight w:val="1137"/>
        </w:trPr>
        <w:tc>
          <w:tcPr>
            <w:tcW w:w="1102" w:type="pct"/>
            <w:tcMar>
              <w:left w:w="10" w:type="dxa"/>
              <w:right w:w="10" w:type="dxa"/>
            </w:tcMar>
          </w:tcPr>
          <w:p w:rsidR="00B92049" w:rsidRDefault="003A50BE" w:rsidP="00575FE2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0F2A7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B2.8</w:t>
            </w:r>
            <w:r w:rsidR="00B92049" w:rsidRPr="000F2A7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 w:rsidR="00B92049" w:rsidRPr="000F2A76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evo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="000F2A76" w:rsidRPr="00760F80">
              <w:rPr>
                <w:rFonts w:ascii="Arial" w:hAnsi="Arial" w:cs="Arial"/>
                <w:sz w:val="18"/>
                <w:lang w:val="es-ES"/>
              </w:rPr>
              <w:t xml:space="preserve">Galicia e de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España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a súa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loca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izándo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pa.</w:t>
            </w: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B92049" w:rsidRDefault="00B92049" w:rsidP="00575FE2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</w:t>
            </w:r>
            <w:r w:rsidR="003A50BE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.8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.1.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ocaliza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ma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 xml:space="preserve">a as 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 xml:space="preserve">is 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de rel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0F2A76" w:rsidRPr="00760F80">
              <w:rPr>
                <w:rFonts w:ascii="Arial" w:hAnsi="Arial" w:cs="Arial"/>
                <w:sz w:val="18"/>
                <w:lang w:val="es-ES"/>
              </w:rPr>
              <w:t xml:space="preserve"> Galicia e en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 xml:space="preserve"> España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e as sú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s vert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s h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dr</w:t>
            </w:r>
            <w:r w:rsidR="003A50BE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="003A50BE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3A50BE" w:rsidRPr="00760F80">
              <w:rPr>
                <w:rFonts w:ascii="Arial" w:hAnsi="Arial" w:cs="Arial"/>
                <w:sz w:val="18"/>
                <w:lang w:val="es-ES"/>
              </w:rPr>
              <w:t>ficas.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B92049" w:rsidRPr="000F2A76" w:rsidRDefault="00B92049" w:rsidP="00575FE2">
            <w:pPr>
              <w:widowControl/>
              <w:numPr>
                <w:ilvl w:val="0"/>
                <w:numId w:val="90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0F2A76">
              <w:rPr>
                <w:rFonts w:ascii="Arial" w:hAnsi="Arial"/>
                <w:sz w:val="18"/>
                <w:szCs w:val="19"/>
              </w:rPr>
              <w:t>Identifica os elementos que configuran unha paisaxe.</w:t>
            </w:r>
          </w:p>
          <w:p w:rsidR="00B92049" w:rsidRPr="000F2A76" w:rsidRDefault="00B92049" w:rsidP="00575FE2">
            <w:pPr>
              <w:widowControl/>
              <w:numPr>
                <w:ilvl w:val="0"/>
                <w:numId w:val="90"/>
              </w:numPr>
              <w:tabs>
                <w:tab w:val="left" w:pos="360"/>
              </w:tabs>
              <w:suppressAutoHyphens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0F2A76">
              <w:rPr>
                <w:rFonts w:ascii="Arial" w:hAnsi="Arial"/>
                <w:sz w:val="18"/>
                <w:szCs w:val="19"/>
              </w:rPr>
              <w:t>Recoñece as actividades que deterioran a paisaxe.</w:t>
            </w:r>
          </w:p>
          <w:p w:rsidR="00616DD6" w:rsidRDefault="00B92049" w:rsidP="00575FE2">
            <w:pPr>
              <w:widowControl/>
              <w:numPr>
                <w:ilvl w:val="0"/>
                <w:numId w:val="90"/>
              </w:numPr>
              <w:tabs>
                <w:tab w:val="left" w:pos="360"/>
              </w:tabs>
              <w:suppressAutoHyphens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0F2A76">
              <w:rPr>
                <w:rFonts w:ascii="Arial" w:hAnsi="Arial"/>
                <w:sz w:val="18"/>
                <w:szCs w:val="19"/>
              </w:rPr>
              <w:t>Analiza as características dunha paisaxe protexida.</w:t>
            </w:r>
          </w:p>
          <w:p w:rsidR="00B92049" w:rsidRPr="000F2A76" w:rsidRDefault="00616DD6" w:rsidP="00575FE2">
            <w:pPr>
              <w:widowControl/>
              <w:numPr>
                <w:ilvl w:val="0"/>
                <w:numId w:val="90"/>
              </w:numPr>
              <w:tabs>
                <w:tab w:val="left" w:pos="360"/>
              </w:tabs>
              <w:suppressAutoHyphens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0F2A76">
              <w:rPr>
                <w:rFonts w:ascii="Arial" w:hAnsi="Arial"/>
                <w:sz w:val="18"/>
                <w:szCs w:val="19"/>
              </w:rPr>
              <w:t>Identifica as distintas paisaxes que se poden atopar en España.</w:t>
            </w:r>
          </w:p>
        </w:tc>
        <w:tc>
          <w:tcPr>
            <w:tcW w:w="543" w:type="pct"/>
            <w:vAlign w:val="center"/>
          </w:tcPr>
          <w:p w:rsidR="00B92049" w:rsidRPr="00760F80" w:rsidRDefault="00B42D1B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55.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</w:t>
            </w:r>
            <w:r w:rsidR="00B92049" w:rsidRPr="00760F80">
              <w:rPr>
                <w:rFonts w:cs="Arial"/>
                <w:sz w:val="18"/>
                <w:szCs w:val="19"/>
                <w:lang w:val="en-US"/>
              </w:rPr>
              <w:t>. 1.</w:t>
            </w:r>
          </w:p>
          <w:p w:rsidR="00B92049" w:rsidRPr="00760F80" w:rsidRDefault="00B92049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57.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Acts. 1 e 2.</w:t>
            </w:r>
          </w:p>
          <w:p w:rsidR="00B92049" w:rsidRPr="000F2A76" w:rsidRDefault="00B92049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F2A76">
              <w:rPr>
                <w:rFonts w:cs="Arial"/>
                <w:sz w:val="18"/>
                <w:szCs w:val="19"/>
              </w:rPr>
              <w:t>Páx. 59.</w:t>
            </w:r>
            <w:r w:rsidRPr="000F2A76">
              <w:rPr>
                <w:rFonts w:cs="Arial"/>
                <w:sz w:val="18"/>
                <w:szCs w:val="19"/>
              </w:rPr>
              <w:br/>
              <w:t>Acts. 1 e 2.</w:t>
            </w:r>
          </w:p>
          <w:p w:rsidR="00804203" w:rsidRDefault="00B92049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F2A76">
              <w:rPr>
                <w:rFonts w:cs="Arial"/>
                <w:sz w:val="18"/>
                <w:szCs w:val="19"/>
              </w:rPr>
              <w:t>Páx. 60. Saber facer.</w:t>
            </w:r>
          </w:p>
          <w:p w:rsidR="00B92049" w:rsidRPr="000F2A76" w:rsidRDefault="00804203" w:rsidP="00804203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 xml:space="preserve">Páx. 63. </w:t>
            </w:r>
            <w:r>
              <w:rPr>
                <w:rFonts w:cs="Arial"/>
                <w:sz w:val="18"/>
                <w:szCs w:val="19"/>
              </w:rPr>
              <w:br/>
              <w:t>Act</w:t>
            </w:r>
            <w:r w:rsidR="00CF0056">
              <w:rPr>
                <w:rFonts w:cs="Arial"/>
                <w:sz w:val="18"/>
                <w:szCs w:val="19"/>
              </w:rPr>
              <w:t>s</w:t>
            </w:r>
            <w:r>
              <w:rPr>
                <w:rFonts w:cs="Arial"/>
                <w:sz w:val="18"/>
                <w:szCs w:val="19"/>
              </w:rPr>
              <w:t xml:space="preserve">. </w:t>
            </w:r>
            <w:r w:rsidR="00CF0056">
              <w:rPr>
                <w:rFonts w:cs="Arial"/>
                <w:sz w:val="18"/>
                <w:szCs w:val="19"/>
              </w:rPr>
              <w:t xml:space="preserve">6 e </w:t>
            </w:r>
            <w:r>
              <w:rPr>
                <w:rFonts w:cs="Arial"/>
                <w:sz w:val="18"/>
                <w:szCs w:val="19"/>
              </w:rPr>
              <w:t>7.</w:t>
            </w:r>
          </w:p>
        </w:tc>
        <w:tc>
          <w:tcPr>
            <w:tcW w:w="594" w:type="pct"/>
            <w:vAlign w:val="center"/>
          </w:tcPr>
          <w:p w:rsidR="00B92049" w:rsidRPr="000F2A76" w:rsidRDefault="00B92049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0F2A76">
              <w:rPr>
                <w:rFonts w:ascii="Arial" w:hAnsi="Arial"/>
                <w:sz w:val="18"/>
                <w:szCs w:val="19"/>
              </w:rPr>
              <w:t>C</w:t>
            </w:r>
            <w:r w:rsidR="003A50BE" w:rsidRPr="000F2A76">
              <w:rPr>
                <w:rFonts w:ascii="Arial" w:hAnsi="Arial"/>
                <w:sz w:val="18"/>
                <w:szCs w:val="19"/>
              </w:rPr>
              <w:t>SC</w:t>
            </w:r>
          </w:p>
          <w:p w:rsidR="00B92049" w:rsidRPr="000F2A76" w:rsidRDefault="00B92049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0F2A76">
              <w:rPr>
                <w:rFonts w:ascii="Arial" w:hAnsi="Arial"/>
                <w:sz w:val="18"/>
                <w:szCs w:val="19"/>
              </w:rPr>
              <w:t>C</w:t>
            </w:r>
            <w:r w:rsidR="003A50BE" w:rsidRPr="000F2A76">
              <w:rPr>
                <w:rFonts w:ascii="Arial" w:hAnsi="Arial"/>
                <w:sz w:val="18"/>
                <w:szCs w:val="19"/>
              </w:rPr>
              <w:t>AA</w:t>
            </w:r>
          </w:p>
          <w:p w:rsidR="00B92049" w:rsidRPr="000F2A76" w:rsidRDefault="00B92049" w:rsidP="003A50BE">
            <w:pPr>
              <w:spacing w:after="106" w:line="260" w:lineRule="exact"/>
              <w:ind w:left="1" w:hanging="1"/>
              <w:rPr>
                <w:rFonts w:ascii="Arial" w:hAnsi="Arial"/>
                <w:sz w:val="18"/>
                <w:szCs w:val="19"/>
              </w:rPr>
            </w:pPr>
          </w:p>
        </w:tc>
      </w:tr>
      <w:tr w:rsidR="00804203" w:rsidTr="00BC5A87">
        <w:trPr>
          <w:trHeight w:val="1763"/>
        </w:trPr>
        <w:tc>
          <w:tcPr>
            <w:tcW w:w="1102" w:type="pct"/>
            <w:tcMar>
              <w:left w:w="10" w:type="dxa"/>
              <w:right w:w="10" w:type="dxa"/>
            </w:tcMar>
          </w:tcPr>
          <w:p w:rsidR="00804203" w:rsidRPr="003A50BE" w:rsidRDefault="00804203" w:rsidP="00575FE2">
            <w:pPr>
              <w:snapToGrid w:val="0"/>
              <w:spacing w:after="106" w:line="260" w:lineRule="exact"/>
              <w:ind w:left="57" w:right="238"/>
              <w:rPr>
                <w:rFonts w:ascii="Arial" w:eastAsia="Times New Roman" w:hAnsi="Arial"/>
                <w:b/>
                <w:color w:val="814F9C"/>
                <w:sz w:val="19"/>
                <w:szCs w:val="19"/>
                <w:highlight w:val="yellow"/>
                <w:lang w:eastAsia="ar-SA"/>
              </w:rPr>
            </w:pPr>
            <w:r w:rsidRPr="000F2A7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B2.9.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Exp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terv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no 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dio e fav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d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olve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o sosti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ravés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no ce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tro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474" w:type="pct"/>
            <w:tcMar>
              <w:left w:w="10" w:type="dxa"/>
              <w:right w:w="10" w:type="dxa"/>
            </w:tcMar>
          </w:tcPr>
          <w:p w:rsidR="00804203" w:rsidRPr="00ED3833" w:rsidRDefault="00804203" w:rsidP="00575FE2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ED383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B2.9.1.</w:t>
            </w:r>
            <w:r w:rsidRPr="00ED383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 a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o, así como as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uenc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 acción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8" w:type="pct"/>
            <w:tcMar>
              <w:left w:w="10" w:type="dxa"/>
              <w:right w:w="10" w:type="dxa"/>
            </w:tcMar>
          </w:tcPr>
          <w:p w:rsidR="00B42D1B" w:rsidRDefault="00804203" w:rsidP="00575FE2">
            <w:pPr>
              <w:pStyle w:val="Prrafodelista"/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269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D3833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Coñece a importancia da intervención humana no medio e a relevancia de favorecer o desenvolvemento sostible.</w:t>
            </w:r>
          </w:p>
          <w:p w:rsidR="00804203" w:rsidRPr="00B42D1B" w:rsidRDefault="00804203" w:rsidP="00575FE2">
            <w:pPr>
              <w:widowControl/>
              <w:tabs>
                <w:tab w:val="left" w:pos="360"/>
              </w:tabs>
              <w:suppressAutoHyphens w:val="0"/>
              <w:spacing w:after="106" w:line="260" w:lineRule="exact"/>
              <w:ind w:hanging="269"/>
              <w:textAlignment w:val="auto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543" w:type="pct"/>
            <w:vAlign w:val="center"/>
          </w:tcPr>
          <w:p w:rsidR="00804203" w:rsidRPr="00760F80" w:rsidRDefault="00804203" w:rsidP="00804203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55.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 xml:space="preserve">Act. </w:t>
            </w:r>
            <w:r w:rsidR="00B42D1B" w:rsidRPr="00760F80">
              <w:rPr>
                <w:rFonts w:cs="Arial"/>
                <w:sz w:val="18"/>
                <w:szCs w:val="19"/>
                <w:lang w:val="en-US"/>
              </w:rPr>
              <w:t xml:space="preserve">2 e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>3.</w:t>
            </w:r>
          </w:p>
          <w:p w:rsidR="00804203" w:rsidRPr="00760F80" w:rsidRDefault="00804203" w:rsidP="00804203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61.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</w:tc>
        <w:tc>
          <w:tcPr>
            <w:tcW w:w="594" w:type="pct"/>
            <w:vAlign w:val="center"/>
          </w:tcPr>
          <w:p w:rsidR="00B42D1B" w:rsidRDefault="00B42D1B" w:rsidP="00B42D1B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804203" w:rsidRDefault="00B42D1B" w:rsidP="00B42D1B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</w:tbl>
    <w:p w:rsidR="00B92049" w:rsidRDefault="00B92049" w:rsidP="00B92049">
      <w:pPr>
        <w:tabs>
          <w:tab w:val="left" w:pos="3260"/>
          <w:tab w:val="left" w:pos="7622"/>
          <w:tab w:val="left" w:pos="11434"/>
          <w:tab w:val="left" w:pos="12942"/>
        </w:tabs>
        <w:spacing w:after="106" w:line="260" w:lineRule="exact"/>
        <w:rPr>
          <w:rFonts w:ascii="Arial" w:eastAsia="Times New Roman" w:hAnsi="Arial"/>
          <w:b/>
          <w:color w:val="814F9C"/>
          <w:sz w:val="19"/>
          <w:szCs w:val="19"/>
          <w:lang w:eastAsia="ar-SA"/>
        </w:rPr>
      </w:pPr>
    </w:p>
    <w:p w:rsidR="00B92049" w:rsidRDefault="00B92049" w:rsidP="00B92049">
      <w:pPr>
        <w:pageBreakBefore/>
        <w:tabs>
          <w:tab w:val="left" w:pos="3260"/>
          <w:tab w:val="left" w:pos="7622"/>
          <w:tab w:val="left" w:pos="11434"/>
          <w:tab w:val="left" w:pos="12942"/>
        </w:tabs>
        <w:spacing w:before="190"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pStyle w:val="Standard"/>
        <w:spacing w:after="106" w:line="30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30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-3" w:firstLine="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b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Probas de avaliación por competencias.</w:t>
            </w:r>
          </w:p>
          <w:p w:rsidR="00B92049" w:rsidRDefault="00B92049" w:rsidP="00D44848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Observación</w:t>
            </w:r>
            <w:r>
              <w:rPr>
                <w:b/>
                <w:color w:val="000000"/>
                <w:sz w:val="19"/>
                <w:szCs w:val="19"/>
              </w:rPr>
              <w:t xml:space="preserve"> directa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9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9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9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9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9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O pleno municipal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9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 e comprende o problema: </w:t>
            </w:r>
            <w:r>
              <w:rPr>
                <w:rFonts w:cs="Arial"/>
                <w:i/>
                <w:sz w:val="19"/>
                <w:szCs w:val="19"/>
              </w:rPr>
              <w:t>Unha paisaxe renovada</w:t>
            </w:r>
            <w:r>
              <w:rPr>
                <w:rFonts w:cs="Arial"/>
                <w:sz w:val="19"/>
                <w:szCs w:val="19"/>
              </w:rPr>
              <w:t xml:space="preserve"> (páxina 52).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88003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sz w:val="19"/>
                <w:szCs w:val="19"/>
              </w:rPr>
              <w:t xml:space="preserve">Describir unha paisaxe da túa localidade (páxina 52). Elaborar a ficha dunha paisaxe protexida (páxina </w:t>
            </w:r>
            <w:r w:rsidR="0088003F">
              <w:rPr>
                <w:rFonts w:cs="Arial"/>
                <w:sz w:val="19"/>
                <w:szCs w:val="19"/>
              </w:rPr>
              <w:t>60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>Traballar coa imaxe dunha paisaxe (páxina 52); elaborar a ficha dunha paisaxe protexida (páxina 60).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4E62E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Buscar información en Internet sobre un parque nacional de España (páxina 60); busca en Internet información sobre un espazo protexido </w:t>
            </w:r>
            <w:r w:rsidR="004E62E4">
              <w:rPr>
                <w:rFonts w:cs="Arial"/>
                <w:sz w:val="19"/>
                <w:szCs w:val="19"/>
              </w:rPr>
              <w:t>de Galicia</w:t>
            </w:r>
            <w:r>
              <w:rPr>
                <w:rFonts w:cs="Arial"/>
                <w:sz w:val="19"/>
                <w:szCs w:val="19"/>
              </w:rPr>
              <w:t xml:space="preserve"> (páxina 63).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4E62E4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Facer un álbum sobre unha paisaxe protexida </w:t>
            </w:r>
            <w:r w:rsidR="004E62E4">
              <w:rPr>
                <w:rFonts w:ascii="Arial" w:hAnsi="Arial"/>
                <w:sz w:val="19"/>
                <w:szCs w:val="19"/>
              </w:rPr>
              <w:t>de Galicia</w:t>
            </w:r>
            <w:r>
              <w:rPr>
                <w:rFonts w:ascii="Arial" w:hAnsi="Arial"/>
                <w:sz w:val="19"/>
                <w:szCs w:val="19"/>
                <w:lang w:eastAsia="es-ES_tradnl"/>
              </w:rPr>
              <w:t xml:space="preserve">; 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debuxa</w:t>
            </w:r>
            <w:r w:rsidR="00EB5885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r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 nunha cartolina o </w:t>
            </w:r>
            <w:r w:rsidR="004E62E4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bosquexo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 dunha paisaxe; elixir tres paisaxes do medio para confeccionar unhas postais</w:t>
            </w:r>
            <w:r>
              <w:rPr>
                <w:rFonts w:ascii="Arial" w:hAnsi="Arial"/>
                <w:sz w:val="19"/>
                <w:szCs w:val="19"/>
              </w:rPr>
              <w:t xml:space="preserve"> (páxina 63).</w:t>
            </w:r>
          </w:p>
        </w:tc>
      </w:tr>
      <w:tr w:rsidR="00B92049">
        <w:trPr>
          <w:trHeight w:val="338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cs="Arial"/>
                <w:sz w:val="19"/>
                <w:szCs w:val="19"/>
              </w:rPr>
              <w:t>A conciencia ambiental (páxina 55).</w:t>
            </w:r>
          </w:p>
        </w:tc>
      </w:tr>
      <w:tr w:rsidR="00B92049">
        <w:trPr>
          <w:trHeight w:val="257"/>
        </w:trPr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/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B92049" w:rsidRDefault="002F6F23" w:rsidP="002F6F23">
            <w:pPr>
              <w:pStyle w:val="Lista"/>
              <w:numPr>
                <w:ilvl w:val="0"/>
                <w:numId w:val="9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97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expresar, oralmente ou por escrito, desexos e peticións, ou de pedir con corrección algo que é bo ou necesario.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desexas? Que queres? Que che gustaría?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97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expresar, con naturalidade e un vocabulario adecuado, os sentimentos e as experiencias persoais.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tal estás? Que che pasa?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97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 razóns para convencer a alguén de algo.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Estás de acordo? Convénceche?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97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coñecer e expresar con exactitude e corrección medidas temporais, espaciais ou de cantidade.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Canto? Cando?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97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 desacordo, crítica ou denuncia de forma razoada ou propostas sobre feitos que suceden no seu medio.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Por que é así? Ten que ser así?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 w:rsidP="0003677B">
            <w:pPr>
              <w:pStyle w:val="Prrafodelista"/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3159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cidadanía. Os deberes cidadáns.</w:t>
            </w:r>
          </w:p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ecoloxía. A admiración.</w:t>
            </w:r>
          </w:p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sentido. A espiritualidade.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persoais:</w:t>
            </w:r>
          </w:p>
          <w:p w:rsidR="00B92049" w:rsidRDefault="00B92049" w:rsidP="00D44848">
            <w:pPr>
              <w:pStyle w:val="Lista"/>
              <w:numPr>
                <w:ilvl w:val="0"/>
                <w:numId w:val="98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comunicación. A corrección.</w:t>
            </w:r>
          </w:p>
          <w:p w:rsidR="00B92049" w:rsidRDefault="00FA7715" w:rsidP="00D44848">
            <w:pPr>
              <w:pStyle w:val="Lista"/>
              <w:numPr>
                <w:ilvl w:val="0"/>
                <w:numId w:val="98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interxe</w:t>
            </w:r>
            <w:r w:rsidR="00B92049">
              <w:rPr>
                <w:rFonts w:cs="Arial"/>
                <w:sz w:val="19"/>
                <w:szCs w:val="19"/>
              </w:rPr>
              <w:t>racionais. O respecto familiar.</w:t>
            </w:r>
          </w:p>
        </w:tc>
      </w:tr>
      <w:tr w:rsidR="00B92049">
        <w:trPr>
          <w:trHeight w:val="269"/>
        </w:trPr>
        <w:tc>
          <w:tcPr>
            <w:tcW w:w="2325" w:type="dxa"/>
            <w:tcBorders>
              <w:top w:val="single" w:sz="4" w:space="0" w:color="00008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3" w:type="dxa"/>
            <w:tcBorders>
              <w:top w:val="single" w:sz="4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92049" w:rsidRDefault="00B92049" w:rsidP="0003677B">
            <w:pPr>
              <w:pStyle w:val="Lista"/>
              <w:tabs>
                <w:tab w:val="left" w:pos="360"/>
              </w:tabs>
              <w:snapToGrid w:val="0"/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9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5.</w:t>
      </w:r>
      <w:r>
        <w:rPr>
          <w:rFonts w:ascii="Arial" w:hAnsi="Arial"/>
          <w:b/>
          <w:i/>
          <w:sz w:val="44"/>
          <w:szCs w:val="44"/>
        </w:rPr>
        <w:t xml:space="preserve"> </w:t>
      </w:r>
      <w:r>
        <w:rPr>
          <w:rFonts w:ascii="Arial" w:hAnsi="Arial"/>
          <w:b/>
          <w:sz w:val="44"/>
          <w:szCs w:val="44"/>
        </w:rPr>
        <w:t>O territorio de España e de Europa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hAnsi="Arial"/>
          <w:color w:val="000000"/>
          <w:sz w:val="19"/>
          <w:szCs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hAnsi="Arial"/>
          <w:color w:val="000000"/>
          <w:sz w:val="19"/>
          <w:szCs w:val="19"/>
          <w:lang w:val="es-ES"/>
        </w:rPr>
        <w:t>Desenvolver hábitos de traballo individual e de equipo, de esforzo e de responsabili- dade no estudo, así como actitudes de confianza en si mesmo/a, sentido crítico, iniciativa persoal, curiosidade, interese e creatividade na aprendizaxe, e espírito emprendedor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eastAsia="Calibri" w:hAnsi="Arial" w:cs="Arial"/>
          <w:sz w:val="19"/>
          <w:szCs w:val="19"/>
          <w:lang w:val="es-ES" w:eastAsia="es-ES"/>
        </w:rPr>
        <w:t>Coñecer e utilizar de xeito apropiado a lingua galega e a lingua castelá, e desenvolver hábitos de lectura en ambas 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</w:p>
    <w:p w:rsidR="00B92049" w:rsidRDefault="00B92049" w:rsidP="00831ABE">
      <w:pPr>
        <w:ind w:left="284" w:hanging="284"/>
        <w:jc w:val="both"/>
      </w:pPr>
      <w:r>
        <w:br w:type="column"/>
      </w:r>
      <w:r>
        <w:rPr>
          <w:rFonts w:ascii="Arial" w:hAnsi="Arial"/>
          <w:color w:val="000000"/>
          <w:sz w:val="19"/>
          <w:szCs w:val="19"/>
        </w:rPr>
        <w:lastRenderedPageBreak/>
        <w:t>h)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eastAsia="Calibri" w:hAnsi="Arial" w:cs="Arial"/>
          <w:sz w:val="19"/>
          <w:szCs w:val="19"/>
          <w:lang w:val="es-ES" w:eastAsia="es-ES"/>
        </w:rPr>
        <w:t>Coñecer os aspectos fundamentais das ciencias da natureza, as ciencias sociais, a xeografía, a historia e a cultura, con especial atención aos relacionados e vinculados con Galicia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C71B9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hAnsi="Arial"/>
          <w:color w:val="000000"/>
          <w:sz w:val="19"/>
          <w:szCs w:val="19"/>
          <w:lang w:val="es-ES"/>
        </w:rPr>
        <w:t>Iniciarse na utilización, para a aprendizaxe, das tecnoloxías da información e da comunicación, desenvolvendo un espírito crítico ante as mensaxes que reciben e elaboran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hAnsi="Arial"/>
          <w:color w:val="000000"/>
          <w:sz w:val="19"/>
          <w:szCs w:val="19"/>
          <w:lang w:val="es-ES"/>
        </w:rPr>
        <w:t>Utilizar diferentes representacións e expresións artísticas e iniciarse na construción de propostas visuais e audiovisuais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Pr="00FF5C05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o)</w:t>
      </w:r>
      <w:r>
        <w:rPr>
          <w:rFonts w:ascii="Arial" w:hAnsi="Arial"/>
          <w:color w:val="000000"/>
          <w:sz w:val="19"/>
          <w:szCs w:val="19"/>
        </w:rPr>
        <w:tab/>
      </w:r>
      <w:r w:rsidR="00C71B9A" w:rsidRPr="00760F80">
        <w:rPr>
          <w:rFonts w:ascii="Arial" w:hAnsi="Arial" w:cs="Arial"/>
          <w:sz w:val="19"/>
          <w:szCs w:val="19"/>
          <w:lang w:val="es-ES"/>
        </w:rPr>
        <w:t>Coñecer, apreciar e valorar as singularidades culturais, lingüísticas, físicas e sociais de Galicia, poñendo de relevancia as mulleres e homes que realizaron achegas importan- tes á cultura e á sociedade galegas</w:t>
      </w:r>
      <w:r w:rsidRPr="00FF5C05"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10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FF5C05"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 w:rsidRPr="00FF5C05">
        <w:rPr>
          <w:rFonts w:ascii="Arial" w:hAnsi="Arial"/>
          <w:sz w:val="19"/>
          <w:szCs w:val="19"/>
        </w:rPr>
        <w:t xml:space="preserve">Os alumnos coñecerán o territorio que ocupa España. Así mesmo coñecerán que España forma </w:t>
      </w:r>
      <w:r w:rsidR="00EB5885" w:rsidRPr="00FF5C05">
        <w:rPr>
          <w:rFonts w:ascii="Arial" w:hAnsi="Arial"/>
          <w:sz w:val="19"/>
          <w:szCs w:val="19"/>
        </w:rPr>
        <w:t xml:space="preserve">parte </w:t>
      </w:r>
      <w:r w:rsidRPr="00FF5C05">
        <w:rPr>
          <w:rFonts w:ascii="Arial" w:hAnsi="Arial"/>
          <w:sz w:val="19"/>
          <w:szCs w:val="19"/>
        </w:rPr>
        <w:t xml:space="preserve">xunto con outros países da Unión Europea e que esta ten unha serie de institucións coas que se goberna. Tamén analizarán como se organiza o territorio de España en comunidades autónomas, provincias e municipios, cada un deles coas súas singularidades que fan de España un país cunha gran riqueza cultural. Aprenderán que tipo de Estado é España, e cales son as súas institucións máis representativas. </w:t>
      </w:r>
      <w:r w:rsidR="004D6A16">
        <w:rPr>
          <w:rFonts w:ascii="Arial" w:hAnsi="Arial"/>
          <w:sz w:val="19"/>
          <w:szCs w:val="19"/>
        </w:rPr>
        <w:t xml:space="preserve">Así mesmo, verán o Estatuto de Autonomía de Galicia e as súas institucións: o Parlamento e a Xunta. </w:t>
      </w:r>
      <w:r w:rsidRPr="00FF5C05">
        <w:rPr>
          <w:rFonts w:ascii="Arial" w:hAnsi="Arial"/>
          <w:sz w:val="19"/>
          <w:szCs w:val="19"/>
        </w:rPr>
        <w:t xml:space="preserve">Como tarefa final interpretarán </w:t>
      </w:r>
      <w:r>
        <w:rPr>
          <w:rFonts w:ascii="Arial" w:hAnsi="Arial"/>
          <w:sz w:val="19"/>
          <w:szCs w:val="19"/>
        </w:rPr>
        <w:t>un organigrama</w:t>
      </w:r>
      <w:r w:rsidRPr="00FF5C05">
        <w:rPr>
          <w:rFonts w:ascii="Arial" w:hAnsi="Arial"/>
          <w:sz w:val="19"/>
          <w:szCs w:val="19"/>
        </w:rPr>
        <w:t xml:space="preserve"> político e responderán as cuestións que se lle expoñan sobre </w:t>
      </w:r>
      <w:r w:rsidR="00370525">
        <w:rPr>
          <w:rFonts w:ascii="Arial" w:hAnsi="Arial"/>
          <w:sz w:val="19"/>
          <w:szCs w:val="19"/>
        </w:rPr>
        <w:t>el</w:t>
      </w:r>
      <w:r w:rsidRPr="00FF5C05">
        <w:rPr>
          <w:rFonts w:ascii="Arial" w:hAnsi="Arial"/>
          <w:sz w:val="19"/>
          <w:szCs w:val="19"/>
        </w:rPr>
        <w:t>.</w:t>
      </w:r>
    </w:p>
    <w:p w:rsidR="00B92049" w:rsidRPr="00FF5C05" w:rsidRDefault="00F62D76" w:rsidP="00D44848">
      <w:pPr>
        <w:pStyle w:val="Prrafodelista"/>
        <w:numPr>
          <w:ilvl w:val="0"/>
          <w:numId w:val="10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D44848">
      <w:pPr>
        <w:pStyle w:val="Prrafodelista"/>
        <w:numPr>
          <w:ilvl w:val="0"/>
          <w:numId w:val="100"/>
        </w:numPr>
        <w:ind w:left="360"/>
        <w:jc w:val="both"/>
      </w:pPr>
      <w:r>
        <w:br w:type="column"/>
      </w:r>
      <w:r w:rsidR="009B6140" w:rsidRPr="009B6140">
        <w:rPr>
          <w:b/>
        </w:rPr>
        <w:lastRenderedPageBreak/>
        <w:t>O</w:t>
      </w:r>
      <w:r w:rsidR="009B6140">
        <w:t xml:space="preserve"> </w:t>
      </w:r>
      <w:r w:rsidRPr="005E1DF9">
        <w:rPr>
          <w:rFonts w:ascii="Arial" w:hAnsi="Arial"/>
          <w:b/>
          <w:sz w:val="19"/>
          <w:szCs w:val="19"/>
        </w:rPr>
        <w:t xml:space="preserve">que os alumnos xa coñecen. </w:t>
      </w:r>
      <w:r w:rsidRPr="005E1DF9">
        <w:rPr>
          <w:rFonts w:ascii="Arial" w:hAnsi="Arial"/>
          <w:sz w:val="19"/>
          <w:szCs w:val="19"/>
        </w:rPr>
        <w:t>Os alumnos coñecen que son os concellos e quen o forman. Tamén coñecen que estas son as institucións encargadas de organizar os servizos municipais.</w:t>
      </w:r>
    </w:p>
    <w:p w:rsidR="00B92049" w:rsidRDefault="00B92049" w:rsidP="00D44848">
      <w:pPr>
        <w:pStyle w:val="Prrafodelista"/>
        <w:numPr>
          <w:ilvl w:val="0"/>
          <w:numId w:val="10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lembrar os nomes dos países membros da Unión Europea e das comunidades autónomas.</w:t>
      </w:r>
    </w:p>
    <w:p w:rsidR="00B92049" w:rsidRDefault="00B92049" w:rsidP="00D44848">
      <w:pPr>
        <w:pStyle w:val="Prrafodelista"/>
        <w:numPr>
          <w:ilvl w:val="0"/>
          <w:numId w:val="100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1.ª, 2.ª, 3.ª e 4.ª semanas de febreiro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178" w:rsidRDefault="007C6178" w:rsidP="007C617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7624FC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4D0E59" w:rsidRPr="00760F80" w:rsidRDefault="007624FC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4D0E59" w:rsidRPr="00760F80" w:rsidRDefault="004D0E59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D0E59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B1.5.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Partic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strutiva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normas de convivencia.</w:t>
            </w:r>
          </w:p>
          <w:p w:rsidR="006B5A44" w:rsidRPr="00760F80" w:rsidRDefault="004D0E59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4D0E59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coope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e o diá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go como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cráti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e recurs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ás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cífica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onfl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tos.</w:t>
            </w:r>
          </w:p>
          <w:p w:rsidR="007624FC" w:rsidRPr="00760F80" w:rsidRDefault="006B5A44" w:rsidP="007624FC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6B5A44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B92049" w:rsidRDefault="007624FC" w:rsidP="007624FC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7776BD" w:rsidRDefault="00B92049" w:rsidP="00D44848">
            <w:pPr>
              <w:pStyle w:val="Prrafodelista"/>
              <w:numPr>
                <w:ilvl w:val="0"/>
                <w:numId w:val="10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hAnsi="Arial"/>
                <w:sz w:val="18"/>
                <w:szCs w:val="19"/>
              </w:rPr>
              <w:t>Procura</w:t>
            </w: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7776BD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7776BD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interpretación dun organigrama político.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Actitude cooperativa e de traballo en grupo.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B1</w:t>
            </w:r>
            <w:r w:rsidR="00C71B9A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1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 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>.</w:t>
            </w:r>
          </w:p>
          <w:p w:rsidR="00B92049" w:rsidRDefault="00C71B9A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B1.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2.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>.</w:t>
            </w:r>
          </w:p>
          <w:p w:rsidR="00B92049" w:rsidRDefault="00B92049" w:rsidP="00C71B9A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B1</w:t>
            </w:r>
            <w:r w:rsidR="00C71B9A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3.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C71B9A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til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br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aves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ne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os pa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escr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C71B9A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e fa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ar s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bre 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así como com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 xml:space="preserve">er 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ifer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nguaxes rec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ol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="00C71B9A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tos de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xeogr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fico ou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hist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="00C71B9A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="00C71B9A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71B9A"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rPr>
          <w:rFonts w:ascii="Arial" w:hAnsi="Arial"/>
        </w:rPr>
      </w:pPr>
    </w:p>
    <w:p w:rsidR="00B92049" w:rsidRDefault="00B92049" w:rsidP="00B92049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3. VIVIR EN SOCIEDADE</w:t>
            </w:r>
          </w:p>
          <w:p w:rsidR="00CF0056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CF0056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Constitución de 1978.</w:t>
            </w:r>
          </w:p>
          <w:p w:rsidR="00CF0056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7D4702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Dereitos e deberes dos cidadáns e cidadás.</w:t>
            </w:r>
          </w:p>
          <w:p w:rsidR="00CF0056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7D4702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Forma de goberno: a monarquía parlamentaria.</w:t>
            </w:r>
          </w:p>
          <w:p w:rsidR="00CF0056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7D4702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B3.4.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As principais institucións políticas e as súas funcións. Elaboración de organigramas sinxelos.</w:t>
            </w:r>
          </w:p>
          <w:p w:rsidR="00CF0056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7D4702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B3.5.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organización social, política e territorial: o Estado español e as Comunidades Autónomas.</w:t>
            </w:r>
          </w:p>
          <w:p w:rsidR="00CF0056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7D4702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Estruturas de goberno básicas: o concello.</w:t>
            </w:r>
          </w:p>
          <w:p w:rsidR="002A557B" w:rsidRPr="00760F80" w:rsidRDefault="00CF0056" w:rsidP="00607114">
            <w:pPr>
              <w:spacing w:after="106" w:line="240" w:lineRule="exact"/>
              <w:rPr>
                <w:rFonts w:ascii="Arial" w:hAnsi="Arial" w:cs="Arial"/>
                <w:sz w:val="18"/>
                <w:lang w:val="es-ES"/>
              </w:rPr>
            </w:pPr>
            <w:r w:rsidRPr="007D4702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Manifestacións culturais e lingüísticas de España.</w:t>
            </w:r>
          </w:p>
          <w:p w:rsidR="002A557B" w:rsidRPr="00760F80" w:rsidRDefault="002A557B" w:rsidP="00607114">
            <w:pPr>
              <w:autoSpaceDE w:val="0"/>
              <w:autoSpaceDN w:val="0"/>
              <w:adjustRightInd w:val="0"/>
              <w:spacing w:after="106" w:line="240" w:lineRule="exact"/>
              <w:ind w:left="5" w:right="-20"/>
              <w:rPr>
                <w:rFonts w:ascii="Arial" w:hAnsi="Arial" w:cs="Arial"/>
                <w:sz w:val="18"/>
                <w:lang w:val="es-ES"/>
              </w:rPr>
            </w:pPr>
            <w:r w:rsidRPr="002A557B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B3.10.</w:t>
            </w:r>
            <w:r>
              <w:rPr>
                <w:rFonts w:ascii="Arial" w:hAnsi="Arial" w:cs="Arial"/>
                <w:sz w:val="18"/>
                <w:lang w:val="en-US"/>
              </w:rPr>
              <w:t xml:space="preserve"> 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uc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ón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via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.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quisic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ú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nsolidar con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itos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rrectos.</w:t>
            </w:r>
          </w:p>
          <w:p w:rsidR="002A557B" w:rsidRPr="00760F80" w:rsidRDefault="002A557B" w:rsidP="007C6178">
            <w:pPr>
              <w:spacing w:after="106" w:line="360" w:lineRule="auto"/>
              <w:rPr>
                <w:rFonts w:ascii="Arial" w:hAnsi="Arial" w:cs="Arial"/>
                <w:sz w:val="18"/>
                <w:lang w:val="es-ES"/>
              </w:rPr>
            </w:pPr>
          </w:p>
          <w:p w:rsidR="00B92049" w:rsidRDefault="00B92049" w:rsidP="002A557B">
            <w:pPr>
              <w:autoSpaceDE w:val="0"/>
              <w:autoSpaceDN w:val="0"/>
              <w:adjustRightInd w:val="0"/>
              <w:spacing w:after="0"/>
              <w:ind w:left="51" w:right="-20"/>
              <w:rPr>
                <w:rFonts w:ascii="Arial" w:hAnsi="Arial"/>
                <w:bCs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España en Europa.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organización do territorio de España.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Como se goberna España.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territorios que forman parte de España.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Descrición dos límites naturais e políticos.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Explicación de que é a Unión Europea e das súas principais institucións.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Diferenciación entre provincia e municipio.</w:t>
            </w:r>
          </w:p>
          <w:p w:rsidR="007D4702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comunidades autónomas de España.</w:t>
            </w:r>
          </w:p>
          <w:p w:rsidR="00B92049" w:rsidRPr="007776BD" w:rsidRDefault="007D4702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Estatuto e as Institucións de Galicia (Atlas).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distintas institucións do Estado español e das súas características.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Valoración da importancia da Constitución </w:t>
            </w:r>
            <w:r w:rsidR="007D4702"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</w:t>
            </w: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spañola.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Importancia da diversidade cultural, gastronómica e lingüística de España.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Interese polas formas de participación cidadá.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C35" w:rsidRPr="00760F80" w:rsidRDefault="00C01C35">
            <w:pPr>
              <w:spacing w:after="106" w:line="260" w:lineRule="exact"/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1.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 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itos,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es 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dad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lidos na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nstitu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anía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ctiva e un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  <w:p w:rsidR="00B92049" w:rsidRDefault="00C01C35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2.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ncip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stit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icia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Estado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ol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da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onstituc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así como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sú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B92049" w:rsidRDefault="00C01C35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3.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rgan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territori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añol e os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us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anos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gob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no básicos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>.</w:t>
            </w:r>
          </w:p>
          <w:p w:rsidR="002A557B" w:rsidRDefault="00C01C35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4.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versid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tur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soci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lítica e ling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ü</w:t>
            </w:r>
            <w:r w:rsidRPr="00760F80">
              <w:rPr>
                <w:rFonts w:ascii="Arial" w:hAnsi="Arial" w:cs="Arial"/>
                <w:sz w:val="18"/>
                <w:lang w:val="es-ES"/>
              </w:rPr>
              <w:t>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Esta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añol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ectando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>.</w:t>
            </w:r>
          </w:p>
          <w:p w:rsidR="00B92049" w:rsidRDefault="002A557B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2A557B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B3.6.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ctar as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rmas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cir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ación e fom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tar a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eg</w:t>
            </w:r>
            <w:r w:rsidRPr="00760F80">
              <w:rPr>
                <w:rFonts w:ascii="Arial" w:hAnsi="Arial" w:cs="Arial"/>
                <w:sz w:val="18"/>
                <w:lang w:val="es-ES"/>
              </w:rPr>
              <w:t>ur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en to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us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ctos.</w:t>
            </w:r>
          </w:p>
          <w:p w:rsidR="00B92049" w:rsidRDefault="00B92049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</w:tr>
    </w:tbl>
    <w:p w:rsidR="00B92049" w:rsidRDefault="00B92049" w:rsidP="00B92049">
      <w:pPr>
        <w:pStyle w:val="Lista"/>
        <w:spacing w:before="0" w:after="106" w:line="260" w:lineRule="exact"/>
        <w:jc w:val="left"/>
        <w:rPr>
          <w:rFonts w:cs="Arial"/>
          <w:sz w:val="19"/>
          <w:szCs w:val="19"/>
        </w:rPr>
      </w:pPr>
    </w:p>
    <w:p w:rsidR="00FD7FF9" w:rsidRDefault="00FD7FF9" w:rsidP="00FD7FF9">
      <w:pPr>
        <w:pStyle w:val="Lista"/>
        <w:pageBreakBefore/>
        <w:spacing w:before="190" w:after="106" w:line="260" w:lineRule="exact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1"/>
        <w:gridCol w:w="4137"/>
        <w:gridCol w:w="3914"/>
        <w:gridCol w:w="1486"/>
        <w:gridCol w:w="1739"/>
      </w:tblGrid>
      <w:tr w:rsidR="00FD7FF9" w:rsidRPr="00292279" w:rsidTr="00BC5A87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FD7FF9" w:rsidRPr="00292279" w:rsidRDefault="00FD7FF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FD7FF9" w:rsidRPr="00292279" w:rsidRDefault="00FD7FF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FD7FF9" w:rsidRPr="00292279" w:rsidRDefault="00FD7FF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FD7FF9" w:rsidRPr="00292279" w:rsidRDefault="00FD7FF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FD7FF9" w:rsidRPr="00292279" w:rsidRDefault="00FD7FF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0B7FA9" w:rsidRPr="00760F80" w:rsidTr="00BC5A87">
        <w:trPr>
          <w:trHeight w:val="2327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pStyle w:val="Prrafodelista1"/>
              <w:spacing w:after="106" w:line="240" w:lineRule="exact"/>
              <w:ind w:left="57"/>
              <w:rPr>
                <w:sz w:val="18"/>
                <w:szCs w:val="18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E33D92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0B7FA9" w:rsidRPr="00E33D92" w:rsidRDefault="000B7FA9" w:rsidP="00575FE2">
            <w:pPr>
              <w:pStyle w:val="Prrafodelista1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760F80" w:rsidRDefault="000B7FA9" w:rsidP="00575FE2">
            <w:pPr>
              <w:snapToGrid w:val="0"/>
              <w:spacing w:after="106" w:line="240" w:lineRule="exact"/>
              <w:ind w:left="5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0B7FA9" w:rsidRPr="00E33D92" w:rsidRDefault="000B7FA9" w:rsidP="00575FE2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0B7FA9" w:rsidRPr="00E33D92" w:rsidRDefault="000B7FA9" w:rsidP="00575FE2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B7FA9" w:rsidRPr="00E33D92" w:rsidRDefault="000B7FA9" w:rsidP="000B7FA9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71. </w:t>
            </w:r>
            <w:r w:rsidRPr="00E33D92">
              <w:rPr>
                <w:rFonts w:cs="Arial"/>
                <w:sz w:val="18"/>
                <w:szCs w:val="19"/>
              </w:rPr>
              <w:br/>
              <w:t>Act. 3.</w:t>
            </w:r>
          </w:p>
          <w:p w:rsidR="000B7FA9" w:rsidRPr="00E33D92" w:rsidRDefault="000B7FA9" w:rsidP="000B7FA9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E33D92">
              <w:rPr>
                <w:rFonts w:cs="Arial"/>
                <w:sz w:val="18"/>
                <w:szCs w:val="19"/>
              </w:rPr>
              <w:t>Páx. 75. Demostra o teu talento.</w:t>
            </w:r>
          </w:p>
        </w:tc>
        <w:tc>
          <w:tcPr>
            <w:tcW w:w="59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0B7FA9" w:rsidRPr="00E33D92" w:rsidRDefault="000B7FA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0B7FA9" w:rsidRPr="00E33D92" w:rsidRDefault="000B7FA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0B7FA9" w:rsidRPr="00E33D92" w:rsidRDefault="000B7FA9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B7FA9" w:rsidRPr="00E33D92" w:rsidRDefault="000B7FA9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B7FA9" w:rsidRPr="00760F80" w:rsidRDefault="000B7FA9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0B7FA9" w:rsidRPr="00292279" w:rsidTr="00BC5A87">
        <w:trPr>
          <w:trHeight w:val="1126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760F80" w:rsidRDefault="000B7FA9" w:rsidP="00575FE2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  <w:lang w:val="en-US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B7FA9" w:rsidRPr="00E33D92" w:rsidRDefault="000B7FA9" w:rsidP="000B7FA9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E33D92">
              <w:rPr>
                <w:rFonts w:cs="Arial"/>
                <w:sz w:val="18"/>
                <w:szCs w:val="19"/>
              </w:rPr>
              <w:t>Páx. 75. Demostra o teu talento.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B7FA9" w:rsidRPr="00760F80" w:rsidRDefault="000B7FA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0B7FA9" w:rsidRPr="00292279" w:rsidTr="00BC5A87">
        <w:trPr>
          <w:trHeight w:val="2122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B7FA9" w:rsidRPr="00E33D92" w:rsidRDefault="000B7FA9" w:rsidP="000B7FA9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72. </w:t>
            </w:r>
            <w:r w:rsidR="00553C33" w:rsidRPr="00E33D92">
              <w:rPr>
                <w:rFonts w:cs="Arial"/>
                <w:sz w:val="18"/>
                <w:szCs w:val="19"/>
              </w:rPr>
              <w:br/>
            </w:r>
            <w:r w:rsidRPr="00E33D92">
              <w:rPr>
                <w:rFonts w:cs="Arial"/>
                <w:sz w:val="18"/>
                <w:szCs w:val="19"/>
              </w:rPr>
              <w:t>Saber facer.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B7FA9" w:rsidRPr="00E33D92" w:rsidRDefault="000B7FA9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0B7FA9" w:rsidRPr="00E33D92" w:rsidRDefault="000B7FA9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0B7FA9" w:rsidRPr="00292279" w:rsidTr="00BC5A87">
        <w:trPr>
          <w:trHeight w:val="2122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pStyle w:val="Prrafodelista1"/>
              <w:spacing w:after="106" w:line="240" w:lineRule="exact"/>
              <w:ind w:left="57" w:right="14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B1.2.2.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Adoita un comportamento responsable, construtivo e solidario respectando diferentes ideas e achegas nos debates, recoñecendo a cooperación e o diálogo como principios básicos do funcionamento democrático.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B7FA9" w:rsidRPr="00E33D92" w:rsidRDefault="000B7FA9" w:rsidP="00575FE2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Traballa cos seus compañeiros de forma cooperativa, e valora e respecta as achegas de todos os seus integrantes.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A9" w:rsidRPr="00E33D92" w:rsidRDefault="000B7FA9" w:rsidP="000B7FA9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72.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  <w:p w:rsidR="000B7FA9" w:rsidRPr="00E33D92" w:rsidRDefault="000B7FA9" w:rsidP="000B7FA9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74. </w:t>
            </w:r>
            <w:r w:rsidR="00553C33" w:rsidRPr="00E33D92">
              <w:rPr>
                <w:rFonts w:cs="Arial"/>
                <w:sz w:val="18"/>
                <w:szCs w:val="19"/>
              </w:rPr>
              <w:br/>
            </w:r>
            <w:r w:rsidRPr="00E33D92">
              <w:rPr>
                <w:rFonts w:cs="Arial"/>
                <w:sz w:val="18"/>
                <w:szCs w:val="19"/>
              </w:rPr>
              <w:t>Act. 4.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A9" w:rsidRPr="00E33D92" w:rsidRDefault="000B7FA9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0B7FA9" w:rsidRPr="00E33D92" w:rsidRDefault="000B7FA9" w:rsidP="000B7FA9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FD7FF9" w:rsidRDefault="00FD7FF9" w:rsidP="00FD7FF9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FD7FF9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FD7FF9" w:rsidRPr="00292279" w:rsidRDefault="00FD7FF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FD7FF9" w:rsidRPr="00292279" w:rsidRDefault="00FD7FF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FD7FF9" w:rsidRPr="00292279" w:rsidRDefault="00FD7FF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FD7FF9" w:rsidRPr="00292279" w:rsidRDefault="00FD7FF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FD7FF9" w:rsidRPr="00292279" w:rsidRDefault="00FD7FF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FD7FF9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7F4D92">
            <w:pPr>
              <w:pStyle w:val="Prrafodelista1"/>
              <w:snapToGrid w:val="0"/>
              <w:spacing w:after="106" w:line="240" w:lineRule="exact"/>
              <w:ind w:left="0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25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273ABB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FF9" w:rsidRPr="00E33D92" w:rsidRDefault="000B7FA9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72.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FD7FF9" w:rsidRPr="00E33D92" w:rsidRDefault="00FD7FF9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FD7FF9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292279">
            <w:pPr>
              <w:spacing w:line="240" w:lineRule="auto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25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D7FF9" w:rsidRPr="00E33D92" w:rsidRDefault="000B7FA9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64. Mellorar a localidade.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FD7FF9" w:rsidRPr="00E33D92" w:rsidRDefault="00FD7FF9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FD7FF9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>
            <w:pPr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E33D92" w:rsidRDefault="00FD7FF9" w:rsidP="0090296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125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FD7FF9" w:rsidRPr="00760F80" w:rsidRDefault="00FD7FF9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FF9" w:rsidRPr="00E33D92" w:rsidRDefault="000B7FA9" w:rsidP="00A42BF5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72.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FD7FF9" w:rsidRPr="00E33D92" w:rsidRDefault="00FD7FF9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3. VIVIR EN SOCIEDADE</w:t>
      </w:r>
    </w:p>
    <w:tbl>
      <w:tblPr>
        <w:tblW w:w="4967" w:type="pct"/>
        <w:tblInd w:w="98" w:type="dxa"/>
        <w:tblLook w:val="0000" w:firstRow="0" w:lastRow="0" w:firstColumn="0" w:lastColumn="0" w:noHBand="0" w:noVBand="0"/>
      </w:tblPr>
      <w:tblGrid>
        <w:gridCol w:w="3209"/>
        <w:gridCol w:w="4298"/>
        <w:gridCol w:w="3755"/>
        <w:gridCol w:w="1581"/>
        <w:gridCol w:w="1747"/>
      </w:tblGrid>
      <w:tr w:rsidR="00B92049" w:rsidTr="00BC5A87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92049" w:rsidRPr="0023700D" w:rsidTr="00BC5A87">
        <w:trPr>
          <w:trHeight w:val="1137"/>
        </w:trPr>
        <w:tc>
          <w:tcPr>
            <w:tcW w:w="110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7D4702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</w:t>
            </w:r>
            <w:r w:rsidR="00B92049"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</w:t>
            </w:r>
            <w:r w:rsidR="00B92049"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 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itos,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es 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dad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lidos na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nstitu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anía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ctiva e un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7D4702" w:rsidP="00607114">
            <w:pPr>
              <w:snapToGrid w:val="0"/>
              <w:spacing w:after="106" w:line="260" w:lineRule="exact"/>
              <w:ind w:left="9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</w:t>
            </w:r>
            <w:r w:rsidR="00B92049"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="00B92049"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ecta e 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pios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átic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na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nstit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cidad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nía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ctiva e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ica.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B92049" w:rsidP="00273ABB">
            <w:pPr>
              <w:widowControl/>
              <w:numPr>
                <w:ilvl w:val="0"/>
                <w:numId w:val="104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310"/>
              <w:textAlignment w:val="auto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 xml:space="preserve">Identifica a Constitución como a lei máis importante do Estado español. 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23700D" w:rsidRDefault="00B92049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71.</w:t>
            </w:r>
            <w:r w:rsidRPr="0023700D">
              <w:rPr>
                <w:rFonts w:cs="Arial"/>
                <w:sz w:val="18"/>
                <w:szCs w:val="19"/>
              </w:rPr>
              <w:br/>
              <w:t>Act. 2.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23700D" w:rsidRDefault="00B92049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CSC</w:t>
            </w:r>
          </w:p>
          <w:p w:rsidR="00B92049" w:rsidRPr="0023700D" w:rsidRDefault="007D4702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</w:t>
            </w:r>
            <w:r w:rsidR="00B92049" w:rsidRPr="0023700D">
              <w:rPr>
                <w:rFonts w:ascii="Arial" w:hAnsi="Arial"/>
                <w:sz w:val="18"/>
                <w:szCs w:val="19"/>
              </w:rPr>
              <w:t>C</w:t>
            </w:r>
            <w:r w:rsidRPr="0023700D">
              <w:rPr>
                <w:rFonts w:ascii="Arial" w:hAnsi="Arial"/>
                <w:sz w:val="18"/>
                <w:szCs w:val="19"/>
              </w:rPr>
              <w:t>L</w:t>
            </w:r>
          </w:p>
        </w:tc>
      </w:tr>
      <w:tr w:rsidR="007D4702" w:rsidRPr="0023700D" w:rsidTr="00BC5A87">
        <w:trPr>
          <w:trHeight w:val="700"/>
        </w:trPr>
        <w:tc>
          <w:tcPr>
            <w:tcW w:w="110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4702" w:rsidRPr="0023700D" w:rsidRDefault="007D4702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B3.2.</w:t>
            </w:r>
            <w:r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ncip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stit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icia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Estado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ol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da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onstituc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así como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sú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funcións.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4702" w:rsidRPr="0023700D" w:rsidRDefault="007D4702" w:rsidP="00607114">
            <w:pPr>
              <w:snapToGrid w:val="0"/>
              <w:spacing w:after="106" w:line="260" w:lineRule="exact"/>
              <w:ind w:left="9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B3.2.1.</w:t>
            </w:r>
            <w:r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pais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uc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de </w:t>
            </w:r>
            <w:r w:rsidRPr="00760F80">
              <w:rPr>
                <w:rFonts w:ascii="Arial" w:hAnsi="Arial" w:cs="Arial"/>
                <w:sz w:val="18"/>
                <w:lang w:val="es-ES"/>
              </w:rPr>
              <w:t>Gal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añol 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ú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funcións.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D4702" w:rsidRPr="0023700D" w:rsidRDefault="007D4702" w:rsidP="00273ABB">
            <w:pPr>
              <w:widowControl/>
              <w:numPr>
                <w:ilvl w:val="0"/>
                <w:numId w:val="105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310"/>
              <w:textAlignment w:val="auto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 xml:space="preserve">Coñece as principais institucións </w:t>
            </w:r>
            <w:r w:rsidR="0023700D" w:rsidRPr="0023700D">
              <w:rPr>
                <w:rFonts w:ascii="Arial" w:hAnsi="Arial"/>
                <w:sz w:val="18"/>
                <w:szCs w:val="19"/>
              </w:rPr>
              <w:t xml:space="preserve">de Galicia e </w:t>
            </w:r>
            <w:r w:rsidRPr="0023700D">
              <w:rPr>
                <w:rFonts w:ascii="Arial" w:hAnsi="Arial"/>
                <w:sz w:val="18"/>
                <w:szCs w:val="19"/>
              </w:rPr>
              <w:t>do Estado español; as súas funcións e a súa composición.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23700D" w:rsidRPr="0023700D" w:rsidRDefault="007D4702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71.</w:t>
            </w:r>
            <w:r w:rsidRPr="0023700D">
              <w:rPr>
                <w:rFonts w:cs="Arial"/>
                <w:sz w:val="18"/>
                <w:szCs w:val="19"/>
              </w:rPr>
              <w:br/>
              <w:t>Act. 3.</w:t>
            </w:r>
          </w:p>
          <w:p w:rsidR="007D4702" w:rsidRPr="0023700D" w:rsidRDefault="0023700D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75.</w:t>
            </w:r>
            <w:r w:rsidRPr="0023700D">
              <w:rPr>
                <w:rFonts w:cs="Arial"/>
                <w:sz w:val="18"/>
                <w:szCs w:val="19"/>
              </w:rPr>
              <w:br/>
              <w:t>Act. 7.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A15B82" w:rsidRPr="0023700D" w:rsidRDefault="007D470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CSC</w:t>
            </w:r>
          </w:p>
          <w:p w:rsidR="007D4702" w:rsidRPr="0023700D" w:rsidRDefault="00A15B8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CCL</w:t>
            </w:r>
          </w:p>
        </w:tc>
      </w:tr>
      <w:tr w:rsidR="007D4702" w:rsidRPr="0023700D" w:rsidTr="00BC5A87">
        <w:trPr>
          <w:trHeight w:val="700"/>
        </w:trPr>
        <w:tc>
          <w:tcPr>
            <w:tcW w:w="1101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4702" w:rsidRPr="0023700D" w:rsidRDefault="007D4702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4702" w:rsidRPr="0023700D" w:rsidRDefault="007D4702" w:rsidP="00607114">
            <w:pPr>
              <w:snapToGrid w:val="0"/>
              <w:spacing w:after="106" w:line="260" w:lineRule="exact"/>
              <w:ind w:left="95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B3.2.2.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ntifica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isión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pod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es son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atribució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 rec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nstit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ción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D4702" w:rsidRPr="0023700D" w:rsidRDefault="00A15B82" w:rsidP="00273ABB">
            <w:pPr>
              <w:widowControl/>
              <w:numPr>
                <w:ilvl w:val="0"/>
                <w:numId w:val="105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310"/>
              <w:textAlignment w:val="auto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Identifica a división de poderes do Estado e as atribucións para cada un deles recollidas na Constitución.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7D4702" w:rsidRPr="0023700D" w:rsidRDefault="0023700D" w:rsidP="0023700D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73.</w:t>
            </w:r>
            <w:r w:rsidRPr="0023700D">
              <w:rPr>
                <w:rFonts w:cs="Arial"/>
                <w:sz w:val="18"/>
                <w:szCs w:val="19"/>
              </w:rPr>
              <w:br/>
              <w:t>Act. 3.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A15B82" w:rsidRPr="0023700D" w:rsidRDefault="00A15B8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CCL</w:t>
            </w:r>
          </w:p>
          <w:p w:rsidR="007D4702" w:rsidRPr="0023700D" w:rsidRDefault="00A15B8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CSC</w:t>
            </w:r>
          </w:p>
        </w:tc>
      </w:tr>
      <w:tr w:rsidR="00B92049" w:rsidRPr="0023700D" w:rsidTr="00BC5A87">
        <w:trPr>
          <w:trHeight w:val="459"/>
        </w:trPr>
        <w:tc>
          <w:tcPr>
            <w:tcW w:w="110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7D4702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</w:t>
            </w:r>
            <w:r w:rsidR="00B92049"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</w:t>
            </w:r>
            <w:r w:rsidR="00B92049"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rgan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territori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añol e os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us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anos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gob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no básicos.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A15B82" w:rsidP="00607114">
            <w:pPr>
              <w:snapToGrid w:val="0"/>
              <w:spacing w:after="106" w:line="260" w:lineRule="exact"/>
              <w:ind w:left="9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</w:t>
            </w:r>
            <w:r w:rsidR="00B92049"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="00B92049"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Explica a organización territorial de España, nomea as estruturas básicas de goberno e localiza en mapas políticos as distintas comunidades </w:t>
            </w:r>
            <w:r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>autónomas que forman España</w:t>
            </w:r>
            <w:r w:rsidR="00B92049"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B92049" w:rsidP="00273ABB">
            <w:pPr>
              <w:widowControl/>
              <w:numPr>
                <w:ilvl w:val="0"/>
                <w:numId w:val="106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310"/>
              <w:textAlignment w:val="auto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Recoñece a organización territorial e política de España (órganos de goberno, Comunidades e Cidades Autónomas, provincias, estatutos de autonomía).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23700D" w:rsidRDefault="00B92049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69.</w:t>
            </w:r>
            <w:r w:rsidRPr="0023700D">
              <w:rPr>
                <w:rFonts w:cs="Arial"/>
                <w:sz w:val="18"/>
                <w:szCs w:val="19"/>
              </w:rPr>
              <w:br/>
              <w:t>Acts. 1 e 2.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23700D" w:rsidRDefault="00A15B8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</w:t>
            </w:r>
            <w:r w:rsidR="00B92049" w:rsidRPr="0023700D">
              <w:rPr>
                <w:rFonts w:ascii="Arial" w:hAnsi="Arial"/>
                <w:sz w:val="18"/>
                <w:szCs w:val="19"/>
              </w:rPr>
              <w:t>C</w:t>
            </w:r>
            <w:r w:rsidRPr="0023700D">
              <w:rPr>
                <w:rFonts w:ascii="Arial" w:hAnsi="Arial"/>
                <w:sz w:val="18"/>
                <w:szCs w:val="19"/>
              </w:rPr>
              <w:t>L</w:t>
            </w:r>
          </w:p>
          <w:p w:rsidR="00B92049" w:rsidRPr="0023700D" w:rsidRDefault="00B92049" w:rsidP="00A15B82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</w:t>
            </w:r>
            <w:r w:rsidR="00A15B82" w:rsidRPr="0023700D">
              <w:rPr>
                <w:rFonts w:ascii="Arial" w:hAnsi="Arial"/>
                <w:sz w:val="18"/>
                <w:szCs w:val="19"/>
              </w:rPr>
              <w:t>S</w:t>
            </w:r>
            <w:r w:rsidRPr="0023700D">
              <w:rPr>
                <w:rFonts w:ascii="Arial" w:hAnsi="Arial"/>
                <w:sz w:val="18"/>
                <w:szCs w:val="19"/>
              </w:rPr>
              <w:t>C</w:t>
            </w:r>
          </w:p>
        </w:tc>
      </w:tr>
      <w:tr w:rsidR="00584DCA" w:rsidRPr="0023700D" w:rsidTr="00BC5A87">
        <w:trPr>
          <w:trHeight w:val="459"/>
        </w:trPr>
        <w:tc>
          <w:tcPr>
            <w:tcW w:w="110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84DCA" w:rsidRPr="0023700D" w:rsidRDefault="00584DCA" w:rsidP="00273ABB">
            <w:pPr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B3.4.</w:t>
            </w:r>
            <w:r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versid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tur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soci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lítica e ling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ü</w:t>
            </w:r>
            <w:r w:rsidRPr="00760F80">
              <w:rPr>
                <w:rFonts w:ascii="Arial" w:hAnsi="Arial" w:cs="Arial"/>
                <w:sz w:val="18"/>
                <w:lang w:val="es-ES"/>
              </w:rPr>
              <w:t>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Esta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añol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ectando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  <w:p w:rsidR="00584DCA" w:rsidRPr="0023700D" w:rsidRDefault="00584DCA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84DCA" w:rsidRPr="0023700D" w:rsidRDefault="00584DCA" w:rsidP="00607114">
            <w:pPr>
              <w:snapToGrid w:val="0"/>
              <w:spacing w:after="106" w:line="260" w:lineRule="exact"/>
              <w:ind w:left="9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3700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B3.4.1.</w:t>
            </w:r>
            <w:r w:rsidRPr="0023700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e,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sta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l, 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iversidade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soci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lítica 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ngüís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ica nun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mesmo territor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o fo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 de 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emento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84DCA" w:rsidRPr="0023700D" w:rsidRDefault="00584DCA" w:rsidP="00273ABB">
            <w:pPr>
              <w:pStyle w:val="Lista"/>
              <w:numPr>
                <w:ilvl w:val="0"/>
                <w:numId w:val="107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310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 xml:space="preserve">Recoñece a pluralidade cultural de España. 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84DCA" w:rsidRPr="0023700D" w:rsidRDefault="00584DCA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69.</w:t>
            </w:r>
            <w:r w:rsidRPr="0023700D">
              <w:rPr>
                <w:rFonts w:cs="Arial"/>
                <w:sz w:val="18"/>
                <w:szCs w:val="19"/>
              </w:rPr>
              <w:br/>
              <w:t>Act. 3.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84DCA" w:rsidRPr="0023700D" w:rsidRDefault="00584DCA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CSC</w:t>
            </w:r>
          </w:p>
          <w:p w:rsidR="00584DCA" w:rsidRPr="0023700D" w:rsidRDefault="00584DCA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CCL</w:t>
            </w:r>
          </w:p>
        </w:tc>
      </w:tr>
      <w:tr w:rsidR="00B92049" w:rsidRPr="0023700D" w:rsidTr="00BC5A87">
        <w:trPr>
          <w:trHeight w:val="459"/>
        </w:trPr>
        <w:tc>
          <w:tcPr>
            <w:tcW w:w="1101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D4702" w:rsidRPr="0023700D" w:rsidRDefault="00CA59FD" w:rsidP="00273ABB">
            <w:pPr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CA59F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B3.6.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ctar as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rmas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cir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ación e fom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tar a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eg</w:t>
            </w:r>
            <w:r w:rsidRPr="00760F80">
              <w:rPr>
                <w:rFonts w:ascii="Arial" w:hAnsi="Arial" w:cs="Arial"/>
                <w:sz w:val="18"/>
                <w:lang w:val="es-ES"/>
              </w:rPr>
              <w:t>ur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en to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us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ctos.</w:t>
            </w:r>
          </w:p>
          <w:p w:rsidR="00B92049" w:rsidRPr="0023700D" w:rsidRDefault="00B92049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CA59FD" w:rsidP="00607114">
            <w:pPr>
              <w:snapToGrid w:val="0"/>
              <w:spacing w:after="106" w:line="260" w:lineRule="exact"/>
              <w:ind w:left="9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CA59F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 6.1.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orm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bá</w:t>
            </w:r>
            <w:r w:rsidRPr="00760F80">
              <w:rPr>
                <w:rFonts w:ascii="Arial" w:hAnsi="Arial" w:cs="Arial"/>
                <w:sz w:val="18"/>
                <w:lang w:val="es-ES"/>
              </w:rPr>
              <w:t>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cir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uenc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riv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to ou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destas.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3700D" w:rsidRDefault="00CA59FD" w:rsidP="00273ABB">
            <w:pPr>
              <w:pStyle w:val="Lista"/>
              <w:numPr>
                <w:ilvl w:val="0"/>
                <w:numId w:val="107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310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Recoñece e identifica o carril bici e sabe como usalo</w:t>
            </w:r>
            <w:r w:rsidR="00B92049" w:rsidRPr="0023700D">
              <w:rPr>
                <w:rFonts w:cs="Arial"/>
                <w:sz w:val="18"/>
                <w:szCs w:val="19"/>
              </w:rPr>
              <w:t xml:space="preserve">. 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49" w:rsidRPr="0023700D" w:rsidRDefault="00B92049" w:rsidP="00CA59FD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3700D">
              <w:rPr>
                <w:rFonts w:cs="Arial"/>
                <w:sz w:val="18"/>
                <w:szCs w:val="19"/>
              </w:rPr>
              <w:t>Páx. 6</w:t>
            </w:r>
            <w:r w:rsidR="00CA59FD">
              <w:rPr>
                <w:rFonts w:cs="Arial"/>
                <w:sz w:val="18"/>
                <w:szCs w:val="19"/>
              </w:rPr>
              <w:t>4</w:t>
            </w:r>
            <w:r w:rsidRPr="0023700D">
              <w:rPr>
                <w:rFonts w:cs="Arial"/>
                <w:sz w:val="18"/>
                <w:szCs w:val="19"/>
              </w:rPr>
              <w:t>.</w:t>
            </w:r>
            <w:r w:rsidRPr="0023700D">
              <w:rPr>
                <w:rFonts w:cs="Arial"/>
                <w:sz w:val="18"/>
                <w:szCs w:val="19"/>
              </w:rPr>
              <w:br/>
            </w:r>
            <w:r w:rsidR="00CA59FD">
              <w:rPr>
                <w:rFonts w:cs="Arial"/>
                <w:sz w:val="18"/>
                <w:szCs w:val="19"/>
              </w:rPr>
              <w:t>Le e comprende o problema</w:t>
            </w:r>
            <w:r w:rsidRPr="0023700D">
              <w:rPr>
                <w:rFonts w:cs="Arial"/>
                <w:sz w:val="18"/>
                <w:szCs w:val="19"/>
              </w:rPr>
              <w:t>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49" w:rsidRPr="0023700D" w:rsidRDefault="00B92049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CSC</w:t>
            </w:r>
          </w:p>
          <w:p w:rsidR="00B92049" w:rsidRPr="0023700D" w:rsidRDefault="00A15B82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3700D">
              <w:rPr>
                <w:rFonts w:ascii="Arial" w:hAnsi="Arial"/>
                <w:sz w:val="18"/>
                <w:szCs w:val="19"/>
              </w:rPr>
              <w:t>C</w:t>
            </w:r>
            <w:r w:rsidR="00B92049" w:rsidRPr="0023700D">
              <w:rPr>
                <w:rFonts w:ascii="Arial" w:hAnsi="Arial"/>
                <w:sz w:val="18"/>
                <w:szCs w:val="19"/>
              </w:rPr>
              <w:t>C</w:t>
            </w:r>
            <w:r w:rsidRPr="0023700D">
              <w:rPr>
                <w:rFonts w:ascii="Arial" w:hAnsi="Arial"/>
                <w:sz w:val="18"/>
                <w:szCs w:val="19"/>
              </w:rPr>
              <w:t>L</w:t>
            </w:r>
          </w:p>
        </w:tc>
      </w:tr>
    </w:tbl>
    <w:p w:rsidR="00B92049" w:rsidRPr="0023700D" w:rsidRDefault="00B92049" w:rsidP="00B92049">
      <w:pPr>
        <w:tabs>
          <w:tab w:val="left" w:pos="3260"/>
          <w:tab w:val="left" w:pos="7622"/>
          <w:tab w:val="left" w:pos="11434"/>
          <w:tab w:val="left" w:pos="12942"/>
        </w:tabs>
        <w:spacing w:after="106" w:line="260" w:lineRule="exact"/>
        <w:rPr>
          <w:rFonts w:ascii="Arial" w:eastAsia="Times New Roman" w:hAnsi="Arial"/>
          <w:b/>
          <w:color w:val="814F9C"/>
          <w:sz w:val="18"/>
          <w:szCs w:val="19"/>
          <w:lang w:eastAsia="ar-SA"/>
        </w:rPr>
      </w:pPr>
    </w:p>
    <w:p w:rsidR="00B92049" w:rsidRDefault="00B92049" w:rsidP="00B92049">
      <w:pPr>
        <w:pageBreakBefore/>
        <w:tabs>
          <w:tab w:val="left" w:pos="3260"/>
          <w:tab w:val="left" w:pos="7622"/>
          <w:tab w:val="left" w:pos="11434"/>
          <w:tab w:val="left" w:pos="12942"/>
        </w:tabs>
        <w:spacing w:before="190"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pStyle w:val="Standard"/>
        <w:spacing w:after="106" w:line="30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30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 w:right="176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-3" w:firstLine="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B92049">
            <w:pPr>
              <w:pStyle w:val="Prrafodelista5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B92049">
            <w:pPr>
              <w:pStyle w:val="Prrafodelista5"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 w:right="176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pacing w:before="0" w:after="106" w:line="260" w:lineRule="exact"/>
              <w:ind w:left="360" w:right="176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pacing w:before="0" w:after="106" w:line="260" w:lineRule="exact"/>
              <w:ind w:left="360" w:right="176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O pleno municipal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11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de Sociais.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Leo e comprendo: </w:t>
            </w:r>
            <w:r>
              <w:rPr>
                <w:rFonts w:cs="Arial"/>
                <w:i/>
                <w:sz w:val="19"/>
                <w:szCs w:val="19"/>
              </w:rPr>
              <w:t>Unha localidade para goza</w:t>
            </w:r>
            <w:r w:rsidR="0023700D">
              <w:rPr>
                <w:rFonts w:cs="Arial"/>
                <w:i/>
                <w:sz w:val="19"/>
                <w:szCs w:val="19"/>
              </w:rPr>
              <w:t>r de</w:t>
            </w:r>
            <w:r>
              <w:rPr>
                <w:rFonts w:cs="Arial"/>
                <w:i/>
                <w:sz w:val="19"/>
                <w:szCs w:val="19"/>
              </w:rPr>
              <w:t>la</w:t>
            </w:r>
            <w:r>
              <w:rPr>
                <w:rFonts w:cs="Arial"/>
                <w:sz w:val="19"/>
                <w:szCs w:val="19"/>
              </w:rPr>
              <w:t xml:space="preserve"> (páxina 64).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E274D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 w:rsidR="00E274DE">
              <w:rPr>
                <w:rFonts w:cs="Arial"/>
                <w:sz w:val="19"/>
                <w:szCs w:val="19"/>
              </w:rPr>
              <w:t>Aspectos</w:t>
            </w:r>
            <w:r>
              <w:rPr>
                <w:rFonts w:cs="Arial"/>
                <w:sz w:val="19"/>
                <w:szCs w:val="19"/>
              </w:rPr>
              <w:t xml:space="preserve"> que mellorar na localidade (páxina 64). Que é unha Comunidade Autónoma e cales son as de España (páxina 6</w:t>
            </w:r>
            <w:r w:rsidR="00E274DE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7052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 xml:space="preserve">Os países da UE (páxina 66); </w:t>
            </w:r>
            <w:r w:rsidR="00370525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 organización do territorio de España (páxina 68); </w:t>
            </w:r>
            <w:r w:rsidR="00370525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s principais institucións de Estado (páxina 70); </w:t>
            </w:r>
            <w:r w:rsidR="00370525">
              <w:rPr>
                <w:rFonts w:cs="Arial"/>
                <w:sz w:val="19"/>
                <w:szCs w:val="19"/>
              </w:rPr>
              <w:t>U</w:t>
            </w:r>
            <w:r>
              <w:rPr>
                <w:rFonts w:cs="Arial"/>
                <w:sz w:val="19"/>
                <w:szCs w:val="19"/>
              </w:rPr>
              <w:t>n organigrama político (páxina 72).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Buscar información sobre un país da Unión Europea (páxina 75).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70525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Facer unha ficha sobre un país da Unión Europea</w:t>
            </w:r>
            <w:r>
              <w:rPr>
                <w:rFonts w:ascii="Arial" w:hAnsi="Arial"/>
                <w:sz w:val="19"/>
                <w:szCs w:val="19"/>
                <w:lang w:eastAsia="es-ES_tradnl"/>
              </w:rPr>
              <w:t>;</w:t>
            </w:r>
            <w:r>
              <w:rPr>
                <w:rFonts w:ascii="Arial" w:hAnsi="Arial"/>
                <w:color w:val="AE007D"/>
                <w:sz w:val="19"/>
                <w:szCs w:val="19"/>
                <w:lang w:eastAsia="es-ES_tradnl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facer un cartel </w:t>
            </w:r>
            <w:r w:rsidR="00E274DE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para dar a coñecer Galicia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 con monumentos, danzas e gastronomía; elaborar unha lista de dereitos e deberes que crea que deben ter os cidadáns españois e pescudar se están na Constitución española (páxina 75).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ascii="Arial" w:hAnsi="Arial"/>
                <w:sz w:val="19"/>
                <w:szCs w:val="19"/>
              </w:rPr>
              <w:t>A diversidade cultural (páxina 69).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 participación cidadá (páxina 71).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Valores persoais.</w:t>
            </w:r>
            <w:r>
              <w:rPr>
                <w:rFonts w:cs="Arial"/>
                <w:sz w:val="19"/>
                <w:szCs w:val="19"/>
              </w:rPr>
              <w:t xml:space="preserve"> O respecto á diversidade (páxina 69).</w:t>
            </w:r>
          </w:p>
        </w:tc>
      </w:tr>
      <w:tr w:rsidR="00B92049">
        <w:trPr>
          <w:trHeight w:val="221"/>
        </w:trPr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B92049" w:rsidRDefault="002F6F23" w:rsidP="002F6F23">
            <w:pPr>
              <w:pStyle w:val="Lista"/>
              <w:numPr>
                <w:ilvl w:val="0"/>
                <w:numId w:val="11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expresar, oralmente ou por escrito, desexos e peticións, ou de pedir con corrección algo que é bo ou necesario.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desexas? Que queres? Que che gustaría?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expresar, con naturalidade e un vocabulario adecuado, os sentimentos e as experiencias persoais.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Como estás? Que che pasa?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 razóns para convencer a alguén de algo.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Estás de acordo? Convénceche?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coñecer e expresar con exactitude e corrección medidas temporais, espaciais ou de cantidade.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Canto? Cando?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13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 desacordo, crítica ou denuncia de forma razoada ou propostas sobre feitos que suceden no seu medio.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Por que é así? Ten que ser así?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 w:rsidP="0003677B">
            <w:pPr>
              <w:pStyle w:val="Prrafodelista"/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cidadanía. Os deberes cidadáns.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ecoloxía. A admiración.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sentido. A espiritualidade.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persoais: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comunicación. A corrección.</w:t>
            </w:r>
          </w:p>
          <w:p w:rsidR="00B92049" w:rsidRDefault="00B92049" w:rsidP="00D44848">
            <w:pPr>
              <w:pStyle w:val="Lista"/>
              <w:numPr>
                <w:ilvl w:val="0"/>
                <w:numId w:val="114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As relacións </w:t>
            </w:r>
            <w:r w:rsidR="00FA7715">
              <w:rPr>
                <w:rFonts w:cs="Arial"/>
                <w:sz w:val="19"/>
                <w:szCs w:val="19"/>
              </w:rPr>
              <w:t>interxeracionais</w:t>
            </w:r>
            <w:r>
              <w:rPr>
                <w:rFonts w:cs="Arial"/>
                <w:sz w:val="19"/>
                <w:szCs w:val="19"/>
              </w:rPr>
              <w:t>. O respecto familiar.</w:t>
            </w:r>
          </w:p>
        </w:tc>
      </w:tr>
      <w:tr w:rsidR="00B92049">
        <w:trPr>
          <w:trHeight w:val="379"/>
        </w:trPr>
        <w:tc>
          <w:tcPr>
            <w:tcW w:w="2325" w:type="dxa"/>
            <w:tcBorders>
              <w:top w:val="single" w:sz="4" w:space="0" w:color="00008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3" w:type="dxa"/>
            <w:tcBorders>
              <w:top w:val="single" w:sz="4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92049" w:rsidRDefault="00B92049" w:rsidP="0003677B">
            <w:pPr>
              <w:pStyle w:val="Lista"/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1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6. A poboación e as actividades económicas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</w:r>
      <w:r w:rsidR="0023700D" w:rsidRPr="00760F80">
        <w:rPr>
          <w:rFonts w:ascii="Arial" w:hAnsi="Arial"/>
          <w:color w:val="000000"/>
          <w:sz w:val="19"/>
          <w:szCs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="0023700D" w:rsidRPr="00760F80">
        <w:rPr>
          <w:rFonts w:ascii="Arial" w:hAnsi="Arial"/>
          <w:color w:val="000000"/>
          <w:sz w:val="19"/>
          <w:szCs w:val="19"/>
          <w:lang w:val="es-ES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="00AC2EFD" w:rsidRPr="00760F80">
        <w:rPr>
          <w:rFonts w:ascii="Arial" w:eastAsia="Calibri" w:hAnsi="Arial" w:cs="Arial"/>
          <w:sz w:val="19"/>
          <w:szCs w:val="19"/>
          <w:lang w:val="es-ES" w:eastAsia="es-ES"/>
        </w:rPr>
        <w:t>Coñecer e utilizar de xeito apropiado a lingua galega e a lingua castelá, e desenvolver hábitos de lectura en ambas as linguas.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g)</w:t>
      </w:r>
      <w:r>
        <w:rPr>
          <w:rFonts w:ascii="Arial" w:hAnsi="Arial"/>
          <w:color w:val="000000"/>
          <w:sz w:val="19"/>
          <w:szCs w:val="19"/>
        </w:rPr>
        <w:tab/>
      </w:r>
      <w:r w:rsidR="00AC2EFD" w:rsidRPr="00760F80">
        <w:rPr>
          <w:rFonts w:ascii="Arial" w:hAnsi="Arial"/>
          <w:color w:val="000000"/>
          <w:sz w:val="19"/>
          <w:szCs w:val="19"/>
          <w:lang w:val="es-ES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</w:p>
    <w:p w:rsidR="00B92049" w:rsidRDefault="00B92049" w:rsidP="005E1DF9">
      <w:pPr>
        <w:spacing w:after="106" w:line="260" w:lineRule="exact"/>
        <w:ind w:left="284" w:hanging="284"/>
        <w:jc w:val="both"/>
      </w:pPr>
      <w:r>
        <w:br w:type="column"/>
      </w:r>
      <w:r w:rsidRPr="005E1DF9">
        <w:rPr>
          <w:rFonts w:ascii="Arial" w:hAnsi="Arial"/>
          <w:color w:val="000000"/>
          <w:sz w:val="19"/>
          <w:szCs w:val="19"/>
        </w:rPr>
        <w:lastRenderedPageBreak/>
        <w:t>h)</w:t>
      </w:r>
      <w:r w:rsidRPr="005E1DF9">
        <w:rPr>
          <w:rFonts w:ascii="Arial" w:hAnsi="Arial"/>
          <w:color w:val="000000"/>
          <w:sz w:val="19"/>
          <w:szCs w:val="19"/>
        </w:rPr>
        <w:tab/>
      </w:r>
      <w:r w:rsidR="00AC2EFD" w:rsidRPr="00760F80">
        <w:rPr>
          <w:rFonts w:ascii="Arial" w:eastAsia="Calibri" w:hAnsi="Arial" w:cs="Arial"/>
          <w:sz w:val="19"/>
          <w:szCs w:val="19"/>
          <w:lang w:val="es-ES" w:eastAsia="es-ES"/>
        </w:rPr>
        <w:t>Coñecer os aspectos fundamentais das ciencias da natureza, as ciencias sociais, a xeografía, a historia e a cultura, con especial atención aos relacionados e vinculados con Galicia</w:t>
      </w:r>
      <w:r w:rsidRPr="005E1DF9"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AC2EFD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</w:r>
      <w:r w:rsidR="00AC2EFD" w:rsidRPr="00760F80">
        <w:rPr>
          <w:rFonts w:ascii="Arial" w:hAnsi="Arial"/>
          <w:color w:val="000000"/>
          <w:sz w:val="19"/>
          <w:szCs w:val="19"/>
          <w:lang w:val="es-ES"/>
        </w:rPr>
        <w:t>Iniciarse na utilización, para a aprendizaxe, das tecnoloxías da información e da comunicación, desenvolvendo un espírito crítico ante as mensaxes que reciben e elaboran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j)</w:t>
      </w:r>
      <w:r>
        <w:rPr>
          <w:rFonts w:ascii="Arial" w:hAnsi="Arial"/>
          <w:color w:val="000000"/>
          <w:sz w:val="19"/>
          <w:szCs w:val="19"/>
        </w:rPr>
        <w:tab/>
      </w:r>
      <w:r w:rsidR="00AC2EFD" w:rsidRPr="00760F80">
        <w:rPr>
          <w:rFonts w:ascii="Arial" w:hAnsi="Arial"/>
          <w:color w:val="000000"/>
          <w:sz w:val="19"/>
          <w:szCs w:val="19"/>
          <w:lang w:val="es-ES"/>
        </w:rPr>
        <w:t>Utilizar diferentes representacións e expresións artísticas e iniciarse na construción de propostas visuais e audiovisuais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 w:rsidRPr="002E1785">
        <w:rPr>
          <w:rFonts w:ascii="Arial" w:hAnsi="Arial" w:cs="Arial"/>
          <w:sz w:val="19"/>
          <w:szCs w:val="19"/>
        </w:rPr>
        <w:t>o)</w:t>
      </w:r>
      <w:r w:rsidRPr="002E1785">
        <w:rPr>
          <w:rFonts w:ascii="Arial" w:hAnsi="Arial" w:cs="Arial"/>
          <w:sz w:val="19"/>
          <w:szCs w:val="19"/>
        </w:rPr>
        <w:tab/>
      </w:r>
      <w:r w:rsidR="00AC2EFD" w:rsidRPr="00760F80">
        <w:rPr>
          <w:rFonts w:ascii="Arial" w:hAnsi="Arial" w:cs="Arial"/>
          <w:sz w:val="19"/>
          <w:szCs w:val="19"/>
          <w:lang w:val="es-ES"/>
        </w:rPr>
        <w:t>Coñecer, apreciar e valorar as singularidades 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11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>Os alumnos coñecerán como se estuda a poboación e por que cambia. Tamén analizarán as razóns polas que as persoas cambian de municipio e como se distribúe a poboación, prestando especial atención á poboación en España</w:t>
      </w:r>
      <w:r w:rsidR="00544060">
        <w:rPr>
          <w:rFonts w:ascii="Arial" w:hAnsi="Arial"/>
          <w:sz w:val="19"/>
          <w:szCs w:val="19"/>
        </w:rPr>
        <w:t xml:space="preserve"> e en Galicia</w:t>
      </w:r>
      <w:r>
        <w:rPr>
          <w:rFonts w:ascii="Arial" w:hAnsi="Arial"/>
          <w:sz w:val="19"/>
          <w:szCs w:val="19"/>
        </w:rPr>
        <w:t xml:space="preserve">. Así mesmo coñecerán </w:t>
      </w:r>
      <w:r w:rsidR="00544060">
        <w:rPr>
          <w:rFonts w:ascii="Arial" w:hAnsi="Arial"/>
          <w:sz w:val="19"/>
          <w:szCs w:val="19"/>
        </w:rPr>
        <w:t xml:space="preserve">as actividades económicas de Galicia, </w:t>
      </w:r>
      <w:r>
        <w:rPr>
          <w:rFonts w:ascii="Arial" w:hAnsi="Arial"/>
          <w:sz w:val="19"/>
          <w:szCs w:val="19"/>
        </w:rPr>
        <w:t xml:space="preserve">que os traballos se agrupan en sectores e que eses sectores son tres (primario, secundario e terciario) e que dos dous primeiros obtéñense produtos e no terceiro ofrécense </w:t>
      </w:r>
      <w:r w:rsidR="0003677B">
        <w:rPr>
          <w:rFonts w:ascii="Arial" w:hAnsi="Arial"/>
          <w:sz w:val="19"/>
          <w:szCs w:val="19"/>
        </w:rPr>
        <w:t>servizos</w:t>
      </w:r>
      <w:r>
        <w:rPr>
          <w:rFonts w:ascii="Arial" w:hAnsi="Arial"/>
          <w:sz w:val="19"/>
          <w:szCs w:val="19"/>
        </w:rPr>
        <w:t>. Como tarefa final interpretarán un gráfico de poboación e responderán as cuestións que se lle expoñan sobre iso.</w:t>
      </w:r>
    </w:p>
    <w:p w:rsidR="00B92049" w:rsidRDefault="00F62D76" w:rsidP="00D44848">
      <w:pPr>
        <w:pStyle w:val="Prrafodelista"/>
        <w:numPr>
          <w:ilvl w:val="0"/>
          <w:numId w:val="11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D44848">
      <w:pPr>
        <w:pStyle w:val="Prrafodelista"/>
        <w:numPr>
          <w:ilvl w:val="0"/>
          <w:numId w:val="116"/>
        </w:numPr>
        <w:ind w:left="360"/>
        <w:jc w:val="both"/>
      </w:pPr>
      <w:r>
        <w:br w:type="column"/>
      </w:r>
      <w:r w:rsidR="00F41A29" w:rsidRPr="00F41A29">
        <w:rPr>
          <w:b/>
        </w:rPr>
        <w:lastRenderedPageBreak/>
        <w:t>O</w:t>
      </w:r>
      <w:r w:rsidR="00F41A29">
        <w:t xml:space="preserve"> </w:t>
      </w:r>
      <w:r w:rsidRPr="005E1DF9">
        <w:rPr>
          <w:rFonts w:ascii="Arial" w:hAnsi="Arial"/>
          <w:b/>
          <w:sz w:val="19"/>
          <w:szCs w:val="19"/>
        </w:rPr>
        <w:t xml:space="preserve">que os alumnos xa coñecen. </w:t>
      </w:r>
      <w:r w:rsidRPr="005E1DF9">
        <w:rPr>
          <w:rFonts w:ascii="Arial" w:hAnsi="Arial"/>
          <w:sz w:val="19"/>
          <w:szCs w:val="19"/>
        </w:rPr>
        <w:t>Os alumnos coñecen os conceptos de habitante e poboación. Tamén coñecen que existen diversos traballos, nuns obtéñense produtos e noutros ofrécense servizos.</w:t>
      </w:r>
    </w:p>
    <w:p w:rsidR="00B92049" w:rsidRDefault="00B92049" w:rsidP="00D44848">
      <w:pPr>
        <w:pStyle w:val="Prrafodelista"/>
        <w:numPr>
          <w:ilvl w:val="0"/>
          <w:numId w:val="116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realizar os cálculos relacionados coa poboación.</w:t>
      </w:r>
    </w:p>
    <w:p w:rsidR="00B92049" w:rsidRDefault="00B92049" w:rsidP="00B92049">
      <w:pPr>
        <w:pStyle w:val="Prrafodelista"/>
        <w:spacing w:after="106" w:line="260" w:lineRule="exact"/>
        <w:ind w:left="0"/>
        <w:jc w:val="both"/>
        <w:rPr>
          <w:rFonts w:ascii="Arial" w:hAnsi="Arial"/>
          <w:sz w:val="19"/>
          <w:szCs w:val="19"/>
        </w:rPr>
      </w:pPr>
    </w:p>
    <w:p w:rsidR="00B92049" w:rsidRDefault="00B92049" w:rsidP="00B92049"/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1.ª, 2.ª e 3.ª semanas de marzo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62D76" w:rsidRDefault="00F62D76" w:rsidP="00F62D7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Iniciación ao coñecemento científico, toma de conciencia das súas fases e a súa aplicación nas Cienci</w:t>
            </w:r>
            <w:r w:rsidR="00A2045A"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sociais. Proposta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6B5A44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3A3A28" w:rsidRPr="00760F80" w:rsidRDefault="006B5A44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6B5A44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B92049" w:rsidRDefault="003A3A28" w:rsidP="003A3A28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7776BD" w:rsidRDefault="00B92049" w:rsidP="00D44848">
            <w:pPr>
              <w:pStyle w:val="Prrafodelista"/>
              <w:numPr>
                <w:ilvl w:val="0"/>
                <w:numId w:val="11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hAnsi="Arial"/>
                <w:sz w:val="18"/>
                <w:szCs w:val="19"/>
              </w:rPr>
              <w:t>Procura</w:t>
            </w: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1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1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7776BD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1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Pr="007776BD" w:rsidRDefault="00B92049" w:rsidP="00D44848">
            <w:pPr>
              <w:pStyle w:val="Prrafodelista"/>
              <w:numPr>
                <w:ilvl w:val="0"/>
                <w:numId w:val="11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7776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7776BD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interpretación dun gráfico de poboación.</w:t>
            </w:r>
          </w:p>
          <w:p w:rsidR="00B92049" w:rsidRDefault="00B92049">
            <w:pPr>
              <w:pStyle w:val="Prrafodelista"/>
              <w:spacing w:after="106" w:line="260" w:lineRule="exact"/>
              <w:ind w:left="0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049" w:rsidRPr="007776BD" w:rsidRDefault="00413DA0">
            <w:pPr>
              <w:snapToGrid w:val="0"/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7776B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</w:t>
            </w:r>
            <w:r w:rsidR="00B92049" w:rsidRPr="007776B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</w:t>
            </w:r>
            <w:r w:rsidR="00B92049" w:rsidRPr="007776B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B92049" w:rsidRPr="007776BD" w:rsidRDefault="00413DA0">
            <w:pPr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7776B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</w:t>
            </w:r>
            <w:r w:rsidR="00B92049" w:rsidRPr="007776B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2.</w:t>
            </w:r>
            <w:r w:rsidR="00B92049" w:rsidRPr="007776B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Empregar estratexias de traballo cooperativo, adoitar un comportamento de respecto e tolerancia ante as diferentes ideas e achegas alleas nos diálogos e debates, valorando o esforzo e amosando actitudes de cooperación, participación e respecto cara aos demais</w:t>
            </w:r>
            <w:r w:rsidR="00B92049" w:rsidRPr="007776BD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  <w:p w:rsidR="00B92049" w:rsidRDefault="00413DA0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7776B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</w:t>
            </w:r>
            <w:r w:rsidR="00B92049" w:rsidRPr="007776BD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</w:t>
            </w:r>
            <w:r w:rsidR="00B92049" w:rsidRPr="007776BD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Coñecer e utilizar as palabras claves e conceptos necesarios para ser capaz de ler, escribir e falar sobre Ciencias sociais, así como comprender diferentes linguaxes recollidos en textos de carácter social, xeográfico ou histórico.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NOTA</w:t>
      </w:r>
      <w:r>
        <w:rPr>
          <w:rFonts w:ascii="Arial" w:hAnsi="Arial"/>
          <w:sz w:val="19"/>
          <w:szCs w:val="19"/>
        </w:rPr>
        <w:t>: A programación desta unidade e das seguintes varía en función das datas da Semana Santa.</w:t>
      </w:r>
    </w:p>
    <w:p w:rsidR="00B92049" w:rsidRDefault="00B92049" w:rsidP="00B92049">
      <w:pPr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3. VIVIR EN SOCIEDADE</w:t>
            </w:r>
          </w:p>
          <w:p w:rsidR="00D77B9C" w:rsidRPr="00F05201" w:rsidRDefault="00D77B9C" w:rsidP="00D77B9C">
            <w:pPr>
              <w:snapToGrid w:val="0"/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F05201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 xml:space="preserve">B3.8. </w:t>
            </w:r>
            <w:r w:rsidRPr="00F05201">
              <w:rPr>
                <w:rFonts w:ascii="Arial" w:eastAsia="Times New Roman" w:hAnsi="Arial"/>
                <w:sz w:val="18"/>
                <w:szCs w:val="19"/>
                <w:lang w:eastAsia="ar-SA"/>
              </w:rPr>
              <w:t>Demografía e poboación.</w:t>
            </w:r>
          </w:p>
          <w:p w:rsidR="00B92049" w:rsidRDefault="00D77B9C" w:rsidP="00D77B9C">
            <w:pPr>
              <w:snapToGrid w:val="0"/>
              <w:spacing w:after="106" w:line="260" w:lineRule="exact"/>
              <w:rPr>
                <w:rFonts w:ascii="Arial" w:hAnsi="Arial"/>
                <w:bCs/>
                <w:sz w:val="19"/>
                <w:szCs w:val="19"/>
              </w:rPr>
            </w:pPr>
            <w:r w:rsidRPr="00F05201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B3.9.</w:t>
            </w:r>
            <w:r w:rsidRPr="00F05201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Conceptos demográficos: básicos e a súa representación. Representacións gráficas dalgúns datos demográficos de Galicia obtidos en fontes estatísticas: IGE</w:t>
            </w:r>
            <w:r w:rsidR="00F05201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poboación.</w:t>
            </w:r>
          </w:p>
          <w:p w:rsidR="00E274DE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cambios na poboación.</w:t>
            </w:r>
          </w:p>
          <w:p w:rsidR="00B92049" w:rsidRPr="00206126" w:rsidRDefault="00E274DE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Cómo se distribúe a poboación.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sectores do traballo.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Determinación das causas que inflúen nos cambios da poboación.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Relación entre o número de habitantes e a superficie do territorio (densidade de poboación).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Cálculo da densidade de poboación nos municipios.</w:t>
            </w:r>
          </w:p>
          <w:p w:rsidR="00413DA0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Distribución da poboación en España.</w:t>
            </w:r>
          </w:p>
          <w:p w:rsidR="00B92049" w:rsidRPr="00206126" w:rsidRDefault="00413DA0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poboación de Galicia (Atlas).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</w:t>
            </w:r>
            <w:r w:rsidR="00E274D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s</w:t>
            </w: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tres sectores en que se divide o traballo.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Diferenciación entre produtos do sector primario e do secundario.</w:t>
            </w:r>
          </w:p>
          <w:p w:rsidR="00413DA0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tipos de servizos do sector terciario.</w:t>
            </w:r>
          </w:p>
          <w:p w:rsidR="00B92049" w:rsidRPr="00206126" w:rsidRDefault="00413DA0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actividades económicas de Galicia (Atlas).</w:t>
            </w:r>
          </w:p>
          <w:p w:rsidR="00B92049" w:rsidRPr="00206126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Recoñecemento do proceso de elaboración dun produto desde a súa obtención ata a súa venda.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20612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Representación de diferentes datos relacionados coa poboación mediante gráficos.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3DA0" w:rsidRDefault="00413DA0">
            <w:pPr>
              <w:snapToGrid w:val="0"/>
              <w:spacing w:after="106" w:line="260" w:lineRule="exact"/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</w:pPr>
            <w:r w:rsidRPr="00D77B9C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B3.5.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end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tar 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lculalos a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rtires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de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  <w:p w:rsidR="00B92049" w:rsidRDefault="00B92049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</w:rPr>
      </w:pPr>
    </w:p>
    <w:p w:rsidR="00041B25" w:rsidRDefault="00041B25" w:rsidP="00041B25">
      <w:pPr>
        <w:pStyle w:val="Lista"/>
        <w:pageBreakBefore/>
        <w:spacing w:before="190" w:after="106" w:line="260" w:lineRule="exact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1"/>
        <w:gridCol w:w="4137"/>
        <w:gridCol w:w="3914"/>
        <w:gridCol w:w="1486"/>
        <w:gridCol w:w="1739"/>
      </w:tblGrid>
      <w:tr w:rsidR="00041B25" w:rsidRPr="00292279" w:rsidTr="00BC5A87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41B25" w:rsidRPr="00292279" w:rsidRDefault="00041B2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41B25" w:rsidRPr="00292279" w:rsidRDefault="00041B2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41B25" w:rsidRPr="00292279" w:rsidRDefault="00041B2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041B25" w:rsidRPr="00292279" w:rsidRDefault="00041B2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041B25" w:rsidRPr="00292279" w:rsidRDefault="00041B2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041B25" w:rsidRPr="00760F80" w:rsidTr="00BC5A87">
        <w:trPr>
          <w:trHeight w:val="2327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pStyle w:val="Prrafodelista1"/>
              <w:spacing w:after="106" w:line="240" w:lineRule="exact"/>
              <w:ind w:left="57"/>
              <w:rPr>
                <w:sz w:val="18"/>
                <w:szCs w:val="18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E33D92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041B25" w:rsidRPr="00E33D92" w:rsidRDefault="00041B25" w:rsidP="00273ABB">
            <w:pPr>
              <w:pStyle w:val="Prrafodelista1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760F80" w:rsidRDefault="00041B25" w:rsidP="00273ABB">
            <w:pPr>
              <w:snapToGrid w:val="0"/>
              <w:spacing w:after="106" w:line="240" w:lineRule="exact"/>
              <w:ind w:left="5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041B25" w:rsidRPr="00E33D92" w:rsidRDefault="00041B25" w:rsidP="00273ABB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041B25" w:rsidRPr="00E33D92" w:rsidRDefault="00041B25" w:rsidP="00273ABB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E33D92" w:rsidRDefault="00041B25" w:rsidP="00041B25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81. </w:t>
            </w:r>
            <w:r w:rsidRPr="00E33D92">
              <w:rPr>
                <w:rFonts w:cs="Arial"/>
                <w:sz w:val="18"/>
                <w:szCs w:val="19"/>
              </w:rPr>
              <w:br/>
              <w:t>Act. 2.</w:t>
            </w:r>
          </w:p>
          <w:p w:rsidR="00041B25" w:rsidRPr="00E33D92" w:rsidRDefault="00041B25" w:rsidP="00041B25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E33D92">
              <w:rPr>
                <w:rFonts w:cs="Arial"/>
                <w:sz w:val="18"/>
                <w:szCs w:val="19"/>
              </w:rPr>
              <w:t>Páx. 89. Demostra o teu talento.</w:t>
            </w:r>
          </w:p>
          <w:p w:rsidR="00041B25" w:rsidRPr="00E33D92" w:rsidRDefault="00041B25" w:rsidP="000B7FA9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041B25" w:rsidRPr="00E33D92" w:rsidRDefault="00041B25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41B25" w:rsidRPr="00E33D92" w:rsidRDefault="00041B25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41B25" w:rsidRPr="00760F80" w:rsidRDefault="00041B25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041B25" w:rsidRPr="00292279" w:rsidTr="00BC5A87">
        <w:trPr>
          <w:trHeight w:val="1126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760F80" w:rsidRDefault="00041B25" w:rsidP="00273ABB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  <w:lang w:val="en-US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E33D92" w:rsidRDefault="00041B25" w:rsidP="00041B25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E33D92">
              <w:rPr>
                <w:rFonts w:cs="Arial"/>
                <w:sz w:val="18"/>
                <w:szCs w:val="19"/>
              </w:rPr>
              <w:t>Páx. 89. Demostra o teu talento.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760F80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041B25" w:rsidRPr="00292279" w:rsidTr="00BC5A87">
        <w:trPr>
          <w:trHeight w:val="2122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E33D92" w:rsidRDefault="00343D8C" w:rsidP="00343D8C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86.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E33D92" w:rsidRDefault="00041B25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041B25" w:rsidRPr="00E33D92" w:rsidRDefault="00041B25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041B25" w:rsidRPr="00292279" w:rsidTr="00BC5A87">
        <w:trPr>
          <w:trHeight w:val="2122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pStyle w:val="Prrafodelista1"/>
              <w:spacing w:after="106" w:line="240" w:lineRule="exact"/>
              <w:ind w:left="57" w:right="14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B1.2.2.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Adoita un comportamento responsable, construtivo e solidario respectando diferentes ideas e achegas nos debates, recoñecendo a cooperación e o diálogo como principios básicos do funcionamento democrático.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Traballa cos seus compañeiros de forma cooperativa, e valora e respecta as achegas de todos os seus integrantes.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8C" w:rsidRPr="00E33D92" w:rsidRDefault="00343D8C" w:rsidP="00343D8C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72.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  <w:p w:rsidR="00041B25" w:rsidRPr="00E33D92" w:rsidRDefault="00343D8C" w:rsidP="00343D8C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75. Demostra o teu talento.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25" w:rsidRPr="00E33D92" w:rsidRDefault="00041B25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041B25" w:rsidRPr="00E33D92" w:rsidRDefault="00041B25" w:rsidP="000B7FA9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041B25" w:rsidRDefault="00041B25" w:rsidP="00041B25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041B25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41B25" w:rsidRPr="00292279" w:rsidRDefault="00041B2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41B25" w:rsidRPr="00292279" w:rsidRDefault="00041B2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41B25" w:rsidRPr="00292279" w:rsidRDefault="00041B2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041B25" w:rsidRPr="00292279" w:rsidRDefault="00041B2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041B25" w:rsidRPr="00292279" w:rsidRDefault="00041B2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041B25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pStyle w:val="Prrafodelista1"/>
              <w:snapToGrid w:val="0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E33D92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57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B25" w:rsidRPr="00E33D92" w:rsidRDefault="005F1BE9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86.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41B25" w:rsidRPr="00E33D92" w:rsidRDefault="00041B25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041B25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spacing w:line="240" w:lineRule="auto"/>
              <w:ind w:left="57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57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E33D92" w:rsidRDefault="005F1BE9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>Páx. 76. Emigrar a outro país.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E33D92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041B25" w:rsidRPr="00E33D92" w:rsidRDefault="00041B25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041B25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ind w:left="57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E33D92" w:rsidRDefault="00041B25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57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E33D92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E33D92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E33D92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41B25" w:rsidRPr="00760F80" w:rsidRDefault="00041B25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B25" w:rsidRPr="00E33D92" w:rsidRDefault="005F1BE9" w:rsidP="00A42BF5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E33D92">
              <w:rPr>
                <w:rFonts w:cs="Arial"/>
                <w:sz w:val="18"/>
                <w:szCs w:val="19"/>
              </w:rPr>
              <w:t xml:space="preserve">Páx. 86. </w:t>
            </w:r>
            <w:r w:rsidRPr="00E33D92">
              <w:rPr>
                <w:rFonts w:cs="Arial"/>
                <w:sz w:val="18"/>
                <w:szCs w:val="19"/>
              </w:rPr>
              <w:br/>
              <w:t>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041B25" w:rsidRPr="00E33D92" w:rsidRDefault="00041B2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3D92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3. VIVIR EN SOCIEDADE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5"/>
        <w:gridCol w:w="4329"/>
        <w:gridCol w:w="3782"/>
        <w:gridCol w:w="1594"/>
        <w:gridCol w:w="1747"/>
      </w:tblGrid>
      <w:tr w:rsidR="00B92049" w:rsidTr="00BC5A87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92049" w:rsidTr="00BC5A87">
        <w:trPr>
          <w:trHeight w:hRule="exact" w:val="2802"/>
        </w:trPr>
        <w:tc>
          <w:tcPr>
            <w:tcW w:w="1102" w:type="pct"/>
            <w:vMerge w:val="restar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Default="00D77B9C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B3.5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end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ta</w:t>
            </w:r>
            <w:r w:rsidR="00F1279B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lculalos a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rtires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de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Default="00B92049" w:rsidP="00A25CDD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</w:t>
            </w:r>
            <w:r w:rsidR="00D77B9C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.5</w:t>
            </w: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.1.</w:t>
            </w:r>
            <w:r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f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ne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afía e com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pais co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pt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s d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="00D77B9C"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="00D77B9C"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="00D77B9C" w:rsidRPr="00760F80">
              <w:rPr>
                <w:rFonts w:ascii="Arial" w:hAnsi="Arial" w:cs="Arial"/>
                <w:sz w:val="18"/>
                <w:lang w:val="es-ES"/>
              </w:rPr>
              <w:t>os.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F05201" w:rsidRDefault="00B92049" w:rsidP="00273ABB">
            <w:pPr>
              <w:widowControl/>
              <w:numPr>
                <w:ilvl w:val="0"/>
                <w:numId w:val="120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Explica algúns dos principais conceptos demográficos (natalidade, mortalidade, esperanza de vida…).</w:t>
            </w:r>
          </w:p>
          <w:p w:rsidR="00B92049" w:rsidRPr="00F05201" w:rsidRDefault="00B92049" w:rsidP="00273ABB">
            <w:pPr>
              <w:widowControl/>
              <w:numPr>
                <w:ilvl w:val="0"/>
                <w:numId w:val="120"/>
              </w:numPr>
              <w:tabs>
                <w:tab w:val="left" w:pos="360"/>
              </w:tabs>
              <w:suppressAutoHyphens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Calcula os cambios de poboación dun municipio.</w:t>
            </w:r>
          </w:p>
          <w:p w:rsidR="00F1279B" w:rsidRPr="00F05201" w:rsidRDefault="00B92049" w:rsidP="00273ABB">
            <w:pPr>
              <w:widowControl/>
              <w:numPr>
                <w:ilvl w:val="0"/>
                <w:numId w:val="120"/>
              </w:numPr>
              <w:tabs>
                <w:tab w:val="left" w:pos="360"/>
              </w:tabs>
              <w:suppressAutoHyphens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Calcula a densidade de poboación dun territorio.</w:t>
            </w:r>
          </w:p>
          <w:p w:rsidR="00B92049" w:rsidRDefault="00F1279B" w:rsidP="00273ABB">
            <w:pPr>
              <w:widowControl/>
              <w:numPr>
                <w:ilvl w:val="0"/>
                <w:numId w:val="120"/>
              </w:numPr>
              <w:tabs>
                <w:tab w:val="left" w:pos="360"/>
              </w:tabs>
              <w:suppressAutoHyphens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9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Interpreta un mapa de densidade de poboación de España.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B92049" w:rsidRPr="00F05201" w:rsidRDefault="00B92049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F05201">
              <w:rPr>
                <w:rFonts w:cs="Arial"/>
                <w:sz w:val="18"/>
                <w:szCs w:val="19"/>
                <w:lang w:val="en-GB"/>
              </w:rPr>
              <w:t>Páx. 79.</w:t>
            </w:r>
            <w:r w:rsidRPr="00F05201">
              <w:rPr>
                <w:rFonts w:cs="Arial"/>
                <w:sz w:val="18"/>
                <w:szCs w:val="19"/>
                <w:lang w:val="en-GB"/>
              </w:rPr>
              <w:br/>
              <w:t>Acts. 1 e 2.</w:t>
            </w:r>
          </w:p>
          <w:p w:rsidR="00B92049" w:rsidRDefault="00B92049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9"/>
                <w:szCs w:val="19"/>
                <w:lang w:val="en-GB"/>
              </w:rPr>
            </w:pPr>
            <w:r w:rsidRPr="00F05201">
              <w:rPr>
                <w:rFonts w:cs="Arial"/>
                <w:sz w:val="18"/>
                <w:szCs w:val="19"/>
                <w:lang w:val="en-GB"/>
              </w:rPr>
              <w:t>Páx. 81.</w:t>
            </w:r>
            <w:r w:rsidRPr="00F05201">
              <w:rPr>
                <w:rFonts w:cs="Arial"/>
                <w:sz w:val="18"/>
                <w:szCs w:val="19"/>
                <w:lang w:val="en-GB"/>
              </w:rPr>
              <w:br/>
              <w:t>Act</w:t>
            </w:r>
            <w:r w:rsidR="00F1279B" w:rsidRPr="00F05201">
              <w:rPr>
                <w:rFonts w:cs="Arial"/>
                <w:sz w:val="18"/>
                <w:szCs w:val="19"/>
                <w:lang w:val="en-GB"/>
              </w:rPr>
              <w:t>s</w:t>
            </w:r>
            <w:r w:rsidRPr="00F05201">
              <w:rPr>
                <w:rFonts w:cs="Arial"/>
                <w:sz w:val="18"/>
                <w:szCs w:val="19"/>
                <w:lang w:val="en-GB"/>
              </w:rPr>
              <w:t>. 1</w:t>
            </w:r>
            <w:r w:rsidR="00F1279B" w:rsidRPr="00F05201">
              <w:rPr>
                <w:rFonts w:cs="Arial"/>
                <w:sz w:val="18"/>
                <w:szCs w:val="19"/>
                <w:lang w:val="en-GB"/>
              </w:rPr>
              <w:t xml:space="preserve"> e 2</w:t>
            </w:r>
            <w:r w:rsidRPr="00F05201">
              <w:rPr>
                <w:rFonts w:cs="Arial"/>
                <w:sz w:val="18"/>
                <w:szCs w:val="19"/>
                <w:lang w:val="en-GB"/>
              </w:rPr>
              <w:t>.</w:t>
            </w:r>
          </w:p>
        </w:tc>
        <w:tc>
          <w:tcPr>
            <w:tcW w:w="594" w:type="pct"/>
            <w:vMerge w:val="restar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92049" w:rsidRPr="00F05201" w:rsidRDefault="00B92049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CL</w:t>
            </w:r>
          </w:p>
          <w:p w:rsidR="00B92049" w:rsidRPr="00F05201" w:rsidRDefault="00B92049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CMCT</w:t>
            </w:r>
          </w:p>
          <w:p w:rsidR="00B92049" w:rsidRDefault="00B92049">
            <w:pPr>
              <w:spacing w:after="106" w:line="260" w:lineRule="exact"/>
              <w:ind w:left="1" w:hanging="1"/>
              <w:jc w:val="center"/>
              <w:rPr>
                <w:rFonts w:ascii="Arial" w:hAnsi="Arial"/>
                <w:sz w:val="19"/>
                <w:szCs w:val="19"/>
              </w:rPr>
            </w:pPr>
            <w:r w:rsidRPr="00F05201">
              <w:rPr>
                <w:rFonts w:ascii="Arial" w:hAnsi="Arial"/>
                <w:sz w:val="18"/>
                <w:szCs w:val="19"/>
              </w:rPr>
              <w:t>CSC</w:t>
            </w:r>
          </w:p>
        </w:tc>
      </w:tr>
      <w:tr w:rsidR="00B92049" w:rsidTr="00BC5A87">
        <w:trPr>
          <w:trHeight w:hRule="exact" w:val="1156"/>
        </w:trPr>
        <w:tc>
          <w:tcPr>
            <w:tcW w:w="1102" w:type="pct"/>
            <w:vMerge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Default="00B92049"/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Default="00D77B9C" w:rsidP="00A25CDD">
            <w:pPr>
              <w:snapToGrid w:val="0"/>
              <w:spacing w:after="106" w:line="260" w:lineRule="exact"/>
              <w:ind w:left="16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B3.5.2</w:t>
            </w:r>
            <w:r w:rsidR="00B92049">
              <w:rPr>
                <w:rFonts w:ascii="Arial" w:eastAsia="Times New Roman" w:hAnsi="Arial"/>
                <w:b/>
                <w:color w:val="814F9C"/>
                <w:sz w:val="19"/>
                <w:szCs w:val="19"/>
                <w:lang w:eastAsia="ar-SA"/>
              </w:rPr>
              <w:t>.</w:t>
            </w:r>
            <w:r w:rsidR="00B92049">
              <w:rPr>
                <w:rFonts w:ascii="Arial" w:eastAsia="Times New Roman" w:hAnsi="Arial"/>
                <w:sz w:val="19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Ela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elos 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artir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fo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F05201" w:rsidRDefault="00B92049" w:rsidP="00273ABB">
            <w:pPr>
              <w:pStyle w:val="Lista"/>
              <w:numPr>
                <w:ilvl w:val="0"/>
                <w:numId w:val="121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69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F05201">
              <w:rPr>
                <w:rFonts w:cs="Arial"/>
                <w:sz w:val="18"/>
                <w:szCs w:val="19"/>
              </w:rPr>
              <w:t>Interpreta datos de poboación a partir da análise de gráficos de barras e pirámides de poboación.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49" w:rsidRPr="00F05201" w:rsidRDefault="00B92049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F05201">
              <w:rPr>
                <w:rFonts w:cs="Arial"/>
                <w:sz w:val="18"/>
                <w:szCs w:val="19"/>
              </w:rPr>
              <w:t>Páx. 86. Saber facer.</w:t>
            </w:r>
          </w:p>
        </w:tc>
        <w:tc>
          <w:tcPr>
            <w:tcW w:w="594" w:type="pct"/>
            <w:vMerge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49" w:rsidRDefault="00B92049"/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before="190"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122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-3" w:firstLine="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123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123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2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2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12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O pleno municipal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Style w:val="Standard"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lastRenderedPageBreak/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 e comprende o problema: </w:t>
            </w:r>
            <w:r>
              <w:rPr>
                <w:rFonts w:cs="Arial"/>
                <w:i/>
                <w:sz w:val="19"/>
                <w:szCs w:val="19"/>
              </w:rPr>
              <w:t>No corazón da selva</w:t>
            </w:r>
            <w:r>
              <w:rPr>
                <w:rFonts w:cs="Arial"/>
                <w:sz w:val="19"/>
                <w:szCs w:val="19"/>
              </w:rPr>
              <w:t xml:space="preserve"> (páxina 76).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3677B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Como che gustaría que che recibisen se emigrases a outro lugar </w:t>
            </w:r>
            <w:r>
              <w:rPr>
                <w:rFonts w:cs="Arial"/>
                <w:sz w:val="19"/>
                <w:szCs w:val="19"/>
              </w:rPr>
              <w:t>(páxina 76)</w:t>
            </w:r>
            <w:r>
              <w:rPr>
                <w:rFonts w:cs="Arial"/>
                <w:color w:val="000000"/>
                <w:sz w:val="19"/>
                <w:szCs w:val="19"/>
              </w:rPr>
              <w:t>. Escribir os motivos polos que unha persoa coñecida vive nun lugar distinto a aquel en que naceu (páxina 89).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7052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Comunicación audiovisual. </w:t>
            </w:r>
            <w:r>
              <w:rPr>
                <w:rFonts w:cs="Arial"/>
                <w:sz w:val="19"/>
                <w:szCs w:val="19"/>
              </w:rPr>
              <w:t xml:space="preserve">Gráfico da poboación por grupos de idade en España (páxina 78); </w:t>
            </w:r>
            <w:r w:rsidR="00370525">
              <w:rPr>
                <w:rFonts w:cs="Arial"/>
                <w:sz w:val="19"/>
                <w:szCs w:val="19"/>
              </w:rPr>
              <w:t>D</w:t>
            </w:r>
            <w:r>
              <w:rPr>
                <w:rFonts w:cs="Arial"/>
                <w:sz w:val="19"/>
                <w:szCs w:val="19"/>
              </w:rPr>
              <w:t xml:space="preserve">ensidade de poboación de dous municipios (páxina 80); </w:t>
            </w:r>
            <w:r w:rsidR="00370525">
              <w:rPr>
                <w:rFonts w:cs="Arial"/>
                <w:sz w:val="19"/>
                <w:szCs w:val="19"/>
              </w:rPr>
              <w:t>C</w:t>
            </w:r>
            <w:r>
              <w:rPr>
                <w:rFonts w:cs="Arial"/>
                <w:sz w:val="19"/>
                <w:szCs w:val="19"/>
              </w:rPr>
              <w:t xml:space="preserve">omo se distribúe a poboación en España (páxina 81); </w:t>
            </w:r>
            <w:r w:rsidR="00370525">
              <w:rPr>
                <w:rFonts w:cs="Arial"/>
                <w:sz w:val="19"/>
                <w:szCs w:val="19"/>
                <w:lang w:eastAsia="ar-SA"/>
              </w:rPr>
              <w:t>P</w:t>
            </w:r>
            <w:r>
              <w:rPr>
                <w:rFonts w:cs="Arial"/>
                <w:sz w:val="19"/>
                <w:szCs w:val="19"/>
                <w:lang w:eastAsia="ar-SA"/>
              </w:rPr>
              <w:t xml:space="preserve">roceso de obtención dun produto ata a súa venda </w:t>
            </w:r>
            <w:r>
              <w:rPr>
                <w:rFonts w:cs="Arial"/>
                <w:sz w:val="19"/>
                <w:szCs w:val="19"/>
              </w:rPr>
              <w:t xml:space="preserve">(páxina 84). 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3677B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Como transportar uns medicamentos desde unha fábrica farmacéutica ata un hospital (páxina 88); interpretar un gráfico de poboación (páxina 86).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370525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Representar nun gráfico de barras o número de nenas e nenos que hai na clase; preparar unha presentación sobre un país que quere visitar; escribir os motivos polos que unha persoa coñecida vive nun lugar distinto a aquel en que naceu (páxina 89).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Educación cívica e constitucional.</w:t>
            </w:r>
            <w:r>
              <w:rPr>
                <w:rFonts w:ascii="Arial" w:hAnsi="Arial"/>
                <w:sz w:val="19"/>
                <w:szCs w:val="19"/>
              </w:rPr>
              <w:t xml:space="preserve"> O respecto ás persoas que tiveron que inmigrar (páxinas 76 e 79).</w:t>
            </w:r>
          </w:p>
        </w:tc>
      </w:tr>
      <w:tr w:rsidR="00B92049">
        <w:trPr>
          <w:trHeight w:val="237"/>
        </w:trPr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b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val="1243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B92049" w:rsidRDefault="002F6F23" w:rsidP="002F6F23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128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expresar, oralmente ou por escrito, desexos e peticións, ou de pedir con corrección algo que é bo ou necesario.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desexas? Que queres? Que che gustaría?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28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expresar, con naturalidade e un vocabulario adecuado, os sentimentos e as experiencias persoais.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Como estás? Que che pasa?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28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 razóns para convencer a alguén de algo.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Estás de acordo? Convénceche?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28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coñecer e expresar con exactitude e corrección medidas temporais, espaciais ou de cantidade.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Canto? Cando?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28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expresar desacordo, crítica ou denuncia de forma razoada ou propostas sobre feitos que suceden no seu medio.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Por que é así? Ten que ser así?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 w:rsidP="0003677B">
            <w:pPr>
              <w:pStyle w:val="Prrafodelista"/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cidadanía. Os deberes cidadáns.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ecoloxía. A admiración.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sentido. A espiritualidade.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persoais: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comunicación. A corrección.</w:t>
            </w:r>
          </w:p>
          <w:p w:rsidR="00B92049" w:rsidRDefault="00B92049" w:rsidP="00D44848">
            <w:pPr>
              <w:pStyle w:val="Lista"/>
              <w:numPr>
                <w:ilvl w:val="0"/>
                <w:numId w:val="129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As relacións </w:t>
            </w:r>
            <w:r w:rsidR="00FA7715">
              <w:rPr>
                <w:rFonts w:cs="Arial"/>
                <w:sz w:val="19"/>
                <w:szCs w:val="19"/>
              </w:rPr>
              <w:t>interxeracionais</w:t>
            </w:r>
            <w:r>
              <w:rPr>
                <w:rFonts w:cs="Arial"/>
                <w:sz w:val="19"/>
                <w:szCs w:val="19"/>
              </w:rPr>
              <w:t>. O respecto familiar.</w:t>
            </w:r>
          </w:p>
        </w:tc>
      </w:tr>
      <w:tr w:rsidR="00B92049">
        <w:trPr>
          <w:trHeight w:val="237"/>
        </w:trPr>
        <w:tc>
          <w:tcPr>
            <w:tcW w:w="2325" w:type="dxa"/>
            <w:tcBorders>
              <w:top w:val="single" w:sz="4" w:space="0" w:color="000080"/>
            </w:tcBorders>
            <w:shd w:val="clear" w:color="auto" w:fill="auto"/>
            <w:vAlign w:val="center"/>
          </w:tcPr>
          <w:p w:rsidR="00B92049" w:rsidRDefault="00B92049" w:rsidP="0003677B">
            <w:pPr>
              <w:snapToGrid w:val="0"/>
              <w:spacing w:before="40" w:after="40" w:line="100" w:lineRule="atLeast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3" w:type="dxa"/>
            <w:tcBorders>
              <w:top w:val="single" w:sz="4" w:space="0" w:color="00008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B92049" w:rsidRDefault="00B92049" w:rsidP="0003677B">
            <w:pPr>
              <w:pStyle w:val="Lista"/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3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A7679F" w:rsidRDefault="00A7679F" w:rsidP="00B92049">
      <w:pPr>
        <w:spacing w:after="106" w:line="260" w:lineRule="exact"/>
        <w:rPr>
          <w:rFonts w:ascii="Arial" w:hAnsi="Arial"/>
        </w:rPr>
      </w:pPr>
    </w:p>
    <w:p w:rsidR="00B92049" w:rsidRDefault="00A7679F" w:rsidP="00B92049">
      <w:pPr>
        <w:spacing w:after="106" w:line="260" w:lineRule="exac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A7679F" w:rsidRDefault="00A7679F" w:rsidP="00A7679F">
      <w:pPr>
        <w:pStyle w:val="Standard"/>
        <w:spacing w:after="120" w:line="52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O estudo da historia</w:t>
      </w:r>
    </w:p>
    <w:p w:rsidR="00A7679F" w:rsidRDefault="00A7679F" w:rsidP="00A7679F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A7679F">
          <w:footerReference w:type="even" r:id="rId46"/>
          <w:footerReference w:type="default" r:id="rId47"/>
          <w:footerReference w:type="first" r:id="rId48"/>
          <w:footnotePr>
            <w:pos w:val="beneathText"/>
          </w:footnotePr>
          <w:pgSz w:w="16837" w:h="11905" w:orient="landscape"/>
          <w:pgMar w:top="567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A7679F" w:rsidRDefault="00A7679F" w:rsidP="00A7679F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lastRenderedPageBreak/>
        <w:t>a)</w:t>
      </w:r>
      <w:r>
        <w:rPr>
          <w:rFonts w:ascii="Arial" w:hAnsi="Arial"/>
          <w:color w:val="000000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A7679F" w:rsidRDefault="00A7679F" w:rsidP="00A7679F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Desenvolver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hábitos de traballo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individual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de equipo,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 esforzo e de responsabilidade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no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estudo,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así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como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actitudes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confianza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en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si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mesmo/a,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sentido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ascii="Arial" w:hAnsi="Arial" w:cs="Arial"/>
          <w:color w:val="231F20"/>
          <w:spacing w:val="-11"/>
          <w:sz w:val="19"/>
          <w:lang w:val="en-US"/>
        </w:rPr>
        <w:t>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A7679F" w:rsidRDefault="00A7679F" w:rsidP="00A767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 w:rsidRPr="00E602DB">
        <w:rPr>
          <w:rFonts w:cs="Arial"/>
          <w:sz w:val="19"/>
          <w:szCs w:val="19"/>
        </w:rPr>
        <w:t>e)</w:t>
      </w:r>
      <w:r w:rsidRPr="00E602DB"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 w:rsidRPr="00E602DB">
        <w:rPr>
          <w:rFonts w:cs="Arial"/>
          <w:sz w:val="19"/>
          <w:szCs w:val="19"/>
        </w:rPr>
        <w:t>.</w:t>
      </w:r>
    </w:p>
    <w:p w:rsidR="00A7679F" w:rsidRPr="00502158" w:rsidRDefault="00A7679F" w:rsidP="00A7679F">
      <w:pPr>
        <w:ind w:left="284" w:hanging="284"/>
        <w:jc w:val="both"/>
        <w:rPr>
          <w:rFonts w:ascii="Arial" w:hAnsi="Arial"/>
        </w:rPr>
      </w:pPr>
      <w:r w:rsidRPr="00502158">
        <w:rPr>
          <w:rFonts w:ascii="Arial" w:hAnsi="Arial" w:cs="Arial"/>
          <w:sz w:val="19"/>
          <w:szCs w:val="19"/>
        </w:rPr>
        <w:lastRenderedPageBreak/>
        <w:t>h)</w:t>
      </w:r>
      <w:r w:rsidRPr="00502158"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 w:rsidRPr="00502158">
        <w:rPr>
          <w:rFonts w:ascii="Arial" w:hAnsi="Arial" w:cs="Arial"/>
          <w:sz w:val="19"/>
          <w:szCs w:val="19"/>
        </w:rPr>
        <w:t>.</w:t>
      </w:r>
    </w:p>
    <w:p w:rsidR="00A7679F" w:rsidRDefault="00A7679F" w:rsidP="00A7679F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i)</w:t>
      </w:r>
      <w:r>
        <w:rPr>
          <w:rFonts w:ascii="Arial" w:hAnsi="Arial"/>
          <w:color w:val="000000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Iniciarse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utilización,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para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aprendizaxe,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tecnoloxías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información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comunicación, desenvolvendo un espírito crítico ante as mensaxes que reciben e elaboran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A7679F" w:rsidRDefault="00A7679F" w:rsidP="00A7679F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</w:p>
    <w:p w:rsidR="00A7679F" w:rsidRDefault="00A7679F" w:rsidP="00A7679F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  <w:sectPr w:rsidR="00A7679F">
          <w:footerReference w:type="even" r:id="rId49"/>
          <w:footerReference w:type="default" r:id="rId50"/>
          <w:footerReference w:type="first" r:id="rId5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A7679F" w:rsidRDefault="00A7679F" w:rsidP="00A7679F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  <w:shd w:val="clear" w:color="auto" w:fill="FFFF00"/>
        </w:rPr>
      </w:pPr>
    </w:p>
    <w:p w:rsidR="00A7679F" w:rsidRDefault="00A7679F" w:rsidP="00A7679F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A767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/>
          <w:b/>
          <w:sz w:val="25"/>
          <w:szCs w:val="25"/>
        </w:rPr>
        <w:t xml:space="preserve">PUNTO DE PARTIDA </w:t>
      </w:r>
    </w:p>
    <w:p w:rsidR="00A7679F" w:rsidRDefault="00A7679F" w:rsidP="00A7679F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Enfoque. </w:t>
      </w:r>
      <w:r w:rsidR="00803AEA">
        <w:rPr>
          <w:rFonts w:ascii="Arial" w:hAnsi="Arial" w:cs="Arial"/>
          <w:sz w:val="19"/>
          <w:szCs w:val="19"/>
        </w:rPr>
        <w:t xml:space="preserve">Os alumnos deben comprender o significado da palabra historia e en que consiste o traballo do historiador; saberán cales son e en que consisten as principais fontes históricas; identificarán o tempo histórico </w:t>
      </w:r>
      <w:r>
        <w:rPr>
          <w:rFonts w:ascii="Arial" w:hAnsi="Arial"/>
          <w:sz w:val="19"/>
          <w:szCs w:val="19"/>
        </w:rPr>
        <w:t>e as cinco etapas ou idades da historia.</w:t>
      </w:r>
    </w:p>
    <w:p w:rsidR="00A7679F" w:rsidRPr="00A7679F" w:rsidRDefault="00A7679F" w:rsidP="00A7679F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19"/>
        </w:rPr>
      </w:pPr>
      <w:r>
        <w:rPr>
          <w:rFonts w:ascii="Arial" w:hAnsi="Arial"/>
          <w:b/>
          <w:sz w:val="19"/>
          <w:szCs w:val="19"/>
        </w:rPr>
        <w:t xml:space="preserve">O </w:t>
      </w:r>
      <w:r w:rsidRPr="003D0EDC">
        <w:rPr>
          <w:rFonts w:ascii="Arial" w:hAnsi="Arial"/>
          <w:b/>
          <w:sz w:val="19"/>
          <w:szCs w:val="19"/>
        </w:rPr>
        <w:t xml:space="preserve">que os alumnos xa coñecen. </w:t>
      </w:r>
      <w:r w:rsidRPr="003D0EDC">
        <w:rPr>
          <w:rFonts w:ascii="Arial" w:hAnsi="Arial"/>
          <w:sz w:val="19"/>
          <w:szCs w:val="19"/>
        </w:rPr>
        <w:t xml:space="preserve">Os alumnos </w:t>
      </w:r>
      <w:r>
        <w:rPr>
          <w:rFonts w:ascii="Arial" w:hAnsi="Arial"/>
          <w:sz w:val="19"/>
          <w:szCs w:val="19"/>
        </w:rPr>
        <w:t xml:space="preserve">xa </w:t>
      </w:r>
      <w:r w:rsidRPr="003D0EDC">
        <w:rPr>
          <w:rFonts w:ascii="Arial" w:hAnsi="Arial"/>
          <w:sz w:val="19"/>
          <w:szCs w:val="19"/>
        </w:rPr>
        <w:t xml:space="preserve">coñecen </w:t>
      </w:r>
      <w:r w:rsidRPr="00A7679F">
        <w:rPr>
          <w:rFonts w:ascii="Arial" w:eastAsia="Arial" w:hAnsi="Arial" w:cs="Arial"/>
          <w:sz w:val="19"/>
          <w:szCs w:val="18"/>
        </w:rPr>
        <w:t xml:space="preserve">as </w:t>
      </w:r>
      <w:r w:rsidRPr="00A7679F">
        <w:rPr>
          <w:rFonts w:ascii="Arial" w:eastAsia="Arial" w:hAnsi="Arial" w:cs="Arial"/>
          <w:spacing w:val="-1"/>
          <w:sz w:val="19"/>
          <w:szCs w:val="18"/>
        </w:rPr>
        <w:t>n</w:t>
      </w:r>
      <w:r w:rsidRPr="00A7679F">
        <w:rPr>
          <w:rFonts w:ascii="Arial" w:eastAsia="Arial" w:hAnsi="Arial" w:cs="Arial"/>
          <w:sz w:val="19"/>
          <w:szCs w:val="18"/>
        </w:rPr>
        <w:t>oció</w:t>
      </w:r>
      <w:r w:rsidRPr="00A7679F">
        <w:rPr>
          <w:rFonts w:ascii="Arial" w:eastAsia="Arial" w:hAnsi="Arial" w:cs="Arial"/>
          <w:spacing w:val="-1"/>
          <w:sz w:val="19"/>
          <w:szCs w:val="18"/>
        </w:rPr>
        <w:t>n</w:t>
      </w:r>
      <w:r w:rsidRPr="00A7679F">
        <w:rPr>
          <w:rFonts w:ascii="Arial" w:eastAsia="Arial" w:hAnsi="Arial" w:cs="Arial"/>
          <w:sz w:val="19"/>
          <w:szCs w:val="18"/>
        </w:rPr>
        <w:t xml:space="preserve">s </w:t>
      </w:r>
      <w:r w:rsidRPr="00A7679F">
        <w:rPr>
          <w:rFonts w:ascii="Arial" w:eastAsia="Arial" w:hAnsi="Arial" w:cs="Arial"/>
          <w:spacing w:val="-1"/>
          <w:sz w:val="19"/>
          <w:szCs w:val="18"/>
        </w:rPr>
        <w:t>bá</w:t>
      </w:r>
      <w:r w:rsidRPr="00A7679F">
        <w:rPr>
          <w:rFonts w:ascii="Arial" w:eastAsia="Arial" w:hAnsi="Arial" w:cs="Arial"/>
          <w:sz w:val="19"/>
          <w:szCs w:val="18"/>
        </w:rPr>
        <w:t>si</w:t>
      </w:r>
      <w:r w:rsidRPr="00A7679F">
        <w:rPr>
          <w:rFonts w:ascii="Arial" w:eastAsia="Arial" w:hAnsi="Arial" w:cs="Arial"/>
          <w:spacing w:val="1"/>
          <w:sz w:val="19"/>
          <w:szCs w:val="18"/>
        </w:rPr>
        <w:t>c</w:t>
      </w:r>
      <w:r w:rsidRPr="00A7679F">
        <w:rPr>
          <w:rFonts w:ascii="Arial" w:eastAsia="Arial" w:hAnsi="Arial" w:cs="Arial"/>
          <w:sz w:val="19"/>
          <w:szCs w:val="18"/>
        </w:rPr>
        <w:t xml:space="preserve">as </w:t>
      </w:r>
      <w:r w:rsidRPr="00A7679F">
        <w:rPr>
          <w:rFonts w:ascii="Arial" w:eastAsia="Arial" w:hAnsi="Arial" w:cs="Arial"/>
          <w:spacing w:val="-1"/>
          <w:sz w:val="19"/>
          <w:szCs w:val="18"/>
        </w:rPr>
        <w:t>d</w:t>
      </w:r>
      <w:r w:rsidRPr="00A7679F">
        <w:rPr>
          <w:rFonts w:ascii="Arial" w:eastAsia="Arial" w:hAnsi="Arial" w:cs="Arial"/>
          <w:sz w:val="19"/>
          <w:szCs w:val="18"/>
        </w:rPr>
        <w:t>e s</w:t>
      </w:r>
      <w:r w:rsidRPr="00A7679F">
        <w:rPr>
          <w:rFonts w:ascii="Arial" w:eastAsia="Arial" w:hAnsi="Arial" w:cs="Arial"/>
          <w:spacing w:val="-1"/>
          <w:sz w:val="19"/>
          <w:szCs w:val="18"/>
        </w:rPr>
        <w:t>u</w:t>
      </w:r>
      <w:r w:rsidRPr="00A7679F">
        <w:rPr>
          <w:rFonts w:ascii="Arial" w:eastAsia="Arial" w:hAnsi="Arial" w:cs="Arial"/>
          <w:spacing w:val="1"/>
          <w:sz w:val="19"/>
          <w:szCs w:val="18"/>
        </w:rPr>
        <w:t>c</w:t>
      </w:r>
      <w:r w:rsidRPr="00A7679F">
        <w:rPr>
          <w:rFonts w:ascii="Arial" w:eastAsia="Arial" w:hAnsi="Arial" w:cs="Arial"/>
          <w:sz w:val="19"/>
          <w:szCs w:val="18"/>
        </w:rPr>
        <w:t>es</w:t>
      </w:r>
      <w:r w:rsidRPr="00A7679F">
        <w:rPr>
          <w:rFonts w:ascii="Arial" w:eastAsia="Arial" w:hAnsi="Arial" w:cs="Arial"/>
          <w:spacing w:val="-1"/>
          <w:sz w:val="19"/>
          <w:szCs w:val="18"/>
        </w:rPr>
        <w:t>i</w:t>
      </w:r>
      <w:r w:rsidRPr="00A7679F">
        <w:rPr>
          <w:rFonts w:ascii="Arial" w:eastAsia="Arial" w:hAnsi="Arial" w:cs="Arial"/>
          <w:spacing w:val="1"/>
          <w:sz w:val="19"/>
          <w:szCs w:val="18"/>
        </w:rPr>
        <w:t>ó</w:t>
      </w:r>
      <w:r w:rsidRPr="00A7679F">
        <w:rPr>
          <w:rFonts w:ascii="Arial" w:eastAsia="Arial" w:hAnsi="Arial" w:cs="Arial"/>
          <w:sz w:val="19"/>
          <w:szCs w:val="18"/>
        </w:rPr>
        <w:t>n, d</w:t>
      </w:r>
      <w:r w:rsidRPr="00A7679F">
        <w:rPr>
          <w:rFonts w:ascii="Arial" w:eastAsia="Arial" w:hAnsi="Arial" w:cs="Arial"/>
          <w:spacing w:val="-1"/>
          <w:sz w:val="19"/>
          <w:szCs w:val="18"/>
        </w:rPr>
        <w:t>u</w:t>
      </w:r>
      <w:r w:rsidRPr="00A7679F">
        <w:rPr>
          <w:rFonts w:ascii="Arial" w:eastAsia="Arial" w:hAnsi="Arial" w:cs="Arial"/>
          <w:sz w:val="19"/>
          <w:szCs w:val="18"/>
        </w:rPr>
        <w:t>ración</w:t>
      </w:r>
      <w:r w:rsidRPr="00A7679F">
        <w:rPr>
          <w:rFonts w:ascii="Arial" w:eastAsia="Arial" w:hAnsi="Arial" w:cs="Arial"/>
          <w:spacing w:val="1"/>
          <w:sz w:val="19"/>
          <w:szCs w:val="18"/>
        </w:rPr>
        <w:t xml:space="preserve"> </w:t>
      </w:r>
      <w:r w:rsidRPr="00A7679F">
        <w:rPr>
          <w:rFonts w:ascii="Arial" w:eastAsia="Arial" w:hAnsi="Arial" w:cs="Arial"/>
          <w:sz w:val="19"/>
          <w:szCs w:val="18"/>
        </w:rPr>
        <w:t>e simu</w:t>
      </w:r>
      <w:r w:rsidRPr="00A7679F">
        <w:rPr>
          <w:rFonts w:ascii="Arial" w:eastAsia="Arial" w:hAnsi="Arial" w:cs="Arial"/>
          <w:spacing w:val="-1"/>
          <w:sz w:val="19"/>
          <w:szCs w:val="18"/>
        </w:rPr>
        <w:t>l</w:t>
      </w:r>
      <w:r w:rsidRPr="00A7679F">
        <w:rPr>
          <w:rFonts w:ascii="Arial" w:eastAsia="Arial" w:hAnsi="Arial" w:cs="Arial"/>
          <w:sz w:val="19"/>
          <w:szCs w:val="18"/>
        </w:rPr>
        <w:t>t</w:t>
      </w:r>
      <w:r w:rsidRPr="00A7679F">
        <w:rPr>
          <w:rFonts w:ascii="Arial" w:eastAsia="Arial" w:hAnsi="Arial" w:cs="Arial"/>
          <w:spacing w:val="1"/>
          <w:sz w:val="19"/>
          <w:szCs w:val="18"/>
        </w:rPr>
        <w:t>a</w:t>
      </w:r>
      <w:r w:rsidRPr="00A7679F">
        <w:rPr>
          <w:rFonts w:ascii="Arial" w:eastAsia="Arial" w:hAnsi="Arial" w:cs="Arial"/>
          <w:sz w:val="19"/>
          <w:szCs w:val="18"/>
        </w:rPr>
        <w:t>n</w:t>
      </w:r>
      <w:r w:rsidRPr="00A7679F">
        <w:rPr>
          <w:rFonts w:ascii="Arial" w:eastAsia="Arial" w:hAnsi="Arial" w:cs="Arial"/>
          <w:spacing w:val="-1"/>
          <w:sz w:val="19"/>
          <w:szCs w:val="18"/>
        </w:rPr>
        <w:t>e</w:t>
      </w:r>
      <w:r w:rsidRPr="00A7679F">
        <w:rPr>
          <w:rFonts w:ascii="Arial" w:eastAsia="Arial" w:hAnsi="Arial" w:cs="Arial"/>
          <w:spacing w:val="1"/>
          <w:sz w:val="19"/>
          <w:szCs w:val="18"/>
        </w:rPr>
        <w:t>i</w:t>
      </w:r>
      <w:r w:rsidRPr="00A7679F">
        <w:rPr>
          <w:rFonts w:ascii="Arial" w:eastAsia="Arial" w:hAnsi="Arial" w:cs="Arial"/>
          <w:sz w:val="19"/>
          <w:szCs w:val="18"/>
        </w:rPr>
        <w:t>dade</w:t>
      </w:r>
      <w:r w:rsidRPr="00A7679F">
        <w:rPr>
          <w:rFonts w:ascii="Arial" w:eastAsia="Arial" w:hAnsi="Arial" w:cs="Arial"/>
          <w:spacing w:val="1"/>
          <w:sz w:val="19"/>
          <w:szCs w:val="18"/>
        </w:rPr>
        <w:t xml:space="preserve"> </w:t>
      </w:r>
      <w:r w:rsidRPr="00A7679F">
        <w:rPr>
          <w:rFonts w:ascii="Arial" w:eastAsia="Arial" w:hAnsi="Arial" w:cs="Arial"/>
          <w:sz w:val="19"/>
          <w:szCs w:val="18"/>
        </w:rPr>
        <w:t>p</w:t>
      </w:r>
      <w:r w:rsidRPr="00A7679F">
        <w:rPr>
          <w:rFonts w:ascii="Arial" w:eastAsia="Arial" w:hAnsi="Arial" w:cs="Arial"/>
          <w:spacing w:val="-1"/>
          <w:sz w:val="19"/>
          <w:szCs w:val="18"/>
        </w:rPr>
        <w:t>a</w:t>
      </w:r>
      <w:r w:rsidRPr="00A7679F">
        <w:rPr>
          <w:rFonts w:ascii="Arial" w:eastAsia="Arial" w:hAnsi="Arial" w:cs="Arial"/>
          <w:sz w:val="19"/>
          <w:szCs w:val="18"/>
        </w:rPr>
        <w:t xml:space="preserve">ra </w:t>
      </w:r>
      <w:r w:rsidRPr="00A7679F">
        <w:rPr>
          <w:rFonts w:ascii="Arial" w:eastAsia="Arial" w:hAnsi="Arial" w:cs="Arial"/>
          <w:spacing w:val="-1"/>
          <w:sz w:val="19"/>
          <w:szCs w:val="18"/>
        </w:rPr>
        <w:t>o</w:t>
      </w:r>
      <w:r w:rsidRPr="00A7679F">
        <w:rPr>
          <w:rFonts w:ascii="Arial" w:eastAsia="Arial" w:hAnsi="Arial" w:cs="Arial"/>
          <w:sz w:val="19"/>
          <w:szCs w:val="18"/>
        </w:rPr>
        <w:t>r</w:t>
      </w:r>
      <w:r w:rsidRPr="00A7679F">
        <w:rPr>
          <w:rFonts w:ascii="Arial" w:eastAsia="Arial" w:hAnsi="Arial" w:cs="Arial"/>
          <w:spacing w:val="1"/>
          <w:sz w:val="19"/>
          <w:szCs w:val="18"/>
        </w:rPr>
        <w:t>d</w:t>
      </w:r>
      <w:r w:rsidRPr="00A7679F">
        <w:rPr>
          <w:rFonts w:ascii="Arial" w:eastAsia="Arial" w:hAnsi="Arial" w:cs="Arial"/>
          <w:sz w:val="19"/>
          <w:szCs w:val="18"/>
        </w:rPr>
        <w:t>enar tem</w:t>
      </w:r>
      <w:r w:rsidRPr="00A7679F">
        <w:rPr>
          <w:rFonts w:ascii="Arial" w:eastAsia="Arial" w:hAnsi="Arial" w:cs="Arial"/>
          <w:spacing w:val="-1"/>
          <w:sz w:val="19"/>
          <w:szCs w:val="18"/>
        </w:rPr>
        <w:t>p</w:t>
      </w:r>
      <w:r w:rsidRPr="00A7679F">
        <w:rPr>
          <w:rFonts w:ascii="Arial" w:eastAsia="Arial" w:hAnsi="Arial" w:cs="Arial"/>
          <w:sz w:val="19"/>
          <w:szCs w:val="18"/>
        </w:rPr>
        <w:t>oralme</w:t>
      </w:r>
      <w:r w:rsidRPr="00A7679F">
        <w:rPr>
          <w:rFonts w:ascii="Arial" w:eastAsia="Arial" w:hAnsi="Arial" w:cs="Arial"/>
          <w:spacing w:val="-1"/>
          <w:sz w:val="19"/>
          <w:szCs w:val="18"/>
        </w:rPr>
        <w:t>n</w:t>
      </w:r>
      <w:r w:rsidRPr="00A7679F">
        <w:rPr>
          <w:rFonts w:ascii="Arial" w:eastAsia="Arial" w:hAnsi="Arial" w:cs="Arial"/>
          <w:sz w:val="19"/>
          <w:szCs w:val="18"/>
        </w:rPr>
        <w:t>te</w:t>
      </w:r>
      <w:r w:rsidRPr="00A7679F">
        <w:rPr>
          <w:rFonts w:ascii="Arial" w:eastAsia="Arial" w:hAnsi="Arial" w:cs="Arial"/>
          <w:spacing w:val="1"/>
          <w:sz w:val="19"/>
          <w:szCs w:val="18"/>
        </w:rPr>
        <w:t xml:space="preserve"> </w:t>
      </w:r>
      <w:r w:rsidRPr="00A7679F">
        <w:rPr>
          <w:rFonts w:ascii="Arial" w:eastAsia="Arial" w:hAnsi="Arial" w:cs="Arial"/>
          <w:sz w:val="19"/>
          <w:szCs w:val="18"/>
        </w:rPr>
        <w:t>al</w:t>
      </w:r>
      <w:r w:rsidRPr="00A7679F">
        <w:rPr>
          <w:rFonts w:ascii="Arial" w:eastAsia="Arial" w:hAnsi="Arial" w:cs="Arial"/>
          <w:spacing w:val="-1"/>
          <w:sz w:val="19"/>
          <w:szCs w:val="18"/>
        </w:rPr>
        <w:t>g</w:t>
      </w:r>
      <w:r w:rsidRPr="00A7679F">
        <w:rPr>
          <w:rFonts w:ascii="Arial" w:eastAsia="Arial" w:hAnsi="Arial" w:cs="Arial"/>
          <w:spacing w:val="1"/>
          <w:sz w:val="19"/>
          <w:szCs w:val="18"/>
        </w:rPr>
        <w:t>ú</w:t>
      </w:r>
      <w:r w:rsidRPr="00A7679F">
        <w:rPr>
          <w:rFonts w:ascii="Arial" w:eastAsia="Arial" w:hAnsi="Arial" w:cs="Arial"/>
          <w:sz w:val="19"/>
          <w:szCs w:val="18"/>
        </w:rPr>
        <w:t>ns fe</w:t>
      </w:r>
      <w:r w:rsidRPr="00A7679F">
        <w:rPr>
          <w:rFonts w:ascii="Arial" w:eastAsia="Arial" w:hAnsi="Arial" w:cs="Arial"/>
          <w:spacing w:val="-1"/>
          <w:sz w:val="19"/>
          <w:szCs w:val="18"/>
        </w:rPr>
        <w:t>i</w:t>
      </w:r>
      <w:r w:rsidRPr="00A7679F">
        <w:rPr>
          <w:rFonts w:ascii="Arial" w:eastAsia="Arial" w:hAnsi="Arial" w:cs="Arial"/>
          <w:sz w:val="19"/>
          <w:szCs w:val="18"/>
        </w:rPr>
        <w:t>tos h</w:t>
      </w:r>
      <w:r w:rsidRPr="00A7679F">
        <w:rPr>
          <w:rFonts w:ascii="Arial" w:eastAsia="Arial" w:hAnsi="Arial" w:cs="Arial"/>
          <w:spacing w:val="-1"/>
          <w:sz w:val="19"/>
          <w:szCs w:val="18"/>
        </w:rPr>
        <w:t>i</w:t>
      </w:r>
      <w:r w:rsidRPr="00A7679F">
        <w:rPr>
          <w:rFonts w:ascii="Arial" w:eastAsia="Arial" w:hAnsi="Arial" w:cs="Arial"/>
          <w:sz w:val="19"/>
          <w:szCs w:val="18"/>
        </w:rPr>
        <w:t>stóri</w:t>
      </w:r>
      <w:r w:rsidRPr="00A7679F">
        <w:rPr>
          <w:rFonts w:ascii="Arial" w:eastAsia="Arial" w:hAnsi="Arial" w:cs="Arial"/>
          <w:spacing w:val="1"/>
          <w:sz w:val="19"/>
          <w:szCs w:val="18"/>
        </w:rPr>
        <w:t>c</w:t>
      </w:r>
      <w:r w:rsidRPr="00A7679F">
        <w:rPr>
          <w:rFonts w:ascii="Arial" w:eastAsia="Arial" w:hAnsi="Arial" w:cs="Arial"/>
          <w:sz w:val="19"/>
          <w:szCs w:val="18"/>
        </w:rPr>
        <w:t>os r</w:t>
      </w:r>
      <w:r w:rsidRPr="00A7679F">
        <w:rPr>
          <w:rFonts w:ascii="Arial" w:eastAsia="Arial" w:hAnsi="Arial" w:cs="Arial"/>
          <w:spacing w:val="-1"/>
          <w:sz w:val="19"/>
          <w:szCs w:val="18"/>
        </w:rPr>
        <w:t>e</w:t>
      </w:r>
      <w:r w:rsidRPr="00A7679F">
        <w:rPr>
          <w:rFonts w:ascii="Arial" w:eastAsia="Arial" w:hAnsi="Arial" w:cs="Arial"/>
          <w:sz w:val="19"/>
          <w:szCs w:val="18"/>
        </w:rPr>
        <w:t>l</w:t>
      </w:r>
      <w:r w:rsidRPr="00A7679F">
        <w:rPr>
          <w:rFonts w:ascii="Arial" w:eastAsia="Arial" w:hAnsi="Arial" w:cs="Arial"/>
          <w:spacing w:val="-1"/>
          <w:sz w:val="19"/>
          <w:szCs w:val="18"/>
        </w:rPr>
        <w:t>e</w:t>
      </w:r>
      <w:r w:rsidRPr="00A7679F">
        <w:rPr>
          <w:rFonts w:ascii="Arial" w:eastAsia="Arial" w:hAnsi="Arial" w:cs="Arial"/>
          <w:spacing w:val="1"/>
          <w:sz w:val="19"/>
          <w:szCs w:val="18"/>
        </w:rPr>
        <w:t>v</w:t>
      </w:r>
      <w:r w:rsidRPr="00A7679F">
        <w:rPr>
          <w:rFonts w:ascii="Arial" w:eastAsia="Arial" w:hAnsi="Arial" w:cs="Arial"/>
          <w:sz w:val="19"/>
          <w:szCs w:val="18"/>
        </w:rPr>
        <w:t>a</w:t>
      </w:r>
      <w:r w:rsidRPr="00A7679F">
        <w:rPr>
          <w:rFonts w:ascii="Arial" w:eastAsia="Arial" w:hAnsi="Arial" w:cs="Arial"/>
          <w:spacing w:val="-1"/>
          <w:sz w:val="19"/>
          <w:szCs w:val="18"/>
        </w:rPr>
        <w:t>n</w:t>
      </w:r>
      <w:r w:rsidRPr="00A7679F">
        <w:rPr>
          <w:rFonts w:ascii="Arial" w:eastAsia="Arial" w:hAnsi="Arial" w:cs="Arial"/>
          <w:sz w:val="19"/>
          <w:szCs w:val="18"/>
        </w:rPr>
        <w:t>tes</w:t>
      </w:r>
      <w:r w:rsidRPr="00A7679F">
        <w:rPr>
          <w:rFonts w:ascii="Arial" w:hAnsi="Arial"/>
          <w:sz w:val="19"/>
          <w:szCs w:val="19"/>
        </w:rPr>
        <w:t>.</w:t>
      </w:r>
    </w:p>
    <w:p w:rsidR="00A7679F" w:rsidRDefault="00A7679F" w:rsidP="00A7679F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>Previsión de dificultades.</w:t>
      </w:r>
      <w:r>
        <w:rPr>
          <w:rFonts w:ascii="Arial" w:hAnsi="Arial"/>
          <w:sz w:val="19"/>
          <w:szCs w:val="19"/>
        </w:rPr>
        <w:t xml:space="preserve"> É posible que os alumnos atopen algunha dificultade á hora de ordenar temporalmente algúns feitos históricos e outros feitos relevantes.</w:t>
      </w:r>
    </w:p>
    <w:p w:rsidR="00A7679F" w:rsidRDefault="00A7679F" w:rsidP="00A7679F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  <w:sectPr w:rsidR="00A767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:rsidR="00A7679F" w:rsidRDefault="00A7679F" w:rsidP="00A7679F">
      <w:pPr>
        <w:sectPr w:rsidR="00A767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:rsidR="00A7679F" w:rsidRDefault="00A7679F" w:rsidP="00A7679F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A7679F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A7679F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A7679F" w:rsidRDefault="00A7679F"/>
        </w:tc>
      </w:tr>
      <w:tr w:rsidR="00A767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79F" w:rsidRPr="00A2045A" w:rsidRDefault="00A767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8"/>
                <w:szCs w:val="19"/>
              </w:rPr>
            </w:pPr>
            <w:r w:rsidRPr="00A2045A">
              <w:rPr>
                <w:rFonts w:cs="Arial"/>
                <w:b/>
                <w:sz w:val="18"/>
                <w:szCs w:val="19"/>
              </w:rPr>
              <w:t>BLOQUE 1. CONTIDOS COMÚNS</w:t>
            </w:r>
          </w:p>
          <w:p w:rsidR="00A7679F" w:rsidRPr="00760F80" w:rsidRDefault="00A7679F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In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ao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coñec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ento 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ntífico, toma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sú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ses e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súa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apl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ión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Ciencias sociais. Proposta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tr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que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rda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dun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ma, 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emento ou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que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e 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e supoña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acci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que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rtic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ctiva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umna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ite o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oceso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torr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end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es.</w:t>
            </w:r>
          </w:p>
          <w:p w:rsidR="00A7679F" w:rsidRPr="00760F80" w:rsidRDefault="00A7679F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Busca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ección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formación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mprega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 e 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tras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(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rectas 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s),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orga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n,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ál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,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(me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iante uso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cartafoles) e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óns.</w:t>
            </w:r>
          </w:p>
          <w:p w:rsidR="00A7679F" w:rsidRPr="00760F80" w:rsidRDefault="00A7679F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B1.7.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termino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ía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a.</w:t>
            </w:r>
          </w:p>
          <w:p w:rsidR="00A7679F" w:rsidRPr="00760F80" w:rsidRDefault="00A7679F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A7679F" w:rsidRPr="00A2045A" w:rsidRDefault="00A7679F" w:rsidP="00CE2482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8"/>
                <w:szCs w:val="19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B1.9.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Util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e lectura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linguax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79F" w:rsidRPr="00A2045A" w:rsidRDefault="00A7679F" w:rsidP="00CE2482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hAnsi="Arial"/>
                <w:sz w:val="18"/>
                <w:szCs w:val="19"/>
              </w:rPr>
              <w:t>Procura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A7679F" w:rsidRPr="00A2045A" w:rsidRDefault="00A7679F" w:rsidP="00B92049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A7679F" w:rsidRPr="00A2045A" w:rsidRDefault="00A7679F" w:rsidP="00B92049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A2045A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A7679F" w:rsidRPr="00A2045A" w:rsidRDefault="00A7679F" w:rsidP="00B92049">
            <w:pPr>
              <w:pStyle w:val="Prrafodelista"/>
              <w:numPr>
                <w:ilvl w:val="0"/>
                <w:numId w:val="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do vocabulario adquirido nas súas exposicións e traballos </w:t>
            </w: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A2045A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79F" w:rsidRPr="00760F80" w:rsidRDefault="00A7679F" w:rsidP="003A6BDD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A7679F" w:rsidRPr="00A2045A" w:rsidRDefault="00A7679F" w:rsidP="003A6BDD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8"/>
                <w:szCs w:val="19"/>
              </w:rPr>
            </w:pPr>
            <w:r w:rsidRPr="00A2045A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</w:tbl>
    <w:p w:rsidR="00A7679F" w:rsidRDefault="00A7679F" w:rsidP="00A7679F">
      <w:pPr>
        <w:rPr>
          <w:rFonts w:ascii="Arial" w:hAnsi="Arial"/>
        </w:rPr>
      </w:pPr>
    </w:p>
    <w:p w:rsidR="00A7679F" w:rsidRDefault="00A7679F" w:rsidP="00A7679F">
      <w:pPr>
        <w:pageBreakBefore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A7679F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A7679F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A7679F" w:rsidRDefault="00A7679F"/>
        </w:tc>
      </w:tr>
      <w:tr w:rsidR="00A7679F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679F" w:rsidRDefault="00A767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4. AS PEGADAS DO TEMPO</w:t>
            </w:r>
          </w:p>
          <w:p w:rsidR="00A7679F" w:rsidRPr="001274BF" w:rsidRDefault="003F3CE6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eastAsia="Arial" w:hAnsi="Arial" w:cs="Arial"/>
                <w:sz w:val="18"/>
                <w:szCs w:val="18"/>
              </w:rPr>
            </w:pPr>
            <w:r w:rsidRPr="003F3CE6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B4.1.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t</w:t>
            </w:r>
            <w:r>
              <w:rPr>
                <w:rFonts w:ascii="Arial" w:hAnsi="Arial" w:cs="Arial"/>
                <w:sz w:val="18"/>
                <w:lang w:val="en-US"/>
              </w:rPr>
              <w:t>em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istór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o. A Pre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ia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e 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Id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Ant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: 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ra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ó</w:t>
            </w:r>
            <w:r>
              <w:rPr>
                <w:rFonts w:ascii="Arial" w:hAnsi="Arial" w:cs="Arial"/>
                <w:sz w:val="18"/>
                <w:lang w:val="en-US"/>
              </w:rPr>
              <w:t>n 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ó</w:t>
            </w:r>
            <w:r>
              <w:rPr>
                <w:rFonts w:ascii="Arial" w:hAnsi="Arial" w:cs="Arial"/>
                <w:sz w:val="18"/>
                <w:lang w:val="en-US"/>
              </w:rPr>
              <w:t xml:space="preserve">n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os fe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s h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stóri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os si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ni</w:t>
            </w:r>
            <w:r>
              <w:rPr>
                <w:rFonts w:ascii="Arial" w:hAnsi="Arial" w:cs="Arial"/>
                <w:sz w:val="18"/>
                <w:lang w:val="en-US"/>
              </w:rPr>
              <w:t>ficativ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s que as ac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utan. Pr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x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cto de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ra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b</w:t>
            </w:r>
            <w:r>
              <w:rPr>
                <w:rFonts w:ascii="Arial" w:hAnsi="Arial" w:cs="Arial"/>
                <w:sz w:val="18"/>
                <w:lang w:val="en-US"/>
              </w:rPr>
              <w:t>allo co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rati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v</w:t>
            </w:r>
            <w:r>
              <w:rPr>
                <w:rFonts w:ascii="Arial" w:hAnsi="Arial" w:cs="Arial"/>
                <w:sz w:val="18"/>
                <w:lang w:val="en-US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so</w:t>
            </w:r>
            <w:r>
              <w:rPr>
                <w:rFonts w:ascii="Arial" w:hAnsi="Arial" w:cs="Arial"/>
                <w:sz w:val="18"/>
                <w:lang w:val="en-US"/>
              </w:rPr>
              <w:t>bre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as form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pacing w:val="2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de vi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a que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ca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act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rizan a Pre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a.</w:t>
            </w:r>
          </w:p>
          <w:p w:rsidR="00B554CF" w:rsidRDefault="003F3CE6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n-US"/>
              </w:rPr>
            </w:pPr>
            <w:r w:rsidRPr="003F3CE6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B4.2.</w:t>
            </w:r>
            <w:r>
              <w:rPr>
                <w:rFonts w:ascii="Arial" w:hAnsi="Arial" w:cs="Arial"/>
                <w:sz w:val="18"/>
                <w:lang w:val="en-US"/>
              </w:rPr>
              <w:t xml:space="preserve"> As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tes h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stóri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as: a im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ort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nc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 d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tes ar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q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ló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as e materiais.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 xml:space="preserve">A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scritur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.</w:t>
            </w:r>
          </w:p>
          <w:p w:rsidR="003F3CE6" w:rsidRDefault="00B554CF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n-US"/>
              </w:rPr>
            </w:pPr>
            <w:r w:rsidRPr="00B554CF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B4.3.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2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éc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ic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ra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oc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iz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o tem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 e no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zo fe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tos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do 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: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os m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hist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ó</w:t>
            </w:r>
            <w:r>
              <w:rPr>
                <w:rFonts w:ascii="Arial" w:hAnsi="Arial" w:cs="Arial"/>
                <w:spacing w:val="2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icos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l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ñ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pacing w:val="2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empo.</w:t>
            </w:r>
          </w:p>
          <w:p w:rsidR="00A7679F" w:rsidRDefault="00A7679F" w:rsidP="003F3CE6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/>
                <w:bCs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A1E29" w:rsidRPr="00DF1976" w:rsidRDefault="00C23CB5" w:rsidP="00A7679F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estudo da historia</w:t>
            </w:r>
          </w:p>
          <w:p w:rsidR="000A1E29" w:rsidRPr="00DF1976" w:rsidRDefault="000A1E29" w:rsidP="00A7679F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F197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fontes históricas.</w:t>
            </w:r>
          </w:p>
          <w:p w:rsidR="00DF1976" w:rsidRDefault="000A1E29" w:rsidP="00A7679F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F197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investigación histórica.</w:t>
            </w:r>
          </w:p>
          <w:p w:rsidR="00DF1976" w:rsidRPr="00DF1976" w:rsidRDefault="00DF1976" w:rsidP="00DF1976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tempo histórico</w:t>
            </w:r>
            <w:r w:rsidRPr="00457A07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  <w:p w:rsidR="00DF1976" w:rsidRPr="00721307" w:rsidRDefault="00DF1976" w:rsidP="00DF1976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tempo antes e desp</w:t>
            </w:r>
            <w:r w:rsidR="00C23CB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</w:t>
            </w: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is de Cristo.</w:t>
            </w:r>
          </w:p>
          <w:p w:rsidR="00DF1976" w:rsidRPr="00721307" w:rsidRDefault="00C23CB5" w:rsidP="00DF1976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Ordenar feitos históricos</w:t>
            </w:r>
            <w:r w:rsidR="00DF197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  <w:p w:rsidR="000A1E29" w:rsidRPr="00DF1976" w:rsidRDefault="00DF1976" w:rsidP="00DF1976">
            <w:pPr>
              <w:pStyle w:val="Prrafodelista"/>
              <w:numPr>
                <w:ilvl w:val="0"/>
                <w:numId w:val="2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idades da historia.</w:t>
            </w:r>
          </w:p>
          <w:p w:rsidR="00A7679F" w:rsidRPr="00DF1976" w:rsidRDefault="00A7679F" w:rsidP="00DF1976">
            <w:pPr>
              <w:tabs>
                <w:tab w:val="left" w:pos="360"/>
              </w:tabs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CE6" w:rsidRDefault="003F3CE6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n-US"/>
              </w:rPr>
            </w:pPr>
            <w:r w:rsidRPr="003F3CE6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B4.1.</w:t>
            </w:r>
            <w:r>
              <w:rPr>
                <w:rFonts w:ascii="Arial" w:hAnsi="Arial" w:cs="Arial"/>
                <w:sz w:val="18"/>
                <w:lang w:val="en-US"/>
              </w:rPr>
              <w:t xml:space="preserve"> Exp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 xml:space="preserve">ar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car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cterís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icas de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cada tem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hist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ó</w:t>
            </w:r>
            <w:r>
              <w:rPr>
                <w:rFonts w:ascii="Arial" w:hAnsi="Arial" w:cs="Arial"/>
                <w:sz w:val="18"/>
                <w:lang w:val="en-US"/>
              </w:rPr>
              <w:t>rico est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dado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e ce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tos ac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nt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ementos 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sas ép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as q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e det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rm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cam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b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s fu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is no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ru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mb</w:t>
            </w:r>
            <w:r>
              <w:rPr>
                <w:rFonts w:ascii="Arial" w:hAnsi="Arial" w:cs="Arial"/>
                <w:sz w:val="18"/>
                <w:lang w:val="en-US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a h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stor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a.</w:t>
            </w:r>
          </w:p>
          <w:p w:rsidR="00B554CF" w:rsidRDefault="003F3CE6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sz w:val="18"/>
                <w:lang w:val="en-US"/>
              </w:rPr>
            </w:pPr>
            <w:r w:rsidRPr="003F3CE6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B4.2.</w:t>
            </w:r>
            <w:r>
              <w:rPr>
                <w:rFonts w:ascii="Arial" w:hAnsi="Arial" w:cs="Arial"/>
                <w:sz w:val="18"/>
                <w:lang w:val="en-US"/>
              </w:rPr>
              <w:t xml:space="preserve"> 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ñ</w:t>
            </w:r>
            <w:r>
              <w:rPr>
                <w:rFonts w:ascii="Arial" w:hAnsi="Arial" w:cs="Arial"/>
                <w:sz w:val="18"/>
                <w:lang w:val="en-US"/>
              </w:rPr>
              <w:t>ec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2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a im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ort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nc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 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 xml:space="preserve">tes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istór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cas para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stu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 xml:space="preserve">o da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.</w:t>
            </w:r>
          </w:p>
          <w:p w:rsidR="003F3CE6" w:rsidRDefault="00B554CF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 w:rsidRPr="00B554CF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B4.3.</w:t>
            </w:r>
            <w:r>
              <w:rPr>
                <w:rFonts w:ascii="Arial" w:hAnsi="Arial" w:cs="Arial"/>
                <w:sz w:val="18"/>
                <w:lang w:val="en-US"/>
              </w:rPr>
              <w:t xml:space="preserve"> Util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z</w:t>
            </w:r>
            <w:r>
              <w:rPr>
                <w:rFonts w:ascii="Arial" w:hAnsi="Arial" w:cs="Arial"/>
                <w:sz w:val="18"/>
                <w:lang w:val="en-US"/>
              </w:rPr>
              <w:t xml:space="preserve">a as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oció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b</w:t>
            </w:r>
            <w:r>
              <w:rPr>
                <w:rFonts w:ascii="Arial" w:hAnsi="Arial" w:cs="Arial"/>
                <w:sz w:val="18"/>
                <w:lang w:val="en-US"/>
              </w:rPr>
              <w:t>ás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de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suc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lang w:val="en-US"/>
              </w:rPr>
              <w:t>ión,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ración e sim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lt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dade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ra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enar tem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po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lm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nte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al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ú</w:t>
            </w:r>
            <w:r>
              <w:rPr>
                <w:rFonts w:ascii="Arial" w:hAnsi="Arial" w:cs="Arial"/>
                <w:sz w:val="18"/>
                <w:lang w:val="en-US"/>
              </w:rPr>
              <w:t>ns fe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tos h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stóri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os e 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ros fe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tos re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v</w:t>
            </w:r>
            <w:r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tes.</w:t>
            </w:r>
          </w:p>
          <w:p w:rsidR="00A7679F" w:rsidRDefault="00A7679F" w:rsidP="00085B74">
            <w:pPr>
              <w:autoSpaceDE w:val="0"/>
              <w:autoSpaceDN w:val="0"/>
              <w:adjustRightInd w:val="0"/>
              <w:spacing w:after="106" w:line="240" w:lineRule="exact"/>
              <w:ind w:left="40" w:right="74" w:firstLine="11"/>
              <w:rPr>
                <w:rFonts w:ascii="Arial" w:hAnsi="Arial"/>
                <w:sz w:val="19"/>
                <w:szCs w:val="19"/>
                <w:lang w:eastAsia="ar-SA"/>
              </w:rPr>
            </w:pPr>
          </w:p>
        </w:tc>
      </w:tr>
    </w:tbl>
    <w:p w:rsidR="00A7679F" w:rsidRDefault="00A7679F" w:rsidP="00A7679F">
      <w:pPr>
        <w:pStyle w:val="Lista"/>
        <w:spacing w:before="0" w:after="106" w:line="260" w:lineRule="exact"/>
        <w:ind w:left="284" w:hanging="284"/>
        <w:jc w:val="left"/>
        <w:rPr>
          <w:rFonts w:cs="Arial"/>
          <w:sz w:val="19"/>
          <w:szCs w:val="19"/>
        </w:rPr>
      </w:pPr>
    </w:p>
    <w:p w:rsidR="00A7679F" w:rsidRDefault="00A7679F" w:rsidP="00A7679F">
      <w:pPr>
        <w:pStyle w:val="Standard"/>
        <w:spacing w:after="106" w:line="260" w:lineRule="exact"/>
        <w:rPr>
          <w:rFonts w:ascii="Arial" w:hAnsi="Arial"/>
          <w:b/>
          <w:sz w:val="25"/>
          <w:szCs w:val="25"/>
        </w:rPr>
      </w:pPr>
    </w:p>
    <w:p w:rsidR="00E10B16" w:rsidRDefault="00E10B16" w:rsidP="00E10B16">
      <w:pPr>
        <w:pStyle w:val="Lista"/>
        <w:pageBreakBefore/>
        <w:spacing w:before="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4967" w:type="pct"/>
        <w:tblInd w:w="98" w:type="dxa"/>
        <w:tblLook w:val="0000" w:firstRow="0" w:lastRow="0" w:firstColumn="0" w:lastColumn="0" w:noHBand="0" w:noVBand="0"/>
      </w:tblPr>
      <w:tblGrid>
        <w:gridCol w:w="3209"/>
        <w:gridCol w:w="4298"/>
        <w:gridCol w:w="3755"/>
        <w:gridCol w:w="1581"/>
        <w:gridCol w:w="1747"/>
      </w:tblGrid>
      <w:tr w:rsidR="00E10B16" w:rsidTr="00BC5A87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E10B16" w:rsidRDefault="00E10B16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E10B16" w:rsidRDefault="00E10B16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E10B16" w:rsidRDefault="00E10B1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E10B16" w:rsidRDefault="00E10B1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E10B16" w:rsidRDefault="00E10B16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E10B16" w:rsidTr="00BC5A87">
        <w:trPr>
          <w:trHeight w:val="853"/>
        </w:trPr>
        <w:tc>
          <w:tcPr>
            <w:tcW w:w="1101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760F80" w:rsidRDefault="00E10B16" w:rsidP="00273ABB">
            <w:pPr>
              <w:pStyle w:val="Prrafodelista1"/>
              <w:spacing w:after="106" w:line="260" w:lineRule="exact"/>
              <w:ind w:left="57"/>
              <w:rPr>
                <w:rFonts w:ascii="Arial" w:hAnsi="Arial" w:cs="Arial"/>
                <w:sz w:val="18"/>
                <w:lang w:val="es-ES"/>
              </w:rPr>
            </w:pPr>
            <w:r w:rsidRPr="00E442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re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s.</w:t>
            </w:r>
          </w:p>
          <w:p w:rsidR="00E10B16" w:rsidRDefault="00E10B16" w:rsidP="00273ABB">
            <w:pPr>
              <w:pStyle w:val="Prrafodelista1"/>
              <w:snapToGrid w:val="0"/>
              <w:spacing w:after="106" w:line="260" w:lineRule="exact"/>
              <w:ind w:left="57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760F80" w:rsidRDefault="00E10B16" w:rsidP="00273ABB">
            <w:pPr>
              <w:snapToGrid w:val="0"/>
              <w:spacing w:after="106" w:line="260" w:lineRule="exact"/>
              <w:ind w:left="57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Bus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 escrito.</w:t>
            </w:r>
          </w:p>
          <w:p w:rsidR="00E10B16" w:rsidRDefault="00E10B16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A45FBD" w:rsidRDefault="00E10B16" w:rsidP="00273ABB">
            <w:pPr>
              <w:pStyle w:val="Prrafodelista"/>
              <w:numPr>
                <w:ilvl w:val="0"/>
                <w:numId w:val="30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168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A45FBD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E10B16" w:rsidRDefault="00E10B16" w:rsidP="00273ABB">
            <w:pPr>
              <w:pStyle w:val="Prrafodelista"/>
              <w:numPr>
                <w:ilvl w:val="0"/>
                <w:numId w:val="30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168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A45FBD">
              <w:rPr>
                <w:rFonts w:ascii="Arial" w:hAnsi="Arial"/>
                <w:sz w:val="18"/>
                <w:szCs w:val="19"/>
              </w:rPr>
              <w:t xml:space="preserve">Busca e selecciona datos e información relevante sobre o tema, a partir de imaxes, </w:t>
            </w:r>
            <w:r w:rsidRPr="00A45FBD">
              <w:rPr>
                <w:rFonts w:ascii="Arial" w:eastAsia="Times New Roman" w:hAnsi="Arial"/>
                <w:sz w:val="18"/>
                <w:szCs w:val="19"/>
                <w:lang w:eastAsia="ar-SA"/>
              </w:rPr>
              <w:t>táboas, gráficos, esquemas, resumos e as tecnoloxías da información e a comunicación</w:t>
            </w:r>
            <w:r w:rsidRPr="00A45FBD">
              <w:rPr>
                <w:rFonts w:ascii="Arial" w:hAnsi="Arial"/>
                <w:sz w:val="18"/>
                <w:szCs w:val="19"/>
              </w:rPr>
              <w:t xml:space="preserve"> para completar as súas tarefas.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2653DF" w:rsidRDefault="002653DF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Páx. 93</w:t>
            </w:r>
            <w:r>
              <w:rPr>
                <w:rFonts w:cs="Arial"/>
                <w:sz w:val="18"/>
                <w:szCs w:val="19"/>
              </w:rPr>
              <w:br/>
              <w:t>Act. 4.</w:t>
            </w:r>
          </w:p>
          <w:p w:rsidR="00E10B16" w:rsidRPr="00FA0AF5" w:rsidRDefault="002653DF" w:rsidP="002653DF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Páx. 95</w:t>
            </w:r>
            <w:r>
              <w:rPr>
                <w:rFonts w:cs="Arial"/>
                <w:sz w:val="18"/>
                <w:szCs w:val="19"/>
              </w:rPr>
              <w:br/>
              <w:t>Acts . 1 e 3.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E10B16" w:rsidRDefault="00E10B16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93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CD</w:t>
            </w:r>
          </w:p>
          <w:p w:rsidR="00E10B16" w:rsidRDefault="00E10B16" w:rsidP="00A45FB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</w:tc>
      </w:tr>
      <w:tr w:rsidR="00E10B16" w:rsidTr="00BC5A87">
        <w:trPr>
          <w:trHeight w:hRule="exact" w:val="1502"/>
        </w:trPr>
        <w:tc>
          <w:tcPr>
            <w:tcW w:w="110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E44242" w:rsidRDefault="00E10B16" w:rsidP="00273ABB">
            <w:pPr>
              <w:pStyle w:val="Prrafodelista1"/>
              <w:snapToGrid w:val="0"/>
              <w:spacing w:after="106" w:line="260" w:lineRule="exact"/>
              <w:ind w:left="57"/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</w:pPr>
            <w:r w:rsidRPr="00E44242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B1.3.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760F80" w:rsidRDefault="00E10B16" w:rsidP="00273ABB">
            <w:pPr>
              <w:autoSpaceDE w:val="0"/>
              <w:autoSpaceDN w:val="0"/>
              <w:adjustRightInd w:val="0"/>
              <w:spacing w:after="0"/>
              <w:ind w:left="57" w:right="660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</w:t>
            </w:r>
            <w:r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Em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A45FBD" w:rsidRDefault="00E10B16" w:rsidP="00273ABB">
            <w:pPr>
              <w:pStyle w:val="Prrafodelista"/>
              <w:numPr>
                <w:ilvl w:val="0"/>
                <w:numId w:val="32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168"/>
              <w:rPr>
                <w:rFonts w:ascii="Arial" w:hAnsi="Arial"/>
                <w:sz w:val="18"/>
                <w:szCs w:val="19"/>
              </w:rPr>
            </w:pPr>
            <w:r w:rsidRPr="00A45FBD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</w:t>
            </w:r>
            <w:r>
              <w:rPr>
                <w:rFonts w:ascii="Arial" w:hAnsi="Arial"/>
                <w:sz w:val="18"/>
                <w:szCs w:val="19"/>
              </w:rPr>
              <w:t>a</w:t>
            </w:r>
            <w:r w:rsidRPr="00A45FBD">
              <w:rPr>
                <w:rFonts w:ascii="Arial" w:hAnsi="Arial"/>
                <w:sz w:val="18"/>
                <w:szCs w:val="19"/>
              </w:rPr>
              <w:t xml:space="preserve"> nos seus traballos escritos.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2653DF" w:rsidRDefault="00E10B16" w:rsidP="00A45FBD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</w:t>
            </w:r>
            <w:r w:rsidR="002653DF">
              <w:rPr>
                <w:rFonts w:cs="Arial"/>
                <w:sz w:val="18"/>
                <w:szCs w:val="19"/>
                <w:lang w:val="en-US"/>
              </w:rPr>
              <w:t>93.</w:t>
            </w:r>
            <w:r w:rsidR="002653DF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E10B16" w:rsidRPr="00760F80" w:rsidRDefault="002653DF" w:rsidP="002653DF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>
              <w:rPr>
                <w:rFonts w:cs="Arial"/>
                <w:sz w:val="18"/>
                <w:szCs w:val="19"/>
                <w:lang w:val="en-US"/>
              </w:rPr>
              <w:t>Páx. 93</w:t>
            </w:r>
            <w:r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E10B16" w:rsidRDefault="00E10B16" w:rsidP="00A45FBD">
            <w:pPr>
              <w:autoSpaceDE w:val="0"/>
              <w:autoSpaceDN w:val="0"/>
              <w:adjustRightInd w:val="0"/>
              <w:spacing w:after="0"/>
              <w:ind w:left="51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74" w:after="0"/>
              <w:ind w:left="51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72" w:after="0"/>
              <w:ind w:left="51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E10B16" w:rsidRDefault="00E10B16" w:rsidP="00A45FB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</w:tc>
      </w:tr>
      <w:tr w:rsidR="00E10B16" w:rsidTr="00BC5A87">
        <w:trPr>
          <w:trHeight w:hRule="exact" w:val="1262"/>
        </w:trPr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Default="00E10B16" w:rsidP="00273ABB">
            <w:pPr>
              <w:pStyle w:val="Prrafodelista1"/>
              <w:snapToGrid w:val="0"/>
              <w:spacing w:after="106" w:line="260" w:lineRule="exact"/>
              <w:ind w:left="57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760F80" w:rsidRDefault="00E10B16" w:rsidP="00273ABB">
            <w:pPr>
              <w:snapToGrid w:val="0"/>
              <w:spacing w:after="106" w:line="260" w:lineRule="exact"/>
              <w:ind w:left="57"/>
              <w:rPr>
                <w:rFonts w:ascii="Arial" w:hAnsi="Arial" w:cs="Arial"/>
                <w:sz w:val="18"/>
                <w:lang w:val="es-ES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1.3.2.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e/ou escritos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</w:p>
          <w:p w:rsidR="00E10B16" w:rsidRDefault="00E10B16" w:rsidP="00273ABB">
            <w:pPr>
              <w:autoSpaceDE w:val="0"/>
              <w:autoSpaceDN w:val="0"/>
              <w:adjustRightInd w:val="0"/>
              <w:spacing w:after="0" w:line="255" w:lineRule="auto"/>
              <w:ind w:left="57" w:right="24" w:hanging="227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FA0AF5" w:rsidRDefault="00E10B16" w:rsidP="00273ABB">
            <w:pPr>
              <w:pStyle w:val="Prrafodelista"/>
              <w:numPr>
                <w:ilvl w:val="0"/>
                <w:numId w:val="32"/>
              </w:numPr>
              <w:tabs>
                <w:tab w:val="left" w:pos="360"/>
              </w:tabs>
              <w:snapToGrid w:val="0"/>
              <w:spacing w:after="106" w:line="260" w:lineRule="exact"/>
              <w:ind w:left="360" w:hanging="168"/>
              <w:rPr>
                <w:rFonts w:ascii="Arial" w:hAnsi="Arial"/>
                <w:sz w:val="18"/>
                <w:szCs w:val="19"/>
              </w:rPr>
            </w:pPr>
            <w:r w:rsidRPr="00FA0AF5">
              <w:rPr>
                <w:rFonts w:ascii="Arial" w:hAnsi="Arial"/>
                <w:sz w:val="18"/>
                <w:szCs w:val="19"/>
              </w:rPr>
              <w:t>Expón oralmente de forma clara</w:t>
            </w:r>
            <w:r>
              <w:rPr>
                <w:rFonts w:ascii="Arial" w:hAnsi="Arial"/>
                <w:sz w:val="18"/>
                <w:szCs w:val="19"/>
              </w:rPr>
              <w:t xml:space="preserve"> contidos correspondentes á unidade</w:t>
            </w:r>
            <w:r w:rsidRPr="00FA0AF5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2653DF" w:rsidRPr="00760F80" w:rsidRDefault="002653DF" w:rsidP="002653DF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</w:t>
            </w:r>
            <w:r>
              <w:rPr>
                <w:rFonts w:cs="Arial"/>
                <w:sz w:val="18"/>
                <w:szCs w:val="19"/>
                <w:lang w:val="en-US"/>
              </w:rPr>
              <w:t>93.</w:t>
            </w:r>
            <w:r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E10B16" w:rsidRPr="00FA0AF5" w:rsidRDefault="00E10B16" w:rsidP="002653DF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E10B16" w:rsidRDefault="00E10B16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74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72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E10B16" w:rsidRDefault="00E10B16" w:rsidP="00A45FBD">
            <w:pPr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  <w:tr w:rsidR="00E10B16" w:rsidTr="00BC5A87"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Default="00E10B16" w:rsidP="00273ABB">
            <w:pPr>
              <w:ind w:left="57"/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Default="00E10B16" w:rsidP="00273ABB">
            <w:pPr>
              <w:autoSpaceDE w:val="0"/>
              <w:autoSpaceDN w:val="0"/>
              <w:adjustRightInd w:val="0"/>
              <w:spacing w:after="0"/>
              <w:ind w:left="57" w:right="-20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FA0AF5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1.3.3.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E10B16" w:rsidRPr="00FA0AF5" w:rsidRDefault="00E10B16" w:rsidP="00273ABB">
            <w:pPr>
              <w:widowControl/>
              <w:numPr>
                <w:ilvl w:val="0"/>
                <w:numId w:val="33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168"/>
              <w:textAlignment w:val="auto"/>
              <w:rPr>
                <w:rFonts w:ascii="Arial" w:hAnsi="Arial"/>
                <w:sz w:val="18"/>
                <w:szCs w:val="19"/>
              </w:rPr>
            </w:pPr>
            <w:r w:rsidRPr="00FA0AF5">
              <w:rPr>
                <w:rFonts w:ascii="Arial" w:hAnsi="Arial"/>
                <w:sz w:val="18"/>
                <w:szCs w:val="19"/>
              </w:rPr>
              <w:t xml:space="preserve">Interpreta imaxes </w:t>
            </w:r>
            <w:r>
              <w:rPr>
                <w:rFonts w:ascii="Arial" w:hAnsi="Arial"/>
                <w:sz w:val="18"/>
                <w:szCs w:val="19"/>
              </w:rPr>
              <w:t xml:space="preserve">relacionadas coa unidade </w:t>
            </w:r>
            <w:r w:rsidRPr="00FA0AF5">
              <w:rPr>
                <w:rFonts w:ascii="Arial" w:hAnsi="Arial"/>
                <w:sz w:val="18"/>
                <w:szCs w:val="19"/>
              </w:rPr>
              <w:t>e explica os seus elementos.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16" w:rsidRPr="00FA0AF5" w:rsidRDefault="002653DF" w:rsidP="002653DF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Páx. 95</w:t>
            </w:r>
            <w:r>
              <w:rPr>
                <w:rFonts w:cs="Arial"/>
                <w:sz w:val="18"/>
                <w:szCs w:val="19"/>
              </w:rPr>
              <w:br/>
              <w:t>Acts. 3 e 4.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16" w:rsidRDefault="00E10B16" w:rsidP="00A45FBD">
            <w:pPr>
              <w:autoSpaceDE w:val="0"/>
              <w:autoSpaceDN w:val="0"/>
              <w:adjustRightInd w:val="0"/>
              <w:spacing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CCL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72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CD</w:t>
            </w:r>
          </w:p>
          <w:p w:rsidR="00E10B16" w:rsidRDefault="00E10B16" w:rsidP="00A45FBD">
            <w:pPr>
              <w:autoSpaceDE w:val="0"/>
              <w:autoSpaceDN w:val="0"/>
              <w:adjustRightInd w:val="0"/>
              <w:spacing w:before="74" w:after="0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CM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E10B16" w:rsidRDefault="00E10B16" w:rsidP="00A45FBD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lang w:val="en-US"/>
              </w:rPr>
              <w:t>CSC</w:t>
            </w:r>
          </w:p>
        </w:tc>
      </w:tr>
    </w:tbl>
    <w:p w:rsidR="00A7679F" w:rsidRPr="002653DF" w:rsidRDefault="00A7679F" w:rsidP="00A7679F">
      <w:pPr>
        <w:pStyle w:val="Standard"/>
        <w:pageBreakBefore/>
        <w:spacing w:after="106" w:line="260" w:lineRule="exact"/>
        <w:rPr>
          <w:rFonts w:ascii="Arial" w:eastAsia="Times New Roman" w:hAnsi="Arial" w:cs="Arial"/>
          <w:b/>
          <w:sz w:val="25"/>
          <w:szCs w:val="25"/>
        </w:rPr>
      </w:pPr>
      <w:r w:rsidRPr="002653DF">
        <w:rPr>
          <w:rFonts w:ascii="Arial" w:eastAsia="Times New Roman" w:hAnsi="Arial" w:cs="Arial"/>
          <w:b/>
          <w:sz w:val="25"/>
          <w:szCs w:val="25"/>
        </w:rPr>
        <w:lastRenderedPageBreak/>
        <w:t xml:space="preserve">BLOQUE </w:t>
      </w:r>
      <w:r w:rsidR="002653DF" w:rsidRPr="002653DF">
        <w:rPr>
          <w:rFonts w:ascii="Arial" w:eastAsia="Times New Roman" w:hAnsi="Arial" w:cs="Arial"/>
          <w:b/>
          <w:sz w:val="25"/>
          <w:szCs w:val="25"/>
        </w:rPr>
        <w:t>4</w:t>
      </w:r>
      <w:r w:rsidRPr="002653DF">
        <w:rPr>
          <w:rFonts w:ascii="Arial" w:eastAsia="Times New Roman" w:hAnsi="Arial" w:cs="Arial"/>
          <w:b/>
          <w:sz w:val="25"/>
          <w:szCs w:val="25"/>
        </w:rPr>
        <w:t xml:space="preserve">. </w:t>
      </w:r>
      <w:r w:rsidR="002653DF">
        <w:rPr>
          <w:rFonts w:ascii="Arial" w:eastAsia="Times New Roman" w:hAnsi="Arial" w:cs="Arial"/>
          <w:b/>
          <w:sz w:val="25"/>
          <w:szCs w:val="25"/>
        </w:rPr>
        <w:t>AS PEGADAS DO TEMPO</w:t>
      </w:r>
    </w:p>
    <w:tbl>
      <w:tblPr>
        <w:tblW w:w="4967" w:type="pct"/>
        <w:tblInd w:w="98" w:type="dxa"/>
        <w:tblLook w:val="0000" w:firstRow="0" w:lastRow="0" w:firstColumn="0" w:lastColumn="0" w:noHBand="0" w:noVBand="0"/>
      </w:tblPr>
      <w:tblGrid>
        <w:gridCol w:w="3196"/>
        <w:gridCol w:w="4282"/>
        <w:gridCol w:w="3739"/>
        <w:gridCol w:w="1564"/>
        <w:gridCol w:w="1809"/>
      </w:tblGrid>
      <w:tr w:rsidR="00A7679F" w:rsidTr="00BC5A87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7679F" w:rsidRDefault="00A7679F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7679F" w:rsidRDefault="00A7679F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7679F" w:rsidRDefault="00A7679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7679F" w:rsidRDefault="00A7679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7679F" w:rsidRDefault="00A7679F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A7679F" w:rsidTr="00BC5A87">
        <w:trPr>
          <w:trHeight w:val="1160"/>
        </w:trPr>
        <w:tc>
          <w:tcPr>
            <w:tcW w:w="109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679F" w:rsidRPr="002653DF" w:rsidRDefault="002653DF" w:rsidP="00273ABB">
            <w:pPr>
              <w:autoSpaceDE w:val="0"/>
              <w:autoSpaceDN w:val="0"/>
              <w:adjustRightInd w:val="0"/>
              <w:spacing w:after="106" w:line="240" w:lineRule="exact"/>
              <w:ind w:left="57" w:right="74" w:firstLine="11"/>
              <w:rPr>
                <w:rFonts w:ascii="Arial" w:hAnsi="Arial" w:cs="Arial"/>
                <w:sz w:val="18"/>
                <w:lang w:val="en-US"/>
              </w:rPr>
            </w:pPr>
            <w:r w:rsidRPr="003F3CE6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B4.1.</w:t>
            </w:r>
            <w:r>
              <w:rPr>
                <w:rFonts w:ascii="Arial" w:hAnsi="Arial" w:cs="Arial"/>
                <w:sz w:val="18"/>
                <w:lang w:val="en-US"/>
              </w:rPr>
              <w:t xml:space="preserve"> Exp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 xml:space="preserve">ar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car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cterís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icas de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cada tem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hist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ó</w:t>
            </w:r>
            <w:r>
              <w:rPr>
                <w:rFonts w:ascii="Arial" w:hAnsi="Arial" w:cs="Arial"/>
                <w:sz w:val="18"/>
                <w:lang w:val="en-US"/>
              </w:rPr>
              <w:t>rico est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dado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e ce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tos ac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nt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ementos 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sas ép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as q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e det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rm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lang w:val="en-US"/>
              </w:rPr>
              <w:t>on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cam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b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s fu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is no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ru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mb</w:t>
            </w:r>
            <w:r>
              <w:rPr>
                <w:rFonts w:ascii="Arial" w:hAnsi="Arial" w:cs="Arial"/>
                <w:sz w:val="18"/>
                <w:lang w:val="en-US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a h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stor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a.</w:t>
            </w:r>
          </w:p>
        </w:tc>
        <w:tc>
          <w:tcPr>
            <w:tcW w:w="146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679F" w:rsidRDefault="00A7679F" w:rsidP="00273ABB">
            <w:pPr>
              <w:snapToGrid w:val="0"/>
              <w:spacing w:after="106" w:line="260" w:lineRule="exact"/>
              <w:ind w:left="57"/>
              <w:rPr>
                <w:rFonts w:ascii="Arial" w:hAnsi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</w:rPr>
              <w:t>B4.1</w:t>
            </w:r>
            <w:r w:rsidRPr="001669AB">
              <w:rPr>
                <w:rFonts w:ascii="Arial" w:hAnsi="Arial" w:cs="Arial"/>
                <w:b/>
                <w:color w:val="814F9C"/>
                <w:sz w:val="18"/>
                <w:szCs w:val="19"/>
              </w:rPr>
              <w:t>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to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2653DF">
              <w:rPr>
                <w:rFonts w:ascii="Arial" w:hAnsi="Arial" w:cs="Arial"/>
                <w:sz w:val="18"/>
                <w:lang w:val="en-US"/>
              </w:rPr>
              <w:t xml:space="preserve"> h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 w:rsidR="002653DF">
              <w:rPr>
                <w:rFonts w:ascii="Arial" w:hAnsi="Arial" w:cs="Arial"/>
                <w:sz w:val="18"/>
                <w:lang w:val="en-US"/>
              </w:rPr>
              <w:t>stor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 w:rsidR="002653DF">
              <w:rPr>
                <w:rFonts w:ascii="Arial" w:hAnsi="Arial" w:cs="Arial"/>
                <w:sz w:val="18"/>
                <w:lang w:val="en-US"/>
              </w:rPr>
              <w:t>a, as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 w:rsidR="002653DF">
              <w:rPr>
                <w:rFonts w:ascii="Arial" w:hAnsi="Arial" w:cs="Arial"/>
                <w:sz w:val="18"/>
                <w:lang w:val="en-US"/>
              </w:rPr>
              <w:t>c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 w:rsidR="002653DF">
              <w:rPr>
                <w:rFonts w:ascii="Arial" w:hAnsi="Arial" w:cs="Arial"/>
                <w:sz w:val="18"/>
                <w:lang w:val="en-US"/>
              </w:rPr>
              <w:t>á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d</w:t>
            </w:r>
            <w:r w:rsidR="002653DF">
              <w:rPr>
                <w:rFonts w:ascii="Arial" w:hAnsi="Arial" w:cs="Arial"/>
                <w:sz w:val="18"/>
                <w:lang w:val="en-US"/>
              </w:rPr>
              <w:t>oa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 w:rsidR="002653DF">
              <w:rPr>
                <w:rFonts w:ascii="Arial" w:hAnsi="Arial" w:cs="Arial"/>
                <w:sz w:val="18"/>
                <w:lang w:val="en-US"/>
              </w:rPr>
              <w:t>as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 w:rsidR="002653DF">
              <w:rPr>
                <w:rFonts w:ascii="Arial" w:hAnsi="Arial" w:cs="Arial"/>
                <w:sz w:val="18"/>
                <w:lang w:val="en-US"/>
              </w:rPr>
              <w:t>d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 w:rsidR="002653DF">
              <w:rPr>
                <w:rFonts w:ascii="Arial" w:hAnsi="Arial" w:cs="Arial"/>
                <w:sz w:val="18"/>
                <w:lang w:val="en-US"/>
              </w:rPr>
              <w:t>stint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 w:rsidR="002653DF">
              <w:rPr>
                <w:rFonts w:ascii="Arial" w:hAnsi="Arial" w:cs="Arial"/>
                <w:sz w:val="18"/>
                <w:lang w:val="en-US"/>
              </w:rPr>
              <w:t xml:space="preserve">s 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 w:rsidR="002653DF">
              <w:rPr>
                <w:rFonts w:ascii="Arial" w:hAnsi="Arial" w:cs="Arial"/>
                <w:sz w:val="18"/>
                <w:lang w:val="en-US"/>
              </w:rPr>
              <w:t>dades a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 w:rsidR="002653DF">
              <w:rPr>
                <w:rFonts w:ascii="Arial" w:hAnsi="Arial" w:cs="Arial"/>
                <w:sz w:val="18"/>
                <w:lang w:val="en-US"/>
              </w:rPr>
              <w:t xml:space="preserve">s 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f</w:t>
            </w:r>
            <w:r w:rsidR="002653DF">
              <w:rPr>
                <w:rFonts w:ascii="Arial" w:hAnsi="Arial" w:cs="Arial"/>
                <w:sz w:val="18"/>
                <w:lang w:val="en-US"/>
              </w:rPr>
              <w:t>e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 w:rsidR="002653DF">
              <w:rPr>
                <w:rFonts w:ascii="Arial" w:hAnsi="Arial" w:cs="Arial"/>
                <w:sz w:val="18"/>
                <w:lang w:val="en-US"/>
              </w:rPr>
              <w:t xml:space="preserve">tos 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q</w:t>
            </w:r>
            <w:r w:rsidR="002653DF">
              <w:rPr>
                <w:rFonts w:ascii="Arial" w:hAnsi="Arial" w:cs="Arial"/>
                <w:sz w:val="18"/>
                <w:lang w:val="en-US"/>
              </w:rPr>
              <w:t>ue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 w:rsidR="002653DF">
              <w:rPr>
                <w:rFonts w:ascii="Arial" w:hAnsi="Arial" w:cs="Arial"/>
                <w:sz w:val="18"/>
                <w:lang w:val="en-US"/>
              </w:rPr>
              <w:t>marc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 w:rsidR="002653DF">
              <w:rPr>
                <w:rFonts w:ascii="Arial" w:hAnsi="Arial" w:cs="Arial"/>
                <w:sz w:val="18"/>
                <w:lang w:val="en-US"/>
              </w:rPr>
              <w:t>n o s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e</w:t>
            </w:r>
            <w:r w:rsidR="002653DF">
              <w:rPr>
                <w:rFonts w:ascii="Arial" w:hAnsi="Arial" w:cs="Arial"/>
                <w:sz w:val="18"/>
                <w:lang w:val="en-US"/>
              </w:rPr>
              <w:t>u i</w:t>
            </w:r>
            <w:r w:rsidR="002653DF"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 w:rsidR="002653DF">
              <w:rPr>
                <w:rFonts w:ascii="Arial" w:hAnsi="Arial" w:cs="Arial"/>
                <w:sz w:val="18"/>
                <w:lang w:val="en-US"/>
              </w:rPr>
              <w:t xml:space="preserve">icio e </w:t>
            </w:r>
            <w:r w:rsidR="002653DF">
              <w:rPr>
                <w:rFonts w:ascii="Arial" w:hAnsi="Arial" w:cs="Arial"/>
                <w:spacing w:val="1"/>
                <w:sz w:val="18"/>
                <w:lang w:val="en-US"/>
              </w:rPr>
              <w:t>f</w:t>
            </w:r>
            <w:r w:rsidR="002653DF">
              <w:rPr>
                <w:rFonts w:ascii="Arial" w:hAnsi="Arial" w:cs="Arial"/>
                <w:sz w:val="18"/>
                <w:lang w:val="en-US"/>
              </w:rPr>
              <w:t>inal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28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679F" w:rsidRPr="00DA35ED" w:rsidRDefault="00A7679F" w:rsidP="00273ABB">
            <w:pPr>
              <w:pStyle w:val="Lista"/>
              <w:numPr>
                <w:ilvl w:val="0"/>
                <w:numId w:val="20"/>
              </w:numPr>
              <w:tabs>
                <w:tab w:val="left" w:pos="360"/>
                <w:tab w:val="left" w:pos="504"/>
              </w:tabs>
              <w:suppressAutoHyphens w:val="0"/>
              <w:snapToGrid w:val="0"/>
              <w:spacing w:before="0" w:after="106" w:line="260" w:lineRule="exact"/>
              <w:ind w:left="360" w:hanging="281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DA35ED">
              <w:rPr>
                <w:sz w:val="18"/>
                <w:szCs w:val="19"/>
              </w:rPr>
              <w:t xml:space="preserve">Identifica </w:t>
            </w:r>
            <w:r>
              <w:rPr>
                <w:sz w:val="18"/>
                <w:szCs w:val="19"/>
              </w:rPr>
              <w:t>as idades da historia, as súas datas e os feitos máis representativos de cada etapa.</w:t>
            </w:r>
          </w:p>
        </w:tc>
        <w:tc>
          <w:tcPr>
            <w:tcW w:w="53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7679F" w:rsidRPr="00DA35ED" w:rsidRDefault="00A7679F" w:rsidP="00B554CF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 xml:space="preserve">Páx. </w:t>
            </w:r>
            <w:r>
              <w:rPr>
                <w:rFonts w:ascii="Arial" w:hAnsi="Arial"/>
                <w:sz w:val="18"/>
                <w:szCs w:val="19"/>
              </w:rPr>
              <w:t>9</w:t>
            </w:r>
            <w:r w:rsidR="00B554CF">
              <w:rPr>
                <w:rFonts w:ascii="Arial" w:hAnsi="Arial"/>
                <w:sz w:val="18"/>
                <w:szCs w:val="19"/>
              </w:rPr>
              <w:t>5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</w:t>
            </w:r>
            <w:r>
              <w:rPr>
                <w:rFonts w:ascii="Arial" w:hAnsi="Arial"/>
                <w:sz w:val="18"/>
                <w:szCs w:val="19"/>
              </w:rPr>
              <w:t>s</w:t>
            </w:r>
            <w:r w:rsidRPr="00DA35ED">
              <w:rPr>
                <w:rFonts w:ascii="Arial" w:hAnsi="Arial"/>
                <w:sz w:val="18"/>
                <w:szCs w:val="19"/>
              </w:rPr>
              <w:t xml:space="preserve">. </w:t>
            </w:r>
            <w:r w:rsidR="00B554CF">
              <w:rPr>
                <w:rFonts w:ascii="Arial" w:hAnsi="Arial"/>
                <w:sz w:val="18"/>
                <w:szCs w:val="19"/>
              </w:rPr>
              <w:t>3</w:t>
            </w:r>
            <w:r>
              <w:rPr>
                <w:rFonts w:ascii="Arial" w:hAnsi="Arial"/>
                <w:sz w:val="18"/>
                <w:szCs w:val="19"/>
              </w:rPr>
              <w:t xml:space="preserve"> e </w:t>
            </w:r>
            <w:r w:rsidR="00B554CF">
              <w:rPr>
                <w:rFonts w:ascii="Arial" w:hAnsi="Arial"/>
                <w:sz w:val="18"/>
                <w:szCs w:val="19"/>
              </w:rPr>
              <w:t>4.</w:t>
            </w:r>
          </w:p>
        </w:tc>
        <w:tc>
          <w:tcPr>
            <w:tcW w:w="620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2653DF" w:rsidRDefault="002653DF" w:rsidP="00085B74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2653DF" w:rsidRDefault="002653DF" w:rsidP="00085B74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CMCCT</w:t>
            </w:r>
          </w:p>
          <w:p w:rsidR="00A7679F" w:rsidRPr="00DA35ED" w:rsidRDefault="002653DF" w:rsidP="00085B74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B554CF" w:rsidTr="00BC5A87">
        <w:trPr>
          <w:trHeight w:val="1555"/>
        </w:trPr>
        <w:tc>
          <w:tcPr>
            <w:tcW w:w="109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54CF" w:rsidRDefault="00B554CF" w:rsidP="00273ABB">
            <w:pPr>
              <w:autoSpaceDE w:val="0"/>
              <w:autoSpaceDN w:val="0"/>
              <w:adjustRightInd w:val="0"/>
              <w:spacing w:after="106" w:line="240" w:lineRule="exact"/>
              <w:ind w:left="57" w:right="74" w:firstLine="11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 w:rsidRPr="003F3CE6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B4.2.</w:t>
            </w:r>
            <w:r>
              <w:rPr>
                <w:rFonts w:ascii="Arial" w:hAnsi="Arial" w:cs="Arial"/>
                <w:sz w:val="18"/>
                <w:lang w:val="en-US"/>
              </w:rPr>
              <w:t xml:space="preserve"> 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ñ</w:t>
            </w:r>
            <w:r>
              <w:rPr>
                <w:rFonts w:ascii="Arial" w:hAnsi="Arial" w:cs="Arial"/>
                <w:sz w:val="18"/>
                <w:lang w:val="en-US"/>
              </w:rPr>
              <w:t>ec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2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a im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ort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nc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 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 xml:space="preserve">tes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istór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cas para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stu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 xml:space="preserve">o da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ist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ri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.</w:t>
            </w:r>
          </w:p>
          <w:p w:rsidR="00B554CF" w:rsidRPr="007D3216" w:rsidRDefault="00B554CF" w:rsidP="00273ABB">
            <w:pPr>
              <w:autoSpaceDE w:val="0"/>
              <w:autoSpaceDN w:val="0"/>
              <w:adjustRightInd w:val="0"/>
              <w:spacing w:after="106" w:line="240" w:lineRule="exact"/>
              <w:ind w:left="57" w:right="74" w:firstLine="11"/>
              <w:rPr>
                <w:rFonts w:cs="Arial"/>
                <w:sz w:val="19"/>
                <w:szCs w:val="19"/>
                <w:highlight w:val="yellow"/>
                <w:lang w:eastAsia="ar-SA"/>
              </w:rPr>
            </w:pPr>
          </w:p>
        </w:tc>
        <w:tc>
          <w:tcPr>
            <w:tcW w:w="146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54CF" w:rsidRDefault="00B554CF" w:rsidP="00273ABB">
            <w:pPr>
              <w:snapToGrid w:val="0"/>
              <w:spacing w:after="106" w:line="260" w:lineRule="exact"/>
              <w:ind w:left="57"/>
              <w:rPr>
                <w:rFonts w:ascii="Arial" w:hAnsi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</w:rPr>
              <w:t>B4.2.1</w:t>
            </w:r>
            <w:r w:rsidRPr="001669AB">
              <w:rPr>
                <w:rFonts w:ascii="Arial" w:hAnsi="Arial" w:cs="Arial"/>
                <w:b/>
                <w:color w:val="814F9C"/>
                <w:sz w:val="18"/>
                <w:szCs w:val="19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ñ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e a im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ort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nc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 d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s restos ar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q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ló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 xml:space="preserve">os e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lang w:val="en-US"/>
              </w:rPr>
              <w:t>at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riais q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uce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soc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e 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lang w:val="en-US"/>
              </w:rPr>
              <w:t>o fo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tes 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ra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co</w:t>
            </w:r>
            <w:r>
              <w:rPr>
                <w:rFonts w:ascii="Arial" w:hAnsi="Arial" w:cs="Arial"/>
                <w:sz w:val="18"/>
                <w:lang w:val="en-US"/>
              </w:rPr>
              <w:t>ñ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 xml:space="preserve">cer o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oso 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,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con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al re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v</w:t>
            </w:r>
            <w:r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 xml:space="preserve">a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a escritur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281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54CF" w:rsidRPr="00DA35ED" w:rsidRDefault="00B554CF" w:rsidP="00C23CB5">
            <w:pPr>
              <w:pStyle w:val="Lista"/>
              <w:numPr>
                <w:ilvl w:val="0"/>
                <w:numId w:val="20"/>
              </w:numPr>
              <w:tabs>
                <w:tab w:val="left" w:pos="360"/>
                <w:tab w:val="left" w:pos="504"/>
              </w:tabs>
              <w:suppressAutoHyphens w:val="0"/>
              <w:snapToGrid w:val="0"/>
              <w:spacing w:before="0" w:after="106" w:line="260" w:lineRule="exact"/>
              <w:ind w:left="360" w:hanging="281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>
              <w:rPr>
                <w:sz w:val="18"/>
                <w:szCs w:val="19"/>
              </w:rPr>
              <w:t>Identifica diferentes tipos de fonte histórica e valora a súa importancia</w:t>
            </w:r>
            <w:r>
              <w:rPr>
                <w:rFonts w:cs="Arial"/>
                <w:sz w:val="1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sz w:val="18"/>
                <w:lang w:val="en-US"/>
              </w:rPr>
              <w:t>p</w:t>
            </w:r>
            <w:r>
              <w:rPr>
                <w:rFonts w:cs="Arial"/>
                <w:spacing w:val="-1"/>
                <w:sz w:val="18"/>
                <w:lang w:val="en-US"/>
              </w:rPr>
              <w:t>a</w:t>
            </w:r>
            <w:r>
              <w:rPr>
                <w:rFonts w:cs="Arial"/>
                <w:sz w:val="18"/>
                <w:lang w:val="en-US"/>
              </w:rPr>
              <w:t xml:space="preserve">ra </w:t>
            </w:r>
            <w:r>
              <w:rPr>
                <w:rFonts w:cs="Arial"/>
                <w:spacing w:val="1"/>
                <w:sz w:val="18"/>
                <w:lang w:val="en-US"/>
              </w:rPr>
              <w:t>co</w:t>
            </w:r>
            <w:r>
              <w:rPr>
                <w:rFonts w:cs="Arial"/>
                <w:sz w:val="18"/>
                <w:lang w:val="en-US"/>
              </w:rPr>
              <w:t>ñ</w:t>
            </w:r>
            <w:r>
              <w:rPr>
                <w:rFonts w:cs="Arial"/>
                <w:spacing w:val="-1"/>
                <w:sz w:val="18"/>
                <w:lang w:val="en-US"/>
              </w:rPr>
              <w:t>e</w:t>
            </w:r>
            <w:r>
              <w:rPr>
                <w:rFonts w:cs="Arial"/>
                <w:sz w:val="18"/>
                <w:lang w:val="en-US"/>
              </w:rPr>
              <w:t xml:space="preserve">cer o </w:t>
            </w:r>
            <w:r>
              <w:rPr>
                <w:rFonts w:cs="Arial"/>
                <w:spacing w:val="1"/>
                <w:sz w:val="18"/>
                <w:lang w:val="en-US"/>
              </w:rPr>
              <w:t>n</w:t>
            </w:r>
            <w:r>
              <w:rPr>
                <w:rFonts w:cs="Arial"/>
                <w:sz w:val="18"/>
                <w:lang w:val="en-US"/>
              </w:rPr>
              <w:t>oso p</w:t>
            </w:r>
            <w:r>
              <w:rPr>
                <w:rFonts w:cs="Arial"/>
                <w:spacing w:val="-1"/>
                <w:sz w:val="18"/>
                <w:lang w:val="en-US"/>
              </w:rPr>
              <w:t>a</w:t>
            </w:r>
            <w:r>
              <w:rPr>
                <w:rFonts w:cs="Arial"/>
                <w:sz w:val="18"/>
                <w:lang w:val="en-US"/>
              </w:rPr>
              <w:t>s</w:t>
            </w:r>
            <w:r>
              <w:rPr>
                <w:rFonts w:cs="Arial"/>
                <w:spacing w:val="1"/>
                <w:sz w:val="18"/>
                <w:lang w:val="en-US"/>
              </w:rPr>
              <w:t>a</w:t>
            </w:r>
            <w:r>
              <w:rPr>
                <w:rFonts w:cs="Arial"/>
                <w:sz w:val="18"/>
                <w:lang w:val="en-US"/>
              </w:rPr>
              <w:t>d</w:t>
            </w:r>
            <w:r>
              <w:rPr>
                <w:rFonts w:cs="Arial"/>
                <w:spacing w:val="-1"/>
                <w:sz w:val="18"/>
                <w:lang w:val="en-US"/>
              </w:rPr>
              <w:t>o</w:t>
            </w:r>
            <w:r>
              <w:rPr>
                <w:sz w:val="18"/>
                <w:szCs w:val="19"/>
              </w:rPr>
              <w:t>.</w:t>
            </w:r>
          </w:p>
        </w:tc>
        <w:tc>
          <w:tcPr>
            <w:tcW w:w="536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4CF" w:rsidRPr="00DA35ED" w:rsidRDefault="00B554CF" w:rsidP="002653DF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 xml:space="preserve">Páx. </w:t>
            </w:r>
            <w:r>
              <w:rPr>
                <w:rFonts w:ascii="Arial" w:hAnsi="Arial"/>
                <w:sz w:val="18"/>
                <w:szCs w:val="19"/>
              </w:rPr>
              <w:t>93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</w:t>
            </w:r>
            <w:r>
              <w:rPr>
                <w:rFonts w:ascii="Arial" w:hAnsi="Arial"/>
                <w:sz w:val="18"/>
                <w:szCs w:val="19"/>
              </w:rPr>
              <w:t>s</w:t>
            </w:r>
            <w:r w:rsidRPr="00DA35ED">
              <w:rPr>
                <w:rFonts w:ascii="Arial" w:hAnsi="Arial"/>
                <w:sz w:val="18"/>
                <w:szCs w:val="19"/>
              </w:rPr>
              <w:t xml:space="preserve">. </w:t>
            </w:r>
            <w:r>
              <w:rPr>
                <w:rFonts w:ascii="Arial" w:hAnsi="Arial"/>
                <w:sz w:val="18"/>
                <w:szCs w:val="19"/>
              </w:rPr>
              <w:t>2 e 3.</w:t>
            </w:r>
          </w:p>
        </w:tc>
        <w:tc>
          <w:tcPr>
            <w:tcW w:w="620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4CF" w:rsidRDefault="00B554CF" w:rsidP="00085B74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B554CF" w:rsidRDefault="00B554CF" w:rsidP="00085B74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CMCCT</w:t>
            </w:r>
          </w:p>
          <w:p w:rsidR="00B554CF" w:rsidRPr="00DA35ED" w:rsidRDefault="00B554CF" w:rsidP="00085B74">
            <w:pPr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A7679F" w:rsidTr="00BC5A87">
        <w:trPr>
          <w:trHeight w:val="1555"/>
        </w:trPr>
        <w:tc>
          <w:tcPr>
            <w:tcW w:w="109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54CF" w:rsidRDefault="00B554CF" w:rsidP="00273ABB">
            <w:pPr>
              <w:autoSpaceDE w:val="0"/>
              <w:autoSpaceDN w:val="0"/>
              <w:adjustRightInd w:val="0"/>
              <w:spacing w:after="106" w:line="240" w:lineRule="exact"/>
              <w:ind w:left="57" w:right="74" w:firstLine="11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 w:rsidRPr="00B554CF">
              <w:rPr>
                <w:rFonts w:ascii="Arial" w:hAnsi="Arial" w:cs="Arial"/>
                <w:b/>
                <w:color w:val="814F9C"/>
                <w:sz w:val="18"/>
                <w:szCs w:val="19"/>
              </w:rPr>
              <w:t>B4.3.</w:t>
            </w:r>
            <w:r>
              <w:rPr>
                <w:rFonts w:ascii="Arial" w:hAnsi="Arial" w:cs="Arial"/>
                <w:sz w:val="18"/>
                <w:lang w:val="en-US"/>
              </w:rPr>
              <w:t xml:space="preserve"> Util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z</w:t>
            </w:r>
            <w:r>
              <w:rPr>
                <w:rFonts w:ascii="Arial" w:hAnsi="Arial" w:cs="Arial"/>
                <w:sz w:val="18"/>
                <w:lang w:val="en-US"/>
              </w:rPr>
              <w:t xml:space="preserve">a as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oció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b</w:t>
            </w:r>
            <w:r>
              <w:rPr>
                <w:rFonts w:ascii="Arial" w:hAnsi="Arial" w:cs="Arial"/>
                <w:sz w:val="18"/>
                <w:lang w:val="en-US"/>
              </w:rPr>
              <w:t>ás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s de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suc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lang w:val="en-US"/>
              </w:rPr>
              <w:t>ión,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ración e sim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lang w:val="en-US"/>
              </w:rPr>
              <w:t>lt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dade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 xml:space="preserve">ra 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d</w:t>
            </w:r>
            <w:r>
              <w:rPr>
                <w:rFonts w:ascii="Arial" w:hAnsi="Arial" w:cs="Arial"/>
                <w:sz w:val="18"/>
                <w:lang w:val="en-US"/>
              </w:rPr>
              <w:t>enar tem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po</w:t>
            </w:r>
            <w:r>
              <w:rPr>
                <w:rFonts w:ascii="Arial" w:hAnsi="Arial" w:cs="Arial"/>
                <w:sz w:val="18"/>
                <w:lang w:val="en-US"/>
              </w:rPr>
              <w:t>r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z w:val="18"/>
                <w:lang w:val="en-US"/>
              </w:rPr>
              <w:t>lm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lang w:val="en-US"/>
              </w:rPr>
              <w:t>nte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al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g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ú</w:t>
            </w:r>
            <w:r>
              <w:rPr>
                <w:rFonts w:ascii="Arial" w:hAnsi="Arial" w:cs="Arial"/>
                <w:sz w:val="18"/>
                <w:lang w:val="en-US"/>
              </w:rPr>
              <w:t>ns fe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tos h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stóri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>
              <w:rPr>
                <w:rFonts w:ascii="Arial" w:hAnsi="Arial" w:cs="Arial"/>
                <w:sz w:val="18"/>
                <w:lang w:val="en-US"/>
              </w:rPr>
              <w:t>os e o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u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lang w:val="en-US"/>
              </w:rPr>
              <w:t>ros fe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sz w:val="18"/>
                <w:lang w:val="en-US"/>
              </w:rPr>
              <w:t>tos re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l</w:t>
            </w: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pacing w:val="1"/>
                <w:sz w:val="18"/>
                <w:lang w:val="en-US"/>
              </w:rPr>
              <w:t>v</w:t>
            </w:r>
            <w:r>
              <w:rPr>
                <w:rFonts w:ascii="Arial" w:hAnsi="Arial" w:cs="Arial"/>
                <w:sz w:val="18"/>
                <w:lang w:val="en-US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lang w:val="en-US"/>
              </w:rPr>
              <w:t>n</w:t>
            </w:r>
            <w:r>
              <w:rPr>
                <w:rFonts w:ascii="Arial" w:hAnsi="Arial" w:cs="Arial"/>
                <w:sz w:val="18"/>
                <w:lang w:val="en-US"/>
              </w:rPr>
              <w:t>tes.</w:t>
            </w:r>
          </w:p>
          <w:p w:rsidR="00A7679F" w:rsidRPr="007D3216" w:rsidRDefault="00A7679F" w:rsidP="00273ABB">
            <w:pPr>
              <w:autoSpaceDE w:val="0"/>
              <w:autoSpaceDN w:val="0"/>
              <w:adjustRightInd w:val="0"/>
              <w:spacing w:after="106" w:line="240" w:lineRule="exact"/>
              <w:ind w:left="57" w:right="74" w:firstLine="11"/>
              <w:rPr>
                <w:rFonts w:cs="Arial"/>
                <w:sz w:val="19"/>
                <w:szCs w:val="19"/>
                <w:highlight w:val="yellow"/>
                <w:lang w:eastAsia="ar-SA"/>
              </w:rPr>
            </w:pPr>
          </w:p>
        </w:tc>
        <w:tc>
          <w:tcPr>
            <w:tcW w:w="146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679F" w:rsidRDefault="00A7679F" w:rsidP="00273ABB">
            <w:pPr>
              <w:snapToGrid w:val="0"/>
              <w:spacing w:after="106" w:line="260" w:lineRule="exact"/>
              <w:ind w:left="57"/>
              <w:rPr>
                <w:rFonts w:ascii="Arial" w:hAnsi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</w:rPr>
              <w:t>B4.</w:t>
            </w:r>
            <w:r w:rsidR="00B554CF">
              <w:rPr>
                <w:rFonts w:ascii="Arial" w:hAnsi="Arial" w:cs="Arial"/>
                <w:b/>
                <w:color w:val="814F9C"/>
                <w:sz w:val="18"/>
                <w:szCs w:val="19"/>
              </w:rPr>
              <w:t>3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</w:rPr>
              <w:t>.1</w:t>
            </w:r>
            <w:r w:rsidRPr="001669AB">
              <w:rPr>
                <w:rFonts w:ascii="Arial" w:hAnsi="Arial" w:cs="Arial"/>
                <w:b/>
                <w:color w:val="814F9C"/>
                <w:sz w:val="18"/>
                <w:szCs w:val="19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>R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 w:rsidR="00B554CF">
              <w:rPr>
                <w:rFonts w:ascii="Arial" w:hAnsi="Arial" w:cs="Arial"/>
                <w:sz w:val="18"/>
                <w:lang w:val="en-US"/>
              </w:rPr>
              <w:t>o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ñ</w:t>
            </w:r>
            <w:r w:rsidR="00B554CF">
              <w:rPr>
                <w:rFonts w:ascii="Arial" w:hAnsi="Arial" w:cs="Arial"/>
                <w:sz w:val="18"/>
                <w:lang w:val="en-US"/>
              </w:rPr>
              <w:t>e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 w:rsidR="00B554CF">
              <w:rPr>
                <w:rFonts w:ascii="Arial" w:hAnsi="Arial" w:cs="Arial"/>
                <w:sz w:val="18"/>
                <w:lang w:val="en-US"/>
              </w:rPr>
              <w:t>e o séc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u</w:t>
            </w:r>
            <w:r w:rsidR="00B554CF">
              <w:rPr>
                <w:rFonts w:ascii="Arial" w:hAnsi="Arial" w:cs="Arial"/>
                <w:sz w:val="18"/>
                <w:lang w:val="en-US"/>
              </w:rPr>
              <w:t>lo como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>uni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a</w:t>
            </w:r>
            <w:r w:rsidR="00B554CF">
              <w:rPr>
                <w:rFonts w:ascii="Arial" w:hAnsi="Arial" w:cs="Arial"/>
                <w:sz w:val="18"/>
                <w:lang w:val="en-US"/>
              </w:rPr>
              <w:t>de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>de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>medi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 w:rsidR="00B554CF">
              <w:rPr>
                <w:rFonts w:ascii="Arial" w:hAnsi="Arial" w:cs="Arial"/>
                <w:sz w:val="18"/>
                <w:lang w:val="en-US"/>
              </w:rPr>
              <w:t>a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>do tem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 w:rsidR="00B554CF">
              <w:rPr>
                <w:rFonts w:ascii="Arial" w:hAnsi="Arial" w:cs="Arial"/>
                <w:sz w:val="18"/>
                <w:lang w:val="en-US"/>
              </w:rPr>
              <w:t xml:space="preserve">o 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 w:rsidR="00B554CF">
              <w:rPr>
                <w:rFonts w:ascii="Arial" w:hAnsi="Arial" w:cs="Arial"/>
                <w:sz w:val="18"/>
                <w:lang w:val="en-US"/>
              </w:rPr>
              <w:t>istó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r</w:t>
            </w:r>
            <w:r w:rsidR="00B554CF">
              <w:rPr>
                <w:rFonts w:ascii="Arial" w:hAnsi="Arial" w:cs="Arial"/>
                <w:sz w:val="18"/>
                <w:lang w:val="en-US"/>
              </w:rPr>
              <w:t>ico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>e l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 w:rsidR="00B554CF">
              <w:rPr>
                <w:rFonts w:ascii="Arial" w:hAnsi="Arial" w:cs="Arial"/>
                <w:sz w:val="18"/>
                <w:lang w:val="en-US"/>
              </w:rPr>
              <w:t>caliza feit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o</w:t>
            </w:r>
            <w:r w:rsidR="00B554CF">
              <w:rPr>
                <w:rFonts w:ascii="Arial" w:hAnsi="Arial" w:cs="Arial"/>
                <w:sz w:val="18"/>
                <w:lang w:val="en-US"/>
              </w:rPr>
              <w:t>s situ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á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n</w:t>
            </w:r>
            <w:r w:rsidR="00B554CF">
              <w:rPr>
                <w:rFonts w:ascii="Arial" w:hAnsi="Arial" w:cs="Arial"/>
                <w:sz w:val="18"/>
                <w:lang w:val="en-US"/>
              </w:rPr>
              <w:t>doos como suc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e</w:t>
            </w:r>
            <w:r w:rsidR="00B554CF">
              <w:rPr>
                <w:rFonts w:ascii="Arial" w:hAnsi="Arial" w:cs="Arial"/>
                <w:sz w:val="18"/>
                <w:lang w:val="en-US"/>
              </w:rPr>
              <w:t>si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>v</w:t>
            </w:r>
            <w:r w:rsidR="00B554CF">
              <w:rPr>
                <w:rFonts w:ascii="Arial" w:hAnsi="Arial" w:cs="Arial"/>
                <w:sz w:val="18"/>
                <w:lang w:val="en-US"/>
              </w:rPr>
              <w:t xml:space="preserve">os 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a</w:t>
            </w:r>
            <w:r w:rsidR="00B554CF">
              <w:rPr>
                <w:rFonts w:ascii="Arial" w:hAnsi="Arial" w:cs="Arial"/>
                <w:sz w:val="18"/>
                <w:lang w:val="en-US"/>
              </w:rPr>
              <w:t>.C</w:t>
            </w:r>
            <w:r w:rsidR="00B554CF">
              <w:rPr>
                <w:rFonts w:ascii="Arial" w:hAnsi="Arial" w:cs="Arial"/>
                <w:spacing w:val="1"/>
                <w:sz w:val="18"/>
                <w:lang w:val="en-US"/>
              </w:rPr>
              <w:t xml:space="preserve"> </w:t>
            </w:r>
            <w:r w:rsidR="00B554CF">
              <w:rPr>
                <w:rFonts w:ascii="Arial" w:hAnsi="Arial" w:cs="Arial"/>
                <w:sz w:val="18"/>
                <w:lang w:val="en-US"/>
              </w:rPr>
              <w:t xml:space="preserve">o </w:t>
            </w:r>
            <w:r w:rsidR="00B554CF">
              <w:rPr>
                <w:rFonts w:ascii="Arial" w:hAnsi="Arial" w:cs="Arial"/>
                <w:spacing w:val="-1"/>
                <w:sz w:val="18"/>
                <w:lang w:val="en-US"/>
              </w:rPr>
              <w:t>d</w:t>
            </w:r>
            <w:r w:rsidR="00B554CF">
              <w:rPr>
                <w:rFonts w:ascii="Arial" w:hAnsi="Arial" w:cs="Arial"/>
                <w:sz w:val="18"/>
                <w:lang w:val="en-US"/>
              </w:rPr>
              <w:t>.C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281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54CF" w:rsidRPr="00B554CF" w:rsidRDefault="00B554CF" w:rsidP="00273ABB">
            <w:pPr>
              <w:pStyle w:val="Lista"/>
              <w:numPr>
                <w:ilvl w:val="0"/>
                <w:numId w:val="20"/>
              </w:numPr>
              <w:tabs>
                <w:tab w:val="left" w:pos="360"/>
                <w:tab w:val="left" w:pos="504"/>
              </w:tabs>
              <w:suppressAutoHyphens w:val="0"/>
              <w:snapToGrid w:val="0"/>
              <w:spacing w:before="0" w:after="106" w:line="260" w:lineRule="exact"/>
              <w:ind w:left="360" w:hanging="281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>
              <w:rPr>
                <w:sz w:val="18"/>
                <w:szCs w:val="19"/>
              </w:rPr>
              <w:t>Recoñece diferentes medidas do tempo.</w:t>
            </w:r>
          </w:p>
          <w:p w:rsidR="00A7679F" w:rsidRPr="00DA35ED" w:rsidRDefault="00B554CF" w:rsidP="00273ABB">
            <w:pPr>
              <w:pStyle w:val="Lista"/>
              <w:numPr>
                <w:ilvl w:val="0"/>
                <w:numId w:val="20"/>
              </w:numPr>
              <w:tabs>
                <w:tab w:val="left" w:pos="360"/>
                <w:tab w:val="left" w:pos="504"/>
              </w:tabs>
              <w:suppressAutoHyphens w:val="0"/>
              <w:snapToGrid w:val="0"/>
              <w:spacing w:before="0" w:after="106" w:line="260" w:lineRule="exact"/>
              <w:ind w:left="360" w:hanging="281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>
              <w:rPr>
                <w:sz w:val="18"/>
                <w:szCs w:val="19"/>
              </w:rPr>
              <w:t>Ordena datas utilizando como referencia o ano de nacemento de Xesucristo</w:t>
            </w:r>
            <w:r w:rsidR="002653DF">
              <w:rPr>
                <w:sz w:val="18"/>
                <w:szCs w:val="19"/>
              </w:rPr>
              <w:t>.</w:t>
            </w:r>
          </w:p>
        </w:tc>
        <w:tc>
          <w:tcPr>
            <w:tcW w:w="536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79F" w:rsidRPr="00DA35ED" w:rsidRDefault="00A7679F" w:rsidP="00B554CF">
            <w:pPr>
              <w:snapToGrid w:val="0"/>
              <w:spacing w:after="106" w:line="260" w:lineRule="exact"/>
              <w:ind w:left="57"/>
              <w:jc w:val="center"/>
              <w:rPr>
                <w:rFonts w:ascii="Arial" w:hAnsi="Arial"/>
                <w:sz w:val="18"/>
                <w:szCs w:val="19"/>
              </w:rPr>
            </w:pPr>
            <w:r w:rsidRPr="00DA35ED">
              <w:rPr>
                <w:rFonts w:ascii="Arial" w:hAnsi="Arial"/>
                <w:sz w:val="18"/>
                <w:szCs w:val="19"/>
              </w:rPr>
              <w:t xml:space="preserve">Páx. </w:t>
            </w:r>
            <w:r>
              <w:rPr>
                <w:rFonts w:ascii="Arial" w:hAnsi="Arial"/>
                <w:sz w:val="18"/>
                <w:szCs w:val="19"/>
              </w:rPr>
              <w:t>9</w:t>
            </w:r>
            <w:r w:rsidR="00B554CF">
              <w:rPr>
                <w:rFonts w:ascii="Arial" w:hAnsi="Arial"/>
                <w:sz w:val="18"/>
                <w:szCs w:val="19"/>
              </w:rPr>
              <w:t>5</w:t>
            </w:r>
            <w:r w:rsidRPr="00DA35ED">
              <w:rPr>
                <w:rFonts w:ascii="Arial" w:hAnsi="Arial"/>
                <w:sz w:val="18"/>
                <w:szCs w:val="19"/>
              </w:rPr>
              <w:br/>
              <w:t>Act</w:t>
            </w:r>
            <w:r>
              <w:rPr>
                <w:rFonts w:ascii="Arial" w:hAnsi="Arial"/>
                <w:sz w:val="18"/>
                <w:szCs w:val="19"/>
              </w:rPr>
              <w:t>s</w:t>
            </w:r>
            <w:r w:rsidRPr="00DA35ED">
              <w:rPr>
                <w:rFonts w:ascii="Arial" w:hAnsi="Arial"/>
                <w:sz w:val="18"/>
                <w:szCs w:val="19"/>
              </w:rPr>
              <w:t xml:space="preserve">. </w:t>
            </w:r>
            <w:r w:rsidR="00B554CF">
              <w:rPr>
                <w:rFonts w:ascii="Arial" w:hAnsi="Arial"/>
                <w:sz w:val="18"/>
                <w:szCs w:val="19"/>
              </w:rPr>
              <w:t>1 e 2</w:t>
            </w:r>
            <w:r w:rsidR="002653DF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620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3DF" w:rsidRDefault="00A7679F" w:rsidP="00085B74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:rsidR="00A7679F" w:rsidRPr="00B554CF" w:rsidRDefault="002653DF" w:rsidP="00B554CF">
            <w:pPr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CMCCT</w:t>
            </w:r>
          </w:p>
        </w:tc>
      </w:tr>
    </w:tbl>
    <w:p w:rsidR="00A7679F" w:rsidRDefault="00A7679F" w:rsidP="00A7679F">
      <w:pPr>
        <w:pStyle w:val="Lista"/>
        <w:pageBreakBefore/>
        <w:spacing w:before="190" w:after="106" w:line="300" w:lineRule="exact"/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OUTROS ELEMENTOS DA PROGRAMACIÓN</w:t>
      </w: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A7679F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A7679F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79F" w:rsidRDefault="00A767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79F" w:rsidRDefault="00A767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9F" w:rsidRDefault="00A767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:rsidR="00A7679F" w:rsidRDefault="00A7679F" w:rsidP="00A7679F">
      <w:pPr>
        <w:tabs>
          <w:tab w:val="left" w:pos="2329"/>
          <w:tab w:val="left" w:pos="6482"/>
          <w:tab w:val="left" w:pos="10635"/>
        </w:tabs>
        <w:spacing w:after="106" w:line="260" w:lineRule="atLeast"/>
        <w:ind w:right="176"/>
        <w:rPr>
          <w:rFonts w:ascii="Arial" w:hAnsi="Arial"/>
          <w:sz w:val="19"/>
          <w:szCs w:val="18"/>
        </w:rPr>
      </w:pPr>
    </w:p>
    <w:p w:rsidR="00A7679F" w:rsidRDefault="00A7679F" w:rsidP="00A7679F">
      <w:pPr>
        <w:pageBreakBefore/>
        <w:tabs>
          <w:tab w:val="left" w:pos="2329"/>
          <w:tab w:val="left" w:pos="6482"/>
          <w:tab w:val="left" w:pos="10635"/>
        </w:tabs>
        <w:spacing w:after="106" w:line="260" w:lineRule="atLeast"/>
        <w:ind w:right="176"/>
        <w:rPr>
          <w:rFonts w:ascii="Arial" w:hAnsi="Arial"/>
          <w:sz w:val="19"/>
          <w:szCs w:val="18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A7679F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A7679F" w:rsidRDefault="00A7679F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A7679F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A7679F" w:rsidRDefault="00A7679F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79F" w:rsidRDefault="00A767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679F" w:rsidRDefault="00A767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79F" w:rsidRDefault="00A767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:rsidR="00A7679F" w:rsidRDefault="00A7679F" w:rsidP="00A66315">
            <w:pPr>
              <w:widowControl/>
              <w:numPr>
                <w:ilvl w:val="0"/>
                <w:numId w:val="187"/>
              </w:numPr>
              <w:tabs>
                <w:tab w:val="left" w:pos="360"/>
              </w:tabs>
              <w:spacing w:after="106" w:line="260" w:lineRule="exact"/>
              <w:ind w:left="360"/>
              <w:textAlignment w:val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Nas probas de avaliación de contidos</w:t>
            </w:r>
            <w:r>
              <w:rPr>
                <w:rFonts w:ascii="Arial" w:hAnsi="Arial" w:cs="Arial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A7679F" w:rsidRDefault="00A767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</w:t>
            </w:r>
            <w:r>
              <w:rPr>
                <w:rFonts w:ascii="Arial" w:hAnsi="Arial" w:cs="Arial"/>
                <w:sz w:val="19"/>
                <w:szCs w:val="19"/>
              </w:rPr>
              <w:t>: terá como clave para o diagnóstico a rúbrica correspondente á unidade.</w:t>
            </w:r>
          </w:p>
          <w:p w:rsidR="00A7679F" w:rsidRDefault="00A7679F" w:rsidP="00A7679F">
            <w:pPr>
              <w:widowControl/>
              <w:numPr>
                <w:ilvl w:val="0"/>
                <w:numId w:val="117"/>
              </w:numPr>
              <w:tabs>
                <w:tab w:val="clear" w:pos="720"/>
                <w:tab w:val="left" w:pos="360"/>
                <w:tab w:val="num" w:pos="9858"/>
              </w:tabs>
              <w:spacing w:after="106" w:line="260" w:lineRule="exact"/>
              <w:ind w:left="360"/>
              <w:textAlignment w:val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As probas de avaliación por competencias.</w:t>
            </w:r>
          </w:p>
          <w:p w:rsidR="00A7679F" w:rsidRDefault="00A7679F" w:rsidP="00A7679F">
            <w:pPr>
              <w:widowControl/>
              <w:numPr>
                <w:ilvl w:val="0"/>
                <w:numId w:val="117"/>
              </w:numPr>
              <w:tabs>
                <w:tab w:val="clear" w:pos="720"/>
                <w:tab w:val="left" w:pos="360"/>
                <w:tab w:val="num" w:pos="9858"/>
              </w:tabs>
              <w:spacing w:after="106" w:line="260" w:lineRule="exact"/>
              <w:ind w:left="360"/>
              <w:textAlignment w:val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 observación directa.</w:t>
            </w:r>
          </w:p>
        </w:tc>
      </w:tr>
    </w:tbl>
    <w:p w:rsidR="00A7679F" w:rsidRDefault="00A7679F" w:rsidP="00A7679F"/>
    <w:p w:rsidR="00A7679F" w:rsidRDefault="00A7679F" w:rsidP="00A7679F">
      <w:pPr>
        <w:pStyle w:val="Standard"/>
        <w:spacing w:after="106" w:line="260" w:lineRule="exact"/>
        <w:rPr>
          <w:rFonts w:ascii="Arial" w:hAnsi="Arial"/>
        </w:rPr>
      </w:pPr>
    </w:p>
    <w:p w:rsidR="00B92049" w:rsidRDefault="00B92049" w:rsidP="00B92049">
      <w:pPr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7. A prehistoria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erReference w:type="even" r:id="rId52"/>
          <w:footerReference w:type="default" r:id="rId53"/>
          <w:footerReference w:type="first" r:id="rId54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>a)</w:t>
      </w:r>
      <w:r>
        <w:rPr>
          <w:rFonts w:ascii="Arial" w:hAnsi="Arial"/>
          <w:sz w:val="19"/>
          <w:szCs w:val="19"/>
        </w:rPr>
        <w:tab/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Desenvolver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hábitos de traballo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individual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 de equipo,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 esforzo e de responsabilidade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no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estudo,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así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como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actitudes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confianza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en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si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mesmo/a,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sentido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crítico, iniciativa persoal, curiosidade, interese e creatividade na aprendizaxe, e espírito emprendedo</w:t>
      </w:r>
      <w:r w:rsidR="003735B4" w:rsidRPr="00760F80">
        <w:rPr>
          <w:rFonts w:ascii="Arial" w:hAnsi="Arial" w:cs="Arial"/>
          <w:color w:val="231F20"/>
          <w:spacing w:val="-11"/>
          <w:sz w:val="19"/>
          <w:lang w:val="es-ES"/>
        </w:rPr>
        <w:t>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d)</w:t>
      </w:r>
      <w:r>
        <w:rPr>
          <w:rFonts w:ascii="Arial" w:hAnsi="Arial"/>
          <w:color w:val="000000"/>
          <w:sz w:val="19"/>
          <w:szCs w:val="19"/>
        </w:rPr>
        <w:tab/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="003735B4"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,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comprender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respectar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as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diferentes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culturas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as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diferenzas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entre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as</w:t>
      </w:r>
      <w:r w:rsidR="003735B4"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persoas,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igualdade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dereitos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oportunidades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homes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mulleres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non</w:t>
      </w:r>
      <w:r w:rsidR="003735B4"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discriminación de persoas con discapacidade nin por outros motivos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Coñecer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utilizar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xeito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apropiado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lingua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galega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a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lingua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castelá,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e</w:t>
      </w:r>
      <w:r w:rsidR="003735B4"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desenvolver hábitos de lectura en ambas 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3735B4" w:rsidRPr="003735B4" w:rsidRDefault="00B92049" w:rsidP="003735B4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/>
          <w:color w:val="000000"/>
          <w:sz w:val="19"/>
          <w:szCs w:val="19"/>
        </w:rPr>
        <w:lastRenderedPageBreak/>
        <w:t>h</w:t>
      </w:r>
      <w:r w:rsidRPr="003735B4">
        <w:rPr>
          <w:rFonts w:ascii="Arial" w:hAnsi="Arial" w:cs="Arial"/>
          <w:sz w:val="19"/>
          <w:szCs w:val="19"/>
          <w:lang w:val="gl-ES"/>
        </w:rPr>
        <w:t>)</w:t>
      </w:r>
      <w:r w:rsidRPr="003735B4">
        <w:rPr>
          <w:rFonts w:ascii="Arial" w:hAnsi="Arial" w:cs="Arial"/>
          <w:sz w:val="19"/>
          <w:szCs w:val="19"/>
          <w:lang w:val="gl-ES"/>
        </w:rPr>
        <w:tab/>
      </w:r>
      <w:r w:rsidR="003735B4" w:rsidRPr="003735B4">
        <w:rPr>
          <w:rFonts w:ascii="Arial" w:hAnsi="Arial" w:cs="Arial"/>
          <w:sz w:val="19"/>
          <w:szCs w:val="19"/>
          <w:lang w:val="gl-ES"/>
        </w:rPr>
        <w:t>Coñecer os aspectos fundamentais das ciencias da natureza, as ciencias sociais, a xeografía, a historia e a cultura, con especial atención aos relacionados e vinculados con Galicia.</w:t>
      </w:r>
    </w:p>
    <w:p w:rsidR="003735B4" w:rsidRPr="003735B4" w:rsidRDefault="003735B4" w:rsidP="003735B4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3735B4">
        <w:rPr>
          <w:rFonts w:ascii="Arial" w:hAnsi="Arial" w:cs="Arial"/>
          <w:sz w:val="19"/>
          <w:szCs w:val="19"/>
          <w:lang w:val="gl-ES"/>
        </w:rPr>
        <w:t>i)</w:t>
      </w:r>
      <w:r>
        <w:rPr>
          <w:rFonts w:ascii="Arial" w:hAnsi="Arial" w:cs="Arial"/>
          <w:sz w:val="19"/>
          <w:szCs w:val="19"/>
          <w:lang w:val="gl-ES"/>
        </w:rPr>
        <w:tab/>
      </w:r>
      <w:r w:rsidRPr="003735B4">
        <w:rPr>
          <w:rFonts w:ascii="Arial" w:hAnsi="Arial" w:cs="Arial"/>
          <w:sz w:val="19"/>
          <w:szCs w:val="19"/>
          <w:lang w:val="gl-ES"/>
        </w:rPr>
        <w:t>Iniciarse na utilización, para a aprendizaxe, das tecnoloxías da información e da comunicación, desenvolvendo un espírito crítico ante as mensaxes que reciben e elaboran.</w:t>
      </w:r>
    </w:p>
    <w:p w:rsidR="00B92049" w:rsidRDefault="003735B4" w:rsidP="003735B4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 w:rsidRPr="003735B4">
        <w:rPr>
          <w:rFonts w:ascii="Arial" w:hAnsi="Arial" w:cs="Arial"/>
          <w:sz w:val="19"/>
          <w:szCs w:val="19"/>
          <w:lang w:val="gl-ES"/>
        </w:rPr>
        <w:t>j)</w:t>
      </w:r>
      <w:r>
        <w:rPr>
          <w:rFonts w:ascii="Arial" w:hAnsi="Arial" w:cs="Arial"/>
          <w:sz w:val="19"/>
          <w:szCs w:val="19"/>
          <w:lang w:val="gl-ES"/>
        </w:rPr>
        <w:tab/>
      </w:r>
      <w:r w:rsidRPr="003735B4">
        <w:rPr>
          <w:rFonts w:ascii="Arial" w:hAnsi="Arial" w:cs="Arial"/>
          <w:sz w:val="19"/>
          <w:szCs w:val="19"/>
          <w:lang w:val="gl-ES"/>
        </w:rPr>
        <w:t>Utilizar diferentes representacións e expresións artísticas e iniciarse na construción de</w:t>
      </w:r>
      <w:r w:rsidRPr="00760F80">
        <w:rPr>
          <w:rFonts w:ascii="Arial" w:hAnsi="Arial" w:cs="Arial"/>
          <w:color w:val="231F20"/>
          <w:sz w:val="19"/>
          <w:lang w:val="es-ES"/>
        </w:rPr>
        <w:t xml:space="preserve"> propostas visuais e audiovisuais</w:t>
      </w:r>
      <w:r w:rsidR="00B92049">
        <w:rPr>
          <w:rFonts w:ascii="Arial" w:hAnsi="Arial"/>
          <w:color w:val="000000"/>
          <w:sz w:val="19"/>
          <w:szCs w:val="19"/>
        </w:rPr>
        <w:t>.</w:t>
      </w:r>
    </w:p>
    <w:p w:rsidR="00B92049" w:rsidRDefault="00B92049" w:rsidP="00B92049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o)</w:t>
      </w:r>
      <w:r>
        <w:rPr>
          <w:rFonts w:ascii="Arial" w:hAnsi="Arial" w:cs="Arial"/>
          <w:sz w:val="19"/>
          <w:szCs w:val="19"/>
        </w:rPr>
        <w:tab/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="003735B4"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, apreciar e valorar as singularidades</w:t>
      </w:r>
      <w:r w:rsidR="003735B4"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="003735B4" w:rsidRPr="00760F80">
        <w:rPr>
          <w:rFonts w:ascii="Arial" w:hAnsi="Arial" w:cs="Arial"/>
          <w:color w:val="231F20"/>
          <w:sz w:val="19"/>
          <w:lang w:val="es-ES"/>
        </w:rPr>
        <w:t>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13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>Os alumnos coñecerán en que períodos se divide a prehistoria (Paleolítico, Neolítico, Idade dos Metais). Analizarán como vivían as persoas, como se alimentaban, o desenvolvemento da agricultura e da gandaría, a artesanía, a aparición dos obxectos de metal e a arte. Como tarefa final ordenarán unha secuencia de acontecementos e responderán as cuestións que se lle expoñan sobre iso.</w:t>
      </w:r>
    </w:p>
    <w:p w:rsidR="00B92049" w:rsidRDefault="00F62D76" w:rsidP="00D44848">
      <w:pPr>
        <w:pStyle w:val="Prrafodelista"/>
        <w:numPr>
          <w:ilvl w:val="0"/>
          <w:numId w:val="13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D44848">
      <w:pPr>
        <w:pStyle w:val="Prrafodelista"/>
        <w:numPr>
          <w:ilvl w:val="0"/>
          <w:numId w:val="131"/>
        </w:numPr>
        <w:ind w:left="360"/>
      </w:pPr>
      <w:r>
        <w:br w:type="column"/>
      </w:r>
      <w:r w:rsidR="00F41A29" w:rsidRPr="00F41A29">
        <w:rPr>
          <w:b/>
        </w:rPr>
        <w:lastRenderedPageBreak/>
        <w:t>O</w:t>
      </w:r>
      <w:r w:rsidR="00F41A29">
        <w:t xml:space="preserve"> </w:t>
      </w:r>
      <w:r w:rsidRPr="00F41A29">
        <w:rPr>
          <w:rFonts w:ascii="Arial" w:hAnsi="Arial"/>
          <w:b/>
          <w:sz w:val="19"/>
          <w:szCs w:val="19"/>
        </w:rPr>
        <w:t xml:space="preserve">que os alumnos xa coñecen. </w:t>
      </w:r>
      <w:r w:rsidRPr="00F41A29">
        <w:rPr>
          <w:rFonts w:ascii="Arial" w:hAnsi="Arial"/>
          <w:sz w:val="19"/>
          <w:szCs w:val="19"/>
        </w:rPr>
        <w:t>Os alumnos coñecen a prehistoria como o período máis antigo e extenso do noso pasado. Tamén coñecen que as persoas eran nómades e se dedicaban á pesca, a caza e a recolección.</w:t>
      </w:r>
    </w:p>
    <w:p w:rsidR="00B92049" w:rsidRDefault="00B92049" w:rsidP="00D44848">
      <w:pPr>
        <w:pStyle w:val="Prrafodelista"/>
        <w:numPr>
          <w:ilvl w:val="0"/>
          <w:numId w:val="131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ordenar cronoloxicamente determinados acontecementos.</w:t>
      </w:r>
    </w:p>
    <w:p w:rsidR="00B92049" w:rsidRDefault="00B92049" w:rsidP="00B92049">
      <w:pPr>
        <w:pStyle w:val="Prrafodelista"/>
        <w:spacing w:after="106" w:line="260" w:lineRule="exact"/>
        <w:ind w:left="0"/>
        <w:jc w:val="both"/>
        <w:rPr>
          <w:rFonts w:ascii="Arial" w:hAnsi="Arial"/>
          <w:sz w:val="19"/>
          <w:szCs w:val="19"/>
        </w:rPr>
      </w:pPr>
    </w:p>
    <w:p w:rsidR="00B92049" w:rsidRDefault="00B92049" w:rsidP="00B92049"/>
    <w:p w:rsidR="00F41A29" w:rsidRDefault="00F41A29" w:rsidP="00B92049">
      <w:pPr>
        <w:sectPr w:rsidR="00F41A2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:rsidR="00B92049" w:rsidRDefault="00B92049" w:rsidP="00B92049">
      <w:pPr>
        <w:sectPr w:rsidR="00B92049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1.ª, 2.ª e 3.ª semanas de abril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A214D3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4E2336" w:rsidRPr="00760F80" w:rsidRDefault="00A214D3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lang w:val="es-ES"/>
              </w:rPr>
            </w:pPr>
            <w:r w:rsidRPr="00A214D3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coope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e o diá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go como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cráti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e recurs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ás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cífica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onfl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tos.</w:t>
            </w:r>
          </w:p>
          <w:p w:rsidR="003A3A28" w:rsidRPr="00760F80" w:rsidRDefault="004E2336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E2336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B92049" w:rsidRDefault="003A3A28" w:rsidP="003A3A28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205214" w:rsidRDefault="00B92049" w:rsidP="00D44848">
            <w:pPr>
              <w:pStyle w:val="Prrafodelista"/>
              <w:numPr>
                <w:ilvl w:val="0"/>
                <w:numId w:val="13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hAnsi="Arial"/>
                <w:sz w:val="18"/>
                <w:szCs w:val="19"/>
              </w:rPr>
              <w:t>Procura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205214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secuencia de acontecementos.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3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Actitude cooperativa e de traballo en grupo.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5B4" w:rsidRDefault="003735B4" w:rsidP="003735B4">
            <w:pPr>
              <w:pStyle w:val="Prrafodelista1"/>
              <w:spacing w:after="106" w:line="260" w:lineRule="exact"/>
              <w:ind w:left="0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3735B4" w:rsidRDefault="003735B4" w:rsidP="003735B4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3735B4" w:rsidP="003735B4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4. AS PEGADAS DO TEMPO</w:t>
            </w:r>
          </w:p>
          <w:p w:rsidR="003735B4" w:rsidRPr="00205214" w:rsidRDefault="003735B4" w:rsidP="003735B4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8"/>
                <w:szCs w:val="19"/>
              </w:rPr>
            </w:pPr>
            <w:r w:rsidRPr="00205214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B4.1.</w:t>
            </w:r>
            <w:r w:rsidRPr="00205214">
              <w:rPr>
                <w:rFonts w:ascii="Arial" w:hAnsi="Arial"/>
                <w:sz w:val="18"/>
                <w:szCs w:val="19"/>
                <w:lang w:eastAsia="ar-SA"/>
              </w:rPr>
              <w:t xml:space="preserve"> </w:t>
            </w:r>
            <w:r w:rsidRPr="00205214">
              <w:rPr>
                <w:rFonts w:ascii="Arial" w:hAnsi="Arial" w:cs="Arial"/>
                <w:sz w:val="18"/>
                <w:lang w:val="en-US"/>
              </w:rPr>
              <w:t>O</w:t>
            </w:r>
            <w:r w:rsidRPr="00205214">
              <w:rPr>
                <w:rFonts w:ascii="Arial" w:hAnsi="Arial" w:cs="Arial"/>
                <w:spacing w:val="1"/>
                <w:sz w:val="18"/>
                <w:lang w:val="en-US"/>
              </w:rPr>
              <w:t xml:space="preserve"> t</w:t>
            </w:r>
            <w:r w:rsidRPr="00205214">
              <w:rPr>
                <w:rFonts w:ascii="Arial" w:hAnsi="Arial" w:cs="Arial"/>
                <w:sz w:val="18"/>
                <w:lang w:val="en-US"/>
              </w:rPr>
              <w:t>em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p</w:t>
            </w:r>
            <w:r w:rsidRPr="00205214">
              <w:rPr>
                <w:rFonts w:ascii="Arial" w:hAnsi="Arial" w:cs="Arial"/>
                <w:sz w:val="18"/>
                <w:lang w:val="en-US"/>
              </w:rPr>
              <w:t xml:space="preserve">o 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h</w:t>
            </w:r>
            <w:r w:rsidRPr="00205214">
              <w:rPr>
                <w:rFonts w:ascii="Arial" w:hAnsi="Arial" w:cs="Arial"/>
                <w:sz w:val="18"/>
                <w:lang w:val="en-US"/>
              </w:rPr>
              <w:t>istór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i</w:t>
            </w:r>
            <w:r w:rsidRPr="00205214">
              <w:rPr>
                <w:rFonts w:ascii="Arial" w:hAnsi="Arial" w:cs="Arial"/>
                <w:spacing w:val="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 xml:space="preserve">o.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Pre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isto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: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si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ni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ficativ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que as 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utan. 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 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allo co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so</w:t>
            </w:r>
            <w:r w:rsidRPr="00760F80">
              <w:rPr>
                <w:rFonts w:ascii="Arial" w:hAnsi="Arial" w:cs="Arial"/>
                <w:sz w:val="18"/>
                <w:lang w:val="es-ES"/>
              </w:rPr>
              <w:t>bre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form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que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rizan a Pre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ist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a.</w:t>
            </w:r>
          </w:p>
          <w:p w:rsidR="00C417D4" w:rsidRPr="00760F80" w:rsidRDefault="003735B4" w:rsidP="003735B4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205214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as: a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tes 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e materiais.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scritur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  <w:p w:rsidR="003735B4" w:rsidRPr="00760F80" w:rsidRDefault="00C417D4" w:rsidP="003735B4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 w:cs="Arial"/>
                <w:sz w:val="18"/>
                <w:lang w:val="es-ES"/>
              </w:rPr>
            </w:pPr>
            <w:r w:rsidRPr="00205214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B4.3.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r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o tem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 e no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zo fe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 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: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hist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icos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empo.</w:t>
            </w:r>
          </w:p>
          <w:p w:rsidR="003735B4" w:rsidRPr="00760F80" w:rsidRDefault="003735B4" w:rsidP="003735B4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205214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B4.4.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</w:t>
            </w:r>
            <w:r w:rsidR="00C417D4"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A P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enínsula </w:t>
            </w:r>
            <w:r w:rsidR="00C417D4"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I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bérica na Prehistoria.</w:t>
            </w:r>
          </w:p>
          <w:p w:rsidR="00B92049" w:rsidRDefault="00C417D4" w:rsidP="003735B4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 w:rsidRPr="00205214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Preh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dade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tiga 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ncipais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ementos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óx</w:t>
            </w:r>
            <w:r w:rsidRPr="00760F80">
              <w:rPr>
                <w:rFonts w:ascii="Arial" w:hAnsi="Arial" w:cs="Arial"/>
                <w:sz w:val="18"/>
                <w:lang w:val="es-ES"/>
              </w:rPr>
              <w:t>icos de Gal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napToGrid w:val="0"/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prehistoria.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Paleolítico.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Neolítico.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Idade dos Metais.</w:t>
            </w:r>
          </w:p>
          <w:p w:rsidR="00C417D4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arte da prehistoria.</w:t>
            </w:r>
          </w:p>
          <w:p w:rsidR="00B92049" w:rsidRPr="00205214" w:rsidRDefault="00C417D4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legado da prehistoria en Galicia (Atlas).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primeiros poboadores da Península Ibérica e da súa forma de vida.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Evolución dos asentamentos na prehistoria.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avances que se producen no Neolítico.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Recoñecemento das primeiras ferramentas e inventos.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avances que se producen na Idade dos Metais.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causas do desenvolvemento do comercio.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distintas manifestacións da arte prehistórica.</w:t>
            </w:r>
          </w:p>
          <w:p w:rsidR="00B92049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Localización das pinturas rupestres na Península Ibérica.</w:t>
            </w:r>
          </w:p>
          <w:p w:rsidR="00205214" w:rsidRPr="00205214" w:rsidRDefault="00B92049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Valoración da arte prehistórico.</w:t>
            </w:r>
          </w:p>
          <w:p w:rsidR="00205214" w:rsidRPr="00205214" w:rsidRDefault="00205214" w:rsidP="00D44848">
            <w:pPr>
              <w:pStyle w:val="Prrafodelista"/>
              <w:numPr>
                <w:ilvl w:val="0"/>
                <w:numId w:val="134"/>
              </w:numPr>
              <w:tabs>
                <w:tab w:val="left" w:pos="360"/>
              </w:tabs>
              <w:spacing w:after="60" w:line="260" w:lineRule="exact"/>
              <w:ind w:left="357" w:hanging="35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Ordenación de distintos acontecementos nunha secuencia temporal mediante gráficos.</w:t>
            </w:r>
          </w:p>
          <w:p w:rsidR="00B92049" w:rsidRDefault="00B92049" w:rsidP="00205214">
            <w:pPr>
              <w:pStyle w:val="Prrafodelista"/>
              <w:tabs>
                <w:tab w:val="left" w:pos="360"/>
              </w:tabs>
              <w:spacing w:after="60" w:line="260" w:lineRule="exact"/>
              <w:ind w:left="357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049" w:rsidRPr="00205214" w:rsidRDefault="00B92049">
            <w:pPr>
              <w:snapToGrid w:val="0"/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</w:t>
            </w:r>
            <w:r w:rsidR="00C417D4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="00C417D4"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Explicar as características de cada tempo histórico estudado e certos acontecementos desas épocas que determinaron cambios fundamentais no rumbo da historia.</w:t>
            </w:r>
          </w:p>
          <w:p w:rsidR="00B92049" w:rsidRPr="00205214" w:rsidRDefault="00B92049">
            <w:pPr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</w:t>
            </w:r>
            <w:r w:rsidR="00C417D4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2.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="00C417D4"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="00C417D4"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a im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ort</w:t>
            </w:r>
            <w:r w:rsidR="00C417D4"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="00C417D4"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 xml:space="preserve">tes </w:t>
            </w:r>
            <w:r w:rsidR="00C417D4"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istór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cas para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stu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 xml:space="preserve">o da 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ist</w:t>
            </w:r>
            <w:r w:rsidR="00C417D4"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="00C417D4"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="00C417D4"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  <w:p w:rsidR="00B92049" w:rsidRPr="00205214" w:rsidRDefault="00C417D4">
            <w:pPr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</w:t>
            </w:r>
            <w:r w:rsidR="00B92049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</w:t>
            </w:r>
            <w:r w:rsidR="00B92049"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Utiliza as nocións básicas de sucesión, duración e simultaneidade para ordenar temporalmente algúns feitos históricos e outros feitos relevantes</w:t>
            </w:r>
            <w:r w:rsidR="00B92049"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  <w:p w:rsidR="00B92049" w:rsidRDefault="00B92049" w:rsidP="00C417D4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</w:t>
            </w:r>
            <w:r w:rsidR="00C417D4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4.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="00C417D4"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Identificar e localizar no tempo os procesos e acontecementos históricos e culturais máis relevantes da historia de España para adquirir unha perspectiva global da súa evolución e coñecer os principais xacementos arqueolóxicos de Galicia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</w:tr>
    </w:tbl>
    <w:p w:rsidR="00205214" w:rsidRDefault="00205214" w:rsidP="00B92049">
      <w:pPr>
        <w:pStyle w:val="Lista"/>
        <w:spacing w:before="190" w:after="106" w:line="300" w:lineRule="exact"/>
        <w:jc w:val="left"/>
        <w:rPr>
          <w:rFonts w:cs="Arial"/>
          <w:b/>
          <w:sz w:val="25"/>
          <w:szCs w:val="25"/>
        </w:rPr>
      </w:pPr>
    </w:p>
    <w:p w:rsidR="009E79B4" w:rsidRDefault="009E79B4" w:rsidP="00B92049">
      <w:pPr>
        <w:pStyle w:val="Lista"/>
        <w:spacing w:before="190" w:after="106" w:line="300" w:lineRule="exact"/>
        <w:jc w:val="left"/>
        <w:rPr>
          <w:rFonts w:cs="Arial"/>
          <w:b/>
          <w:sz w:val="25"/>
          <w:szCs w:val="25"/>
        </w:rPr>
      </w:pPr>
    </w:p>
    <w:p w:rsidR="008E5458" w:rsidRDefault="008E5458" w:rsidP="008E5458">
      <w:pPr>
        <w:pStyle w:val="Lista"/>
        <w:pageBreakBefore/>
        <w:spacing w:before="190" w:after="106" w:line="260" w:lineRule="exact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1"/>
        <w:gridCol w:w="4137"/>
        <w:gridCol w:w="3914"/>
        <w:gridCol w:w="1486"/>
        <w:gridCol w:w="1739"/>
      </w:tblGrid>
      <w:tr w:rsidR="008E5458" w:rsidRPr="00292279" w:rsidTr="00BC5A87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8E5458" w:rsidRPr="00292279" w:rsidRDefault="008E5458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8E5458" w:rsidRPr="00292279" w:rsidRDefault="008E5458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8E5458" w:rsidRPr="00292279" w:rsidRDefault="008E5458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8E5458" w:rsidRPr="00292279" w:rsidRDefault="008E5458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8E5458" w:rsidRPr="00292279" w:rsidRDefault="008E5458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8E5458" w:rsidRPr="00760F80" w:rsidTr="00BC5A87">
        <w:trPr>
          <w:trHeight w:val="2327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pStyle w:val="Prrafodelista1"/>
              <w:spacing w:after="106" w:line="240" w:lineRule="exact"/>
              <w:ind w:left="57"/>
              <w:rPr>
                <w:sz w:val="18"/>
                <w:szCs w:val="18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102C29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8E5458" w:rsidRPr="00102C29" w:rsidRDefault="008E5458" w:rsidP="00273ABB">
            <w:pPr>
              <w:pStyle w:val="Prrafodelista1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760F80" w:rsidRDefault="008E5458" w:rsidP="00273ABB">
            <w:pPr>
              <w:snapToGrid w:val="0"/>
              <w:spacing w:after="106" w:line="240" w:lineRule="exact"/>
              <w:ind w:left="5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8E5458" w:rsidRPr="00102C29" w:rsidRDefault="008E5458" w:rsidP="00273ABB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102C2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8E5458" w:rsidRPr="00102C29" w:rsidRDefault="008E5458" w:rsidP="00273ABB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102C29" w:rsidRDefault="008E5458" w:rsidP="008E5458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 xml:space="preserve">Páx. 98. </w:t>
            </w:r>
            <w:r w:rsidRPr="00102C29">
              <w:rPr>
                <w:rFonts w:cs="Arial"/>
                <w:sz w:val="18"/>
                <w:szCs w:val="19"/>
              </w:rPr>
              <w:br/>
              <w:t>Traballa coa imaxe.</w:t>
            </w:r>
          </w:p>
          <w:p w:rsidR="008E5458" w:rsidRPr="00102C29" w:rsidRDefault="008E5458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 xml:space="preserve">Páx. 100. </w:t>
            </w:r>
            <w:r w:rsidRPr="00102C29">
              <w:rPr>
                <w:rFonts w:cs="Arial"/>
                <w:sz w:val="18"/>
                <w:szCs w:val="19"/>
              </w:rPr>
              <w:br/>
              <w:t>Traballa coa imaxe.</w:t>
            </w:r>
          </w:p>
          <w:p w:rsidR="008E5458" w:rsidRPr="00102C29" w:rsidRDefault="008E5458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102C29">
              <w:rPr>
                <w:rFonts w:cs="Arial"/>
                <w:sz w:val="18"/>
                <w:szCs w:val="19"/>
              </w:rPr>
              <w:t xml:space="preserve">Páx. 101. </w:t>
            </w:r>
            <w:r w:rsidRPr="00102C29">
              <w:rPr>
                <w:rFonts w:cs="Arial"/>
                <w:sz w:val="18"/>
                <w:szCs w:val="19"/>
              </w:rPr>
              <w:br/>
              <w:t>Act. 1.</w:t>
            </w:r>
          </w:p>
        </w:tc>
        <w:tc>
          <w:tcPr>
            <w:tcW w:w="59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8E5458" w:rsidRPr="00102C29" w:rsidRDefault="008E5458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8E5458" w:rsidRPr="00102C29" w:rsidRDefault="008E5458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8E5458" w:rsidRPr="00760F80" w:rsidRDefault="008E5458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8E5458" w:rsidRPr="00292279" w:rsidTr="00BC5A87">
        <w:trPr>
          <w:trHeight w:val="1126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760F80" w:rsidRDefault="008E5458" w:rsidP="00273ABB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  <w:lang w:val="en-US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102C29" w:rsidRDefault="008E5458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102C29">
              <w:rPr>
                <w:rFonts w:cs="Arial"/>
                <w:sz w:val="18"/>
                <w:szCs w:val="19"/>
              </w:rPr>
              <w:t>Páx. 109. Demostra o teu talento.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760F80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E5458" w:rsidRPr="00292279" w:rsidTr="00BC5A87">
        <w:trPr>
          <w:trHeight w:val="2122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102C29" w:rsidRDefault="008E5458" w:rsidP="00343D8C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>Páx. 106. Saber facer.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102C29" w:rsidRDefault="008E5458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8E5458" w:rsidRPr="00102C29" w:rsidRDefault="008E5458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8E5458" w:rsidRPr="00292279" w:rsidTr="00BC5A87">
        <w:trPr>
          <w:trHeight w:val="2122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pStyle w:val="Prrafodelista1"/>
              <w:spacing w:after="106" w:line="240" w:lineRule="exact"/>
              <w:ind w:left="57" w:right="14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B1.2.2.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Adoita un comportamento responsable, construtivo e solidario respectando diferentes ideas e achegas nos debates, recoñecendo a cooperación e o diálogo como principios básicos do funcionamento democrático.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Traballa cos seus compañeiros de forma cooperativa, e valora e respecta as achegas de todos os seus integrantes.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58" w:rsidRPr="00102C29" w:rsidRDefault="008E5458" w:rsidP="00343D8C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>Páx. 108.</w:t>
            </w:r>
            <w:r w:rsidRPr="00102C29">
              <w:rPr>
                <w:rFonts w:cs="Arial"/>
                <w:sz w:val="18"/>
                <w:szCs w:val="19"/>
              </w:rPr>
              <w:br/>
              <w:t>Act. 4.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58" w:rsidRPr="00102C29" w:rsidRDefault="008E5458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8E5458" w:rsidRPr="00102C29" w:rsidRDefault="008E5458" w:rsidP="000B7FA9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8E5458" w:rsidRDefault="008E5458" w:rsidP="008E5458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90"/>
        <w:gridCol w:w="4116"/>
        <w:gridCol w:w="3890"/>
        <w:gridCol w:w="1574"/>
        <w:gridCol w:w="1717"/>
      </w:tblGrid>
      <w:tr w:rsidR="008E5458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8E5458" w:rsidRPr="00292279" w:rsidRDefault="008E5458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8E5458" w:rsidRPr="00292279" w:rsidRDefault="008E5458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8E5458" w:rsidRPr="00292279" w:rsidRDefault="008E5458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8E5458" w:rsidRPr="00292279" w:rsidRDefault="008E5458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8E5458" w:rsidRPr="00292279" w:rsidRDefault="008E5458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8E5458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pStyle w:val="Prrafodelista1"/>
              <w:snapToGrid w:val="0"/>
              <w:spacing w:after="106" w:line="240" w:lineRule="exact"/>
              <w:ind w:left="113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13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40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458" w:rsidRPr="00102C29" w:rsidRDefault="008E5458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>Páx. 106. 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8E5458" w:rsidRPr="00102C29" w:rsidRDefault="008E5458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8E5458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spacing w:line="240" w:lineRule="auto"/>
              <w:ind w:left="113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13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40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102C29" w:rsidRDefault="008E5458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102C29">
              <w:rPr>
                <w:rFonts w:cs="Arial"/>
                <w:sz w:val="18"/>
                <w:szCs w:val="19"/>
              </w:rPr>
              <w:t>Páx. 96. Descubrimentos científicos casuais.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8E5458" w:rsidRPr="00102C29" w:rsidRDefault="008E5458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8E5458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ind w:left="113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102C29" w:rsidRDefault="008E5458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113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8E5458" w:rsidRPr="00760F80" w:rsidRDefault="008E5458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40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458" w:rsidRPr="00102C29" w:rsidRDefault="008E5458" w:rsidP="008E5458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>Páx. 106. Saber facer.</w:t>
            </w:r>
          </w:p>
          <w:p w:rsidR="008E5458" w:rsidRPr="00102C29" w:rsidRDefault="008E5458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102C29">
              <w:rPr>
                <w:rFonts w:cs="Arial"/>
                <w:sz w:val="18"/>
                <w:szCs w:val="19"/>
              </w:rPr>
              <w:t>Páx. 109.</w:t>
            </w:r>
            <w:r w:rsidRPr="00102C29">
              <w:rPr>
                <w:rFonts w:cs="Arial"/>
                <w:sz w:val="18"/>
                <w:szCs w:val="19"/>
              </w:rPr>
              <w:br/>
              <w:t>Act. A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8E5458" w:rsidRPr="00102C29" w:rsidRDefault="008E5458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4. AS PEGADAS DO TEMPO</w:t>
      </w:r>
    </w:p>
    <w:tbl>
      <w:tblPr>
        <w:tblW w:w="4967" w:type="pct"/>
        <w:tblInd w:w="98" w:type="dxa"/>
        <w:tblLook w:val="0000" w:firstRow="0" w:lastRow="0" w:firstColumn="0" w:lastColumn="0" w:noHBand="0" w:noVBand="0"/>
      </w:tblPr>
      <w:tblGrid>
        <w:gridCol w:w="3209"/>
        <w:gridCol w:w="4298"/>
        <w:gridCol w:w="3755"/>
        <w:gridCol w:w="1581"/>
        <w:gridCol w:w="1747"/>
      </w:tblGrid>
      <w:tr w:rsidR="00B92049" w:rsidTr="00BC5A87">
        <w:trPr>
          <w:tblHeader/>
        </w:trPr>
        <w:tc>
          <w:tcPr>
            <w:tcW w:w="1101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CC1582" w:rsidTr="00BC5A87">
        <w:trPr>
          <w:trHeight w:hRule="exact" w:val="1384"/>
        </w:trPr>
        <w:tc>
          <w:tcPr>
            <w:tcW w:w="1101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C1582" w:rsidRPr="00205214" w:rsidRDefault="00CC1582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B4.1.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Explicar as características de cada tempo histórico estudado e certos acontecementos desas épocas que determinaron cambios fundamentais no rumbo da historia.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CC1582" w:rsidRPr="00205214" w:rsidRDefault="00CC1582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B4.1.1.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Define o concepto de prehistoria e historia, asociándoa as distintas idades aos feitos que marcan o seu inicio e final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CC1582" w:rsidRPr="00205214" w:rsidRDefault="00CC1582" w:rsidP="00273ABB">
            <w:pPr>
              <w:widowControl/>
              <w:numPr>
                <w:ilvl w:val="0"/>
                <w:numId w:val="135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168"/>
              <w:textAlignment w:val="auto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/>
                <w:sz w:val="18"/>
                <w:szCs w:val="19"/>
              </w:rPr>
              <w:t>Recoñece o marco espacial e temporal dos distintos períodos da prehistoria; explica as súas características principais e asóciaas aos acontecementos máis relevantes; cita e recoñece algunha fonte.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:rsidR="00CC1582" w:rsidRPr="00205214" w:rsidRDefault="00CC1582" w:rsidP="00835A08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05214">
              <w:rPr>
                <w:rFonts w:cs="Arial"/>
                <w:sz w:val="18"/>
                <w:szCs w:val="19"/>
              </w:rPr>
              <w:t>Páx. 10</w:t>
            </w:r>
            <w:r w:rsidR="00835A08" w:rsidRPr="00205214">
              <w:rPr>
                <w:rFonts w:cs="Arial"/>
                <w:sz w:val="18"/>
                <w:szCs w:val="19"/>
              </w:rPr>
              <w:t>3</w:t>
            </w:r>
            <w:r w:rsidRPr="00205214">
              <w:rPr>
                <w:rFonts w:cs="Arial"/>
                <w:sz w:val="18"/>
                <w:szCs w:val="19"/>
              </w:rPr>
              <w:t>.</w:t>
            </w:r>
            <w:r w:rsidRPr="00205214">
              <w:rPr>
                <w:rFonts w:cs="Arial"/>
                <w:sz w:val="18"/>
                <w:szCs w:val="19"/>
              </w:rPr>
              <w:br/>
              <w:t>Act. 1.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" w:after="0" w:line="130" w:lineRule="exact"/>
              <w:jc w:val="center"/>
              <w:rPr>
                <w:rFonts w:ascii="Times New Roman" w:hAnsi="Times New Roman" w:cs="Segoe UI"/>
                <w:sz w:val="18"/>
                <w:lang w:val="en-US"/>
              </w:rPr>
            </w:pP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" w:after="0" w:line="130" w:lineRule="exact"/>
              <w:jc w:val="center"/>
              <w:rPr>
                <w:rFonts w:ascii="Times New Roman" w:hAnsi="Times New Roman" w:cs="Segoe UI"/>
                <w:sz w:val="18"/>
                <w:lang w:val="en-US"/>
              </w:rPr>
            </w:pP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CM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Times New Roman" w:hAnsi="Times New Roman" w:cs="Segoe UI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CC1582" w:rsidTr="00BC5A87">
        <w:trPr>
          <w:trHeight w:hRule="exact" w:val="1262"/>
        </w:trPr>
        <w:tc>
          <w:tcPr>
            <w:tcW w:w="1101" w:type="pct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C1582" w:rsidRPr="00205214" w:rsidRDefault="00CC1582" w:rsidP="00273ABB">
            <w:pPr>
              <w:ind w:left="57"/>
              <w:rPr>
                <w:sz w:val="18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C1582" w:rsidRPr="00760F80" w:rsidRDefault="00CC1582" w:rsidP="00273ABB">
            <w:pPr>
              <w:snapToGrid w:val="0"/>
              <w:spacing w:after="106" w:line="260" w:lineRule="exact"/>
              <w:ind w:left="57"/>
              <w:rPr>
                <w:rFonts w:ascii="Arial" w:hAnsi="Arial" w:cs="Arial"/>
                <w:sz w:val="18"/>
                <w:lang w:val="es-ES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B4.1.2.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Explica e valora a importancia da escritura, a agricultura e a gandería, como descubrimentos que cambiaron profundamente as sociedades humanas.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CC1582" w:rsidRPr="00205214" w:rsidRDefault="00CC1582" w:rsidP="00273ABB">
            <w:pPr>
              <w:pStyle w:val="Lista"/>
              <w:numPr>
                <w:ilvl w:val="0"/>
                <w:numId w:val="136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168"/>
              <w:jc w:val="left"/>
              <w:textAlignment w:val="auto"/>
              <w:rPr>
                <w:rFonts w:eastAsia="SimSun" w:cs="Arial"/>
                <w:sz w:val="18"/>
                <w:szCs w:val="19"/>
              </w:rPr>
            </w:pPr>
            <w:r w:rsidRPr="00205214">
              <w:rPr>
                <w:rFonts w:eastAsia="SimSun" w:cs="Arial"/>
                <w:sz w:val="18"/>
                <w:szCs w:val="19"/>
              </w:rPr>
              <w:t xml:space="preserve">Valora a importancia dos descubrimentos que supoñen importantes cambios na evolución </w:t>
            </w:r>
            <w:r w:rsidR="00887046">
              <w:rPr>
                <w:rFonts w:eastAsia="SimSun" w:cs="Arial"/>
                <w:sz w:val="18"/>
                <w:szCs w:val="19"/>
              </w:rPr>
              <w:t>da humanidade</w:t>
            </w:r>
            <w:r w:rsidRPr="00205214">
              <w:rPr>
                <w:rFonts w:eastAsia="SimSun" w:cs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vAlign w:val="center"/>
          </w:tcPr>
          <w:p w:rsidR="00CC1582" w:rsidRPr="00205214" w:rsidRDefault="00CC1582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05214">
              <w:rPr>
                <w:rFonts w:cs="Arial"/>
                <w:sz w:val="18"/>
                <w:szCs w:val="19"/>
              </w:rPr>
              <w:t xml:space="preserve">Páx. </w:t>
            </w:r>
            <w:r w:rsidR="00835A08" w:rsidRPr="00205214">
              <w:rPr>
                <w:rFonts w:cs="Arial"/>
                <w:sz w:val="18"/>
                <w:szCs w:val="19"/>
              </w:rPr>
              <w:t>101</w:t>
            </w:r>
            <w:r w:rsidRPr="00205214">
              <w:rPr>
                <w:rFonts w:cs="Arial"/>
                <w:sz w:val="18"/>
                <w:szCs w:val="19"/>
              </w:rPr>
              <w:t>.</w:t>
            </w:r>
            <w:r w:rsidRPr="00205214">
              <w:rPr>
                <w:rFonts w:cs="Arial"/>
                <w:sz w:val="18"/>
                <w:szCs w:val="19"/>
              </w:rPr>
              <w:br/>
              <w:t>Act. 2.</w:t>
            </w:r>
          </w:p>
          <w:p w:rsidR="00CC1582" w:rsidRPr="00205214" w:rsidRDefault="00CC1582" w:rsidP="00835A08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05214">
              <w:rPr>
                <w:rFonts w:cs="Arial"/>
                <w:sz w:val="18"/>
                <w:szCs w:val="19"/>
              </w:rPr>
              <w:t>Páx. 10</w:t>
            </w:r>
            <w:r w:rsidR="00835A08" w:rsidRPr="00205214">
              <w:rPr>
                <w:rFonts w:cs="Arial"/>
                <w:sz w:val="18"/>
                <w:szCs w:val="19"/>
              </w:rPr>
              <w:t>3</w:t>
            </w:r>
            <w:r w:rsidRPr="00205214">
              <w:rPr>
                <w:rFonts w:cs="Arial"/>
                <w:sz w:val="18"/>
                <w:szCs w:val="19"/>
              </w:rPr>
              <w:t>.</w:t>
            </w:r>
            <w:r w:rsidRPr="00205214">
              <w:rPr>
                <w:rFonts w:cs="Arial"/>
                <w:sz w:val="18"/>
                <w:szCs w:val="19"/>
              </w:rPr>
              <w:br/>
              <w:t>Act. 2.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CC1582" w:rsidRPr="00205214" w:rsidRDefault="00CC1582" w:rsidP="00CC158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Segoe UI"/>
                <w:sz w:val="18"/>
                <w:lang w:val="en-US"/>
              </w:rPr>
            </w:pP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Times New Roman" w:hAnsi="Times New Roman" w:cs="Segoe UI"/>
                <w:sz w:val="18"/>
                <w:lang w:val="en-US"/>
              </w:rPr>
            </w:pP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3" w:after="0" w:line="205" w:lineRule="exact"/>
              <w:ind w:left="52"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EC</w:t>
            </w: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5" w:after="0"/>
              <w:ind w:left="52" w:right="-20"/>
              <w:jc w:val="center"/>
              <w:rPr>
                <w:rFonts w:ascii="Times New Roman" w:hAnsi="Times New Roman" w:cs="Segoe UI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B92049" w:rsidTr="00BC5A87">
        <w:trPr>
          <w:trHeight w:val="992"/>
        </w:trPr>
        <w:tc>
          <w:tcPr>
            <w:tcW w:w="1101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B92049" w:rsidRPr="00205214" w:rsidRDefault="00CC1582" w:rsidP="00273ABB">
            <w:pPr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B4.2.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tes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istór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cas para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stu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da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z w:val="18"/>
                <w:lang w:val="es-ES"/>
              </w:rPr>
              <w:t>ist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B92049" w:rsidRPr="00205214" w:rsidRDefault="00B92049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</w:t>
            </w:r>
            <w:r w:rsidR="00CC1582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2.</w:t>
            </w:r>
            <w:r w:rsidR="00CC1582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</w:t>
            </w: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="00CC1582"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Recoñece a importancia dos restos arqueolóxicos e materiais que produce unha sociedade como fontes para coñecer o noso pasado, con especial relevancia da escritura.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000080"/>
            </w:tcBorders>
            <w:tcMar>
              <w:left w:w="10" w:type="dxa"/>
              <w:right w:w="10" w:type="dxa"/>
            </w:tcMar>
          </w:tcPr>
          <w:p w:rsidR="00B92049" w:rsidRPr="00205214" w:rsidRDefault="00B92049" w:rsidP="00273ABB">
            <w:pPr>
              <w:widowControl/>
              <w:numPr>
                <w:ilvl w:val="0"/>
                <w:numId w:val="137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168"/>
              <w:textAlignment w:val="auto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/>
                <w:sz w:val="18"/>
                <w:szCs w:val="19"/>
              </w:rPr>
              <w:t>Utiliza e interpreta liñas temporais para localizar e ordenar feitos históricos no tempo.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000080"/>
            </w:tcBorders>
            <w:vAlign w:val="center"/>
          </w:tcPr>
          <w:p w:rsidR="00B92049" w:rsidRPr="00205214" w:rsidRDefault="00B92049" w:rsidP="00835A08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05214">
              <w:rPr>
                <w:rFonts w:cs="Arial"/>
                <w:sz w:val="18"/>
                <w:szCs w:val="19"/>
              </w:rPr>
              <w:t>Páx. 10</w:t>
            </w:r>
            <w:r w:rsidR="00835A08" w:rsidRPr="00205214">
              <w:rPr>
                <w:rFonts w:cs="Arial"/>
                <w:sz w:val="18"/>
                <w:szCs w:val="19"/>
              </w:rPr>
              <w:t>9</w:t>
            </w:r>
            <w:r w:rsidRPr="00205214">
              <w:rPr>
                <w:rFonts w:cs="Arial"/>
                <w:sz w:val="18"/>
                <w:szCs w:val="19"/>
              </w:rPr>
              <w:t xml:space="preserve">. </w:t>
            </w:r>
            <w:r w:rsidR="00835A08" w:rsidRPr="00205214">
              <w:rPr>
                <w:rFonts w:cs="Arial"/>
                <w:sz w:val="18"/>
                <w:szCs w:val="19"/>
              </w:rPr>
              <w:br/>
              <w:t>Act. 7.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  <w:vAlign w:val="center"/>
          </w:tcPr>
          <w:p w:rsidR="00CC1582" w:rsidRPr="00205214" w:rsidRDefault="00CC1582" w:rsidP="00CC158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CC1582" w:rsidRPr="00205214" w:rsidRDefault="00CC1582" w:rsidP="00CC1582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CM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B92049" w:rsidRPr="00205214" w:rsidRDefault="00CC1582" w:rsidP="00CC158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  <w:tr w:rsidR="00B92049" w:rsidTr="00BC5A87">
        <w:trPr>
          <w:trHeight w:val="647"/>
        </w:trPr>
        <w:tc>
          <w:tcPr>
            <w:tcW w:w="1101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205214" w:rsidRDefault="00CC1582" w:rsidP="00273ABB">
            <w:pPr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B4.3.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Utiliza as nocións básicas de sucesión, duración e simultaneidade para ordenar temporalmente algúns feitos históricos e outros feitos relevantes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760F80" w:rsidRDefault="00EC7630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val="es-ES"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</w:t>
            </w:r>
            <w:r w:rsidR="00B92049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</w:t>
            </w: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2</w:t>
            </w:r>
            <w:r w:rsidR="00B92049"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="00B92049"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Usa diferentes técnicas para localizar no tempo e no espazo feitos do pasado, percibindo a duración, a simultaneidade e as relacións entre os acontecementos.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B92049" w:rsidRPr="00205214" w:rsidRDefault="00B92049" w:rsidP="00273ABB">
            <w:pPr>
              <w:widowControl/>
              <w:numPr>
                <w:ilvl w:val="0"/>
                <w:numId w:val="138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168"/>
              <w:textAlignment w:val="auto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Explica as características básicas dos períodos nos que se divide a </w:t>
            </w:r>
            <w:r w:rsidR="003528F1"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Prehistoria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vAlign w:val="center"/>
          </w:tcPr>
          <w:p w:rsidR="00B92049" w:rsidRPr="00205214" w:rsidRDefault="00835A08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05214">
              <w:rPr>
                <w:rFonts w:cs="Arial"/>
                <w:sz w:val="18"/>
                <w:szCs w:val="19"/>
              </w:rPr>
              <w:t>Páx. 99</w:t>
            </w:r>
            <w:r w:rsidR="00B92049" w:rsidRPr="00205214">
              <w:rPr>
                <w:rFonts w:cs="Arial"/>
                <w:sz w:val="18"/>
                <w:szCs w:val="19"/>
              </w:rPr>
              <w:t>.</w:t>
            </w:r>
            <w:r w:rsidR="00B92049" w:rsidRPr="00205214">
              <w:rPr>
                <w:rFonts w:cs="Arial"/>
                <w:sz w:val="18"/>
                <w:szCs w:val="19"/>
              </w:rPr>
              <w:br/>
              <w:t>Act. 1.</w:t>
            </w:r>
          </w:p>
          <w:p w:rsidR="00B92049" w:rsidRPr="00205214" w:rsidRDefault="00B92049" w:rsidP="00835A08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205214">
              <w:rPr>
                <w:rFonts w:cs="Arial"/>
                <w:sz w:val="18"/>
                <w:szCs w:val="19"/>
              </w:rPr>
              <w:t xml:space="preserve">Páx. </w:t>
            </w:r>
            <w:r w:rsidR="00835A08" w:rsidRPr="00205214">
              <w:rPr>
                <w:rFonts w:cs="Arial"/>
                <w:sz w:val="18"/>
                <w:szCs w:val="19"/>
              </w:rPr>
              <w:t>101</w:t>
            </w:r>
            <w:r w:rsidRPr="00205214">
              <w:rPr>
                <w:rFonts w:cs="Arial"/>
                <w:sz w:val="18"/>
                <w:szCs w:val="19"/>
              </w:rPr>
              <w:t>.</w:t>
            </w:r>
            <w:r w:rsidRPr="00205214">
              <w:rPr>
                <w:rFonts w:cs="Arial"/>
                <w:sz w:val="18"/>
                <w:szCs w:val="19"/>
              </w:rPr>
              <w:br/>
              <w:t>Act. 2.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EC7630" w:rsidRPr="00205214" w:rsidRDefault="00EC7630" w:rsidP="00EC7630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EC7630" w:rsidRPr="00205214" w:rsidRDefault="00EC7630" w:rsidP="00EC7630">
            <w:pPr>
              <w:autoSpaceDE w:val="0"/>
              <w:autoSpaceDN w:val="0"/>
              <w:adjustRightInd w:val="0"/>
              <w:spacing w:before="72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CM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B92049" w:rsidRPr="00205214" w:rsidRDefault="00EC7630" w:rsidP="00EC7630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CAA</w:t>
            </w:r>
          </w:p>
        </w:tc>
      </w:tr>
      <w:tr w:rsidR="004E2336" w:rsidTr="00BC5A87">
        <w:trPr>
          <w:trHeight w:val="1084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Identificar e localizar no tempo os procesos e acontecementos históricos e culturais máis relevantes da historia de España para adquirir unha perspectiva global da súa evolución e coñecer os principais xacementos arqueolóxicos de Galicia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B4.4.1.</w:t>
            </w:r>
            <w:r w:rsidRPr="002052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Sitúa nunha liña do tempo os feitos fundamentais da prehistoria e historia de España e describe as principais características de cada unha delas.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00008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widowControl/>
              <w:numPr>
                <w:ilvl w:val="0"/>
                <w:numId w:val="139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168"/>
              <w:textAlignment w:val="auto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/>
                <w:sz w:val="18"/>
                <w:szCs w:val="19"/>
              </w:rPr>
              <w:t xml:space="preserve">Recoñece a importancia do patrimonio natural, histórico, cultural e artístico da prehistoria en España </w:t>
            </w:r>
            <w:r w:rsidR="000D3263">
              <w:rPr>
                <w:rFonts w:ascii="Arial" w:hAnsi="Arial"/>
                <w:sz w:val="18"/>
                <w:szCs w:val="19"/>
              </w:rPr>
              <w:t xml:space="preserve">e Galicia </w:t>
            </w:r>
            <w:r w:rsidRPr="00205214">
              <w:rPr>
                <w:rFonts w:ascii="Arial" w:hAnsi="Arial"/>
                <w:sz w:val="18"/>
                <w:szCs w:val="19"/>
              </w:rPr>
              <w:t>e valora o seu coidado e conservación.</w:t>
            </w:r>
          </w:p>
        </w:tc>
        <w:tc>
          <w:tcPr>
            <w:tcW w:w="543" w:type="pct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E2336" w:rsidRPr="00205214" w:rsidRDefault="004E233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205214">
              <w:rPr>
                <w:rFonts w:cs="Arial"/>
                <w:sz w:val="18"/>
                <w:szCs w:val="19"/>
                <w:lang w:val="en-GB"/>
              </w:rPr>
              <w:t>Páx. 105.</w:t>
            </w:r>
            <w:r w:rsidRPr="00205214">
              <w:rPr>
                <w:rFonts w:cs="Arial"/>
                <w:sz w:val="18"/>
                <w:szCs w:val="19"/>
                <w:lang w:val="en-GB"/>
              </w:rPr>
              <w:br/>
              <w:t>Acts.1 e 2.</w:t>
            </w:r>
          </w:p>
          <w:p w:rsidR="004E2336" w:rsidRPr="00205214" w:rsidRDefault="004E2336" w:rsidP="00835A08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205214">
              <w:rPr>
                <w:rFonts w:cs="Arial"/>
                <w:sz w:val="18"/>
                <w:szCs w:val="19"/>
                <w:lang w:val="en-GB"/>
              </w:rPr>
              <w:t>Páx. 107</w:t>
            </w:r>
            <w:r w:rsidRPr="00205214">
              <w:rPr>
                <w:rFonts w:cs="Arial"/>
                <w:sz w:val="18"/>
                <w:szCs w:val="19"/>
                <w:lang w:val="en-GB"/>
              </w:rPr>
              <w:br/>
              <w:t>Act. 2.</w:t>
            </w:r>
          </w:p>
        </w:tc>
        <w:tc>
          <w:tcPr>
            <w:tcW w:w="595" w:type="pct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4E2336" w:rsidRPr="00205214" w:rsidRDefault="004E2336" w:rsidP="00EC7630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CM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4E2336" w:rsidRPr="00205214" w:rsidRDefault="004E2336" w:rsidP="00EC7630">
            <w:pPr>
              <w:autoSpaceDE w:val="0"/>
              <w:autoSpaceDN w:val="0"/>
              <w:adjustRightInd w:val="0"/>
              <w:spacing w:before="94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4E2336" w:rsidRPr="00205214" w:rsidRDefault="004E2336" w:rsidP="00EC7630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EC</w:t>
            </w:r>
          </w:p>
          <w:p w:rsidR="004E2336" w:rsidRPr="00205214" w:rsidRDefault="004E2336" w:rsidP="00EC7630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4E2336" w:rsidTr="00BC5A87">
        <w:trPr>
          <w:trHeight w:val="1238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C353BE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ctos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acionados coa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orma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orga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tura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tas épocas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tu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widowControl/>
              <w:numPr>
                <w:ilvl w:val="0"/>
                <w:numId w:val="139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310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ctos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acionados coa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orma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orga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tura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prehistoria</w:t>
            </w:r>
            <w:r w:rsidRPr="00205214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E2336" w:rsidRPr="00205214" w:rsidRDefault="004E233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205214">
              <w:rPr>
                <w:rFonts w:cs="Arial"/>
                <w:sz w:val="18"/>
                <w:szCs w:val="19"/>
                <w:lang w:val="en-GB"/>
              </w:rPr>
              <w:t xml:space="preserve">Páx. </w:t>
            </w:r>
            <w:r>
              <w:rPr>
                <w:rFonts w:cs="Arial"/>
                <w:sz w:val="18"/>
                <w:szCs w:val="19"/>
                <w:lang w:val="en-GB"/>
              </w:rPr>
              <w:t>99.</w:t>
            </w:r>
            <w:r>
              <w:rPr>
                <w:rFonts w:cs="Arial"/>
                <w:sz w:val="18"/>
                <w:szCs w:val="19"/>
                <w:lang w:val="en-GB"/>
              </w:rPr>
              <w:br/>
              <w:t>Act.1</w:t>
            </w:r>
            <w:r w:rsidRPr="00205214">
              <w:rPr>
                <w:rFonts w:cs="Arial"/>
                <w:sz w:val="18"/>
                <w:szCs w:val="19"/>
                <w:lang w:val="en-GB"/>
              </w:rPr>
              <w:t>.</w:t>
            </w:r>
          </w:p>
          <w:p w:rsidR="004E2336" w:rsidRPr="00205214" w:rsidRDefault="004E2336" w:rsidP="003938F1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205214">
              <w:rPr>
                <w:rFonts w:cs="Arial"/>
                <w:sz w:val="18"/>
                <w:szCs w:val="19"/>
                <w:lang w:val="en-GB"/>
              </w:rPr>
              <w:t>Páx. 10</w:t>
            </w:r>
            <w:r>
              <w:rPr>
                <w:rFonts w:cs="Arial"/>
                <w:sz w:val="18"/>
                <w:szCs w:val="19"/>
                <w:lang w:val="en-GB"/>
              </w:rPr>
              <w:t>1.</w:t>
            </w:r>
            <w:r w:rsidRPr="00205214">
              <w:rPr>
                <w:rFonts w:cs="Arial"/>
                <w:sz w:val="18"/>
                <w:szCs w:val="19"/>
                <w:lang w:val="en-GB"/>
              </w:rPr>
              <w:br/>
              <w:t>Act. 2.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4E2336" w:rsidRPr="00205214" w:rsidRDefault="004E2336" w:rsidP="00EC7630">
            <w:pPr>
              <w:autoSpaceDE w:val="0"/>
              <w:autoSpaceDN w:val="0"/>
              <w:adjustRightInd w:val="0"/>
              <w:spacing w:before="94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4E2336" w:rsidRPr="00205214" w:rsidRDefault="004E2336" w:rsidP="00EC7630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EC</w:t>
            </w:r>
          </w:p>
          <w:p w:rsidR="004E2336" w:rsidRPr="00205214" w:rsidRDefault="004E2336" w:rsidP="00EC7630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4E2336" w:rsidTr="00BC5A87">
        <w:trPr>
          <w:trHeight w:val="960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4E2336" w:rsidRPr="00760F80" w:rsidRDefault="004E2336" w:rsidP="00273ABB">
            <w:pPr>
              <w:snapToGrid w:val="0"/>
              <w:spacing w:after="106" w:line="260" w:lineRule="exact"/>
              <w:ind w:left="57"/>
              <w:rPr>
                <w:rFonts w:ascii="Arial" w:hAnsi="Arial" w:cs="Arial"/>
                <w:sz w:val="18"/>
                <w:lang w:val="es-ES"/>
              </w:rPr>
            </w:pPr>
            <w:r w:rsidRPr="002052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 xml:space="preserve">B4.4.3.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ca a dif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dous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erí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s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a 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toria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desc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ibe as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ract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ási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formas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vida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nestas dúas é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E2336" w:rsidRPr="00205214" w:rsidRDefault="004E2336" w:rsidP="00273ABB">
            <w:pPr>
              <w:widowControl/>
              <w:numPr>
                <w:ilvl w:val="0"/>
                <w:numId w:val="139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310"/>
              <w:textAlignment w:val="auto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/>
                <w:sz w:val="18"/>
                <w:szCs w:val="19"/>
              </w:rPr>
              <w:t>Recoñece os dous periodos nos que se divide a Prehistoria e as súas formas de vida básicas.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:rsidR="004E2336" w:rsidRPr="00205214" w:rsidRDefault="004E233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205214">
              <w:rPr>
                <w:rFonts w:cs="Arial"/>
                <w:sz w:val="18"/>
                <w:szCs w:val="19"/>
              </w:rPr>
              <w:t>Páx. 106.</w:t>
            </w:r>
            <w:r w:rsidRPr="00205214">
              <w:rPr>
                <w:rFonts w:cs="Arial"/>
                <w:sz w:val="18"/>
                <w:szCs w:val="19"/>
              </w:rPr>
              <w:br/>
              <w:t>Act. 4.</w:t>
            </w:r>
          </w:p>
        </w:tc>
        <w:tc>
          <w:tcPr>
            <w:tcW w:w="595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336" w:rsidRPr="00205214" w:rsidRDefault="004E2336" w:rsidP="00EC7630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4E2336" w:rsidRPr="00205214" w:rsidRDefault="004E2336" w:rsidP="00EC7630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205214">
              <w:rPr>
                <w:rFonts w:ascii="Arial" w:hAnsi="Arial" w:cs="Arial"/>
                <w:sz w:val="18"/>
                <w:lang w:val="en-US"/>
              </w:rPr>
              <w:t>EC</w:t>
            </w:r>
          </w:p>
          <w:p w:rsidR="004E2336" w:rsidRPr="00205214" w:rsidRDefault="004E2336" w:rsidP="00EC7630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205214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</w:tbl>
    <w:p w:rsidR="00B92049" w:rsidRDefault="00B92049" w:rsidP="00B92049">
      <w:pPr>
        <w:pageBreakBefore/>
        <w:spacing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140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-3" w:firstLine="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CE2482">
            <w:pPr>
              <w:pStyle w:val="Prrafodelista5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CE2482">
            <w:pPr>
              <w:pStyle w:val="Prrafodelista5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4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4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 w:rsidR="00831ABE"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cs="Arial"/>
                <w:i/>
                <w:sz w:val="19"/>
                <w:szCs w:val="19"/>
              </w:rPr>
              <w:t>Os inventos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lastRenderedPageBreak/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14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  <w:tr w:rsidR="00B92049">
        <w:tc>
          <w:tcPr>
            <w:tcW w:w="232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</w:p>
        </w:tc>
        <w:tc>
          <w:tcPr>
            <w:tcW w:w="12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0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2043C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 e comprende o problema: </w:t>
            </w:r>
            <w:r>
              <w:rPr>
                <w:rFonts w:cs="Arial"/>
                <w:i/>
                <w:sz w:val="19"/>
                <w:szCs w:val="19"/>
              </w:rPr>
              <w:t>Atapuerca e</w:t>
            </w:r>
            <w:r w:rsidRPr="0002043C">
              <w:rPr>
                <w:rFonts w:cs="Arial"/>
                <w:sz w:val="19"/>
                <w:szCs w:val="19"/>
              </w:rPr>
              <w:t xml:space="preserve"> </w:t>
            </w:r>
            <w:r w:rsidRPr="000D3263">
              <w:rPr>
                <w:rFonts w:cs="Arial"/>
                <w:i/>
                <w:sz w:val="19"/>
                <w:szCs w:val="19"/>
              </w:rPr>
              <w:t xml:space="preserve">o </w:t>
            </w:r>
            <w:r w:rsidRPr="000D3263">
              <w:rPr>
                <w:rFonts w:cs="Arial"/>
                <w:sz w:val="19"/>
                <w:szCs w:val="19"/>
              </w:rPr>
              <w:t>Homo antecessor</w:t>
            </w:r>
            <w:r>
              <w:rPr>
                <w:rFonts w:cs="Arial"/>
                <w:sz w:val="19"/>
                <w:szCs w:val="19"/>
              </w:rPr>
              <w:t xml:space="preserve"> (páxina 9</w:t>
            </w:r>
            <w:r w:rsidR="0002043C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2043C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color w:val="000000"/>
                <w:sz w:val="19"/>
                <w:szCs w:val="19"/>
              </w:rPr>
              <w:t>Descubrimentos científicos casuais</w:t>
            </w:r>
            <w:r w:rsidR="0002043C">
              <w:rPr>
                <w:rFonts w:cs="Arial"/>
                <w:sz w:val="19"/>
                <w:szCs w:val="19"/>
              </w:rPr>
              <w:t xml:space="preserve"> (páxina 96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>; explicar que son os monumentos megalíticos</w:t>
            </w:r>
            <w:r>
              <w:rPr>
                <w:rFonts w:cs="Arial"/>
                <w:sz w:val="19"/>
                <w:szCs w:val="19"/>
              </w:rPr>
              <w:t xml:space="preserve"> (páxina 10</w:t>
            </w:r>
            <w:r w:rsidR="0002043C">
              <w:rPr>
                <w:rFonts w:cs="Arial"/>
                <w:sz w:val="19"/>
                <w:szCs w:val="19"/>
              </w:rPr>
              <w:t>5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; facer unha redacción sobre a vida dunha persoa na prehistoria </w:t>
            </w:r>
            <w:r>
              <w:rPr>
                <w:rFonts w:cs="Arial"/>
                <w:sz w:val="19"/>
                <w:szCs w:val="19"/>
              </w:rPr>
              <w:t>(páxina 10</w:t>
            </w:r>
            <w:r w:rsidR="0002043C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>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D326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A prehistoria (páxinas 9</w:t>
            </w:r>
            <w:r w:rsidR="0002043C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 xml:space="preserve"> e 9</w:t>
            </w:r>
            <w:r w:rsidR="0002043C">
              <w:rPr>
                <w:rFonts w:cs="Arial"/>
                <w:sz w:val="19"/>
                <w:szCs w:val="19"/>
              </w:rPr>
              <w:t>7</w:t>
            </w:r>
            <w:r>
              <w:rPr>
                <w:rFonts w:cs="Arial"/>
                <w:sz w:val="19"/>
                <w:szCs w:val="19"/>
              </w:rPr>
              <w:t>); o Paleolítico (páxina 9</w:t>
            </w:r>
            <w:r w:rsidR="0002043C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 xml:space="preserve">); como </w:t>
            </w:r>
            <w:r w:rsidR="000D3263">
              <w:rPr>
                <w:rFonts w:cs="Arial"/>
                <w:sz w:val="19"/>
                <w:szCs w:val="19"/>
              </w:rPr>
              <w:t>labraban</w:t>
            </w:r>
            <w:r>
              <w:rPr>
                <w:rFonts w:cs="Arial"/>
                <w:sz w:val="19"/>
                <w:szCs w:val="19"/>
              </w:rPr>
              <w:t xml:space="preserve"> a pedra (páxina 9</w:t>
            </w:r>
            <w:r w:rsidR="0002043C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 xml:space="preserve">); o Neolítico (páxina </w:t>
            </w:r>
            <w:r w:rsidR="0002043C">
              <w:rPr>
                <w:rFonts w:cs="Arial"/>
                <w:sz w:val="19"/>
                <w:szCs w:val="19"/>
              </w:rPr>
              <w:t>100</w:t>
            </w:r>
            <w:r>
              <w:rPr>
                <w:rFonts w:cs="Arial"/>
                <w:sz w:val="19"/>
                <w:szCs w:val="19"/>
              </w:rPr>
              <w:t xml:space="preserve">); como elaboraban a cerámica (páxina </w:t>
            </w:r>
            <w:r w:rsidR="0002043C">
              <w:rPr>
                <w:rFonts w:cs="Arial"/>
                <w:sz w:val="19"/>
                <w:szCs w:val="19"/>
              </w:rPr>
              <w:t>101</w:t>
            </w:r>
            <w:r>
              <w:rPr>
                <w:rFonts w:cs="Arial"/>
                <w:sz w:val="19"/>
                <w:szCs w:val="19"/>
              </w:rPr>
              <w:t>); a Idade dos Metais (páxina 10</w:t>
            </w:r>
            <w:r w:rsidR="0002043C">
              <w:rPr>
                <w:rFonts w:cs="Arial"/>
                <w:sz w:val="19"/>
                <w:szCs w:val="19"/>
              </w:rPr>
              <w:t>2</w:t>
            </w:r>
            <w:r>
              <w:rPr>
                <w:rFonts w:cs="Arial"/>
                <w:sz w:val="19"/>
                <w:szCs w:val="19"/>
              </w:rPr>
              <w:t>); como traballaban os metais (páxina 10</w:t>
            </w:r>
            <w:r w:rsidR="0002043C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>); como pintaban na prehistoria (páxina 10</w:t>
            </w:r>
            <w:r w:rsidR="0002043C">
              <w:rPr>
                <w:rFonts w:cs="Arial"/>
                <w:sz w:val="19"/>
                <w:szCs w:val="19"/>
              </w:rPr>
              <w:t>5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D326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Busca información en Internet sobre a cova de Altamira ou a d</w:t>
            </w:r>
            <w:r w:rsidR="000D3263">
              <w:rPr>
                <w:rFonts w:cs="Arial"/>
                <w:sz w:val="19"/>
                <w:szCs w:val="19"/>
              </w:rPr>
              <w:t>e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0D3263">
              <w:rPr>
                <w:rFonts w:cs="Arial"/>
                <w:sz w:val="19"/>
                <w:szCs w:val="19"/>
              </w:rPr>
              <w:t xml:space="preserve">El </w:t>
            </w:r>
            <w:r>
              <w:rPr>
                <w:rFonts w:cs="Arial"/>
                <w:sz w:val="19"/>
                <w:szCs w:val="19"/>
              </w:rPr>
              <w:t>Cogul (páxina 10</w:t>
            </w:r>
            <w:r w:rsidR="0002043C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115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D3263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Ordenar unha secuencia de acontecementos (páxina 10</w:t>
            </w:r>
            <w:r w:rsidR="0002043C">
              <w:rPr>
                <w:rFonts w:ascii="Arial" w:hAnsi="Arial"/>
                <w:sz w:val="19"/>
                <w:szCs w:val="19"/>
              </w:rPr>
              <w:t>6</w:t>
            </w:r>
            <w:r>
              <w:rPr>
                <w:rFonts w:ascii="Arial" w:hAnsi="Arial"/>
                <w:sz w:val="19"/>
                <w:szCs w:val="19"/>
              </w:rPr>
              <w:t xml:space="preserve">). 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Facer unha ficha con información recollida de Internet sobre </w:t>
            </w:r>
            <w:r>
              <w:rPr>
                <w:rFonts w:ascii="Arial" w:hAnsi="Arial"/>
                <w:sz w:val="19"/>
                <w:szCs w:val="19"/>
              </w:rPr>
              <w:t>a cova de Altamira ou a d</w:t>
            </w:r>
            <w:r w:rsidR="000D3263">
              <w:rPr>
                <w:rFonts w:ascii="Arial" w:hAnsi="Arial"/>
                <w:sz w:val="19"/>
                <w:szCs w:val="19"/>
              </w:rPr>
              <w:t>e El</w:t>
            </w:r>
            <w:r>
              <w:rPr>
                <w:rFonts w:ascii="Arial" w:hAnsi="Arial"/>
                <w:sz w:val="19"/>
                <w:szCs w:val="19"/>
              </w:rPr>
              <w:t xml:space="preserve"> Cogul; inventar un personaxe que puidese vivir na época do Paleolítico e debuxar un cómic con tres escenas da súa vida cotiá; escribir un texto que explique como cambiou a vida das persoas un destes inventos: o arado, a roda ou os tecidos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 (páxina 10</w:t>
            </w:r>
            <w:r w:rsidR="0002043C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9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2043C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Educación cívica e constitucional.</w:t>
            </w:r>
            <w:r>
              <w:rPr>
                <w:rFonts w:ascii="Arial" w:hAnsi="Arial"/>
                <w:sz w:val="19"/>
                <w:szCs w:val="19"/>
              </w:rPr>
              <w:t xml:space="preserve"> O respecto pola herdanza cultural (páxina 9</w:t>
            </w:r>
            <w:r w:rsidR="0002043C">
              <w:rPr>
                <w:rFonts w:ascii="Arial" w:hAnsi="Arial"/>
                <w:sz w:val="19"/>
                <w:szCs w:val="19"/>
              </w:rPr>
              <w:t>6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2043C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Valores persoais.</w:t>
            </w:r>
            <w:r>
              <w:rPr>
                <w:rFonts w:ascii="Arial" w:hAnsi="Arial"/>
                <w:sz w:val="19"/>
                <w:szCs w:val="19"/>
              </w:rPr>
              <w:t xml:space="preserve"> Traballar en equipo (páxina 10</w:t>
            </w:r>
            <w:r w:rsidR="0002043C">
              <w:rPr>
                <w:rFonts w:ascii="Arial" w:hAnsi="Arial"/>
                <w:sz w:val="19"/>
                <w:szCs w:val="19"/>
              </w:rPr>
              <w:t>8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B92049" w:rsidRDefault="00B92049" w:rsidP="00D44848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B92049" w:rsidRDefault="00B92049" w:rsidP="00D44848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 xml:space="preserve">Lecturas </w:t>
            </w:r>
            <w:r w:rsidR="002F5214">
              <w:rPr>
                <w:rFonts w:cs="Arial"/>
                <w:i/>
                <w:sz w:val="19"/>
                <w:szCs w:val="19"/>
              </w:rPr>
              <w:t>de aquí e de acolá</w:t>
            </w:r>
            <w:r>
              <w:rPr>
                <w:rFonts w:cs="Arial"/>
                <w:i/>
                <w:sz w:val="19"/>
                <w:szCs w:val="19"/>
              </w:rPr>
              <w:t xml:space="preserve"> 4.</w:t>
            </w:r>
          </w:p>
          <w:p w:rsidR="00B92049" w:rsidRDefault="00B92049" w:rsidP="00D44848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02043C">
              <w:rPr>
                <w:rFonts w:cs="Arial"/>
                <w:i/>
                <w:sz w:val="19"/>
                <w:szCs w:val="19"/>
              </w:rPr>
              <w:t>Plan lector Santillana.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145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describir e explicar un proceso ou un procedemento secuencial.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sucede? Como sucede? Como continúa?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45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recoñecer e explicar as causas e os efectos das accións.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fixo? Por que o fixo? Como sucedeu? Que ocorreu despois?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45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construír unha descrición na que se comparen seres ou obxectos semellantes.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Como é? A que ou a quen se parece?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45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identificar un obxecto ou realidade espacial, enumerar os seus compoñentes e describir con precisión a posición relativa dos mesmos.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hai? Onde está?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45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facer prognósticos, formular hipóteses ou predicir o resultado dunha acción oralmente ou por escrito.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sucederá? Que podería suceder?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0"/>
      </w:pPr>
    </w:p>
    <w:p w:rsidR="00B92049" w:rsidRDefault="00B92049" w:rsidP="00B92049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persoais: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relación corporal. A sexualidade.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paz e harmonía. A non violencia.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 colectiva. A honestidade.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solidariedade. A hospitalidade.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146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sentido. A creatividade.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4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8. A Idade Antiga: os pobos prerromanos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>a)</w:t>
      </w:r>
      <w:r>
        <w:rPr>
          <w:rFonts w:ascii="Arial" w:hAnsi="Arial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Desenvolver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hábitos de traballo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individual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 de equipo,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 esforzo e de responsabilidade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estudo,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así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actitudes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confianza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si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mesmo/a,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sentido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crítico, iniciativa persoal, curiosidade, interese e creatividade na aprendizaxe, e espírito emprendedo</w:t>
      </w:r>
      <w:r w:rsidRPr="00760F80">
        <w:rPr>
          <w:rFonts w:ascii="Arial" w:hAnsi="Arial" w:cs="Arial"/>
          <w:color w:val="231F20"/>
          <w:spacing w:val="-11"/>
          <w:sz w:val="19"/>
          <w:lang w:val="es-ES"/>
        </w:rPr>
        <w:t>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d)</w:t>
      </w:r>
      <w:r>
        <w:rPr>
          <w:rFonts w:ascii="Arial" w:hAnsi="Arial"/>
          <w:color w:val="000000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Pr="00760F80">
        <w:rPr>
          <w:rFonts w:ascii="Arial" w:hAnsi="Arial" w:cs="Arial"/>
          <w:color w:val="231F20"/>
          <w:sz w:val="19"/>
          <w:lang w:val="es-ES"/>
        </w:rPr>
        <w:t>,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comprender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respectar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diferentes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culturas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diferenzas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entre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persoas,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igualdade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dereitos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oportunidades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homes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mulleres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non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discriminación de persoas con discapacidade nin por outros motivos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Coñecer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utilizar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xeito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apropiado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galega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castelá,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desenvolver hábitos de lectura en ambas 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Pr="003735B4" w:rsidRDefault="00F874FA" w:rsidP="00F874FA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/>
          <w:color w:val="000000"/>
          <w:sz w:val="19"/>
          <w:szCs w:val="19"/>
        </w:rPr>
        <w:lastRenderedPageBreak/>
        <w:t>h</w:t>
      </w:r>
      <w:r w:rsidRPr="003735B4">
        <w:rPr>
          <w:rFonts w:ascii="Arial" w:hAnsi="Arial" w:cs="Arial"/>
          <w:sz w:val="19"/>
          <w:szCs w:val="19"/>
          <w:lang w:val="gl-ES"/>
        </w:rPr>
        <w:t>)</w:t>
      </w:r>
      <w:r w:rsidRPr="003735B4">
        <w:rPr>
          <w:rFonts w:ascii="Arial" w:hAnsi="Arial" w:cs="Arial"/>
          <w:sz w:val="19"/>
          <w:szCs w:val="19"/>
          <w:lang w:val="gl-ES"/>
        </w:rPr>
        <w:tab/>
        <w:t>Coñecer os aspectos fundamentais das ciencias da natureza, as ciencias sociais, a xeografía, a historia e a cultura, con especial atención aos relacionados e vinculados con Galicia.</w:t>
      </w:r>
    </w:p>
    <w:p w:rsidR="00F874FA" w:rsidRPr="003735B4" w:rsidRDefault="00F874FA" w:rsidP="00F874FA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3735B4">
        <w:rPr>
          <w:rFonts w:ascii="Arial" w:hAnsi="Arial" w:cs="Arial"/>
          <w:sz w:val="19"/>
          <w:szCs w:val="19"/>
          <w:lang w:val="gl-ES"/>
        </w:rPr>
        <w:t>i)</w:t>
      </w:r>
      <w:r>
        <w:rPr>
          <w:rFonts w:ascii="Arial" w:hAnsi="Arial" w:cs="Arial"/>
          <w:sz w:val="19"/>
          <w:szCs w:val="19"/>
          <w:lang w:val="gl-ES"/>
        </w:rPr>
        <w:tab/>
      </w:r>
      <w:r w:rsidRPr="003735B4">
        <w:rPr>
          <w:rFonts w:ascii="Arial" w:hAnsi="Arial" w:cs="Arial"/>
          <w:sz w:val="19"/>
          <w:szCs w:val="19"/>
          <w:lang w:val="gl-ES"/>
        </w:rPr>
        <w:t>Iniciarse na utilización, para a aprendizaxe, das tecnoloxías da información e da comunicación, desenvolvendo un espírito crítico ante as mensaxes que reciben e elaboran.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 w:rsidRPr="003735B4">
        <w:rPr>
          <w:rFonts w:ascii="Arial" w:hAnsi="Arial" w:cs="Arial"/>
          <w:sz w:val="19"/>
          <w:szCs w:val="19"/>
          <w:lang w:val="gl-ES"/>
        </w:rPr>
        <w:t>j)</w:t>
      </w:r>
      <w:r>
        <w:rPr>
          <w:rFonts w:ascii="Arial" w:hAnsi="Arial" w:cs="Arial"/>
          <w:sz w:val="19"/>
          <w:szCs w:val="19"/>
          <w:lang w:val="gl-ES"/>
        </w:rPr>
        <w:tab/>
      </w:r>
      <w:r w:rsidRPr="003735B4">
        <w:rPr>
          <w:rFonts w:ascii="Arial" w:hAnsi="Arial" w:cs="Arial"/>
          <w:sz w:val="19"/>
          <w:szCs w:val="19"/>
          <w:lang w:val="gl-ES"/>
        </w:rPr>
        <w:t>Utilizar diferentes representacións e expresións artísticas e iniciarse na construción de</w:t>
      </w:r>
      <w:r w:rsidRPr="00760F80">
        <w:rPr>
          <w:rFonts w:ascii="Arial" w:hAnsi="Arial" w:cs="Arial"/>
          <w:color w:val="231F20"/>
          <w:sz w:val="19"/>
          <w:lang w:val="es-ES"/>
        </w:rPr>
        <w:t xml:space="preserve"> propostas visuais e audiovisuais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o)</w:t>
      </w:r>
      <w:r>
        <w:rPr>
          <w:rFonts w:ascii="Arial" w:hAnsi="Arial" w:cs="Arial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Pr="00760F80">
        <w:rPr>
          <w:rFonts w:ascii="Arial" w:hAnsi="Arial" w:cs="Arial"/>
          <w:color w:val="231F20"/>
          <w:sz w:val="19"/>
          <w:lang w:val="es-ES"/>
        </w:rPr>
        <w:t>, apreciar e valorar as singularidades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culturais, lingüísticas, físicas e sociais de Galicia, poñendo de relevancia as mulleres e homes que realizaron achegas importantes á cultura e á sociedade galegas</w:t>
      </w:r>
      <w:r w:rsidR="00B92049"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F41A29" w:rsidRDefault="00F41A2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PUNTO DE PARTIDA DA UNIDADE</w:t>
      </w:r>
    </w:p>
    <w:p w:rsidR="00F62D76" w:rsidRDefault="00B92049" w:rsidP="00D44848">
      <w:pPr>
        <w:pStyle w:val="Prrafodelista"/>
        <w:numPr>
          <w:ilvl w:val="0"/>
          <w:numId w:val="14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>Os alumnos coñecerán os pobos prerromanos (iberos, celtas, gregos, fenicios e cartaxineses) cos que se inicia a Idade Antiga. Analizarán as súas características, en que lugares se asentaban e como e de que vivían. Como tarefa final identificarán e analizarán os deuses gregos máis importantes e responderán as cuestións que se lles expoñan sobre eles.</w:t>
      </w:r>
    </w:p>
    <w:p w:rsidR="00B92049" w:rsidRDefault="00F62D76" w:rsidP="00D44848">
      <w:pPr>
        <w:pStyle w:val="Prrafodelista"/>
        <w:numPr>
          <w:ilvl w:val="0"/>
          <w:numId w:val="14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D44848">
      <w:pPr>
        <w:pStyle w:val="Prrafodelista"/>
        <w:numPr>
          <w:ilvl w:val="0"/>
          <w:numId w:val="148"/>
        </w:numPr>
        <w:ind w:left="360"/>
        <w:jc w:val="both"/>
      </w:pPr>
      <w:r>
        <w:br w:type="column"/>
      </w:r>
      <w:r w:rsidR="00F41A29" w:rsidRPr="00F41A29">
        <w:rPr>
          <w:b/>
        </w:rPr>
        <w:lastRenderedPageBreak/>
        <w:t>O</w:t>
      </w:r>
      <w:r w:rsidR="00F41A29">
        <w:t xml:space="preserve"> </w:t>
      </w:r>
      <w:r w:rsidRPr="00F41A29">
        <w:rPr>
          <w:rFonts w:ascii="Arial" w:hAnsi="Arial"/>
          <w:b/>
          <w:sz w:val="19"/>
          <w:szCs w:val="19"/>
        </w:rPr>
        <w:t xml:space="preserve">que os alumnos xa coñecen. </w:t>
      </w:r>
      <w:r w:rsidRPr="00F41A29">
        <w:rPr>
          <w:rFonts w:ascii="Arial" w:hAnsi="Arial"/>
          <w:sz w:val="19"/>
          <w:szCs w:val="19"/>
        </w:rPr>
        <w:t>Os alumnos coñecen que a Idade Antiga é o período que sucede á prehistoria e que se iniciou coa aparición da escritura.</w:t>
      </w:r>
    </w:p>
    <w:p w:rsidR="00B92049" w:rsidRDefault="00B92049" w:rsidP="00D44848">
      <w:pPr>
        <w:pStyle w:val="Prrafodelista"/>
        <w:numPr>
          <w:ilvl w:val="0"/>
          <w:numId w:val="148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ordenar cronoloxicamente determinados acontecementos.</w:t>
      </w:r>
    </w:p>
    <w:p w:rsidR="00B92049" w:rsidRDefault="00B92049" w:rsidP="00B92049">
      <w:pPr>
        <w:pStyle w:val="Prrafodelista"/>
        <w:spacing w:after="106" w:line="260" w:lineRule="exact"/>
        <w:ind w:left="0"/>
        <w:jc w:val="both"/>
        <w:rPr>
          <w:rFonts w:ascii="Arial" w:hAnsi="Arial"/>
          <w:sz w:val="19"/>
          <w:szCs w:val="19"/>
        </w:rPr>
      </w:pPr>
    </w:p>
    <w:p w:rsidR="00B92049" w:rsidRDefault="00B92049" w:rsidP="00B92049"/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4.ª semana de abril e 1.ª, 2.ª e 3.ª semanas de maio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A35B01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3A3A28" w:rsidRPr="00760F80" w:rsidRDefault="00A35B01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5B01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B92049" w:rsidRDefault="003A3A28" w:rsidP="003A3A28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476CA6" w:rsidRDefault="00B92049" w:rsidP="00D44848">
            <w:pPr>
              <w:pStyle w:val="Prrafodelista"/>
              <w:numPr>
                <w:ilvl w:val="0"/>
                <w:numId w:val="1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hAnsi="Arial"/>
                <w:sz w:val="18"/>
                <w:szCs w:val="19"/>
              </w:rPr>
              <w:t>Procura</w:t>
            </w: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476CA6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9"/>
                <w:szCs w:val="19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476CA6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os deuses gregos.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4FA" w:rsidRDefault="00F874FA" w:rsidP="00F874FA">
            <w:pPr>
              <w:pStyle w:val="Prrafodelista1"/>
              <w:spacing w:after="106" w:line="260" w:lineRule="exact"/>
              <w:ind w:left="0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F874FA" w:rsidRDefault="00F874FA" w:rsidP="00F874FA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F874FA" w:rsidP="00F874FA">
            <w:pPr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eastAsia="ar-SA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4. AS PEGADAS DO TEMPO</w:t>
            </w:r>
          </w:p>
          <w:p w:rsidR="00F874FA" w:rsidRPr="00760F80" w:rsidRDefault="00F874FA" w:rsidP="00F874FA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476CA6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B4.5.</w:t>
            </w:r>
            <w:r w:rsidR="003F3667"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A península ibérica na Idade Antiga.</w:t>
            </w:r>
          </w:p>
          <w:p w:rsidR="00F874FA" w:rsidRPr="00760F80" w:rsidRDefault="00F874FA" w:rsidP="003F3667">
            <w:pPr>
              <w:snapToGrid w:val="0"/>
              <w:spacing w:after="106" w:line="260" w:lineRule="exact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476CA6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B4.7.</w:t>
            </w:r>
            <w:r w:rsidR="003F3667"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>Noso patrimonio histórico e cultural.</w:t>
            </w:r>
          </w:p>
          <w:p w:rsidR="00F874FA" w:rsidRPr="00760F80" w:rsidRDefault="00F874FA" w:rsidP="00F874FA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9"/>
                <w:szCs w:val="19"/>
                <w:lang w:val="es-ES"/>
              </w:rPr>
            </w:pPr>
          </w:p>
          <w:p w:rsidR="00B92049" w:rsidRDefault="00B92049" w:rsidP="00F874FA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Idade Antiga.</w:t>
            </w:r>
          </w:p>
          <w:p w:rsidR="003F3667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pobos prerromanos: iberos, celtas, gregos, fenicios, cartaxineses.</w:t>
            </w:r>
          </w:p>
          <w:p w:rsidR="00B92049" w:rsidRPr="00476CA6" w:rsidRDefault="003C33DD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Os pobos prerromanos en Galicia</w:t>
            </w:r>
            <w:r w:rsidR="003F3667"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(Atlas).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Localización dos territorios que ocuparon iberos e celtas na Península Ibérica.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Diferenciación das poboacións iberas e celtas.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polis gregas e da súa evolución.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Localización dos territorios que ocuparon fenicios e cartaxineses.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Diferenciación dos pobos fenicio e cartaxinés.</w:t>
            </w:r>
          </w:p>
          <w:p w:rsidR="00B92049" w:rsidRPr="00476CA6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distintos deuses gregos.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Valoración do legado dos pobos prerromanos.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667" w:rsidRPr="00476CA6" w:rsidRDefault="003F3667" w:rsidP="003F3667">
            <w:pPr>
              <w:snapToGrid w:val="0"/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760F80">
              <w:rPr>
                <w:rFonts w:ascii="Arial" w:eastAsia="Times New Roman" w:hAnsi="Arial"/>
                <w:b/>
                <w:color w:val="814F9C"/>
                <w:sz w:val="18"/>
                <w:szCs w:val="19"/>
                <w:lang w:val="es-ES" w:eastAsia="ar-SA"/>
              </w:rPr>
              <w:t xml:space="preserve">B4.4.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Identificar e localizar no tempo os procesos e acontecementos históricos e culturais máis relevantes da historia de España para adquirir unha perspectiva global da súa evolución e coñecer os principais xacementos arqueolóxicos de Galicia.</w:t>
            </w:r>
          </w:p>
          <w:p w:rsidR="00B92049" w:rsidRPr="00760F80" w:rsidRDefault="003F3667" w:rsidP="003F3667">
            <w:pPr>
              <w:snapToGrid w:val="0"/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val="es-ES" w:eastAsia="ar-SA"/>
              </w:rPr>
            </w:pPr>
            <w:r w:rsidRPr="00476CA6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B4.5</w:t>
            </w:r>
            <w:r w:rsidR="00B92049" w:rsidRPr="00476CA6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="00B92049" w:rsidRPr="00476CA6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53676A" w:rsidRDefault="0053676A" w:rsidP="0053676A">
      <w:pPr>
        <w:pStyle w:val="Lista"/>
        <w:pageBreakBefore/>
        <w:spacing w:before="190" w:after="106" w:line="260" w:lineRule="exact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1"/>
        <w:gridCol w:w="4137"/>
        <w:gridCol w:w="3914"/>
        <w:gridCol w:w="1486"/>
        <w:gridCol w:w="1739"/>
      </w:tblGrid>
      <w:tr w:rsidR="0053676A" w:rsidRPr="00292279" w:rsidTr="00BC5A87"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53676A" w:rsidRPr="00292279" w:rsidRDefault="0053676A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53676A" w:rsidRPr="00292279" w:rsidRDefault="0053676A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53676A" w:rsidRPr="00292279" w:rsidRDefault="0053676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53676A" w:rsidRPr="00292279" w:rsidRDefault="0053676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53676A" w:rsidRPr="00292279" w:rsidRDefault="0053676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53676A" w:rsidRPr="00760F80" w:rsidTr="00BC5A87">
        <w:trPr>
          <w:trHeight w:val="2327"/>
        </w:trPr>
        <w:tc>
          <w:tcPr>
            <w:tcW w:w="1161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pStyle w:val="Prrafodelista1"/>
              <w:spacing w:after="106" w:line="240" w:lineRule="exact"/>
              <w:ind w:left="57"/>
              <w:rPr>
                <w:sz w:val="18"/>
                <w:szCs w:val="18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102C29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53676A" w:rsidRPr="00102C29" w:rsidRDefault="0053676A" w:rsidP="00273ABB">
            <w:pPr>
              <w:pStyle w:val="Prrafodelista1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760F80" w:rsidRDefault="0053676A" w:rsidP="00273ABB">
            <w:pPr>
              <w:snapToGrid w:val="0"/>
              <w:spacing w:after="106" w:line="240" w:lineRule="exact"/>
              <w:ind w:left="57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  <w:p w:rsidR="0053676A" w:rsidRPr="00102C29" w:rsidRDefault="0053676A" w:rsidP="00273ABB">
            <w:pPr>
              <w:snapToGrid w:val="0"/>
              <w:spacing w:after="106" w:line="24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102C29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53676A" w:rsidRPr="00102C29" w:rsidRDefault="0053676A" w:rsidP="00273ABB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253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3676A" w:rsidRPr="00760F80" w:rsidRDefault="0053676A" w:rsidP="0053676A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115.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  <w:p w:rsidR="0053676A" w:rsidRPr="00760F80" w:rsidRDefault="0053676A" w:rsidP="0053676A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117.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53676A" w:rsidRPr="0053676A" w:rsidRDefault="0053676A" w:rsidP="0053676A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118. </w:t>
            </w:r>
            <w:r w:rsidRPr="0053676A">
              <w:rPr>
                <w:rFonts w:cs="Arial"/>
                <w:sz w:val="18"/>
                <w:szCs w:val="19"/>
              </w:rPr>
              <w:t>Saber facer.</w:t>
            </w:r>
          </w:p>
          <w:p w:rsidR="0053676A" w:rsidRPr="00102C29" w:rsidRDefault="0053676A" w:rsidP="0053676A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53676A">
              <w:rPr>
                <w:rFonts w:cs="Arial"/>
                <w:sz w:val="18"/>
                <w:szCs w:val="19"/>
              </w:rPr>
              <w:t>Páx. 121. Demostra o teu talento.</w:t>
            </w:r>
          </w:p>
        </w:tc>
        <w:tc>
          <w:tcPr>
            <w:tcW w:w="59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53676A" w:rsidRPr="00102C29" w:rsidRDefault="0053676A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53676A" w:rsidRPr="00102C29" w:rsidRDefault="0053676A" w:rsidP="00A01076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53676A" w:rsidRPr="00760F80" w:rsidRDefault="0053676A" w:rsidP="00A01076">
            <w:pPr>
              <w:snapToGrid w:val="0"/>
              <w:spacing w:after="106" w:line="26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53676A" w:rsidRPr="00292279" w:rsidTr="00BC5A87">
        <w:trPr>
          <w:trHeight w:val="1126"/>
        </w:trPr>
        <w:tc>
          <w:tcPr>
            <w:tcW w:w="1161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760F80" w:rsidRDefault="0053676A" w:rsidP="00273ABB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  <w:lang w:val="en-US"/>
              </w:rPr>
            </w:pP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3676A" w:rsidRPr="00102C29" w:rsidRDefault="0053676A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53676A">
              <w:rPr>
                <w:rFonts w:cs="Arial"/>
                <w:sz w:val="18"/>
                <w:szCs w:val="19"/>
              </w:rPr>
              <w:t>Páx. 121. Demostra o teu talento.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3676A" w:rsidRPr="00760F80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3676A" w:rsidRPr="00292279" w:rsidTr="00BC5A87">
        <w:trPr>
          <w:trHeight w:val="2861"/>
        </w:trPr>
        <w:tc>
          <w:tcPr>
            <w:tcW w:w="1161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pStyle w:val="Prrafodelista1"/>
              <w:spacing w:after="106" w:line="240" w:lineRule="exact"/>
              <w:ind w:left="57" w:right="14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40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snapToGrid w:val="0"/>
              <w:spacing w:after="106" w:line="240" w:lineRule="exact"/>
              <w:ind w:left="57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3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57" w:hanging="253"/>
              <w:textAlignment w:val="auto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506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6A" w:rsidRPr="00102C29" w:rsidRDefault="0053676A" w:rsidP="0053676A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53676A">
              <w:rPr>
                <w:rFonts w:cs="Arial"/>
                <w:sz w:val="18"/>
                <w:szCs w:val="19"/>
              </w:rPr>
              <w:t>Páx. 118. Saber facer.</w:t>
            </w:r>
          </w:p>
        </w:tc>
        <w:tc>
          <w:tcPr>
            <w:tcW w:w="59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6A" w:rsidRPr="00102C29" w:rsidRDefault="0053676A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53676A" w:rsidRPr="00102C29" w:rsidRDefault="0053676A" w:rsidP="000B7FA9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</w:tbl>
    <w:p w:rsidR="0053676A" w:rsidRDefault="0053676A" w:rsidP="0053676A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19"/>
        <w:gridCol w:w="4145"/>
        <w:gridCol w:w="3918"/>
        <w:gridCol w:w="1460"/>
        <w:gridCol w:w="1745"/>
      </w:tblGrid>
      <w:tr w:rsidR="0053676A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53676A" w:rsidRPr="00292279" w:rsidRDefault="0053676A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53676A" w:rsidRPr="00292279" w:rsidRDefault="0053676A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53676A" w:rsidRPr="00292279" w:rsidRDefault="0053676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53676A" w:rsidRPr="00292279" w:rsidRDefault="0053676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53676A" w:rsidRPr="00292279" w:rsidRDefault="0053676A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53676A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pStyle w:val="Prrafodelista1"/>
              <w:snapToGrid w:val="0"/>
              <w:spacing w:after="106" w:line="240" w:lineRule="exact"/>
              <w:ind w:left="57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57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69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76A" w:rsidRPr="00102C29" w:rsidRDefault="0053676A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53676A">
              <w:rPr>
                <w:rFonts w:cs="Arial"/>
                <w:sz w:val="18"/>
                <w:szCs w:val="19"/>
              </w:rPr>
              <w:t>Páx. 118. 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53676A" w:rsidRPr="00102C29" w:rsidRDefault="0053676A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53676A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spacing w:line="240" w:lineRule="auto"/>
              <w:ind w:left="57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57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3676A" w:rsidRPr="00102C29" w:rsidRDefault="0053676A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53676A">
              <w:rPr>
                <w:rFonts w:cs="Arial"/>
                <w:sz w:val="18"/>
                <w:szCs w:val="19"/>
              </w:rPr>
              <w:t xml:space="preserve">Páx. 110. </w:t>
            </w:r>
            <w:r>
              <w:rPr>
                <w:rFonts w:cs="Arial"/>
                <w:sz w:val="18"/>
                <w:szCs w:val="19"/>
              </w:rPr>
              <w:br/>
            </w:r>
            <w:r w:rsidRPr="0053676A">
              <w:rPr>
                <w:rFonts w:cs="Arial"/>
                <w:sz w:val="18"/>
                <w:szCs w:val="19"/>
              </w:rPr>
              <w:t>A</w:t>
            </w:r>
            <w:r>
              <w:rPr>
                <w:rFonts w:cs="Arial"/>
                <w:sz w:val="18"/>
                <w:szCs w:val="19"/>
              </w:rPr>
              <w:t xml:space="preserve"> </w:t>
            </w:r>
            <w:r w:rsidRPr="0053676A">
              <w:rPr>
                <w:rFonts w:cs="Arial"/>
                <w:sz w:val="18"/>
                <w:szCs w:val="19"/>
              </w:rPr>
              <w:t>guerra de Troia.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53676A" w:rsidRPr="00102C29" w:rsidRDefault="0053676A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53676A" w:rsidRPr="00292279" w:rsidTr="00BC5A87">
        <w:trPr>
          <w:trHeight w:hRule="exact" w:val="1979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ind w:left="57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102C29" w:rsidRDefault="0053676A" w:rsidP="00273ABB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57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53676A" w:rsidRPr="00760F80" w:rsidRDefault="0053676A" w:rsidP="00273ABB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69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76A" w:rsidRPr="0053676A" w:rsidRDefault="0053676A" w:rsidP="0053676A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53676A">
              <w:rPr>
                <w:rFonts w:cs="Arial"/>
                <w:sz w:val="18"/>
                <w:szCs w:val="19"/>
              </w:rPr>
              <w:t xml:space="preserve">Páxs. 112, 114 e 116. </w:t>
            </w:r>
            <w:r>
              <w:rPr>
                <w:rFonts w:cs="Arial"/>
                <w:sz w:val="18"/>
                <w:szCs w:val="19"/>
              </w:rPr>
              <w:br/>
            </w:r>
            <w:r w:rsidRPr="0053676A">
              <w:rPr>
                <w:rFonts w:cs="Arial"/>
                <w:sz w:val="18"/>
                <w:szCs w:val="19"/>
              </w:rPr>
              <w:t>Traballa coa imaxe.</w:t>
            </w:r>
          </w:p>
          <w:p w:rsidR="0053676A" w:rsidRPr="00102C29" w:rsidRDefault="0053676A" w:rsidP="0053676A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53676A">
              <w:rPr>
                <w:rFonts w:cs="Arial"/>
                <w:sz w:val="18"/>
                <w:szCs w:val="19"/>
              </w:rPr>
              <w:t>Páx. 121.</w:t>
            </w:r>
            <w:r w:rsidRPr="0053676A">
              <w:rPr>
                <w:rFonts w:cs="Arial"/>
                <w:sz w:val="18"/>
                <w:szCs w:val="19"/>
              </w:rPr>
              <w:br/>
              <w:t>Act. A.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53676A" w:rsidRPr="00102C29" w:rsidRDefault="0053676A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4. AS PEGADAS DO TEMPO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5"/>
        <w:gridCol w:w="4329"/>
        <w:gridCol w:w="3782"/>
        <w:gridCol w:w="1594"/>
        <w:gridCol w:w="1747"/>
      </w:tblGrid>
      <w:tr w:rsidR="00B92049" w:rsidTr="00BC5A87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92049" w:rsidRDefault="00B92049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151A26" w:rsidTr="00BC5A87">
        <w:trPr>
          <w:trHeight w:val="1666"/>
        </w:trPr>
        <w:tc>
          <w:tcPr>
            <w:tcW w:w="110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760F80" w:rsidRDefault="00151A26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b/>
                <w:color w:val="814F9C"/>
                <w:sz w:val="18"/>
                <w:szCs w:val="19"/>
                <w:lang w:val="es-ES" w:eastAsia="ar-SA"/>
              </w:rPr>
            </w:pPr>
            <w:r w:rsidRPr="00760F80">
              <w:rPr>
                <w:rFonts w:ascii="Arial" w:eastAsia="Times New Roman" w:hAnsi="Arial"/>
                <w:b/>
                <w:color w:val="814F9C"/>
                <w:sz w:val="18"/>
                <w:szCs w:val="19"/>
                <w:lang w:val="es-ES" w:eastAsia="ar-SA"/>
              </w:rPr>
              <w:t xml:space="preserve">B4.4.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Identificar e localizar no tempo os procesos e acontecementos históricos e culturais máis relevantes da historia de España para adquirir unha perspectiva global da súa evolución e coñecer os principais xacementos arqueolóxicos de Galicia.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B4.4.1.</w:t>
            </w:r>
            <w:r w:rsidRPr="000D216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Sit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ú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unha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do tem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f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 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stor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histor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aña 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ncipais carac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unha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pStyle w:val="Lista"/>
              <w:numPr>
                <w:ilvl w:val="0"/>
                <w:numId w:val="152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69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>Utiliza e interpreta liñas temporais para localizar e ordenar feitos históricos no tempo.</w:t>
            </w:r>
          </w:p>
          <w:p w:rsidR="00151A26" w:rsidRPr="000D2163" w:rsidRDefault="00151A26" w:rsidP="00273ABB">
            <w:pPr>
              <w:pStyle w:val="Lista"/>
              <w:numPr>
                <w:ilvl w:val="0"/>
                <w:numId w:val="152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69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0D2163">
              <w:rPr>
                <w:sz w:val="18"/>
                <w:szCs w:val="19"/>
              </w:rPr>
              <w:t>Establece o lugar da Península Ibérica na que se sitúan os distintos pobos prerromanos.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151A26" w:rsidRPr="000D2163" w:rsidRDefault="00151A2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 xml:space="preserve">Páxs. 110 e 111. </w:t>
            </w:r>
            <w:r w:rsidR="001320EA">
              <w:rPr>
                <w:rFonts w:cs="Arial"/>
                <w:sz w:val="18"/>
                <w:szCs w:val="19"/>
              </w:rPr>
              <w:br/>
            </w:r>
            <w:r w:rsidRPr="000D2163">
              <w:rPr>
                <w:rFonts w:cs="Arial"/>
                <w:sz w:val="18"/>
                <w:szCs w:val="19"/>
              </w:rPr>
              <w:t>A Idade Antiga.</w:t>
            </w:r>
          </w:p>
          <w:p w:rsidR="00151A26" w:rsidRPr="000D2163" w:rsidRDefault="00151A26" w:rsidP="00124572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>Páxs. 112, 114 e 116. Traballa coa imaxe.</w:t>
            </w:r>
          </w:p>
          <w:p w:rsidR="00151A26" w:rsidRPr="000D2163" w:rsidRDefault="00151A26" w:rsidP="00124572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>Páx.117.</w:t>
            </w:r>
            <w:r w:rsidRPr="000D2163">
              <w:rPr>
                <w:rFonts w:cs="Arial"/>
                <w:sz w:val="18"/>
                <w:szCs w:val="19"/>
              </w:rPr>
              <w:br/>
              <w:t>Act. 2.</w:t>
            </w:r>
          </w:p>
        </w:tc>
        <w:tc>
          <w:tcPr>
            <w:tcW w:w="59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151A26" w:rsidRPr="000D2163" w:rsidRDefault="00151A26" w:rsidP="0012457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D2163">
              <w:rPr>
                <w:rFonts w:ascii="Arial" w:hAnsi="Arial" w:cs="Arial"/>
                <w:sz w:val="18"/>
                <w:lang w:val="en-US"/>
              </w:rPr>
              <w:t>CM</w:t>
            </w:r>
            <w:r w:rsidRPr="000D2163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0D2163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151A26" w:rsidRPr="000D2163" w:rsidRDefault="00151A26" w:rsidP="00124572">
            <w:pPr>
              <w:autoSpaceDE w:val="0"/>
              <w:autoSpaceDN w:val="0"/>
              <w:adjustRightInd w:val="0"/>
              <w:spacing w:before="94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D2163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151A26" w:rsidRPr="000D2163" w:rsidRDefault="00151A26" w:rsidP="00124572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D2163">
              <w:rPr>
                <w:rFonts w:ascii="Arial" w:hAnsi="Arial" w:cs="Arial"/>
                <w:sz w:val="18"/>
                <w:lang w:val="en-US"/>
              </w:rPr>
              <w:t>C</w:t>
            </w:r>
            <w:r w:rsidRPr="000D2163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0D2163">
              <w:rPr>
                <w:rFonts w:ascii="Arial" w:hAnsi="Arial" w:cs="Arial"/>
                <w:sz w:val="18"/>
                <w:lang w:val="en-US"/>
              </w:rPr>
              <w:t>EC</w:t>
            </w:r>
          </w:p>
          <w:p w:rsidR="00151A26" w:rsidRPr="000D2163" w:rsidRDefault="00151A26" w:rsidP="0012457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0D2163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151A26" w:rsidTr="00BC5A87">
        <w:trPr>
          <w:trHeight w:val="1666"/>
        </w:trPr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</w:t>
            </w:r>
            <w:r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2</w:t>
            </w:r>
            <w:r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</w:t>
            </w:r>
            <w:r w:rsidRPr="000D216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ctos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acionados coa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orma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orga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tura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tas épocas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tu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pStyle w:val="Lista"/>
              <w:numPr>
                <w:ilvl w:val="0"/>
                <w:numId w:val="152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69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cs="Arial"/>
                <w:sz w:val="18"/>
                <w:lang w:val="es-ES"/>
              </w:rPr>
              <w:t>pl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cs="Arial"/>
                <w:sz w:val="18"/>
                <w:lang w:val="es-ES"/>
              </w:rPr>
              <w:t xml:space="preserve">ca 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cs="Arial"/>
                <w:sz w:val="18"/>
                <w:lang w:val="es-ES"/>
              </w:rPr>
              <w:t>sp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cs="Arial"/>
                <w:sz w:val="18"/>
                <w:lang w:val="es-ES"/>
              </w:rPr>
              <w:t>ctos re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cs="Arial"/>
                <w:sz w:val="18"/>
                <w:lang w:val="es-ES"/>
              </w:rPr>
              <w:t>acionados coa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cs="Arial"/>
                <w:sz w:val="18"/>
                <w:lang w:val="es-ES"/>
              </w:rPr>
              <w:t>orma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lang w:val="es-ES"/>
              </w:rPr>
              <w:t>de vi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cs="Arial"/>
                <w:sz w:val="18"/>
                <w:lang w:val="es-ES"/>
              </w:rPr>
              <w:t>a, orga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cs="Arial"/>
                <w:sz w:val="18"/>
                <w:lang w:val="es-ES"/>
              </w:rPr>
              <w:t>i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cs="Arial"/>
                <w:sz w:val="18"/>
                <w:lang w:val="es-ES"/>
              </w:rPr>
              <w:t>a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cs="Arial"/>
                <w:sz w:val="18"/>
                <w:lang w:val="es-ES"/>
              </w:rPr>
              <w:t>i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cs="Arial"/>
                <w:sz w:val="18"/>
                <w:lang w:val="es-ES"/>
              </w:rPr>
              <w:t>n s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cs="Arial"/>
                <w:sz w:val="18"/>
                <w:lang w:val="es-ES"/>
              </w:rPr>
              <w:t>i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cs="Arial"/>
                <w:sz w:val="18"/>
                <w:lang w:val="es-ES"/>
              </w:rPr>
              <w:t>l e cu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cs="Arial"/>
                <w:sz w:val="18"/>
                <w:lang w:val="es-ES"/>
              </w:rPr>
              <w:t xml:space="preserve">tura 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d</w:t>
            </w:r>
            <w:r w:rsidRPr="000D2163">
              <w:rPr>
                <w:sz w:val="18"/>
                <w:szCs w:val="19"/>
              </w:rPr>
              <w:t>os distintos pobos prerromanos.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FD4E16" w:rsidRPr="00760F80" w:rsidRDefault="00FD4E16" w:rsidP="00151A2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113.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  <w:p w:rsidR="00FD4E16" w:rsidRPr="00760F80" w:rsidRDefault="00FD4E16" w:rsidP="00151A2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</w:t>
            </w:r>
            <w:r w:rsidR="00151A26" w:rsidRPr="00760F80">
              <w:rPr>
                <w:rFonts w:cs="Arial"/>
                <w:sz w:val="18"/>
                <w:szCs w:val="19"/>
                <w:lang w:val="en-US"/>
              </w:rPr>
              <w:t>. 115.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3.</w:t>
            </w:r>
          </w:p>
          <w:p w:rsidR="00151A26" w:rsidRPr="000D2163" w:rsidRDefault="00FD4E16" w:rsidP="00151A26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Páx.117.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</w:r>
            <w:r w:rsidRPr="000D2163">
              <w:rPr>
                <w:rFonts w:cs="Arial"/>
                <w:sz w:val="18"/>
                <w:szCs w:val="19"/>
              </w:rPr>
              <w:t>Act. 2.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A26" w:rsidRPr="000D2163" w:rsidRDefault="00151A26" w:rsidP="0012457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</w:p>
        </w:tc>
      </w:tr>
      <w:tr w:rsidR="00151A26" w:rsidTr="00BC5A87">
        <w:trPr>
          <w:trHeight w:hRule="exact" w:val="1156"/>
        </w:trPr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ind w:left="113"/>
              <w:rPr>
                <w:sz w:val="18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B4.4.4.</w:t>
            </w:r>
            <w:r w:rsidRPr="000D216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ga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escribe 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cterísticas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vida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uel tempo, 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especial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á rom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51A26" w:rsidRPr="000D2163" w:rsidRDefault="00151A26" w:rsidP="00273ABB">
            <w:pPr>
              <w:widowControl/>
              <w:numPr>
                <w:ilvl w:val="0"/>
                <w:numId w:val="153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0D2163">
              <w:rPr>
                <w:rFonts w:ascii="Arial" w:hAnsi="Arial"/>
                <w:sz w:val="18"/>
                <w:szCs w:val="19"/>
              </w:rPr>
              <w:t>Sitúa no tempo e explica as características dos pobos prerromanos e a súa pegada na Península Ibérica</w:t>
            </w:r>
            <w:r w:rsidR="003C33DD">
              <w:rPr>
                <w:rFonts w:ascii="Arial" w:hAnsi="Arial"/>
                <w:sz w:val="18"/>
                <w:szCs w:val="19"/>
              </w:rPr>
              <w:t xml:space="preserve"> e en Galicia</w:t>
            </w:r>
            <w:r w:rsidRPr="000D2163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151A26" w:rsidRPr="000D2163" w:rsidRDefault="00151A26" w:rsidP="00124572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>Páx. 117.</w:t>
            </w:r>
            <w:r w:rsidRPr="000D2163">
              <w:rPr>
                <w:rFonts w:cs="Arial"/>
                <w:sz w:val="18"/>
                <w:szCs w:val="19"/>
              </w:rPr>
              <w:br/>
              <w:t>Act. 1.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A26" w:rsidRPr="000D2163" w:rsidRDefault="00151A26">
            <w:pPr>
              <w:rPr>
                <w:sz w:val="18"/>
              </w:rPr>
            </w:pPr>
          </w:p>
        </w:tc>
      </w:tr>
      <w:tr w:rsidR="00B92049" w:rsidTr="00BC5A87">
        <w:trPr>
          <w:trHeight w:val="1342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0D2163" w:rsidRDefault="00124572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B4.5.</w:t>
            </w:r>
            <w:r w:rsidRPr="000D216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0D2163" w:rsidRDefault="00A70B32" w:rsidP="00273ABB">
            <w:pPr>
              <w:snapToGrid w:val="0"/>
              <w:spacing w:after="106" w:line="260" w:lineRule="exact"/>
              <w:ind w:left="113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B4.5</w:t>
            </w:r>
            <w:r w:rsidR="00B92049" w:rsidRPr="000D2163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.1.</w:t>
            </w:r>
            <w:r w:rsidR="00B92049" w:rsidRPr="000D2163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Identifica, valora e respecta o patrimonio natural, histórico, cultural e artístico e asume as responsabilidades que supón a súa conservación e mellora.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92049" w:rsidRPr="000D2163" w:rsidRDefault="00B92049" w:rsidP="00273ABB">
            <w:pPr>
              <w:widowControl/>
              <w:numPr>
                <w:ilvl w:val="0"/>
                <w:numId w:val="154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69"/>
              <w:textAlignment w:val="auto"/>
              <w:rPr>
                <w:rFonts w:ascii="Arial" w:hAnsi="Arial"/>
                <w:sz w:val="18"/>
                <w:szCs w:val="19"/>
              </w:rPr>
            </w:pPr>
            <w:r w:rsidRPr="000D2163">
              <w:rPr>
                <w:rFonts w:ascii="Arial" w:hAnsi="Arial"/>
                <w:sz w:val="18"/>
                <w:szCs w:val="19"/>
              </w:rPr>
              <w:t>Recoñece a importancia do patrimonio natural, histórico, cultural e artístico dos pobos prerromanos en España e valora o seu coidado e conservación.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49" w:rsidRPr="000D2163" w:rsidRDefault="00B92049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>Páx.11</w:t>
            </w:r>
            <w:r w:rsidR="00124572" w:rsidRPr="000D2163">
              <w:rPr>
                <w:rFonts w:cs="Arial"/>
                <w:sz w:val="18"/>
                <w:szCs w:val="19"/>
              </w:rPr>
              <w:t>5</w:t>
            </w:r>
            <w:r w:rsidRPr="000D2163">
              <w:rPr>
                <w:rFonts w:cs="Arial"/>
                <w:sz w:val="18"/>
                <w:szCs w:val="19"/>
              </w:rPr>
              <w:t>.</w:t>
            </w:r>
            <w:r w:rsidRPr="000D2163">
              <w:rPr>
                <w:rFonts w:cs="Arial"/>
                <w:sz w:val="18"/>
                <w:szCs w:val="19"/>
              </w:rPr>
              <w:br/>
              <w:t>Acts. 2 e 3.</w:t>
            </w:r>
          </w:p>
          <w:p w:rsidR="00B92049" w:rsidRPr="000D2163" w:rsidRDefault="00B92049" w:rsidP="00124572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0D2163">
              <w:rPr>
                <w:rFonts w:cs="Arial"/>
                <w:sz w:val="18"/>
                <w:szCs w:val="19"/>
              </w:rPr>
              <w:t>Páx. 11</w:t>
            </w:r>
            <w:r w:rsidR="00124572" w:rsidRPr="000D2163">
              <w:rPr>
                <w:rFonts w:cs="Arial"/>
                <w:sz w:val="18"/>
                <w:szCs w:val="19"/>
              </w:rPr>
              <w:t>8</w:t>
            </w:r>
            <w:r w:rsidRPr="000D2163">
              <w:rPr>
                <w:rFonts w:cs="Arial"/>
                <w:sz w:val="18"/>
                <w:szCs w:val="19"/>
              </w:rPr>
              <w:t>. 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32" w:rsidRPr="000D2163" w:rsidRDefault="00A70B3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0D2163">
              <w:rPr>
                <w:rFonts w:ascii="Arial" w:hAnsi="Arial"/>
                <w:sz w:val="18"/>
                <w:szCs w:val="19"/>
              </w:rPr>
              <w:t>CSC</w:t>
            </w:r>
          </w:p>
          <w:p w:rsidR="00B92049" w:rsidRPr="000D2163" w:rsidRDefault="00A70B3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0D2163">
              <w:rPr>
                <w:rFonts w:ascii="Arial" w:hAnsi="Arial"/>
                <w:sz w:val="18"/>
                <w:szCs w:val="19"/>
              </w:rPr>
              <w:t>C</w:t>
            </w:r>
            <w:r w:rsidR="00B92049" w:rsidRPr="000D2163">
              <w:rPr>
                <w:rFonts w:ascii="Arial" w:hAnsi="Arial"/>
                <w:sz w:val="18"/>
                <w:szCs w:val="19"/>
              </w:rPr>
              <w:t>CEC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before="190" w:after="106" w:line="26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155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-3" w:firstLine="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156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156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5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5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5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1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cs="Arial"/>
                <w:i/>
                <w:sz w:val="19"/>
                <w:szCs w:val="19"/>
              </w:rPr>
              <w:t>Os inventos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1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0"/>
      </w:pPr>
    </w:p>
    <w:p w:rsidR="00B92049" w:rsidRDefault="00B92049" w:rsidP="00B92049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457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 e comprende o problema: </w:t>
            </w:r>
            <w:r>
              <w:rPr>
                <w:rFonts w:cs="Arial"/>
                <w:i/>
                <w:sz w:val="19"/>
                <w:szCs w:val="19"/>
              </w:rPr>
              <w:t>A mazá da discordia</w:t>
            </w:r>
            <w:r>
              <w:rPr>
                <w:rFonts w:cs="Arial"/>
                <w:sz w:val="19"/>
                <w:szCs w:val="19"/>
              </w:rPr>
              <w:t xml:space="preserve"> (páxina 1</w:t>
            </w:r>
            <w:r w:rsidR="00124572">
              <w:rPr>
                <w:rFonts w:cs="Arial"/>
                <w:sz w:val="19"/>
                <w:szCs w:val="19"/>
              </w:rPr>
              <w:t>10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457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color w:val="000000"/>
                <w:sz w:val="19"/>
                <w:szCs w:val="19"/>
              </w:rPr>
              <w:t>A guerra de Troia</w:t>
            </w:r>
            <w:r>
              <w:rPr>
                <w:rFonts w:cs="Arial"/>
                <w:sz w:val="19"/>
                <w:szCs w:val="19"/>
              </w:rPr>
              <w:t xml:space="preserve"> (páxina 1</w:t>
            </w:r>
            <w:r w:rsidR="00124572">
              <w:rPr>
                <w:rFonts w:cs="Arial"/>
                <w:sz w:val="19"/>
                <w:szCs w:val="19"/>
              </w:rPr>
              <w:t>10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. Diferenzas entre a poboación ibera e a celta </w:t>
            </w:r>
            <w:r>
              <w:rPr>
                <w:rFonts w:cs="Arial"/>
                <w:sz w:val="19"/>
                <w:szCs w:val="19"/>
              </w:rPr>
              <w:t>(páxina 11</w:t>
            </w:r>
            <w:r w:rsidR="00124572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; explicar o significado de distintos conceptos </w:t>
            </w:r>
            <w:r>
              <w:rPr>
                <w:rFonts w:cs="Arial"/>
                <w:sz w:val="19"/>
                <w:szCs w:val="19"/>
              </w:rPr>
              <w:t>(páxina 11</w:t>
            </w:r>
            <w:r w:rsidR="00124572">
              <w:rPr>
                <w:rFonts w:cs="Arial"/>
                <w:sz w:val="19"/>
                <w:szCs w:val="19"/>
              </w:rPr>
              <w:t>5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>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457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 w:rsidR="00124572">
              <w:rPr>
                <w:rFonts w:cs="Arial"/>
                <w:sz w:val="19"/>
                <w:szCs w:val="19"/>
              </w:rPr>
              <w:t xml:space="preserve"> A Idade Antiga (páxinas 110</w:t>
            </w:r>
            <w:r>
              <w:rPr>
                <w:rFonts w:cs="Arial"/>
                <w:sz w:val="19"/>
                <w:szCs w:val="19"/>
              </w:rPr>
              <w:t xml:space="preserve"> e 1</w:t>
            </w:r>
            <w:r w:rsidR="00124572">
              <w:rPr>
                <w:rFonts w:cs="Arial"/>
                <w:sz w:val="19"/>
                <w:szCs w:val="19"/>
              </w:rPr>
              <w:t>11</w:t>
            </w:r>
            <w:r>
              <w:rPr>
                <w:rFonts w:cs="Arial"/>
                <w:sz w:val="19"/>
                <w:szCs w:val="19"/>
              </w:rPr>
              <w:t>); poboado celta (páxina 11</w:t>
            </w:r>
            <w:r w:rsidR="00124572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>); mapa do territorio e as colonias gregas na Antigüedade (páxina 11</w:t>
            </w:r>
            <w:r w:rsidR="00124572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 xml:space="preserve">); colonia grega (páxina </w:t>
            </w:r>
            <w:r w:rsidR="00124572">
              <w:rPr>
                <w:rFonts w:cs="Arial"/>
                <w:sz w:val="19"/>
                <w:szCs w:val="19"/>
              </w:rPr>
              <w:t>115</w:t>
            </w:r>
            <w:r>
              <w:rPr>
                <w:rFonts w:cs="Arial"/>
                <w:sz w:val="19"/>
                <w:szCs w:val="19"/>
              </w:rPr>
              <w:t>); mapa dos territorios conquistados polos fenicios e os cartaxineses (páxina 11</w:t>
            </w:r>
            <w:r w:rsidR="00124572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457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Buscar información sobre os deuses gregos (páxina 11</w:t>
            </w:r>
            <w:r w:rsidR="00124572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>); buscar en Internet información sobre o Partenón de Atenas (páxina 1</w:t>
            </w:r>
            <w:r w:rsidR="00124572">
              <w:rPr>
                <w:rFonts w:cs="Arial"/>
                <w:sz w:val="19"/>
                <w:szCs w:val="19"/>
              </w:rPr>
              <w:t>21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63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016124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Buscar información sobre </w:t>
            </w:r>
            <w:r w:rsidR="00016124">
              <w:rPr>
                <w:rFonts w:ascii="Arial" w:hAnsi="Arial"/>
                <w:sz w:val="19"/>
                <w:szCs w:val="19"/>
              </w:rPr>
              <w:t>unha lenda referida a un castro cercano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; escribir un artigo sobre a importancia de atopar restos dun pobo colonizador; facer unha presentación sobre </w:t>
            </w:r>
            <w:r w:rsidR="00016124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a dama de Elxe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 xml:space="preserve"> (páxina 1</w:t>
            </w:r>
            <w:r w:rsidR="00124572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21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4572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Educación cívica e constitucional.</w:t>
            </w:r>
            <w:r>
              <w:rPr>
                <w:rFonts w:ascii="Arial" w:hAnsi="Arial"/>
                <w:sz w:val="19"/>
                <w:szCs w:val="19"/>
              </w:rPr>
              <w:t xml:space="preserve"> Valorar o Patrimonio da Humanidade (páxina 1</w:t>
            </w:r>
            <w:r w:rsidR="00124572">
              <w:rPr>
                <w:rFonts w:ascii="Arial" w:hAnsi="Arial"/>
                <w:sz w:val="19"/>
                <w:szCs w:val="19"/>
              </w:rPr>
              <w:t>20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4572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Valores persoais.</w:t>
            </w:r>
            <w:r>
              <w:rPr>
                <w:rFonts w:ascii="Arial" w:hAnsi="Arial"/>
                <w:sz w:val="19"/>
                <w:szCs w:val="19"/>
              </w:rPr>
              <w:t xml:space="preserve"> O respecto aos demais; a democracia (páxina 11</w:t>
            </w:r>
            <w:r w:rsidR="00124572">
              <w:rPr>
                <w:rFonts w:ascii="Arial" w:hAnsi="Arial"/>
                <w:sz w:val="19"/>
                <w:szCs w:val="19"/>
              </w:rPr>
              <w:t>5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B92049" w:rsidRDefault="002F6F23" w:rsidP="002F6F23">
            <w:pPr>
              <w:pStyle w:val="Lista"/>
              <w:numPr>
                <w:ilvl w:val="0"/>
                <w:numId w:val="16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161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describir e explicar un proceso ou un procedemento secuencial.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sucede? Como sucede? Como continúa?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61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recoñecer e explicar as causas e os efectos das accións.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fixo? Por que o fixo? Como sucedeu? Que ocorreu despois?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61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construír unha descrición na que se comparen seres ou obxectos semellantes.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Como é? A que ou a quen se parece?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61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identificar un obxecto ou realidade espacial, enumerar os seus compoñentes e describir con precisión a posición relativa dos mesmos.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hai? Onde está?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61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facer prognósticos, formular hipóteses ou predicir o resultado dunha acción oralmente ou por escrito.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sucederá? Que podería suceder?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0"/>
      </w:pPr>
    </w:p>
    <w:p w:rsidR="00B92049" w:rsidRDefault="00B92049" w:rsidP="00B92049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persoais: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relación corporal. A sexualidade.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paz e harmonía. A non violencia.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 colectiva. A honestidade.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solidariedade. A hospitalidade.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162"/>
              </w:numPr>
              <w:tabs>
                <w:tab w:val="left" w:pos="720"/>
              </w:tabs>
              <w:spacing w:before="0" w:after="106" w:line="260" w:lineRule="exact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sentido. A creatividade.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12476"/>
      </w:tblGrid>
      <w:tr w:rsidR="00B92049">
        <w:trPr>
          <w:trHeight w:val="556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 xml:space="preserve">o </w:t>
            </w:r>
            <w:r>
              <w:rPr>
                <w:rFonts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p w:rsidR="00B92049" w:rsidRDefault="00B92049" w:rsidP="00B92049">
      <w:pPr>
        <w:pageBreakBefore/>
        <w:spacing w:after="106" w:line="440" w:lineRule="exact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lastRenderedPageBreak/>
        <w:t>UNIDADE 9. A Idade Antiga: a época romana</w:t>
      </w:r>
    </w:p>
    <w:p w:rsidR="00B92049" w:rsidRDefault="00B92049" w:rsidP="00B92049">
      <w:pPr>
        <w:pStyle w:val="Standard"/>
        <w:spacing w:before="19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t>OBXECTIVOS CURRICULARES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sz w:val="19"/>
          <w:szCs w:val="19"/>
        </w:rPr>
        <w:lastRenderedPageBreak/>
        <w:t>a)</w:t>
      </w:r>
      <w:r>
        <w:rPr>
          <w:rFonts w:ascii="Arial" w:hAnsi="Arial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b)</w:t>
      </w:r>
      <w:r>
        <w:rPr>
          <w:rFonts w:ascii="Arial" w:hAnsi="Arial"/>
          <w:color w:val="000000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Desenvolver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hábitos de traballo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individual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 de equipo,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 esforzo e de responsabilidade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estudo,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así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actitudes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confianza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si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mesmo/a,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sentido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crítico, iniciativa persoal, curiosidade, interese e creatividade na aprendizaxe, e espírito emprendedo</w:t>
      </w:r>
      <w:r w:rsidRPr="00760F80">
        <w:rPr>
          <w:rFonts w:ascii="Arial" w:hAnsi="Arial" w:cs="Arial"/>
          <w:color w:val="231F20"/>
          <w:spacing w:val="-11"/>
          <w:sz w:val="19"/>
          <w:lang w:val="es-ES"/>
        </w:rPr>
        <w:t>r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d)</w:t>
      </w:r>
      <w:r>
        <w:rPr>
          <w:rFonts w:ascii="Arial" w:hAnsi="Arial"/>
          <w:color w:val="000000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Pr="00760F80">
        <w:rPr>
          <w:rFonts w:ascii="Arial" w:hAnsi="Arial" w:cs="Arial"/>
          <w:color w:val="231F20"/>
          <w:sz w:val="19"/>
          <w:lang w:val="es-ES"/>
        </w:rPr>
        <w:t>,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comprender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respectar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diferentes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culturas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diferenzas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entre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as</w:t>
      </w:r>
      <w:r w:rsidRPr="00760F80">
        <w:rPr>
          <w:rFonts w:ascii="Arial" w:hAnsi="Arial" w:cs="Arial"/>
          <w:color w:val="231F20"/>
          <w:spacing w:val="-3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persoas,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igualdade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dereitos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oportunidades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homes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mulleres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non</w:t>
      </w:r>
      <w:r w:rsidRPr="00760F80">
        <w:rPr>
          <w:rFonts w:ascii="Arial" w:hAnsi="Arial" w:cs="Arial"/>
          <w:color w:val="231F20"/>
          <w:spacing w:val="-5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discriminación de persoas con discapacidade nin por outros motivos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/>
          <w:color w:val="000000"/>
          <w:sz w:val="19"/>
          <w:szCs w:val="19"/>
        </w:rPr>
        <w:t>e)</w:t>
      </w:r>
      <w:r>
        <w:rPr>
          <w:rFonts w:ascii="Arial" w:hAnsi="Arial"/>
          <w:color w:val="000000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Coñecer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utilizar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xeito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apropiado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galega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lingua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castelá,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e</w:t>
      </w:r>
      <w:r w:rsidRPr="00760F80">
        <w:rPr>
          <w:rFonts w:ascii="Arial" w:hAnsi="Arial" w:cs="Arial"/>
          <w:color w:val="231F20"/>
          <w:spacing w:val="-10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desenvolver hábitos de lectura en ambas as linguas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F874FA" w:rsidRPr="003735B4" w:rsidRDefault="00F874FA" w:rsidP="00F874FA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/>
          <w:color w:val="000000"/>
          <w:sz w:val="19"/>
          <w:szCs w:val="19"/>
        </w:rPr>
        <w:lastRenderedPageBreak/>
        <w:t>h</w:t>
      </w:r>
      <w:r w:rsidRPr="003735B4">
        <w:rPr>
          <w:rFonts w:ascii="Arial" w:hAnsi="Arial" w:cs="Arial"/>
          <w:sz w:val="19"/>
          <w:szCs w:val="19"/>
          <w:lang w:val="gl-ES"/>
        </w:rPr>
        <w:t>)</w:t>
      </w:r>
      <w:r w:rsidRPr="003735B4">
        <w:rPr>
          <w:rFonts w:ascii="Arial" w:hAnsi="Arial" w:cs="Arial"/>
          <w:sz w:val="19"/>
          <w:szCs w:val="19"/>
          <w:lang w:val="gl-ES"/>
        </w:rPr>
        <w:tab/>
        <w:t>Coñecer os aspectos fundamentais das ciencias da natureza, as ciencias sociais, a xeografía, a historia e a cultura, con especial atención aos relacionados e vinculados con Galicia.</w:t>
      </w:r>
    </w:p>
    <w:p w:rsidR="00F874FA" w:rsidRPr="003735B4" w:rsidRDefault="00F874FA" w:rsidP="00F874FA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  <w:lang w:val="gl-ES"/>
        </w:rPr>
      </w:pPr>
      <w:r w:rsidRPr="003735B4">
        <w:rPr>
          <w:rFonts w:ascii="Arial" w:hAnsi="Arial" w:cs="Arial"/>
          <w:sz w:val="19"/>
          <w:szCs w:val="19"/>
          <w:lang w:val="gl-ES"/>
        </w:rPr>
        <w:t>i)</w:t>
      </w:r>
      <w:r>
        <w:rPr>
          <w:rFonts w:ascii="Arial" w:hAnsi="Arial" w:cs="Arial"/>
          <w:sz w:val="19"/>
          <w:szCs w:val="19"/>
          <w:lang w:val="gl-ES"/>
        </w:rPr>
        <w:tab/>
      </w:r>
      <w:r w:rsidRPr="003735B4">
        <w:rPr>
          <w:rFonts w:ascii="Arial" w:hAnsi="Arial" w:cs="Arial"/>
          <w:sz w:val="19"/>
          <w:szCs w:val="19"/>
          <w:lang w:val="gl-ES"/>
        </w:rPr>
        <w:t>Iniciarse na utilización, para a aprendizaxe, das tecnoloxías da información e da comunicación, desenvolvendo un espírito crítico ante as mensaxes que reciben e elaboran.</w:t>
      </w:r>
    </w:p>
    <w:p w:rsidR="00F874FA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 w:rsidRPr="003735B4">
        <w:rPr>
          <w:rFonts w:ascii="Arial" w:hAnsi="Arial" w:cs="Arial"/>
          <w:sz w:val="19"/>
          <w:szCs w:val="19"/>
          <w:lang w:val="gl-ES"/>
        </w:rPr>
        <w:t>j)</w:t>
      </w:r>
      <w:r>
        <w:rPr>
          <w:rFonts w:ascii="Arial" w:hAnsi="Arial" w:cs="Arial"/>
          <w:sz w:val="19"/>
          <w:szCs w:val="19"/>
          <w:lang w:val="gl-ES"/>
        </w:rPr>
        <w:tab/>
      </w:r>
      <w:r w:rsidRPr="003735B4">
        <w:rPr>
          <w:rFonts w:ascii="Arial" w:hAnsi="Arial" w:cs="Arial"/>
          <w:sz w:val="19"/>
          <w:szCs w:val="19"/>
          <w:lang w:val="gl-ES"/>
        </w:rPr>
        <w:t>Utilizar diferentes representacións e expresións artísticas e iniciarse na construción de</w:t>
      </w:r>
      <w:r w:rsidRPr="00760F80">
        <w:rPr>
          <w:rFonts w:ascii="Arial" w:hAnsi="Arial" w:cs="Arial"/>
          <w:color w:val="231F20"/>
          <w:sz w:val="19"/>
          <w:lang w:val="es-ES"/>
        </w:rPr>
        <w:t xml:space="preserve"> propostas visuais e audiovisuais</w:t>
      </w:r>
      <w:r>
        <w:rPr>
          <w:rFonts w:ascii="Arial" w:hAnsi="Arial"/>
          <w:color w:val="000000"/>
          <w:sz w:val="19"/>
          <w:szCs w:val="19"/>
        </w:rPr>
        <w:t>.</w:t>
      </w:r>
    </w:p>
    <w:p w:rsidR="00B92049" w:rsidRDefault="00F874FA" w:rsidP="00F874FA">
      <w:pPr>
        <w:spacing w:after="106" w:line="260" w:lineRule="exact"/>
        <w:ind w:left="284" w:hanging="284"/>
        <w:jc w:val="both"/>
        <w:rPr>
          <w:rFonts w:ascii="Arial" w:hAnsi="Arial"/>
          <w:color w:val="00000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o)</w:t>
      </w:r>
      <w:r>
        <w:rPr>
          <w:rFonts w:ascii="Arial" w:hAnsi="Arial" w:cs="Arial"/>
          <w:sz w:val="19"/>
          <w:szCs w:val="19"/>
        </w:rPr>
        <w:tab/>
      </w:r>
      <w:r w:rsidRPr="00760F80">
        <w:rPr>
          <w:rFonts w:ascii="Arial" w:hAnsi="Arial" w:cs="Arial"/>
          <w:color w:val="231F20"/>
          <w:sz w:val="19"/>
          <w:lang w:val="es-ES"/>
        </w:rPr>
        <w:t>Coñece</w:t>
      </w:r>
      <w:r w:rsidRPr="00760F80">
        <w:rPr>
          <w:rFonts w:ascii="Arial" w:hAnsi="Arial" w:cs="Arial"/>
          <w:color w:val="231F20"/>
          <w:spacing w:val="-12"/>
          <w:sz w:val="19"/>
          <w:lang w:val="es-ES"/>
        </w:rPr>
        <w:t>r</w:t>
      </w:r>
      <w:r w:rsidRPr="00760F80">
        <w:rPr>
          <w:rFonts w:ascii="Arial" w:hAnsi="Arial" w:cs="Arial"/>
          <w:color w:val="231F20"/>
          <w:sz w:val="19"/>
          <w:lang w:val="es-ES"/>
        </w:rPr>
        <w:t>, apreciar e valorar as singularidades</w:t>
      </w:r>
      <w:r w:rsidRPr="00760F80">
        <w:rPr>
          <w:rFonts w:ascii="Arial" w:hAnsi="Arial" w:cs="Arial"/>
          <w:color w:val="231F20"/>
          <w:spacing w:val="1"/>
          <w:sz w:val="19"/>
          <w:lang w:val="es-ES"/>
        </w:rPr>
        <w:t xml:space="preserve"> </w:t>
      </w:r>
      <w:r w:rsidRPr="00760F80">
        <w:rPr>
          <w:rFonts w:ascii="Arial" w:hAnsi="Arial" w:cs="Arial"/>
          <w:color w:val="231F20"/>
          <w:sz w:val="19"/>
          <w:lang w:val="es-ES"/>
        </w:rPr>
        <w:t>culturais, lingüísticas, físicas e sociais de Galicia, poñendo de relevancia as mulleres e homes que realizaron achegas importantes á cultura e á sociedade galegas</w:t>
      </w:r>
      <w:r w:rsidR="00B92049">
        <w:rPr>
          <w:rFonts w:ascii="Arial" w:hAnsi="Arial" w:cs="Arial"/>
          <w:sz w:val="19"/>
          <w:szCs w:val="19"/>
          <w:lang w:val="gl-ES"/>
        </w:rPr>
        <w:t>.</w:t>
      </w:r>
    </w:p>
    <w:p w:rsidR="00B92049" w:rsidRDefault="00B92049" w:rsidP="00B92049">
      <w:pPr>
        <w:spacing w:after="106" w:line="260" w:lineRule="exact"/>
        <w:jc w:val="both"/>
        <w:rPr>
          <w:rFonts w:ascii="Arial" w:hAnsi="Arial"/>
          <w:sz w:val="19"/>
          <w:szCs w:val="19"/>
        </w:rPr>
      </w:pPr>
    </w:p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299"/>
        </w:sectPr>
      </w:pPr>
    </w:p>
    <w:p w:rsidR="00B92049" w:rsidRDefault="00B92049" w:rsidP="00B92049">
      <w:pPr>
        <w:pStyle w:val="Standard"/>
        <w:spacing w:before="360" w:after="190" w:line="300" w:lineRule="exact"/>
        <w:rPr>
          <w:rFonts w:ascii="Arial" w:hAnsi="Arial"/>
          <w:b/>
          <w:sz w:val="25"/>
          <w:szCs w:val="25"/>
        </w:r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299"/>
        </w:sectPr>
      </w:pPr>
      <w:r>
        <w:rPr>
          <w:rFonts w:ascii="Arial" w:hAnsi="Arial"/>
          <w:b/>
          <w:sz w:val="25"/>
          <w:szCs w:val="25"/>
        </w:rPr>
        <w:lastRenderedPageBreak/>
        <w:t>PUNTO DE PARTIDA DA UNIDADE</w:t>
      </w:r>
    </w:p>
    <w:p w:rsidR="00F62D76" w:rsidRDefault="00B92049" w:rsidP="00D44848">
      <w:pPr>
        <w:pStyle w:val="Prrafodelista"/>
        <w:numPr>
          <w:ilvl w:val="0"/>
          <w:numId w:val="164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lastRenderedPageBreak/>
        <w:t xml:space="preserve">Enfoque da unidade. </w:t>
      </w:r>
      <w:r>
        <w:rPr>
          <w:rFonts w:ascii="Arial" w:hAnsi="Arial"/>
          <w:sz w:val="19"/>
          <w:szCs w:val="19"/>
        </w:rPr>
        <w:t>Os alumnos coñecerán o pobo romano, como formaron o seu imperio, o territorio que ocuparon e canto durou a ocupación. Así mesmo coñecerán como conquistaron a Península Ibérica e como a organizaron baixo o nome de Hispania. Prestarase especial atención á organización da sociedade nas cidades e no campo e á súa forma de vida (sociedade, construcións, vestiario, etc.). Tamén apreciarán o legado cultural, relixioso e artístico da civilización romana. Como tarefa final elaborarán unha cronoloxía histórica do Imperio romano.</w:t>
      </w:r>
    </w:p>
    <w:p w:rsidR="00B92049" w:rsidRDefault="00F62D76" w:rsidP="00D44848">
      <w:pPr>
        <w:pStyle w:val="Prrafodelista"/>
        <w:numPr>
          <w:ilvl w:val="0"/>
          <w:numId w:val="164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hAnsi="Arial"/>
          <w:sz w:val="19"/>
          <w:szCs w:val="19"/>
        </w:rPr>
      </w:pPr>
      <w:r w:rsidRPr="00760F80">
        <w:rPr>
          <w:rFonts w:ascii="Arial" w:hAnsi="Arial"/>
          <w:b/>
          <w:sz w:val="19"/>
          <w:szCs w:val="19"/>
          <w:lang w:val="es-ES"/>
        </w:rPr>
        <w:t>Atlas de Galicia.</w:t>
      </w:r>
      <w:r w:rsidRPr="00760F80">
        <w:rPr>
          <w:rFonts w:ascii="Arial" w:hAnsi="Arial"/>
          <w:sz w:val="19"/>
          <w:szCs w:val="19"/>
          <w:lang w:val="es-ES"/>
        </w:rPr>
        <w:t xml:space="preserve"> Para afondar nos contidos propios de Galicia, </w:t>
      </w:r>
      <w:r w:rsidR="006D6689" w:rsidRPr="00760F80">
        <w:rPr>
          <w:rFonts w:ascii="Arial" w:hAnsi="Arial"/>
          <w:sz w:val="19"/>
          <w:szCs w:val="19"/>
          <w:lang w:val="es-ES"/>
        </w:rPr>
        <w:t>traballarase a parte do Atlas correspondente co tema da unidade</w:t>
      </w:r>
      <w:r w:rsidRPr="00760F80">
        <w:rPr>
          <w:rFonts w:ascii="Arial" w:hAnsi="Arial"/>
          <w:sz w:val="19"/>
          <w:szCs w:val="19"/>
          <w:lang w:val="es-ES"/>
        </w:rPr>
        <w:t>.</w:t>
      </w:r>
    </w:p>
    <w:p w:rsidR="00B92049" w:rsidRDefault="00B92049" w:rsidP="00FC451E">
      <w:pPr>
        <w:pStyle w:val="Prrafodelista"/>
        <w:numPr>
          <w:ilvl w:val="0"/>
          <w:numId w:val="164"/>
        </w:numPr>
        <w:ind w:left="360"/>
        <w:jc w:val="both"/>
      </w:pPr>
      <w:r>
        <w:br w:type="column"/>
      </w:r>
      <w:r w:rsidR="00F41A29" w:rsidRPr="00F41A29">
        <w:rPr>
          <w:b/>
        </w:rPr>
        <w:lastRenderedPageBreak/>
        <w:t xml:space="preserve">O </w:t>
      </w:r>
      <w:r w:rsidRPr="00F41A29">
        <w:rPr>
          <w:rFonts w:ascii="Arial" w:hAnsi="Arial"/>
          <w:b/>
          <w:sz w:val="19"/>
          <w:szCs w:val="19"/>
        </w:rPr>
        <w:t xml:space="preserve">que os alumnos xa coñecen. </w:t>
      </w:r>
      <w:r w:rsidRPr="00F41A29">
        <w:rPr>
          <w:rFonts w:ascii="Arial" w:hAnsi="Arial"/>
          <w:sz w:val="19"/>
          <w:szCs w:val="19"/>
        </w:rPr>
        <w:t xml:space="preserve">Os alumnos coñecen que a civilización romana xurdiu no Mediterráneo </w:t>
      </w:r>
      <w:r w:rsidR="00887046">
        <w:rPr>
          <w:rFonts w:ascii="Arial" w:hAnsi="Arial"/>
          <w:sz w:val="19"/>
          <w:szCs w:val="19"/>
        </w:rPr>
        <w:t>h</w:t>
      </w:r>
      <w:r w:rsidRPr="00F41A29">
        <w:rPr>
          <w:rFonts w:ascii="Arial" w:hAnsi="Arial"/>
          <w:sz w:val="19"/>
          <w:szCs w:val="19"/>
        </w:rPr>
        <w:t>ai uns 3.000 anos. Tamén coñecen que eran grandes construtores e que a súa lingua era o latín.</w:t>
      </w:r>
    </w:p>
    <w:p w:rsidR="00B92049" w:rsidRDefault="00B92049" w:rsidP="00D44848">
      <w:pPr>
        <w:pStyle w:val="Prrafodelista"/>
        <w:numPr>
          <w:ilvl w:val="0"/>
          <w:numId w:val="164"/>
        </w:numPr>
        <w:tabs>
          <w:tab w:val="left" w:pos="360"/>
        </w:tabs>
        <w:spacing w:after="106" w:line="260" w:lineRule="exact"/>
        <w:ind w:left="360"/>
        <w:jc w:val="both"/>
        <w:rPr>
          <w:rFonts w:ascii="Arial" w:eastAsia="Calibri" w:hAnsi="Arial"/>
          <w:sz w:val="19"/>
          <w:szCs w:val="19"/>
        </w:rPr>
      </w:pPr>
      <w:r>
        <w:rPr>
          <w:rFonts w:ascii="Arial" w:hAnsi="Arial"/>
          <w:b/>
          <w:sz w:val="19"/>
          <w:szCs w:val="19"/>
        </w:rPr>
        <w:t>Previsión de dificultades.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eastAsia="Calibri" w:hAnsi="Arial"/>
          <w:sz w:val="19"/>
          <w:szCs w:val="19"/>
        </w:rPr>
        <w:t>É posible que exista algunha dificultade á hora de ordenar cronoloxicamente determinados acontecementos.</w:t>
      </w:r>
    </w:p>
    <w:p w:rsidR="00B92049" w:rsidRDefault="00B92049" w:rsidP="00B92049">
      <w:pPr>
        <w:pStyle w:val="Prrafodelista"/>
        <w:spacing w:after="106" w:line="260" w:lineRule="exact"/>
        <w:ind w:left="0"/>
        <w:jc w:val="both"/>
        <w:rPr>
          <w:rFonts w:ascii="Arial" w:hAnsi="Arial"/>
          <w:sz w:val="19"/>
          <w:szCs w:val="19"/>
          <w:shd w:val="clear" w:color="auto" w:fill="FFFF00"/>
        </w:rPr>
      </w:pPr>
    </w:p>
    <w:p w:rsidR="00B92049" w:rsidRDefault="00B92049" w:rsidP="00B92049"/>
    <w:p w:rsidR="00B92049" w:rsidRDefault="00B92049" w:rsidP="00B92049">
      <w:pPr>
        <w:sectPr w:rsidR="00B92049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20"/>
          <w:docGrid w:linePitch="299"/>
        </w:sectPr>
      </w:pPr>
    </w:p>
    <w:p w:rsidR="00B92049" w:rsidRDefault="00B92049" w:rsidP="00B92049">
      <w:pPr>
        <w:pStyle w:val="Lista"/>
        <w:spacing w:before="0" w:after="106" w:line="260" w:lineRule="exact"/>
        <w:jc w:val="righ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>TEMPORALIZACIÓN: 4.ª semana de maio e 1.ª e 2.ª semanas de xuño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>
        <w:trPr>
          <w:trHeight w:hRule="exact" w:val="311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>
        <w:trPr>
          <w:trHeight w:hRule="exact" w:val="31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/>
        </w:tc>
      </w:tr>
      <w:tr w:rsidR="00B92049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Iniciación ao coñecemento científico, toma de conciencia das súas fases e a súa aplicación nas </w:t>
            </w:r>
            <w:r w:rsidR="00EB727F" w:rsidRPr="00760F80">
              <w:rPr>
                <w:rFonts w:ascii="Arial" w:hAnsi="Arial" w:cs="Arial"/>
                <w:sz w:val="18"/>
                <w:szCs w:val="18"/>
                <w:lang w:val="es-ES"/>
              </w:rPr>
              <w:t>Ciencias sociais. Proposta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de traballo que xurda dun problema, acontecemento ou inquedanza e que supoña un proceso de investigación e acción que garanta participación activa do alumnado e facilite o proceso de autorregulación de aprendizaxes.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Busca e selección de información empregando as TIC e outras fontes (directas e indirectas), organización, análise, documentación do proceso (mediante uso do cartafoles) e comunicación das conclusións.</w:t>
            </w:r>
          </w:p>
          <w:p w:rsidR="003A3A28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Planificación e xestión de proxectos co fin de acadar obxectivos. Iniciativa emprendedora.</w:t>
            </w:r>
          </w:p>
          <w:p w:rsidR="007602C7" w:rsidRPr="00760F80" w:rsidRDefault="003A3A28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B1.4.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Emprego de técnicas de estudo individual e de estratexias de traballo cooperativo. Valoración do esforzo e coidado do material.</w:t>
            </w:r>
          </w:p>
          <w:p w:rsidR="007602C7" w:rsidRPr="00760F80" w:rsidRDefault="007602C7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602C7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B1.6.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A coope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e o diá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go como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cráti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os e recurs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ás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 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ió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cífica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onfl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tos.</w:t>
            </w:r>
          </w:p>
          <w:p w:rsidR="003A3A28" w:rsidRPr="00760F80" w:rsidRDefault="007602C7" w:rsidP="003A3A28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602C7"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B1.8.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éc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á 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ctura de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vulg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das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 (de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l, xeogr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o).</w:t>
            </w:r>
          </w:p>
          <w:p w:rsidR="00B92049" w:rsidRDefault="003A3A28" w:rsidP="003A3A28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B1.9.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Utilización e lectura de diferentes linguaxes textuais e gráficos.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2049" w:rsidRPr="00EA7914" w:rsidRDefault="00B92049" w:rsidP="00D44848">
            <w:pPr>
              <w:pStyle w:val="Prrafodelista"/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A7914">
              <w:rPr>
                <w:rFonts w:ascii="Arial" w:hAnsi="Arial"/>
                <w:sz w:val="18"/>
                <w:szCs w:val="19"/>
              </w:rPr>
              <w:t>Procura</w:t>
            </w:r>
            <w:r w:rsidRPr="00EA79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, selección e organización de información a partir de textos e imaxes sinxelos para completar as súas actividades e responder a preguntas.</w:t>
            </w:r>
          </w:p>
          <w:p w:rsidR="00B92049" w:rsidRPr="00EA7914" w:rsidRDefault="00B92049" w:rsidP="00D44848">
            <w:pPr>
              <w:pStyle w:val="Prrafodelista"/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A79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Comunicación oral e escrita de información solicitada de textos e imaxes simples para demostrar a súa comprensión.</w:t>
            </w:r>
          </w:p>
          <w:p w:rsidR="00B92049" w:rsidRPr="00EA7914" w:rsidRDefault="00B92049" w:rsidP="00D44848">
            <w:pPr>
              <w:pStyle w:val="Prrafodelista"/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sz w:val="18"/>
                <w:szCs w:val="19"/>
              </w:rPr>
            </w:pPr>
            <w:r w:rsidRPr="00EA7914">
              <w:rPr>
                <w:rFonts w:ascii="Arial" w:hAnsi="Arial"/>
                <w:sz w:val="18"/>
                <w:szCs w:val="19"/>
              </w:rPr>
              <w:t>Manifestación de certa autonomía na execución de accións e tarefas sinxelas.</w:t>
            </w:r>
          </w:p>
          <w:p w:rsidR="00B92049" w:rsidRPr="00EA7914" w:rsidRDefault="00B92049" w:rsidP="00D44848">
            <w:pPr>
              <w:pStyle w:val="Prrafodelista"/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EA79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Utilización nas súas exposicións e traballos </w:t>
            </w:r>
            <w:r w:rsidR="00327D21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da clase</w:t>
            </w:r>
            <w:r w:rsidRPr="00EA79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do vocabulario adquirido na unidade.</w:t>
            </w:r>
          </w:p>
          <w:p w:rsidR="00B92049" w:rsidRPr="00EA7914" w:rsidRDefault="00B92049" w:rsidP="00D44848">
            <w:pPr>
              <w:pStyle w:val="Prrafodelista"/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EA79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Realización</w:t>
            </w:r>
            <w:r w:rsidRPr="00EA7914">
              <w:rPr>
                <w:rFonts w:ascii="Arial" w:hAnsi="Arial"/>
                <w:sz w:val="18"/>
                <w:szCs w:val="19"/>
              </w:rPr>
              <w:t xml:space="preserve"> de pequenos proxectos de investigación, reflexión e obtención de datos sobre a cronoloxía histórica.</w:t>
            </w:r>
            <w:r w:rsidRPr="00EA7914">
              <w:rPr>
                <w:rFonts w:ascii="Arial" w:hAnsi="Arial"/>
                <w:b/>
                <w:color w:val="FFFFFF"/>
                <w:sz w:val="18"/>
                <w:szCs w:val="19"/>
              </w:rPr>
              <w:t xml:space="preserve"> 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EA7914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Actitude cooperativa e de traballo en grupo.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74FA" w:rsidRDefault="00F874FA" w:rsidP="00F874FA">
            <w:pPr>
              <w:pStyle w:val="Prrafodelista1"/>
              <w:spacing w:after="106" w:line="260" w:lineRule="exact"/>
              <w:ind w:left="0"/>
              <w:rPr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B1.1.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F874FA" w:rsidRDefault="00F874FA" w:rsidP="00F874FA">
            <w:pPr>
              <w:pStyle w:val="Prrafodelista1"/>
              <w:spacing w:after="106" w:line="260" w:lineRule="exact"/>
              <w:ind w:left="0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B1.2.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92049" w:rsidRDefault="00F874FA" w:rsidP="00F874FA">
            <w:pPr>
              <w:pStyle w:val="Prrafodelista1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Calibri" w:hAnsi="Arial"/>
                <w:b/>
                <w:color w:val="814F9C"/>
                <w:sz w:val="19"/>
                <w:szCs w:val="19"/>
              </w:rPr>
              <w:t>B1.3.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:rsidR="00B92049" w:rsidRDefault="00B92049" w:rsidP="00B92049">
      <w:pPr>
        <w:pageBreakBefore/>
        <w:spacing w:after="106" w:line="260" w:lineRule="exact"/>
        <w:rPr>
          <w:rFonts w:ascii="Arial" w:hAnsi="Arial"/>
          <w:shd w:val="clear" w:color="auto" w:fill="FFFF00"/>
        </w:rPr>
      </w:pPr>
    </w:p>
    <w:tbl>
      <w:tblPr>
        <w:tblW w:w="14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4"/>
      </w:tblGrid>
      <w:tr w:rsidR="00B92049" w:rsidTr="00BC5A87">
        <w:trPr>
          <w:trHeight w:hRule="exact" w:val="311"/>
        </w:trPr>
        <w:tc>
          <w:tcPr>
            <w:tcW w:w="9464" w:type="dxa"/>
            <w:gridSpan w:val="2"/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4" w:type="dxa"/>
            <w:vMerge w:val="restart"/>
            <w:shd w:val="clear" w:color="auto" w:fill="814F9C"/>
            <w:vAlign w:val="center"/>
          </w:tcPr>
          <w:p w:rsidR="00B92049" w:rsidRDefault="00B92049">
            <w:pPr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B92049" w:rsidTr="00BC5A87">
        <w:trPr>
          <w:trHeight w:hRule="exact" w:val="311"/>
        </w:trPr>
        <w:tc>
          <w:tcPr>
            <w:tcW w:w="4504" w:type="dxa"/>
            <w:shd w:val="clear" w:color="auto" w:fill="C790C1"/>
            <w:vAlign w:val="center"/>
          </w:tcPr>
          <w:p w:rsidR="00B92049" w:rsidRDefault="003F751F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4" w:type="dxa"/>
            <w:vMerge/>
            <w:shd w:val="clear" w:color="auto" w:fill="814F9C"/>
            <w:vAlign w:val="center"/>
          </w:tcPr>
          <w:p w:rsidR="00B92049" w:rsidRDefault="00B92049"/>
        </w:tc>
      </w:tr>
      <w:tr w:rsidR="003370A0" w:rsidTr="00BC5A87">
        <w:tc>
          <w:tcPr>
            <w:tcW w:w="4504" w:type="dxa"/>
            <w:shd w:val="clear" w:color="auto" w:fill="FFFFFF"/>
          </w:tcPr>
          <w:p w:rsidR="003370A0" w:rsidRDefault="003370A0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4. AS PEGADAS DO TEMPO</w:t>
            </w:r>
          </w:p>
          <w:p w:rsidR="003370A0" w:rsidRPr="00760F80" w:rsidRDefault="003370A0" w:rsidP="00F874FA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EA7914">
              <w:rPr>
                <w:rFonts w:ascii="Arial" w:hAnsi="Arial" w:cs="Calibri"/>
                <w:b/>
                <w:color w:val="814F9C"/>
                <w:sz w:val="18"/>
                <w:szCs w:val="19"/>
                <w:lang w:eastAsia="ar-SA"/>
              </w:rPr>
              <w:t>B4.5.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A península ibérica na Idade Antiga.</w:t>
            </w:r>
          </w:p>
          <w:p w:rsidR="003370A0" w:rsidRPr="00760F80" w:rsidRDefault="003370A0" w:rsidP="003F3667">
            <w:pPr>
              <w:snapToGrid w:val="0"/>
              <w:spacing w:after="106" w:line="260" w:lineRule="exact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EA7914">
              <w:rPr>
                <w:rFonts w:ascii="Arial" w:hAnsi="Arial"/>
                <w:b/>
                <w:color w:val="814F9C"/>
                <w:sz w:val="18"/>
                <w:szCs w:val="19"/>
                <w:lang w:eastAsia="ar-SA"/>
              </w:rPr>
              <w:t>B4.7.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Noso patrimonio histórico e cultural.</w:t>
            </w:r>
          </w:p>
          <w:p w:rsidR="003370A0" w:rsidRPr="00760F80" w:rsidRDefault="00A70B32" w:rsidP="00F874FA">
            <w:pPr>
              <w:pStyle w:val="Prrafodelista1"/>
              <w:tabs>
                <w:tab w:val="left" w:pos="360"/>
              </w:tabs>
              <w:spacing w:after="106" w:line="260" w:lineRule="exact"/>
              <w:ind w:left="0"/>
              <w:rPr>
                <w:rFonts w:ascii="Arial" w:hAnsi="Arial"/>
                <w:bCs/>
                <w:sz w:val="18"/>
                <w:szCs w:val="19"/>
                <w:lang w:val="es-ES"/>
              </w:rPr>
            </w:pPr>
            <w:r w:rsidRPr="00EA7914">
              <w:rPr>
                <w:rFonts w:ascii="Arial" w:eastAsia="SimSun" w:hAnsi="Arial" w:cs="Calibri"/>
                <w:b/>
                <w:color w:val="814F9C"/>
                <w:sz w:val="18"/>
                <w:szCs w:val="19"/>
                <w:lang w:eastAsia="ar-SA"/>
              </w:rPr>
              <w:t>B4.8.</w:t>
            </w:r>
            <w:r w:rsidRPr="00760F80">
              <w:rPr>
                <w:rFonts w:ascii="Arial" w:hAnsi="Arial"/>
                <w:bCs/>
                <w:sz w:val="18"/>
                <w:szCs w:val="19"/>
                <w:lang w:val="es-ES"/>
              </w:rPr>
              <w:t xml:space="preserve"> Museos, sitios e monumentos históricos como espazos de aprendizaxe e gozo. Planificación conxunta e visita a un museo próximo.</w:t>
            </w:r>
          </w:p>
          <w:p w:rsidR="003370A0" w:rsidRDefault="003370A0" w:rsidP="00F874FA">
            <w:pPr>
              <w:pStyle w:val="Prrafodelista1"/>
              <w:tabs>
                <w:tab w:val="left" w:pos="360"/>
              </w:tabs>
              <w:suppressAutoHyphens w:val="0"/>
              <w:spacing w:after="106" w:line="260" w:lineRule="exact"/>
              <w:ind w:left="0"/>
              <w:textAlignment w:val="auto"/>
              <w:rPr>
                <w:rFonts w:ascii="Arial" w:hAnsi="Arial"/>
                <w:bCs/>
                <w:sz w:val="19"/>
                <w:szCs w:val="19"/>
              </w:rPr>
            </w:pPr>
          </w:p>
        </w:tc>
        <w:tc>
          <w:tcPr>
            <w:tcW w:w="4960" w:type="dxa"/>
            <w:shd w:val="clear" w:color="auto" w:fill="FFFFFF"/>
          </w:tcPr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Idade Antiga.</w:t>
            </w:r>
          </w:p>
          <w:p w:rsidR="00FC451E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A </w:t>
            </w:r>
            <w:r w:rsidR="00FC451E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conquista</w:t>
            </w:r>
            <w:r w:rsidR="00FC451E"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</w:t>
            </w: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romana.</w:t>
            </w:r>
          </w:p>
          <w:p w:rsidR="00FC451E" w:rsidRDefault="00FC451E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As cidades e o campo en Hispania.</w:t>
            </w:r>
          </w:p>
          <w:p w:rsidR="00FE5435" w:rsidRPr="00FE5435" w:rsidRDefault="00FC451E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>A forma de vida en Hispania.</w:t>
            </w:r>
          </w:p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Localización dos territorios que ocupou o Imperio romano e a súa duración.</w:t>
            </w:r>
          </w:p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dos acontecementos sucedidos na conquista de Hispania.</w:t>
            </w:r>
          </w:p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Descrición da organización de Hispania.</w:t>
            </w:r>
          </w:p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características das cidades e do medio rural en Hispania (construcións, forma de vida, etc.).</w:t>
            </w:r>
          </w:p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Descrición da forma de vida da sociedade romana: viv</w:t>
            </w:r>
            <w:r w:rsidR="0072655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endas e vestido</w:t>
            </w: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.</w:t>
            </w:r>
          </w:p>
          <w:p w:rsidR="00FE5435" w:rsidRPr="00FE5435" w:rsidRDefault="00FE5435" w:rsidP="00A66315">
            <w:pPr>
              <w:pStyle w:val="Prrafodelista"/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Identificación das características da cultura e a arte romana.</w:t>
            </w:r>
          </w:p>
          <w:p w:rsidR="003C33DD" w:rsidRPr="003C33DD" w:rsidRDefault="00FE5435" w:rsidP="00D44848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9"/>
                <w:szCs w:val="19"/>
                <w:lang w:eastAsia="es-ES_tradnl"/>
              </w:rPr>
            </w:pPr>
            <w:r w:rsidRPr="00FE5435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Valoración do legado cultural do pobo romano.</w:t>
            </w:r>
          </w:p>
          <w:p w:rsidR="003370A0" w:rsidRPr="003C33DD" w:rsidRDefault="003C33DD" w:rsidP="003C33DD">
            <w:pPr>
              <w:pStyle w:val="Prrafodelista"/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O legado dos romanos</w:t>
            </w:r>
            <w:r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en Galicia</w:t>
            </w:r>
            <w:r w:rsidRPr="00476CA6">
              <w:rPr>
                <w:rFonts w:ascii="Arial" w:eastAsia="Times New Roman" w:hAnsi="Arial"/>
                <w:sz w:val="18"/>
                <w:szCs w:val="19"/>
                <w:lang w:eastAsia="es-ES_tradnl"/>
              </w:rPr>
              <w:t xml:space="preserve"> (Atlas).</w:t>
            </w:r>
          </w:p>
        </w:tc>
        <w:tc>
          <w:tcPr>
            <w:tcW w:w="5334" w:type="dxa"/>
            <w:shd w:val="clear" w:color="auto" w:fill="FFFFFF"/>
          </w:tcPr>
          <w:p w:rsidR="003370A0" w:rsidRPr="00EA7914" w:rsidRDefault="003370A0" w:rsidP="003F3667">
            <w:pPr>
              <w:snapToGrid w:val="0"/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760F80">
              <w:rPr>
                <w:rFonts w:ascii="Arial" w:eastAsia="Times New Roman" w:hAnsi="Arial"/>
                <w:b/>
                <w:color w:val="814F9C"/>
                <w:sz w:val="18"/>
                <w:szCs w:val="19"/>
                <w:lang w:val="es-ES" w:eastAsia="ar-SA"/>
              </w:rPr>
              <w:t xml:space="preserve">B4.4.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Identificar e localizar no tempo os procesos e acontecementos históricos e culturais máis relevantes da historia de España para adquirir unha perspectiva global da súa evolución e coñecer os principais xacementos arqueolóxicos de Galicia.</w:t>
            </w:r>
          </w:p>
          <w:p w:rsidR="00A70B32" w:rsidRPr="00760F80" w:rsidRDefault="003370A0" w:rsidP="003F3667">
            <w:pPr>
              <w:snapToGrid w:val="0"/>
              <w:spacing w:after="106" w:line="260" w:lineRule="exact"/>
              <w:rPr>
                <w:rFonts w:ascii="Arial" w:eastAsia="Times New Roman" w:hAnsi="Arial"/>
                <w:sz w:val="18"/>
                <w:szCs w:val="19"/>
                <w:lang w:val="es-ES" w:eastAsia="ar-SA"/>
              </w:rPr>
            </w:pPr>
            <w:r w:rsidRPr="00EA79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B4.5.</w:t>
            </w:r>
            <w:r w:rsidRPr="00EA7914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Desenvolver a curiosidade por coñecer as formas da vida humana no pasado, valorando a importancia que teñen os restos para o coñecemento e estudo da historia e como patrimonio cultural que hai que coidar e legar.</w:t>
            </w:r>
          </w:p>
          <w:p w:rsidR="003370A0" w:rsidRPr="00760F80" w:rsidRDefault="00A70B32" w:rsidP="003F3667">
            <w:pPr>
              <w:snapToGrid w:val="0"/>
              <w:spacing w:after="106" w:line="260" w:lineRule="exact"/>
              <w:rPr>
                <w:rFonts w:ascii="Arial" w:eastAsia="Times New Roman" w:hAnsi="Arial"/>
                <w:sz w:val="19"/>
                <w:szCs w:val="19"/>
                <w:lang w:val="es-ES" w:eastAsia="ar-SA"/>
              </w:rPr>
            </w:pPr>
            <w:r w:rsidRPr="00EA7914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B4.6.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 xml:space="preserve"> Valorar a importancia dos museos, sitios e monumentos históricos como espazos onde se ensina e aprende, amosando unha actitude de respecto á súa contorna e á súa cultura, apreciando a herdanza cultural.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  <w:shd w:val="clear" w:color="auto" w:fill="FFFF00"/>
        </w:rPr>
      </w:pPr>
    </w:p>
    <w:p w:rsidR="00B57DC7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1. CONTIDOS COMÚNS</w:t>
      </w:r>
    </w:p>
    <w:tbl>
      <w:tblPr>
        <w:tblW w:w="4931" w:type="pct"/>
        <w:tblInd w:w="196" w:type="dxa"/>
        <w:tblLook w:val="0000" w:firstRow="0" w:lastRow="0" w:firstColumn="0" w:lastColumn="0" w:noHBand="0" w:noVBand="0"/>
      </w:tblPr>
      <w:tblGrid>
        <w:gridCol w:w="3642"/>
        <w:gridCol w:w="3339"/>
        <w:gridCol w:w="3731"/>
        <w:gridCol w:w="1505"/>
        <w:gridCol w:w="1667"/>
      </w:tblGrid>
      <w:tr w:rsidR="00B57DC7" w:rsidRPr="00C65BC2" w:rsidTr="00BC5A87">
        <w:trPr>
          <w:trHeight w:val="144"/>
          <w:tblHeader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57DC7" w:rsidRPr="00D36CA0" w:rsidRDefault="00B57DC7" w:rsidP="00D36CA0">
            <w:pPr>
              <w:pStyle w:val="Standard"/>
              <w:snapToGrid w:val="0"/>
              <w:spacing w:after="106" w:line="240" w:lineRule="exac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D36CA0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57DC7" w:rsidRPr="00D36CA0" w:rsidRDefault="00B57DC7" w:rsidP="00D36CA0">
            <w:pPr>
              <w:pStyle w:val="Standard"/>
              <w:snapToGrid w:val="0"/>
              <w:spacing w:after="106" w:line="240" w:lineRule="exac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D36CA0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B57DC7" w:rsidRPr="00D36CA0" w:rsidRDefault="00B57DC7" w:rsidP="00D36CA0">
            <w:pPr>
              <w:pStyle w:val="Standard"/>
              <w:snapToGrid w:val="0"/>
              <w:spacing w:after="106" w:line="240" w:lineRule="exac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D36CA0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57DC7" w:rsidRPr="00D36CA0" w:rsidRDefault="00B57DC7" w:rsidP="00D36CA0">
            <w:pPr>
              <w:pStyle w:val="Standard"/>
              <w:snapToGrid w:val="0"/>
              <w:spacing w:after="106" w:line="240" w:lineRule="exac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D36CA0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B57DC7" w:rsidRPr="00D36CA0" w:rsidRDefault="00B57DC7" w:rsidP="00D36CA0">
            <w:pPr>
              <w:pStyle w:val="Standard"/>
              <w:snapToGrid w:val="0"/>
              <w:spacing w:after="106" w:line="240" w:lineRule="exac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D36CA0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B57DC7" w:rsidRPr="00760F80" w:rsidTr="00BC5A87">
        <w:trPr>
          <w:trHeight w:val="976"/>
        </w:trPr>
        <w:tc>
          <w:tcPr>
            <w:tcW w:w="1313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pStyle w:val="Prrafodelista1"/>
              <w:spacing w:after="106" w:line="240" w:lineRule="exact"/>
              <w:ind w:left="113" w:right="135"/>
              <w:rPr>
                <w:sz w:val="18"/>
                <w:szCs w:val="18"/>
              </w:rPr>
            </w:pPr>
            <w:r w:rsidRPr="00D36CA0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B1.1.</w:t>
            </w:r>
            <w:r w:rsidRPr="00D36CA0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zar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vest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supoña a 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sca, selección e organiz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inf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D36CA0">
              <w:rPr>
                <w:sz w:val="18"/>
                <w:szCs w:val="18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itados, a 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ación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un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e a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  <w:p w:rsidR="00B57DC7" w:rsidRPr="00D36CA0" w:rsidRDefault="00B57DC7" w:rsidP="00206721">
            <w:pPr>
              <w:pStyle w:val="Prrafodelista1"/>
              <w:snapToGrid w:val="0"/>
              <w:spacing w:after="106" w:line="240" w:lineRule="exact"/>
              <w:ind w:left="113" w:right="135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20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760F80" w:rsidRDefault="00B57DC7" w:rsidP="00206721">
            <w:pPr>
              <w:snapToGrid w:val="0"/>
              <w:spacing w:after="106" w:line="240" w:lineRule="exact"/>
              <w:ind w:left="113" w:right="12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6CA0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D36CA0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1.1.</w:t>
            </w:r>
            <w:r w:rsidRPr="00D36CA0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Bus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(em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IC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tras fo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rect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ctas), 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ecciona a 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rel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ana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 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tén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usió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si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as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munica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nte e/ou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escrito.</w:t>
            </w:r>
          </w:p>
        </w:tc>
        <w:tc>
          <w:tcPr>
            <w:tcW w:w="134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7DC7" w:rsidRPr="0042462F" w:rsidRDefault="00B57DC7" w:rsidP="00206721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30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36CA0">
              <w:rPr>
                <w:rFonts w:ascii="Arial" w:eastAsia="Times New Roman" w:hAnsi="Arial"/>
                <w:sz w:val="18"/>
                <w:szCs w:val="19"/>
                <w:lang w:eastAsia="es-ES_tradnl"/>
              </w:rPr>
              <w:t>Recompila, organiza e analiza información relevante sobre o tema para completar os seus traballos, responder cuestións e expor dita información oralmente e/ou por escrito.</w:t>
            </w:r>
          </w:p>
          <w:p w:rsidR="00B57DC7" w:rsidRPr="00D36CA0" w:rsidRDefault="00B57DC7" w:rsidP="00206721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30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36CA0">
              <w:rPr>
                <w:rFonts w:ascii="Arial" w:hAnsi="Arial"/>
                <w:sz w:val="18"/>
                <w:szCs w:val="19"/>
              </w:rPr>
              <w:t>Busca e selecciona datos e información relevantes sobre o tema, facendo uso de Internet para completar as súas tarefas.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B57DC7" w:rsidRPr="00760F80" w:rsidRDefault="00B57DC7" w:rsidP="00D36CA0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1</w:t>
            </w:r>
            <w:r w:rsidR="00A70B32" w:rsidRPr="00760F80">
              <w:rPr>
                <w:rFonts w:cs="Arial"/>
                <w:sz w:val="18"/>
                <w:szCs w:val="19"/>
                <w:lang w:val="en-US"/>
              </w:rPr>
              <w:t>2</w:t>
            </w:r>
            <w:r w:rsidR="00E054A6" w:rsidRPr="00760F80">
              <w:rPr>
                <w:rFonts w:cs="Arial"/>
                <w:sz w:val="18"/>
                <w:szCs w:val="19"/>
                <w:lang w:val="en-US"/>
              </w:rPr>
              <w:t>7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 xml:space="preserve">Act. </w:t>
            </w:r>
            <w:r w:rsidR="00A70B32" w:rsidRPr="00760F80">
              <w:rPr>
                <w:rFonts w:cs="Arial"/>
                <w:sz w:val="18"/>
                <w:szCs w:val="19"/>
                <w:lang w:val="en-US"/>
              </w:rPr>
              <w:t>1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>.</w:t>
            </w:r>
          </w:p>
          <w:p w:rsidR="00B57DC7" w:rsidRPr="00760F80" w:rsidRDefault="00B57DC7" w:rsidP="00D36CA0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1</w:t>
            </w:r>
            <w:r w:rsidR="00A70B32" w:rsidRPr="00760F80">
              <w:rPr>
                <w:rFonts w:cs="Arial"/>
                <w:sz w:val="18"/>
                <w:szCs w:val="19"/>
                <w:lang w:val="en-US"/>
              </w:rPr>
              <w:t>2</w:t>
            </w:r>
            <w:r w:rsidR="00E054A6" w:rsidRPr="00760F80">
              <w:rPr>
                <w:rFonts w:cs="Arial"/>
                <w:sz w:val="18"/>
                <w:szCs w:val="19"/>
                <w:lang w:val="en-US"/>
              </w:rPr>
              <w:t>9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1.</w:t>
            </w:r>
          </w:p>
          <w:p w:rsidR="00B57DC7" w:rsidRPr="00D36CA0" w:rsidRDefault="00B57DC7" w:rsidP="00D36CA0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>Páx. 1</w:t>
            </w:r>
            <w:r w:rsidR="00E054A6" w:rsidRPr="00760F80">
              <w:rPr>
                <w:rFonts w:cs="Arial"/>
                <w:sz w:val="18"/>
                <w:szCs w:val="19"/>
                <w:lang w:val="en-US"/>
              </w:rPr>
              <w:t>31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. </w:t>
            </w:r>
            <w:r w:rsidR="0042462F" w:rsidRPr="00760F80">
              <w:rPr>
                <w:rFonts w:cs="Arial"/>
                <w:sz w:val="18"/>
                <w:szCs w:val="19"/>
                <w:lang w:val="en-US"/>
              </w:rPr>
              <w:br/>
            </w:r>
            <w:r w:rsidR="00A70B32" w:rsidRPr="00D36CA0">
              <w:rPr>
                <w:rFonts w:cs="Arial"/>
                <w:sz w:val="18"/>
                <w:szCs w:val="19"/>
              </w:rPr>
              <w:t>Act. 2</w:t>
            </w:r>
            <w:r w:rsidRPr="00D36CA0">
              <w:rPr>
                <w:rFonts w:cs="Arial"/>
                <w:sz w:val="18"/>
                <w:szCs w:val="19"/>
              </w:rPr>
              <w:t>.</w:t>
            </w:r>
          </w:p>
          <w:p w:rsidR="00B57DC7" w:rsidRPr="00D36CA0" w:rsidRDefault="00B57DC7" w:rsidP="0042462F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36CA0">
              <w:rPr>
                <w:rFonts w:cs="Arial"/>
                <w:sz w:val="18"/>
                <w:szCs w:val="19"/>
              </w:rPr>
              <w:t>Páx. 1</w:t>
            </w:r>
            <w:r w:rsidR="00A70B32" w:rsidRPr="00D36CA0">
              <w:rPr>
                <w:rFonts w:cs="Arial"/>
                <w:sz w:val="18"/>
                <w:szCs w:val="19"/>
              </w:rPr>
              <w:t>3</w:t>
            </w:r>
            <w:r w:rsidR="00E054A6" w:rsidRPr="00D36CA0">
              <w:rPr>
                <w:rFonts w:cs="Arial"/>
                <w:sz w:val="18"/>
                <w:szCs w:val="19"/>
              </w:rPr>
              <w:t>4</w:t>
            </w:r>
            <w:r w:rsidRPr="00D36CA0">
              <w:rPr>
                <w:rFonts w:cs="Arial"/>
                <w:sz w:val="18"/>
                <w:szCs w:val="19"/>
              </w:rPr>
              <w:t xml:space="preserve">. </w:t>
            </w:r>
            <w:r w:rsidR="0042462F">
              <w:rPr>
                <w:rFonts w:cs="Arial"/>
                <w:sz w:val="18"/>
                <w:szCs w:val="19"/>
              </w:rPr>
              <w:br/>
            </w:r>
            <w:r w:rsidR="00A70B32" w:rsidRPr="00D36CA0">
              <w:rPr>
                <w:rFonts w:cs="Arial"/>
                <w:sz w:val="18"/>
                <w:szCs w:val="19"/>
              </w:rPr>
              <w:t>Act. 4</w:t>
            </w:r>
            <w:r w:rsidRPr="00D36CA0">
              <w:rPr>
                <w:rFonts w:cs="Arial"/>
                <w:sz w:val="18"/>
                <w:szCs w:val="19"/>
              </w:rPr>
              <w:t>.</w:t>
            </w:r>
          </w:p>
        </w:tc>
        <w:tc>
          <w:tcPr>
            <w:tcW w:w="596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B57DC7" w:rsidRPr="00D36CA0" w:rsidRDefault="00B57DC7" w:rsidP="00D36CA0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B57DC7" w:rsidRPr="00D36CA0" w:rsidRDefault="00B57DC7" w:rsidP="00D36CA0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B57DC7" w:rsidRPr="00D36CA0" w:rsidRDefault="00B57DC7" w:rsidP="00D36CA0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D36CA0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B57DC7" w:rsidRPr="00D36CA0" w:rsidRDefault="00B57DC7" w:rsidP="00D36CA0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B57DC7" w:rsidRPr="00760F80" w:rsidRDefault="00B57DC7" w:rsidP="00D36CA0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CSIEE</w:t>
            </w:r>
          </w:p>
        </w:tc>
      </w:tr>
      <w:tr w:rsidR="00B57DC7" w:rsidRPr="00C65BC2" w:rsidTr="00BC5A87">
        <w:trPr>
          <w:trHeight w:val="984"/>
        </w:trPr>
        <w:tc>
          <w:tcPr>
            <w:tcW w:w="1313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760F80" w:rsidRDefault="00B57DC7" w:rsidP="00206721">
            <w:pPr>
              <w:pStyle w:val="Prrafodelista1"/>
              <w:spacing w:after="106" w:line="240" w:lineRule="exact"/>
              <w:ind w:left="113" w:right="135"/>
              <w:rPr>
                <w:rFonts w:ascii="Arial" w:eastAsia="Calibri" w:hAnsi="Arial"/>
                <w:b/>
                <w:color w:val="814F9C"/>
                <w:sz w:val="18"/>
                <w:szCs w:val="19"/>
                <w:lang w:val="en-US"/>
              </w:rPr>
            </w:pPr>
          </w:p>
        </w:tc>
        <w:tc>
          <w:tcPr>
            <w:tcW w:w="120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snapToGrid w:val="0"/>
              <w:spacing w:after="106" w:line="240" w:lineRule="exact"/>
              <w:ind w:left="113" w:right="125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D36CA0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B1.1.3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.Rea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iza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tar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fas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e 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allos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ira or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 limpa.</w:t>
            </w:r>
          </w:p>
        </w:tc>
        <w:tc>
          <w:tcPr>
            <w:tcW w:w="134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pStyle w:val="Prrafodelista"/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307"/>
              <w:rPr>
                <w:rFonts w:ascii="Arial" w:eastAsia="Times New Roman" w:hAnsi="Arial"/>
                <w:sz w:val="18"/>
                <w:szCs w:val="19"/>
                <w:lang w:eastAsia="es-ES_tradnl"/>
              </w:rPr>
            </w:pPr>
            <w:r w:rsidRPr="00D36CA0">
              <w:rPr>
                <w:rFonts w:ascii="Arial" w:hAnsi="Arial"/>
                <w:sz w:val="18"/>
                <w:szCs w:val="19"/>
              </w:rPr>
              <w:t>Presenta os traballos de maneira ordenada, clara e limpa.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B57DC7" w:rsidRPr="00D36CA0" w:rsidRDefault="00B57DC7" w:rsidP="00D36CA0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ind w:left="57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D36CA0">
              <w:rPr>
                <w:rFonts w:cs="Arial"/>
                <w:sz w:val="18"/>
                <w:szCs w:val="19"/>
              </w:rPr>
              <w:t>Páx. 1</w:t>
            </w:r>
            <w:r w:rsidR="00A70B32" w:rsidRPr="00D36CA0">
              <w:rPr>
                <w:rFonts w:cs="Arial"/>
                <w:sz w:val="18"/>
                <w:szCs w:val="19"/>
              </w:rPr>
              <w:t>3</w:t>
            </w:r>
            <w:r w:rsidR="00E054A6" w:rsidRPr="00D36CA0">
              <w:rPr>
                <w:rFonts w:cs="Arial"/>
                <w:sz w:val="18"/>
                <w:szCs w:val="19"/>
              </w:rPr>
              <w:t>5</w:t>
            </w:r>
            <w:r w:rsidRPr="00D36CA0">
              <w:rPr>
                <w:rFonts w:cs="Arial"/>
                <w:sz w:val="18"/>
                <w:szCs w:val="19"/>
              </w:rPr>
              <w:t>. Demostra o teu talento.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57DC7" w:rsidRPr="00760F80" w:rsidRDefault="00B57DC7" w:rsidP="00D36CA0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B57DC7" w:rsidRPr="00C65BC2" w:rsidTr="00BC5A87">
        <w:trPr>
          <w:trHeight w:val="1331"/>
        </w:trPr>
        <w:tc>
          <w:tcPr>
            <w:tcW w:w="1313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pStyle w:val="Prrafodelista1"/>
              <w:spacing w:after="106" w:line="240" w:lineRule="exact"/>
              <w:ind w:left="113" w:right="135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D36CA0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</w:t>
            </w:r>
            <w:r w:rsidRPr="00D36CA0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Empr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estratex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allo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itar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tol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ante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e ache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al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ogos e de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orando o esf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rzo e am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actit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n, 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rticipación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res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ecto ca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20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snapToGrid w:val="0"/>
              <w:spacing w:after="106" w:line="240" w:lineRule="exact"/>
              <w:ind w:left="113" w:right="125"/>
              <w:rPr>
                <w:rFonts w:ascii="Arial" w:eastAsia="Calibri" w:hAnsi="Arial"/>
                <w:b/>
                <w:color w:val="814F9C"/>
                <w:sz w:val="18"/>
                <w:szCs w:val="19"/>
              </w:rPr>
            </w:pPr>
            <w:r w:rsidRPr="00D36CA0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B1.2.1.</w:t>
            </w:r>
            <w:r w:rsidRPr="00D36CA0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Part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en activ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ndivi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o, e em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ga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estrat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oop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o 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forzo e o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teri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l.</w:t>
            </w:r>
          </w:p>
        </w:tc>
        <w:tc>
          <w:tcPr>
            <w:tcW w:w="134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numPr>
                <w:ilvl w:val="0"/>
                <w:numId w:val="42"/>
              </w:numPr>
              <w:tabs>
                <w:tab w:val="left" w:pos="360"/>
              </w:tabs>
              <w:snapToGrid w:val="0"/>
              <w:spacing w:after="106" w:line="240" w:lineRule="exact"/>
              <w:ind w:left="357" w:hanging="307"/>
              <w:rPr>
                <w:rFonts w:ascii="Arial" w:hAnsi="Arial"/>
                <w:sz w:val="18"/>
                <w:szCs w:val="19"/>
              </w:rPr>
            </w:pPr>
            <w:r w:rsidRPr="00D36CA0">
              <w:rPr>
                <w:rFonts w:ascii="Arial" w:hAnsi="Arial"/>
                <w:sz w:val="18"/>
                <w:szCs w:val="19"/>
              </w:rPr>
              <w:t>Realiza traballos de forma individual ou cooperativa, achegando información de diversas fontes, seguindo as fases de identificación do obxectivo, planificación e elaboración. Expón o proxecto e os resultados de forma oral e/ou escrita e faino de maneira clara, ordenada e precisa.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B57DC7" w:rsidRPr="00D36CA0" w:rsidRDefault="00B57DC7" w:rsidP="00D36CA0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36CA0">
              <w:rPr>
                <w:rFonts w:cs="Arial"/>
                <w:sz w:val="18"/>
                <w:szCs w:val="19"/>
              </w:rPr>
              <w:t>Páx. 1</w:t>
            </w:r>
            <w:r w:rsidR="00A70B32" w:rsidRPr="00D36CA0">
              <w:rPr>
                <w:rFonts w:cs="Arial"/>
                <w:sz w:val="18"/>
                <w:szCs w:val="19"/>
              </w:rPr>
              <w:t>3</w:t>
            </w:r>
            <w:r w:rsidR="00E054A6" w:rsidRPr="00D36CA0">
              <w:rPr>
                <w:rFonts w:cs="Arial"/>
                <w:sz w:val="18"/>
                <w:szCs w:val="19"/>
              </w:rPr>
              <w:t>2</w:t>
            </w:r>
            <w:r w:rsidRPr="00D36CA0">
              <w:rPr>
                <w:rFonts w:cs="Arial"/>
                <w:sz w:val="18"/>
                <w:szCs w:val="19"/>
              </w:rPr>
              <w:t>. Saber facer.</w:t>
            </w:r>
          </w:p>
          <w:p w:rsidR="00B57DC7" w:rsidRPr="00D36CA0" w:rsidRDefault="00B57DC7" w:rsidP="00D36CA0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B57DC7" w:rsidRPr="00D36CA0" w:rsidRDefault="00B57DC7" w:rsidP="00D36CA0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B57DC7" w:rsidRPr="00D36CA0" w:rsidRDefault="00B57DC7" w:rsidP="00D36CA0">
            <w:pPr>
              <w:snapToGrid w:val="0"/>
              <w:spacing w:after="106"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6CA0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B57DC7" w:rsidRPr="00C65BC2" w:rsidTr="00BC5A87">
        <w:trPr>
          <w:trHeight w:val="1312"/>
        </w:trPr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pStyle w:val="Prrafodelista1"/>
              <w:spacing w:after="106" w:line="240" w:lineRule="exact"/>
              <w:ind w:left="113" w:right="-196"/>
              <w:rPr>
                <w:rFonts w:ascii="Arial" w:hAnsi="Arial"/>
                <w:sz w:val="18"/>
                <w:szCs w:val="19"/>
              </w:rPr>
            </w:pPr>
          </w:p>
        </w:tc>
        <w:tc>
          <w:tcPr>
            <w:tcW w:w="120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01E46" w:rsidRPr="00760F80" w:rsidRDefault="00B57DC7" w:rsidP="00206721">
            <w:pPr>
              <w:snapToGrid w:val="0"/>
              <w:spacing w:after="106" w:line="240" w:lineRule="exact"/>
              <w:ind w:left="113" w:right="12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6CA0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B1.2.2.</w:t>
            </w:r>
            <w:r w:rsidRPr="00D36CA0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Adoita un comportamento responsable, construtivo e solidario respectando diferentes ideas e achegas nos debates, recoñecendo a cooperación e o diálogo como principios básicos do funcionamento democrático.</w:t>
            </w:r>
          </w:p>
          <w:p w:rsidR="00B57DC7" w:rsidRPr="00D36CA0" w:rsidRDefault="00B57DC7" w:rsidP="00206721">
            <w:pPr>
              <w:snapToGrid w:val="0"/>
              <w:spacing w:after="106" w:line="240" w:lineRule="exact"/>
              <w:ind w:left="113" w:right="125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7DC7" w:rsidRPr="00D36CA0" w:rsidRDefault="00B57DC7" w:rsidP="00206721">
            <w:pPr>
              <w:widowControl/>
              <w:numPr>
                <w:ilvl w:val="0"/>
                <w:numId w:val="42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307"/>
              <w:textAlignment w:val="auto"/>
              <w:rPr>
                <w:rFonts w:ascii="Arial" w:hAnsi="Arial"/>
                <w:sz w:val="18"/>
                <w:szCs w:val="19"/>
              </w:rPr>
            </w:pPr>
            <w:r w:rsidRPr="00D36CA0">
              <w:rPr>
                <w:rFonts w:ascii="Arial" w:hAnsi="Arial"/>
                <w:sz w:val="18"/>
                <w:szCs w:val="19"/>
              </w:rPr>
              <w:t>Traballa cos seus compañeiros de forma cooperativa, e valora e respecta as achegas de todos os seus integrantes.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7" w:rsidRPr="00D36CA0" w:rsidRDefault="00B57DC7" w:rsidP="00D36CA0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D36CA0">
              <w:rPr>
                <w:rFonts w:cs="Arial"/>
                <w:sz w:val="18"/>
                <w:szCs w:val="19"/>
              </w:rPr>
              <w:t xml:space="preserve">Páx. </w:t>
            </w:r>
            <w:r w:rsidR="00A70B32" w:rsidRPr="00D36CA0">
              <w:rPr>
                <w:rFonts w:cs="Arial"/>
                <w:sz w:val="18"/>
                <w:szCs w:val="19"/>
              </w:rPr>
              <w:t>13</w:t>
            </w:r>
            <w:r w:rsidR="007602C7" w:rsidRPr="00D36CA0">
              <w:rPr>
                <w:rFonts w:cs="Arial"/>
                <w:sz w:val="18"/>
                <w:szCs w:val="19"/>
              </w:rPr>
              <w:t>4</w:t>
            </w:r>
            <w:r w:rsidRPr="00D36CA0">
              <w:rPr>
                <w:rFonts w:cs="Arial"/>
                <w:sz w:val="18"/>
                <w:szCs w:val="19"/>
              </w:rPr>
              <w:t xml:space="preserve">. </w:t>
            </w:r>
            <w:r w:rsidR="00A70B32" w:rsidRPr="00D36CA0">
              <w:rPr>
                <w:rFonts w:cs="Arial"/>
                <w:sz w:val="18"/>
                <w:szCs w:val="19"/>
              </w:rPr>
              <w:br/>
              <w:t>Act. 3</w:t>
            </w:r>
            <w:r w:rsidRPr="00D36CA0">
              <w:rPr>
                <w:rFonts w:cs="Arial"/>
                <w:sz w:val="18"/>
                <w:szCs w:val="19"/>
              </w:rPr>
              <w:t>.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C7" w:rsidRPr="00D36CA0" w:rsidRDefault="00B57DC7" w:rsidP="00D36CA0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</w:p>
        </w:tc>
      </w:tr>
    </w:tbl>
    <w:p w:rsidR="00087465" w:rsidRDefault="00087465" w:rsidP="00087465">
      <w:pPr>
        <w:pStyle w:val="Lista"/>
        <w:pageBreakBefore/>
        <w:spacing w:before="190" w:after="106" w:line="260" w:lineRule="exact"/>
        <w:ind w:left="284" w:hanging="284"/>
        <w:jc w:val="left"/>
        <w:rPr>
          <w:rFonts w:cs="Arial"/>
          <w:b/>
          <w:sz w:val="25"/>
          <w:szCs w:val="25"/>
        </w:rPr>
      </w:pPr>
      <w:r>
        <w:rPr>
          <w:rFonts w:cs="Arial"/>
          <w:b/>
          <w:sz w:val="25"/>
          <w:szCs w:val="25"/>
        </w:rPr>
        <w:lastRenderedPageBreak/>
        <w:t>BLOQUE 1. CONTIDOS COMÚNS (CONTINUACIÓN)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65"/>
        <w:gridCol w:w="3963"/>
        <w:gridCol w:w="3746"/>
        <w:gridCol w:w="1437"/>
        <w:gridCol w:w="1667"/>
      </w:tblGrid>
      <w:tr w:rsidR="00087465" w:rsidRPr="00292279" w:rsidTr="00BC5A87"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87465" w:rsidRPr="00292279" w:rsidRDefault="0008746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CRITERIOS DE AVALIACIÓN CURRICULARES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87465" w:rsidRPr="00292279" w:rsidRDefault="00087465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ESTÁNDARES DE APRENDIZAXE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087465" w:rsidRPr="00292279" w:rsidRDefault="0008746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INDICADORES DE LOGRO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087465" w:rsidRPr="00292279" w:rsidRDefault="0008746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087465" w:rsidRPr="00292279" w:rsidRDefault="00087465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8"/>
                <w:szCs w:val="19"/>
              </w:rPr>
            </w:pPr>
            <w:r w:rsidRPr="00292279">
              <w:rPr>
                <w:rFonts w:ascii="Arial" w:hAnsi="Arial"/>
                <w:b/>
                <w:color w:val="FFFFFF"/>
                <w:sz w:val="18"/>
                <w:szCs w:val="19"/>
              </w:rPr>
              <w:t>COMPETENCIAS</w:t>
            </w:r>
          </w:p>
        </w:tc>
      </w:tr>
      <w:tr w:rsidR="00087465" w:rsidRPr="00292279" w:rsidTr="00BC5A87">
        <w:trPr>
          <w:trHeight w:hRule="exact" w:val="1405"/>
        </w:trPr>
        <w:tc>
          <w:tcPr>
            <w:tcW w:w="116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pStyle w:val="Prrafodelista1"/>
              <w:snapToGrid w:val="0"/>
              <w:spacing w:after="106" w:line="240" w:lineRule="exact"/>
              <w:ind w:left="113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eastAsia="Calibri" w:hAnsi="Arial"/>
                <w:b/>
                <w:color w:val="814F9C"/>
                <w:sz w:val="18"/>
                <w:szCs w:val="19"/>
              </w:rPr>
              <w:t>B1.3.</w:t>
            </w:r>
            <w:r w:rsidRPr="00102C29">
              <w:rPr>
                <w:rFonts w:ascii="Arial" w:hAnsi="Arial"/>
                <w:sz w:val="18"/>
                <w:szCs w:val="19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aves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pa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escr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fa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bre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así como com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ifer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nguaxes rec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de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cter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cia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xeogr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fico ou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hist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13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3.1.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Em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de maneira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it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 voc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irido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ra 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 ca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az de 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scri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ir e fa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ar so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pStyle w:val="Prrafodelista"/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106" w:line="240" w:lineRule="exact"/>
              <w:ind w:left="360" w:hanging="217"/>
              <w:rPr>
                <w:rFonts w:ascii="Arial" w:hAnsi="Arial"/>
                <w:sz w:val="18"/>
                <w:szCs w:val="19"/>
              </w:rPr>
            </w:pPr>
            <w:r w:rsidRPr="00D36CA0">
              <w:rPr>
                <w:rFonts w:ascii="Arial" w:hAnsi="Arial"/>
                <w:sz w:val="18"/>
                <w:szCs w:val="19"/>
              </w:rPr>
              <w:t>Emprega con precisión o vocabulario correspondente a cada unidade, tanto nas súas exposicións orais como nos seus traballos escritos.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465" w:rsidRPr="00102C29" w:rsidRDefault="000D2091" w:rsidP="00A01076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D36CA0">
              <w:rPr>
                <w:rFonts w:cs="Arial"/>
                <w:sz w:val="18"/>
                <w:szCs w:val="19"/>
              </w:rPr>
              <w:t>Páx. 132. Saber facer.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left="51"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87465" w:rsidRPr="00102C29" w:rsidRDefault="00087465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  <w:tr w:rsidR="00087465" w:rsidRPr="00292279" w:rsidTr="00BC5A87">
        <w:trPr>
          <w:trHeight w:hRule="exact" w:val="1554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spacing w:line="240" w:lineRule="auto"/>
              <w:ind w:left="113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 w:line="240" w:lineRule="exact"/>
              <w:ind w:left="113" w:right="456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3.2.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n de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textos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xeográfico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D2091" w:rsidP="00206721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17"/>
              <w:textAlignment w:val="auto"/>
              <w:rPr>
                <w:rFonts w:ascii="Arial" w:hAnsi="Arial"/>
                <w:sz w:val="18"/>
                <w:szCs w:val="19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or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lm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 de f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rma cl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ra e 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a, co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os 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 c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que man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festan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mprens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n de te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tos 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s e /ou escritos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car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 xml:space="preserve">cter 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x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áfic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,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so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l e his</w:t>
            </w: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ric</w:t>
            </w:r>
            <w:r w:rsidRPr="00760F80">
              <w:rPr>
                <w:rFonts w:ascii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87465" w:rsidRPr="00102C29" w:rsidRDefault="000D2091" w:rsidP="008E5458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sz w:val="18"/>
              </w:rPr>
            </w:pPr>
            <w:r w:rsidRPr="00D36CA0">
              <w:rPr>
                <w:rFonts w:cs="Arial"/>
                <w:sz w:val="18"/>
                <w:szCs w:val="19"/>
              </w:rPr>
              <w:t>Páx. 122. Pompeia.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  <w:r w:rsidRPr="00102C29">
              <w:rPr>
                <w:rFonts w:ascii="Arial" w:hAnsi="Arial" w:cs="Arial"/>
                <w:spacing w:val="-1"/>
                <w:sz w:val="18"/>
                <w:szCs w:val="18"/>
                <w:lang w:val="en-US"/>
              </w:rPr>
              <w:t>C</w:t>
            </w: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CT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  <w:p w:rsidR="00087465" w:rsidRPr="00102C29" w:rsidRDefault="00087465" w:rsidP="00A01076">
            <w:pPr>
              <w:snapToGrid w:val="0"/>
              <w:spacing w:after="106" w:line="240" w:lineRule="exact"/>
              <w:jc w:val="center"/>
              <w:rPr>
                <w:rFonts w:ascii="Arial" w:hAnsi="Arial"/>
                <w:sz w:val="18"/>
                <w:szCs w:val="19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CAA</w:t>
            </w:r>
          </w:p>
        </w:tc>
      </w:tr>
      <w:tr w:rsidR="00087465" w:rsidRPr="00292279" w:rsidTr="00BC5A87">
        <w:trPr>
          <w:trHeight w:hRule="exact" w:val="2260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ind w:left="113"/>
              <w:rPr>
                <w:sz w:val="18"/>
              </w:rPr>
            </w:pPr>
          </w:p>
        </w:tc>
        <w:tc>
          <w:tcPr>
            <w:tcW w:w="1411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102C29" w:rsidRDefault="00087465" w:rsidP="00206721">
            <w:pPr>
              <w:tabs>
                <w:tab w:val="left" w:pos="3811"/>
              </w:tabs>
              <w:autoSpaceDE w:val="0"/>
              <w:autoSpaceDN w:val="0"/>
              <w:adjustRightInd w:val="0"/>
              <w:spacing w:after="0"/>
              <w:ind w:left="113" w:right="456"/>
              <w:rPr>
                <w:rFonts w:ascii="Arial" w:hAnsi="Arial"/>
                <w:b/>
                <w:color w:val="814F9C"/>
                <w:sz w:val="18"/>
                <w:szCs w:val="19"/>
              </w:rPr>
            </w:pPr>
            <w:r w:rsidRPr="00102C29">
              <w:rPr>
                <w:rFonts w:ascii="Arial" w:hAnsi="Arial"/>
                <w:b/>
                <w:color w:val="814F9C"/>
                <w:sz w:val="18"/>
                <w:szCs w:val="19"/>
              </w:rPr>
              <w:t>B1.</w:t>
            </w:r>
            <w:r w:rsidRPr="00102C29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3.3.</w:t>
            </w:r>
            <w:r w:rsidRPr="00102C29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za 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formac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acionadas 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a ár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nexa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imax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s, tá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gr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fi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co</w:t>
            </w:r>
            <w:r w:rsidRPr="00760F80">
              <w:rPr>
                <w:rFonts w:ascii="Arial" w:hAnsi="Arial" w:cs="Arial"/>
                <w:sz w:val="18"/>
                <w:lang w:val="es-ES"/>
              </w:rPr>
              <w:t>s,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mas, res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mos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ec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lo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ías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inf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rmación 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municaci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n.</w:t>
            </w:r>
          </w:p>
        </w:tc>
        <w:tc>
          <w:tcPr>
            <w:tcW w:w="133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087465" w:rsidRPr="00760F80" w:rsidRDefault="000D2091" w:rsidP="00206721">
            <w:pPr>
              <w:widowControl/>
              <w:numPr>
                <w:ilvl w:val="0"/>
                <w:numId w:val="57"/>
              </w:numPr>
              <w:tabs>
                <w:tab w:val="left" w:pos="360"/>
              </w:tabs>
              <w:suppressAutoHyphens w:val="0"/>
              <w:snapToGrid w:val="0"/>
              <w:spacing w:after="106" w:line="240" w:lineRule="exact"/>
              <w:ind w:left="360" w:hanging="217"/>
              <w:textAlignment w:val="auto"/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</w:pPr>
            <w:r w:rsidRPr="00760F80">
              <w:rPr>
                <w:rFonts w:ascii="Arial" w:hAnsi="Arial" w:cs="Arial"/>
                <w:spacing w:val="1"/>
                <w:sz w:val="18"/>
                <w:szCs w:val="18"/>
                <w:lang w:val="es-ES"/>
              </w:rPr>
              <w:t>Busca e selecciona datos e información relevantes sobre o tema, a partir de imaxes, táboas, gráficos e esquemas, resumos para completar as súas tarefas.</w:t>
            </w:r>
          </w:p>
        </w:tc>
        <w:tc>
          <w:tcPr>
            <w:tcW w:w="497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091" w:rsidRPr="00D36CA0" w:rsidRDefault="000D2091" w:rsidP="000D2091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suppressOverlap/>
              <w:jc w:val="center"/>
              <w:rPr>
                <w:rFonts w:cs="Arial"/>
                <w:sz w:val="18"/>
                <w:szCs w:val="19"/>
              </w:rPr>
            </w:pPr>
            <w:r w:rsidRPr="00D36CA0">
              <w:rPr>
                <w:rFonts w:cs="Arial"/>
                <w:sz w:val="18"/>
                <w:szCs w:val="19"/>
              </w:rPr>
              <w:t>Páxs. 124 e 126. Traballa coa imaxe.</w:t>
            </w:r>
          </w:p>
          <w:p w:rsidR="000D2091" w:rsidRPr="00760F80" w:rsidRDefault="000D2091" w:rsidP="000D2091">
            <w:pPr>
              <w:pStyle w:val="Lista"/>
              <w:framePr w:hSpace="180" w:wrap="around" w:vAnchor="text" w:hAnchor="text" w:y="1"/>
              <w:snapToGrid w:val="0"/>
              <w:spacing w:before="0" w:after="106" w:line="240" w:lineRule="exact"/>
              <w:suppressOverlap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127.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Act. 2.</w:t>
            </w:r>
          </w:p>
          <w:p w:rsidR="00087465" w:rsidRPr="00760F80" w:rsidRDefault="000D2091" w:rsidP="000D2091">
            <w:pPr>
              <w:pStyle w:val="Lista"/>
              <w:snapToGrid w:val="0"/>
              <w:spacing w:before="0" w:after="106" w:line="24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760F80">
              <w:rPr>
                <w:rFonts w:cs="Arial"/>
                <w:sz w:val="18"/>
                <w:szCs w:val="19"/>
                <w:lang w:val="en-US"/>
              </w:rPr>
              <w:t xml:space="preserve">Páx. 135. </w:t>
            </w:r>
            <w:r w:rsidRPr="00760F80">
              <w:rPr>
                <w:rFonts w:cs="Arial"/>
                <w:sz w:val="18"/>
                <w:szCs w:val="19"/>
                <w:lang w:val="en-US"/>
              </w:rPr>
              <w:br/>
              <w:t>Acts. A, B e C.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CCL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CD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CMCCT</w:t>
            </w:r>
          </w:p>
          <w:p w:rsidR="00087465" w:rsidRPr="00102C29" w:rsidRDefault="00087465" w:rsidP="00A01076">
            <w:pPr>
              <w:autoSpaceDE w:val="0"/>
              <w:autoSpaceDN w:val="0"/>
              <w:adjustRightInd w:val="0"/>
              <w:spacing w:after="106" w:line="240" w:lineRule="exact"/>
              <w:ind w:right="-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2C29">
              <w:rPr>
                <w:rFonts w:ascii="Arial" w:hAnsi="Arial" w:cs="Arial"/>
                <w:sz w:val="18"/>
                <w:szCs w:val="18"/>
                <w:lang w:val="en-US"/>
              </w:rPr>
              <w:t>CSC</w:t>
            </w:r>
          </w:p>
        </w:tc>
      </w:tr>
    </w:tbl>
    <w:p w:rsidR="00A70B32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BLOQUE 4. AS PEGADAS DO TEMPO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83"/>
        <w:gridCol w:w="4131"/>
        <w:gridCol w:w="3607"/>
        <w:gridCol w:w="1510"/>
        <w:gridCol w:w="1747"/>
      </w:tblGrid>
      <w:tr w:rsidR="00A70B32" w:rsidTr="00BC5A87">
        <w:trPr>
          <w:tblHeader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70B32" w:rsidRDefault="00A70B32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70B32" w:rsidRDefault="00A70B32">
            <w:pPr>
              <w:pStyle w:val="Standard"/>
              <w:snapToGrid w:val="0"/>
              <w:spacing w:before="40"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tcMar>
              <w:left w:w="10" w:type="dxa"/>
              <w:right w:w="10" w:type="dxa"/>
            </w:tcMar>
            <w:vAlign w:val="center"/>
          </w:tcPr>
          <w:p w:rsidR="00A70B32" w:rsidRDefault="00A70B3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70B32" w:rsidRDefault="00A70B3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814F9C"/>
            <w:vAlign w:val="center"/>
          </w:tcPr>
          <w:p w:rsidR="00A70B32" w:rsidRDefault="00A70B32">
            <w:pPr>
              <w:pStyle w:val="Standard"/>
              <w:snapToGrid w:val="0"/>
              <w:spacing w:after="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7602C7" w:rsidTr="00BC5A87">
        <w:trPr>
          <w:trHeight w:val="1788"/>
        </w:trPr>
        <w:tc>
          <w:tcPr>
            <w:tcW w:w="1102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760F80" w:rsidRDefault="007602C7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b/>
                <w:color w:val="814F9C"/>
                <w:sz w:val="18"/>
                <w:szCs w:val="19"/>
                <w:lang w:val="es-ES" w:eastAsia="ar-SA"/>
              </w:rPr>
            </w:pPr>
            <w:r w:rsidRPr="00760F80">
              <w:rPr>
                <w:rFonts w:ascii="Arial" w:eastAsia="Times New Roman" w:hAnsi="Arial"/>
                <w:b/>
                <w:color w:val="814F9C"/>
                <w:sz w:val="18"/>
                <w:szCs w:val="19"/>
                <w:lang w:val="es-ES" w:eastAsia="ar-SA"/>
              </w:rPr>
              <w:t xml:space="preserve">B4.4.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Identificar e localizar no tempo os procesos e acontecementos históricos e culturais máis relevantes da historia de España para adquirir unha perspectiva global da súa evolución e coñecer os principais xacementos arqueolóxicos de Galicia.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3B619A" w:rsidRDefault="007602C7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3B619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B4.4.1.</w:t>
            </w:r>
            <w:r w:rsidRPr="003B619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Sit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ú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unha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ñ</w:t>
            </w:r>
            <w:r w:rsidRPr="00760F80">
              <w:rPr>
                <w:rFonts w:ascii="Arial" w:hAnsi="Arial" w:cs="Arial"/>
                <w:sz w:val="18"/>
                <w:lang w:val="es-ES"/>
              </w:rPr>
              <w:t>a do tem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tos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f</w:t>
            </w:r>
            <w:r w:rsidRPr="00760F80">
              <w:rPr>
                <w:rFonts w:ascii="Arial" w:hAnsi="Arial" w:cs="Arial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m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is da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pr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stor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a e histor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e Es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aña e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pr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ncipais carac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rís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 de ca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unha 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280D35" w:rsidRDefault="007602C7" w:rsidP="00206721">
            <w:pPr>
              <w:pStyle w:val="Lista"/>
              <w:numPr>
                <w:ilvl w:val="0"/>
                <w:numId w:val="152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03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3B619A">
              <w:rPr>
                <w:rFonts w:cs="Arial"/>
                <w:sz w:val="18"/>
                <w:szCs w:val="19"/>
              </w:rPr>
              <w:t>Utiliza e interpreta liñas temporais para localizar e ordenar feitos históricos no tempo.</w:t>
            </w:r>
          </w:p>
          <w:p w:rsidR="007602C7" w:rsidRPr="00A86FB3" w:rsidRDefault="00280D35" w:rsidP="00206721">
            <w:pPr>
              <w:widowControl/>
              <w:numPr>
                <w:ilvl w:val="0"/>
                <w:numId w:val="186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03"/>
              <w:textAlignment w:val="auto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280D35">
              <w:rPr>
                <w:rFonts w:ascii="Arial" w:eastAsia="Times New Roman" w:hAnsi="Arial"/>
                <w:sz w:val="18"/>
                <w:szCs w:val="19"/>
                <w:lang w:eastAsia="ar-SA"/>
              </w:rPr>
              <w:t>Sitúa nunha liña do tempo os acontecementos máis importantes do Imperio romano</w:t>
            </w:r>
            <w:r w:rsidR="00A86FB3">
              <w:rPr>
                <w:rFonts w:ascii="Arial" w:eastAsia="Times New Roman" w:hAnsi="Arial"/>
                <w:sz w:val="18"/>
                <w:szCs w:val="19"/>
                <w:lang w:eastAsia="ar-SA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7602C7" w:rsidRPr="003B619A" w:rsidRDefault="007602C7" w:rsidP="0073678A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3B619A">
              <w:rPr>
                <w:rFonts w:cs="Arial"/>
                <w:sz w:val="18"/>
                <w:szCs w:val="19"/>
              </w:rPr>
              <w:t>Páx. 132. Saber facer.</w:t>
            </w:r>
          </w:p>
        </w:tc>
        <w:tc>
          <w:tcPr>
            <w:tcW w:w="594" w:type="pct"/>
            <w:vMerge w:val="restar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7602C7" w:rsidRPr="003B619A" w:rsidRDefault="007602C7" w:rsidP="00124572">
            <w:pPr>
              <w:autoSpaceDE w:val="0"/>
              <w:autoSpaceDN w:val="0"/>
              <w:adjustRightInd w:val="0"/>
              <w:spacing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B619A">
              <w:rPr>
                <w:rFonts w:ascii="Arial" w:hAnsi="Arial" w:cs="Arial"/>
                <w:sz w:val="18"/>
                <w:lang w:val="en-US"/>
              </w:rPr>
              <w:t>CM</w:t>
            </w:r>
            <w:r w:rsidRPr="003B619A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3B619A">
              <w:rPr>
                <w:rFonts w:ascii="Arial" w:hAnsi="Arial" w:cs="Arial"/>
                <w:sz w:val="18"/>
                <w:lang w:val="en-US"/>
              </w:rPr>
              <w:t>CT</w:t>
            </w:r>
          </w:p>
          <w:p w:rsidR="007602C7" w:rsidRPr="003B619A" w:rsidRDefault="007602C7" w:rsidP="00124572">
            <w:pPr>
              <w:autoSpaceDE w:val="0"/>
              <w:autoSpaceDN w:val="0"/>
              <w:adjustRightInd w:val="0"/>
              <w:spacing w:before="94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B619A">
              <w:rPr>
                <w:rFonts w:ascii="Arial" w:hAnsi="Arial" w:cs="Arial"/>
                <w:sz w:val="18"/>
                <w:lang w:val="en-US"/>
              </w:rPr>
              <w:t>CSC</w:t>
            </w:r>
          </w:p>
          <w:p w:rsidR="007602C7" w:rsidRPr="003B619A" w:rsidRDefault="007602C7" w:rsidP="00124572">
            <w:pPr>
              <w:autoSpaceDE w:val="0"/>
              <w:autoSpaceDN w:val="0"/>
              <w:adjustRightInd w:val="0"/>
              <w:spacing w:before="93" w:after="0"/>
              <w:ind w:right="-2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B619A">
              <w:rPr>
                <w:rFonts w:ascii="Arial" w:hAnsi="Arial" w:cs="Arial"/>
                <w:sz w:val="18"/>
                <w:lang w:val="en-US"/>
              </w:rPr>
              <w:t>C</w:t>
            </w:r>
            <w:r w:rsidRPr="003B619A">
              <w:rPr>
                <w:rFonts w:ascii="Arial" w:hAnsi="Arial" w:cs="Arial"/>
                <w:spacing w:val="-1"/>
                <w:sz w:val="18"/>
                <w:lang w:val="en-US"/>
              </w:rPr>
              <w:t>C</w:t>
            </w:r>
            <w:r w:rsidRPr="003B619A">
              <w:rPr>
                <w:rFonts w:ascii="Arial" w:hAnsi="Arial" w:cs="Arial"/>
                <w:sz w:val="18"/>
                <w:lang w:val="en-US"/>
              </w:rPr>
              <w:t>EC</w:t>
            </w:r>
          </w:p>
          <w:p w:rsidR="007602C7" w:rsidRPr="003B619A" w:rsidRDefault="007602C7" w:rsidP="0012457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3B619A">
              <w:rPr>
                <w:rFonts w:ascii="Arial" w:hAnsi="Arial" w:cs="Arial"/>
                <w:sz w:val="18"/>
                <w:lang w:val="en-US"/>
              </w:rPr>
              <w:t>CCL</w:t>
            </w:r>
          </w:p>
        </w:tc>
      </w:tr>
      <w:tr w:rsidR="007602C7" w:rsidTr="00BC5A87">
        <w:trPr>
          <w:trHeight w:val="1666"/>
        </w:trPr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3B619A" w:rsidRDefault="007602C7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3B619A" w:rsidRDefault="007602C7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7602C7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B4.4.2.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ascii="Arial" w:hAnsi="Arial" w:cs="Arial"/>
                <w:sz w:val="18"/>
                <w:lang w:val="es-ES"/>
              </w:rPr>
              <w:t>pl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ca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ctos re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acionados coa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ascii="Arial" w:hAnsi="Arial" w:cs="Arial"/>
                <w:sz w:val="18"/>
                <w:lang w:val="es-ES"/>
              </w:rPr>
              <w:t>orma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de vi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a, orga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ascii="Arial" w:hAnsi="Arial" w:cs="Arial"/>
                <w:sz w:val="18"/>
                <w:lang w:val="es-ES"/>
              </w:rPr>
              <w:t>n 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l e cu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tura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is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tas épocas h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stóri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tu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as.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280D35" w:rsidRPr="00280D35" w:rsidRDefault="007602C7" w:rsidP="00206721">
            <w:pPr>
              <w:pStyle w:val="Lista"/>
              <w:numPr>
                <w:ilvl w:val="0"/>
                <w:numId w:val="152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03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760F80">
              <w:rPr>
                <w:rFonts w:cs="Arial"/>
                <w:spacing w:val="1"/>
                <w:sz w:val="18"/>
                <w:lang w:val="es-ES"/>
              </w:rPr>
              <w:t>E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x</w:t>
            </w:r>
            <w:r w:rsidRPr="00760F80">
              <w:rPr>
                <w:rFonts w:cs="Arial"/>
                <w:sz w:val="18"/>
                <w:lang w:val="es-ES"/>
              </w:rPr>
              <w:t>pl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i</w:t>
            </w:r>
            <w:r w:rsidRPr="00760F80">
              <w:rPr>
                <w:rFonts w:cs="Arial"/>
                <w:sz w:val="18"/>
                <w:lang w:val="es-ES"/>
              </w:rPr>
              <w:t xml:space="preserve">ca 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cs="Arial"/>
                <w:sz w:val="18"/>
                <w:lang w:val="es-ES"/>
              </w:rPr>
              <w:t>sp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cs="Arial"/>
                <w:sz w:val="18"/>
                <w:lang w:val="es-ES"/>
              </w:rPr>
              <w:t>ctos re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cs="Arial"/>
                <w:sz w:val="18"/>
                <w:lang w:val="es-ES"/>
              </w:rPr>
              <w:t>acionados coa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f</w:t>
            </w:r>
            <w:r w:rsidRPr="00760F80">
              <w:rPr>
                <w:rFonts w:cs="Arial"/>
                <w:sz w:val="18"/>
                <w:lang w:val="es-ES"/>
              </w:rPr>
              <w:t>orma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cs="Arial"/>
                <w:sz w:val="18"/>
                <w:lang w:val="es-ES"/>
              </w:rPr>
              <w:t>de vi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cs="Arial"/>
                <w:sz w:val="18"/>
                <w:lang w:val="es-ES"/>
              </w:rPr>
              <w:t>a, orga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cs="Arial"/>
                <w:sz w:val="18"/>
                <w:lang w:val="es-ES"/>
              </w:rPr>
              <w:t>i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cs="Arial"/>
                <w:sz w:val="18"/>
                <w:lang w:val="es-ES"/>
              </w:rPr>
              <w:t>a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cs="Arial"/>
                <w:sz w:val="18"/>
                <w:lang w:val="es-ES"/>
              </w:rPr>
              <w:t>i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ó</w:t>
            </w:r>
            <w:r w:rsidRPr="00760F80">
              <w:rPr>
                <w:rFonts w:cs="Arial"/>
                <w:sz w:val="18"/>
                <w:lang w:val="es-ES"/>
              </w:rPr>
              <w:t>n s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cs="Arial"/>
                <w:sz w:val="18"/>
                <w:lang w:val="es-ES"/>
              </w:rPr>
              <w:t>i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cs="Arial"/>
                <w:sz w:val="18"/>
                <w:lang w:val="es-ES"/>
              </w:rPr>
              <w:t>l e cu</w:t>
            </w:r>
            <w:r w:rsidRPr="00760F80">
              <w:rPr>
                <w:rFonts w:cs="Arial"/>
                <w:spacing w:val="-1"/>
                <w:sz w:val="18"/>
                <w:lang w:val="es-ES"/>
              </w:rPr>
              <w:t>l</w:t>
            </w:r>
            <w:r w:rsidRPr="00760F80">
              <w:rPr>
                <w:rFonts w:cs="Arial"/>
                <w:sz w:val="18"/>
                <w:lang w:val="es-ES"/>
              </w:rPr>
              <w:t>tura dos romanos.</w:t>
            </w:r>
          </w:p>
          <w:p w:rsidR="007602C7" w:rsidRPr="003B619A" w:rsidRDefault="00280D35" w:rsidP="00206721">
            <w:pPr>
              <w:pStyle w:val="Lista"/>
              <w:numPr>
                <w:ilvl w:val="0"/>
                <w:numId w:val="152"/>
              </w:numPr>
              <w:tabs>
                <w:tab w:val="left" w:pos="360"/>
              </w:tabs>
              <w:suppressAutoHyphens w:val="0"/>
              <w:snapToGrid w:val="0"/>
              <w:spacing w:before="0" w:after="106" w:line="260" w:lineRule="exact"/>
              <w:ind w:left="360" w:hanging="203"/>
              <w:jc w:val="left"/>
              <w:textAlignment w:val="auto"/>
              <w:rPr>
                <w:rFonts w:cs="Arial"/>
                <w:sz w:val="18"/>
                <w:szCs w:val="19"/>
              </w:rPr>
            </w:pPr>
            <w:r w:rsidRPr="00280D35">
              <w:rPr>
                <w:sz w:val="18"/>
                <w:szCs w:val="19"/>
              </w:rPr>
              <w:t xml:space="preserve">Interpreta mapas históricos </w:t>
            </w:r>
            <w:r w:rsidRPr="00280D35">
              <w:rPr>
                <w:sz w:val="18"/>
                <w:szCs w:val="19"/>
                <w:lang w:eastAsia="ar-SA"/>
              </w:rPr>
              <w:t>do Imperio romano</w:t>
            </w:r>
            <w:r w:rsidRPr="00280D35">
              <w:rPr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280D35" w:rsidRDefault="004455F3" w:rsidP="004455F3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3B619A">
              <w:rPr>
                <w:rFonts w:cs="Arial"/>
                <w:sz w:val="18"/>
                <w:szCs w:val="19"/>
                <w:lang w:val="en-GB"/>
              </w:rPr>
              <w:t>Páx. 127.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br/>
              <w:t>Act</w:t>
            </w:r>
            <w:r>
              <w:rPr>
                <w:rFonts w:cs="Arial"/>
                <w:sz w:val="18"/>
                <w:szCs w:val="19"/>
                <w:lang w:val="en-GB"/>
              </w:rPr>
              <w:t>s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t>. 1</w:t>
            </w:r>
            <w:r>
              <w:rPr>
                <w:rFonts w:cs="Arial"/>
                <w:sz w:val="18"/>
                <w:szCs w:val="19"/>
                <w:lang w:val="en-GB"/>
              </w:rPr>
              <w:t>, 2 e 3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t>.</w:t>
            </w:r>
          </w:p>
          <w:p w:rsidR="007602C7" w:rsidRPr="004455F3" w:rsidRDefault="00280D35" w:rsidP="00280D35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3B619A">
              <w:rPr>
                <w:rFonts w:cs="Arial"/>
                <w:sz w:val="18"/>
                <w:szCs w:val="19"/>
                <w:lang w:val="en-GB"/>
              </w:rPr>
              <w:t>Páx. 12</w:t>
            </w:r>
            <w:r>
              <w:rPr>
                <w:rFonts w:cs="Arial"/>
                <w:sz w:val="18"/>
                <w:szCs w:val="19"/>
                <w:lang w:val="en-GB"/>
              </w:rPr>
              <w:t>9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t>.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br/>
              <w:t>Act</w:t>
            </w:r>
            <w:r>
              <w:rPr>
                <w:rFonts w:cs="Arial"/>
                <w:sz w:val="18"/>
                <w:szCs w:val="19"/>
                <w:lang w:val="en-GB"/>
              </w:rPr>
              <w:t>s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t xml:space="preserve">. </w:t>
            </w:r>
            <w:r>
              <w:rPr>
                <w:rFonts w:cs="Arial"/>
                <w:sz w:val="18"/>
                <w:szCs w:val="19"/>
                <w:lang w:val="en-GB"/>
              </w:rPr>
              <w:t>3 e 4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t>.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2C7" w:rsidRPr="003B619A" w:rsidRDefault="007602C7" w:rsidP="0012457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</w:p>
        </w:tc>
      </w:tr>
      <w:tr w:rsidR="007602C7" w:rsidRPr="00760F80" w:rsidTr="00BC5A87">
        <w:trPr>
          <w:trHeight w:hRule="exact" w:val="1156"/>
        </w:trPr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3B619A" w:rsidRDefault="007602C7" w:rsidP="00206721">
            <w:pPr>
              <w:ind w:left="57"/>
              <w:rPr>
                <w:sz w:val="18"/>
              </w:rPr>
            </w:pP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3B619A" w:rsidRDefault="007602C7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3B619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B4.4.4.</w:t>
            </w:r>
            <w:r w:rsidRPr="003B619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 Id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de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An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ti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ga e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escribe as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cterísticas b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á</w:t>
            </w:r>
            <w:r w:rsidRPr="00760F80">
              <w:rPr>
                <w:rFonts w:ascii="Arial" w:hAnsi="Arial" w:cs="Arial"/>
                <w:sz w:val="18"/>
                <w:lang w:val="es-ES"/>
              </w:rPr>
              <w:t>si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as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 vida 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q</w:t>
            </w:r>
            <w:r w:rsidRPr="00760F80">
              <w:rPr>
                <w:rFonts w:ascii="Arial" w:hAnsi="Arial" w:cs="Arial"/>
                <w:sz w:val="18"/>
                <w:lang w:val="es-ES"/>
              </w:rPr>
              <w:t>uel tempo, en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especial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pacing w:val="2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ref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ri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z w:val="18"/>
                <w:lang w:val="es-ES"/>
              </w:rPr>
              <w:t>as á rom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z w:val="18"/>
                <w:lang w:val="es-ES"/>
              </w:rPr>
              <w:t>ni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z</w:t>
            </w:r>
            <w:r w:rsidRPr="00760F80">
              <w:rPr>
                <w:rFonts w:ascii="Arial" w:hAnsi="Arial" w:cs="Arial"/>
                <w:sz w:val="18"/>
                <w:lang w:val="es-ES"/>
              </w:rPr>
              <w:t>ació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602C7" w:rsidRPr="003B619A" w:rsidRDefault="007602C7" w:rsidP="00206721">
            <w:pPr>
              <w:widowControl/>
              <w:numPr>
                <w:ilvl w:val="0"/>
                <w:numId w:val="153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03"/>
              <w:textAlignment w:val="auto"/>
              <w:rPr>
                <w:rFonts w:ascii="Arial" w:hAnsi="Arial"/>
                <w:sz w:val="18"/>
                <w:szCs w:val="19"/>
              </w:rPr>
            </w:pPr>
            <w:r w:rsidRPr="003B619A">
              <w:rPr>
                <w:rFonts w:ascii="Arial" w:hAnsi="Arial"/>
                <w:sz w:val="18"/>
                <w:szCs w:val="19"/>
              </w:rPr>
              <w:t>Sitúa no tempo e explica a</w:t>
            </w:r>
            <w:r w:rsidR="000F7636">
              <w:rPr>
                <w:rFonts w:ascii="Arial" w:hAnsi="Arial"/>
                <w:sz w:val="18"/>
                <w:szCs w:val="19"/>
              </w:rPr>
              <w:t xml:space="preserve">s características dos pobos </w:t>
            </w:r>
            <w:r w:rsidRPr="003B619A">
              <w:rPr>
                <w:rFonts w:ascii="Arial" w:hAnsi="Arial"/>
                <w:sz w:val="18"/>
                <w:szCs w:val="19"/>
              </w:rPr>
              <w:t>romanos e a súa pegada na Península Ibérica</w:t>
            </w:r>
            <w:r w:rsidR="000F7636">
              <w:rPr>
                <w:rFonts w:ascii="Arial" w:hAnsi="Arial"/>
                <w:sz w:val="18"/>
                <w:szCs w:val="19"/>
              </w:rPr>
              <w:t xml:space="preserve"> e en Galicia</w:t>
            </w:r>
            <w:r w:rsidRPr="003B619A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right w:val="single" w:sz="4" w:space="0" w:color="auto"/>
            </w:tcBorders>
            <w:vAlign w:val="center"/>
          </w:tcPr>
          <w:p w:rsidR="007602C7" w:rsidRPr="003B619A" w:rsidRDefault="007602C7" w:rsidP="0073678A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GB"/>
              </w:rPr>
            </w:pPr>
            <w:r w:rsidRPr="003B619A">
              <w:rPr>
                <w:rFonts w:cs="Arial"/>
                <w:sz w:val="18"/>
                <w:szCs w:val="19"/>
                <w:lang w:val="en-GB"/>
              </w:rPr>
              <w:t>Páx. 127.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br/>
              <w:t>Act. 1.</w:t>
            </w:r>
          </w:p>
          <w:p w:rsidR="007602C7" w:rsidRPr="00760F80" w:rsidRDefault="007602C7" w:rsidP="0073678A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  <w:lang w:val="en-US"/>
              </w:rPr>
            </w:pPr>
            <w:r w:rsidRPr="003B619A">
              <w:rPr>
                <w:rFonts w:cs="Arial"/>
                <w:sz w:val="18"/>
                <w:szCs w:val="19"/>
                <w:lang w:val="en-GB"/>
              </w:rPr>
              <w:t>Páx. 129.</w:t>
            </w:r>
            <w:r w:rsidRPr="003B619A">
              <w:rPr>
                <w:rFonts w:cs="Arial"/>
                <w:sz w:val="18"/>
                <w:szCs w:val="19"/>
                <w:lang w:val="en-GB"/>
              </w:rPr>
              <w:br/>
              <w:t>Acts. 3 e 4.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2C7" w:rsidRPr="00760F80" w:rsidRDefault="007602C7">
            <w:pPr>
              <w:rPr>
                <w:sz w:val="18"/>
                <w:lang w:val="en-US"/>
              </w:rPr>
            </w:pPr>
          </w:p>
        </w:tc>
      </w:tr>
      <w:tr w:rsidR="00A70B32" w:rsidTr="00BC5A87">
        <w:trPr>
          <w:trHeight w:val="1342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0B32" w:rsidRPr="003B619A" w:rsidRDefault="00A70B32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3B619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B4.5.</w:t>
            </w:r>
            <w:r w:rsidRPr="003B619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0B32" w:rsidRPr="003B619A" w:rsidRDefault="00A70B32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sz w:val="18"/>
                <w:szCs w:val="19"/>
                <w:lang w:eastAsia="ar-SA"/>
              </w:rPr>
            </w:pPr>
            <w:r w:rsidRPr="003B619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>B4.5.1.</w:t>
            </w:r>
            <w:r w:rsidRPr="003B619A">
              <w:rPr>
                <w:rFonts w:ascii="Arial" w:eastAsia="Times New Roman" w:hAnsi="Arial"/>
                <w:sz w:val="18"/>
                <w:szCs w:val="19"/>
                <w:lang w:eastAsia="ar-SA"/>
              </w:rPr>
              <w:t xml:space="preserve"> 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>Identifica, valora e respecta o patrimonio natural, histórico, cultural e artístico e asume as responsabilidades que supón a súa conservación e mellora.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A70B32" w:rsidRPr="003B619A" w:rsidRDefault="00280D35" w:rsidP="00206721">
            <w:pPr>
              <w:widowControl/>
              <w:numPr>
                <w:ilvl w:val="0"/>
                <w:numId w:val="154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03"/>
              <w:textAlignment w:val="auto"/>
              <w:rPr>
                <w:rFonts w:ascii="Arial" w:hAnsi="Arial"/>
                <w:sz w:val="18"/>
                <w:szCs w:val="19"/>
              </w:rPr>
            </w:pPr>
            <w:r w:rsidRPr="00280D35">
              <w:rPr>
                <w:rFonts w:ascii="Arial" w:hAnsi="Arial"/>
                <w:sz w:val="18"/>
                <w:szCs w:val="19"/>
              </w:rPr>
              <w:t>Recoñece a importancia do patrimonio histórico, cultural e artístico do pobo romano en España</w:t>
            </w:r>
            <w:r w:rsidR="000F7636">
              <w:rPr>
                <w:rFonts w:ascii="Arial" w:hAnsi="Arial"/>
                <w:sz w:val="18"/>
                <w:szCs w:val="19"/>
              </w:rPr>
              <w:t xml:space="preserve"> e en Galicia</w:t>
            </w:r>
            <w:r w:rsidRPr="00280D35">
              <w:rPr>
                <w:rFonts w:ascii="Arial" w:hAnsi="Arial"/>
                <w:sz w:val="18"/>
                <w:szCs w:val="19"/>
              </w:rPr>
              <w:t>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70B32" w:rsidRPr="003B619A" w:rsidRDefault="0073678A" w:rsidP="0073678A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3B619A">
              <w:rPr>
                <w:rFonts w:cs="Arial"/>
                <w:sz w:val="18"/>
                <w:szCs w:val="19"/>
              </w:rPr>
              <w:t>Páx.131.</w:t>
            </w:r>
            <w:r w:rsidRPr="003B619A">
              <w:rPr>
                <w:rFonts w:cs="Arial"/>
                <w:sz w:val="18"/>
                <w:szCs w:val="19"/>
              </w:rPr>
              <w:br/>
              <w:t>Act. 1.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70B32" w:rsidRPr="003B619A" w:rsidRDefault="00A70B3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3B619A">
              <w:rPr>
                <w:rFonts w:ascii="Arial" w:hAnsi="Arial"/>
                <w:sz w:val="18"/>
                <w:szCs w:val="19"/>
              </w:rPr>
              <w:t>CSC</w:t>
            </w:r>
          </w:p>
          <w:p w:rsidR="00A70B32" w:rsidRPr="003B619A" w:rsidRDefault="00A70B32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3B619A">
              <w:rPr>
                <w:rFonts w:ascii="Arial" w:hAnsi="Arial"/>
                <w:sz w:val="18"/>
                <w:szCs w:val="19"/>
              </w:rPr>
              <w:t>CCEC</w:t>
            </w:r>
          </w:p>
        </w:tc>
      </w:tr>
      <w:tr w:rsidR="0073678A" w:rsidTr="00BC5A87">
        <w:trPr>
          <w:trHeight w:val="1342"/>
        </w:trPr>
        <w:tc>
          <w:tcPr>
            <w:tcW w:w="1102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3678A" w:rsidRPr="003B619A" w:rsidRDefault="0073678A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3B619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lastRenderedPageBreak/>
              <w:t>B4.6.</w:t>
            </w:r>
            <w:r w:rsidRPr="00760F80">
              <w:rPr>
                <w:rFonts w:ascii="Arial" w:eastAsia="Times New Roman" w:hAnsi="Arial"/>
                <w:sz w:val="18"/>
                <w:szCs w:val="19"/>
                <w:lang w:val="es-ES" w:eastAsia="ar-SA"/>
              </w:rPr>
              <w:t xml:space="preserve"> Valorar a importancia dos museos, sitios e monumentos históricos como espazos onde se ensina e aprende, amosando unha actitude de respecto á súa contorna e á súa cultura, apreciando a herdanza cultural</w:t>
            </w:r>
          </w:p>
        </w:tc>
        <w:tc>
          <w:tcPr>
            <w:tcW w:w="147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3678A" w:rsidRPr="003B619A" w:rsidRDefault="0073678A" w:rsidP="00206721">
            <w:pPr>
              <w:snapToGrid w:val="0"/>
              <w:spacing w:after="106" w:line="260" w:lineRule="exact"/>
              <w:ind w:left="57"/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</w:pPr>
            <w:r w:rsidRPr="003B619A">
              <w:rPr>
                <w:rFonts w:ascii="Arial" w:eastAsia="Times New Roman" w:hAnsi="Arial"/>
                <w:b/>
                <w:color w:val="814F9C"/>
                <w:sz w:val="18"/>
                <w:szCs w:val="19"/>
                <w:lang w:eastAsia="ar-SA"/>
              </w:rPr>
              <w:t xml:space="preserve">B4.6.1. </w:t>
            </w:r>
            <w:r w:rsidRPr="00760F80">
              <w:rPr>
                <w:rFonts w:ascii="Arial" w:hAnsi="Arial" w:cs="Arial"/>
                <w:sz w:val="18"/>
                <w:lang w:val="es-ES"/>
              </w:rPr>
              <w:t>R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>cta e 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s</w:t>
            </w:r>
            <w:r w:rsidRPr="00760F80">
              <w:rPr>
                <w:rFonts w:ascii="Arial" w:hAnsi="Arial" w:cs="Arial"/>
                <w:sz w:val="18"/>
                <w:lang w:val="es-ES"/>
              </w:rPr>
              <w:t>ume o c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mp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o</w:t>
            </w:r>
            <w:r w:rsidRPr="00760F80">
              <w:rPr>
                <w:rFonts w:ascii="Arial" w:hAnsi="Arial" w:cs="Arial"/>
                <w:sz w:val="18"/>
                <w:lang w:val="es-ES"/>
              </w:rPr>
              <w:t>rta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me</w:t>
            </w:r>
            <w:r w:rsidRPr="00760F80">
              <w:rPr>
                <w:rFonts w:ascii="Arial" w:hAnsi="Arial" w:cs="Arial"/>
                <w:sz w:val="18"/>
                <w:lang w:val="es-ES"/>
              </w:rPr>
              <w:t>nto q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b</w:t>
            </w:r>
            <w:r w:rsidRPr="00760F80">
              <w:rPr>
                <w:rFonts w:ascii="Arial" w:hAnsi="Arial" w:cs="Arial"/>
                <w:sz w:val="18"/>
                <w:lang w:val="es-ES"/>
              </w:rPr>
              <w:t>e cum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p</w:t>
            </w:r>
            <w:r w:rsidRPr="00760F80">
              <w:rPr>
                <w:rFonts w:ascii="Arial" w:hAnsi="Arial" w:cs="Arial"/>
                <w:sz w:val="18"/>
                <w:lang w:val="es-ES"/>
              </w:rPr>
              <w:t>rirse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c</w:t>
            </w:r>
            <w:r w:rsidRPr="00760F80">
              <w:rPr>
                <w:rFonts w:ascii="Arial" w:hAnsi="Arial" w:cs="Arial"/>
                <w:sz w:val="18"/>
                <w:lang w:val="es-ES"/>
              </w:rPr>
              <w:t>ando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visita un mus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e</w:t>
            </w:r>
            <w:r w:rsidRPr="00760F80">
              <w:rPr>
                <w:rFonts w:ascii="Arial" w:hAnsi="Arial" w:cs="Arial"/>
                <w:sz w:val="18"/>
                <w:lang w:val="es-ES"/>
              </w:rPr>
              <w:t xml:space="preserve">o ou 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u</w:t>
            </w:r>
            <w:r w:rsidRPr="00760F80">
              <w:rPr>
                <w:rFonts w:ascii="Arial" w:hAnsi="Arial" w:cs="Arial"/>
                <w:sz w:val="18"/>
                <w:lang w:val="es-ES"/>
              </w:rPr>
              <w:t>n ed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i</w:t>
            </w:r>
            <w:r w:rsidRPr="00760F80">
              <w:rPr>
                <w:rFonts w:ascii="Arial" w:hAnsi="Arial" w:cs="Arial"/>
                <w:sz w:val="18"/>
                <w:lang w:val="es-ES"/>
              </w:rPr>
              <w:t>ficio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 xml:space="preserve"> </w:t>
            </w:r>
            <w:r w:rsidRPr="00760F80">
              <w:rPr>
                <w:rFonts w:ascii="Arial" w:hAnsi="Arial" w:cs="Arial"/>
                <w:sz w:val="18"/>
                <w:lang w:val="es-ES"/>
              </w:rPr>
              <w:t>a</w:t>
            </w:r>
            <w:r w:rsidRPr="00760F80">
              <w:rPr>
                <w:rFonts w:ascii="Arial" w:hAnsi="Arial" w:cs="Arial"/>
                <w:spacing w:val="-1"/>
                <w:sz w:val="18"/>
                <w:lang w:val="es-ES"/>
              </w:rPr>
              <w:t>n</w:t>
            </w:r>
            <w:r w:rsidRPr="00760F80">
              <w:rPr>
                <w:rFonts w:ascii="Arial" w:hAnsi="Arial" w:cs="Arial"/>
                <w:sz w:val="18"/>
                <w:lang w:val="es-ES"/>
              </w:rPr>
              <w:t>ti</w:t>
            </w:r>
            <w:r w:rsidRPr="00760F80">
              <w:rPr>
                <w:rFonts w:ascii="Arial" w:hAnsi="Arial" w:cs="Arial"/>
                <w:spacing w:val="1"/>
                <w:sz w:val="18"/>
                <w:lang w:val="es-ES"/>
              </w:rPr>
              <w:t>g</w:t>
            </w:r>
            <w:r w:rsidRPr="00760F80">
              <w:rPr>
                <w:rFonts w:ascii="Arial" w:hAnsi="Arial" w:cs="Arial"/>
                <w:sz w:val="18"/>
                <w:lang w:val="es-ES"/>
              </w:rPr>
              <w:t>o.</w:t>
            </w:r>
          </w:p>
        </w:tc>
        <w:tc>
          <w:tcPr>
            <w:tcW w:w="1288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73678A" w:rsidRPr="003B619A" w:rsidRDefault="0073678A" w:rsidP="00206721">
            <w:pPr>
              <w:widowControl/>
              <w:numPr>
                <w:ilvl w:val="0"/>
                <w:numId w:val="167"/>
              </w:numPr>
              <w:tabs>
                <w:tab w:val="left" w:pos="360"/>
              </w:tabs>
              <w:suppressAutoHyphens w:val="0"/>
              <w:snapToGrid w:val="0"/>
              <w:spacing w:after="106" w:line="260" w:lineRule="exact"/>
              <w:ind w:left="360" w:hanging="203"/>
              <w:textAlignment w:val="auto"/>
              <w:rPr>
                <w:rFonts w:ascii="Arial" w:hAnsi="Arial" w:cs="Arial"/>
                <w:sz w:val="18"/>
                <w:szCs w:val="19"/>
              </w:rPr>
            </w:pPr>
            <w:r w:rsidRPr="003B619A">
              <w:rPr>
                <w:rFonts w:ascii="Arial" w:hAnsi="Arial" w:cs="Arial"/>
                <w:sz w:val="18"/>
                <w:szCs w:val="19"/>
              </w:rPr>
              <w:t>Valora a información histórica que nos ofrece a cultura e recoñece os museos, sitios e monumentos como lugares onde se ensina e se aprende.</w:t>
            </w:r>
          </w:p>
        </w:tc>
        <w:tc>
          <w:tcPr>
            <w:tcW w:w="543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8A" w:rsidRPr="003B619A" w:rsidRDefault="0073678A">
            <w:pPr>
              <w:pStyle w:val="Lista"/>
              <w:snapToGrid w:val="0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3B619A">
              <w:rPr>
                <w:rFonts w:cs="Arial"/>
                <w:sz w:val="18"/>
                <w:szCs w:val="19"/>
              </w:rPr>
              <w:t xml:space="preserve">Páx. 131. </w:t>
            </w:r>
            <w:r w:rsidRPr="003B619A">
              <w:rPr>
                <w:rFonts w:cs="Arial"/>
                <w:sz w:val="18"/>
                <w:szCs w:val="19"/>
              </w:rPr>
              <w:br/>
              <w:t>Act. 2.</w:t>
            </w:r>
          </w:p>
          <w:p w:rsidR="0073678A" w:rsidRPr="003B619A" w:rsidRDefault="0073678A" w:rsidP="0073678A">
            <w:pPr>
              <w:pStyle w:val="Lista"/>
              <w:spacing w:before="0" w:after="106" w:line="260" w:lineRule="exact"/>
              <w:ind w:left="57"/>
              <w:jc w:val="center"/>
              <w:rPr>
                <w:rFonts w:cs="Arial"/>
                <w:sz w:val="18"/>
                <w:szCs w:val="19"/>
              </w:rPr>
            </w:pPr>
            <w:r w:rsidRPr="003B619A">
              <w:rPr>
                <w:rFonts w:cs="Arial"/>
                <w:sz w:val="18"/>
                <w:szCs w:val="19"/>
              </w:rPr>
              <w:t>Páx. 135. Demostra o teu talento.</w:t>
            </w:r>
          </w:p>
        </w:tc>
        <w:tc>
          <w:tcPr>
            <w:tcW w:w="594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8A" w:rsidRPr="003B619A" w:rsidRDefault="0073678A" w:rsidP="0073678A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3B619A">
              <w:rPr>
                <w:rFonts w:ascii="Arial" w:hAnsi="Arial"/>
                <w:sz w:val="18"/>
                <w:szCs w:val="19"/>
              </w:rPr>
              <w:t>CSC</w:t>
            </w:r>
          </w:p>
          <w:p w:rsidR="0073678A" w:rsidRPr="003B619A" w:rsidRDefault="0073678A" w:rsidP="0073678A">
            <w:pPr>
              <w:snapToGrid w:val="0"/>
              <w:spacing w:after="106" w:line="260" w:lineRule="exact"/>
              <w:ind w:left="1" w:hanging="1"/>
              <w:jc w:val="center"/>
              <w:rPr>
                <w:rFonts w:ascii="Arial" w:hAnsi="Arial"/>
                <w:sz w:val="18"/>
                <w:szCs w:val="19"/>
              </w:rPr>
            </w:pPr>
            <w:r w:rsidRPr="003B619A">
              <w:rPr>
                <w:rFonts w:ascii="Arial" w:hAnsi="Arial"/>
                <w:sz w:val="18"/>
                <w:szCs w:val="19"/>
              </w:rPr>
              <w:t>CCEC</w:t>
            </w:r>
          </w:p>
        </w:tc>
      </w:tr>
    </w:tbl>
    <w:p w:rsidR="00B92049" w:rsidRDefault="00B92049" w:rsidP="00B92049">
      <w:pPr>
        <w:pageBreakBefore/>
        <w:spacing w:before="190" w:after="106" w:line="26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lastRenderedPageBreak/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discursivo/expositivo.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Modelo experiencial.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Obradoiros.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Aprendizaxe cooperativa.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Traballo por tarefas.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Traballo por proxectos.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Actividade e experimentación.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Participación.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Motivación.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Personalización.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Inclusión.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Interacción.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Significatividade.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Funcionalidade.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Globalización.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Avaliación formativa.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Tarefas individuais.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Agrupamento flexible.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Parellas.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Pequeno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Gran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Grupo interclase.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  <w:shd w:val="clear" w:color="auto" w:fill="FFFF00"/>
        </w:rPr>
      </w:pPr>
    </w:p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  <w:shd w:val="clear" w:color="auto" w:fill="FFFF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9"/>
        <w:gridCol w:w="4153"/>
        <w:gridCol w:w="4153"/>
        <w:gridCol w:w="4163"/>
      </w:tblGrid>
      <w:tr w:rsidR="00B92049">
        <w:trPr>
          <w:trHeight w:hRule="exact" w:val="351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B92049"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 do traballo diario.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Análise e valoración de tarefas especialmente creadas para a avaliación.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individual (cualificacións).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cuantitativa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Valoración cualitativa do avance colectivo.</w:t>
            </w:r>
          </w:p>
          <w:p w:rsidR="00B92049" w:rsidRDefault="00B92049">
            <w:pPr>
              <w:spacing w:after="106" w:line="260" w:lineRule="atLeast"/>
              <w:ind w:left="28" w:hanging="28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Observación directa.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Elemento de diagnóstico: rúbrica da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de contidos,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Avaliación por competencias, proba correspondente á unidade.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8"/>
              </w:rPr>
              <w:t xml:space="preserve"> </w:t>
            </w:r>
            <w:r>
              <w:rPr>
                <w:rFonts w:ascii="Arial" w:hAnsi="Arial"/>
                <w:sz w:val="19"/>
                <w:szCs w:val="19"/>
              </w:rPr>
              <w:t>Outros documentos gráficos ou textuais.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Debates e intervencións.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/>
                <w:sz w:val="19"/>
                <w:szCs w:val="19"/>
              </w:rPr>
              <w:t xml:space="preserve"> Proxectos persoais ou de grupo.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Representacións e </w:t>
            </w:r>
            <w:r w:rsidRPr="004E674F">
              <w:rPr>
                <w:rFonts w:ascii="Arial" w:hAnsi="Arial"/>
                <w:sz w:val="19"/>
                <w:szCs w:val="19"/>
              </w:rPr>
              <w:t>dramatizacións</w:t>
            </w:r>
            <w:r>
              <w:rPr>
                <w:rFonts w:ascii="Arial" w:hAnsi="Arial"/>
                <w:sz w:val="19"/>
                <w:szCs w:val="19"/>
              </w:rPr>
              <w:t>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Elaboracións multimedia.</w:t>
            </w:r>
          </w:p>
          <w:p w:rsidR="00B92049" w:rsidRDefault="00B92049">
            <w:pPr>
              <w:spacing w:after="106" w:line="260" w:lineRule="atLeast"/>
              <w:rPr>
                <w:rFonts w:ascii="Arial" w:hAnsi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/>
                <w:sz w:val="19"/>
                <w:szCs w:val="19"/>
              </w:rPr>
              <w:t xml:space="preserve"> Outros.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>
            <w:pPr>
              <w:snapToGrid w:val="0"/>
              <w:spacing w:after="106" w:line="260" w:lineRule="exact"/>
              <w:rPr>
                <w:rFonts w:ascii="Arial" w:hAnsi="Arial"/>
                <w:b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Cualificación cuantitativa:</w:t>
            </w:r>
          </w:p>
          <w:p w:rsidR="00B92049" w:rsidRDefault="00B92049" w:rsidP="00D44848">
            <w:pPr>
              <w:pStyle w:val="Lista"/>
              <w:numPr>
                <w:ilvl w:val="0"/>
                <w:numId w:val="168"/>
              </w:numPr>
              <w:tabs>
                <w:tab w:val="left" w:pos="360"/>
              </w:tabs>
              <w:spacing w:after="106" w:line="260" w:lineRule="exact"/>
              <w:ind w:left="360"/>
              <w:jc w:val="left"/>
              <w:textAlignment w:val="auto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</w:rPr>
              <w:t>Proba de avaliación de contidos</w:t>
            </w:r>
            <w:r>
              <w:rPr>
                <w:rFonts w:cs="Arial"/>
                <w:color w:val="000000"/>
                <w:sz w:val="19"/>
                <w:szCs w:val="19"/>
              </w:rPr>
              <w:t>,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:rsidR="00B92049" w:rsidRDefault="00B92049">
            <w:pPr>
              <w:spacing w:after="106" w:line="260" w:lineRule="exact"/>
              <w:ind w:left="-3" w:firstLine="3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Cualificación cualitativa: </w:t>
            </w:r>
            <w:r>
              <w:rPr>
                <w:rFonts w:ascii="Arial" w:hAnsi="Arial"/>
                <w:sz w:val="19"/>
                <w:szCs w:val="19"/>
              </w:rPr>
              <w:t>terá como clave para o diagnóstico a rúbrica correspondente á unidade.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169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Probas de avaliación por competencias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  <w:p w:rsidR="00B92049" w:rsidRDefault="00B92049" w:rsidP="00D44848">
            <w:pPr>
              <w:pStyle w:val="Prrafodelista5"/>
              <w:numPr>
                <w:ilvl w:val="0"/>
                <w:numId w:val="169"/>
              </w:numPr>
              <w:tabs>
                <w:tab w:val="left" w:pos="360"/>
              </w:tabs>
              <w:suppressAutoHyphens/>
              <w:spacing w:after="106" w:line="260" w:lineRule="exact"/>
              <w:ind w:right="176"/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color w:val="000000"/>
                <w:sz w:val="19"/>
                <w:szCs w:val="19"/>
              </w:rPr>
              <w:t>Observación directa</w:t>
            </w:r>
            <w:r>
              <w:rPr>
                <w:rFonts w:ascii="Arial" w:hAnsi="Arial"/>
                <w:color w:val="000000"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  <w:shd w:val="clear" w:color="auto" w:fill="FFFF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8"/>
      </w:tblGrid>
      <w:tr w:rsidR="00B92049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:rsidR="00B92049" w:rsidRDefault="00B92049">
            <w:pPr>
              <w:snapToGrid w:val="0"/>
              <w:spacing w:before="60" w:after="6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7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mellora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7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49" w:rsidRDefault="00B92049" w:rsidP="00D44848">
            <w:pPr>
              <w:pStyle w:val="Lista"/>
              <w:numPr>
                <w:ilvl w:val="0"/>
                <w:numId w:val="17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Programa de ampliación do proxecto de </w:t>
            </w:r>
            <w:r w:rsidRPr="004E674F">
              <w:rPr>
                <w:rFonts w:cs="Arial"/>
                <w:i/>
                <w:sz w:val="19"/>
                <w:szCs w:val="19"/>
              </w:rPr>
              <w:t>Ensinanza individualizada</w:t>
            </w:r>
            <w:r>
              <w:rPr>
                <w:rFonts w:cs="Arial"/>
                <w:sz w:val="19"/>
                <w:szCs w:val="19"/>
              </w:rPr>
              <w:t xml:space="preserve"> correspondente á unidade.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7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de ampliación propostas na guía didáctica.</w:t>
            </w:r>
          </w:p>
          <w:p w:rsidR="00B92049" w:rsidRDefault="00B92049" w:rsidP="00D44848">
            <w:pPr>
              <w:pStyle w:val="Lista"/>
              <w:numPr>
                <w:ilvl w:val="0"/>
                <w:numId w:val="17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LibroMedia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cs="Arial"/>
                <w:i/>
                <w:sz w:val="19"/>
                <w:szCs w:val="19"/>
              </w:rPr>
              <w:t>Os inventos</w:t>
            </w:r>
            <w:r>
              <w:rPr>
                <w:rFonts w:cs="Arial"/>
                <w:sz w:val="19"/>
                <w:szCs w:val="19"/>
              </w:rPr>
              <w:t>. Proxecto social:</w:t>
            </w:r>
            <w:r>
              <w:rPr>
                <w:rFonts w:cs="Arial"/>
                <w:i/>
                <w:sz w:val="19"/>
                <w:szCs w:val="19"/>
              </w:rPr>
              <w:t xml:space="preserve"> O noso patrimonio cultural.</w:t>
            </w:r>
          </w:p>
        </w:tc>
      </w:tr>
    </w:tbl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</w:rPr>
      </w:pPr>
    </w:p>
    <w:tbl>
      <w:tblPr>
        <w:tblW w:w="147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Actividades complementarias do material Recursos complementarios de 4.</w:t>
            </w:r>
            <w:r>
              <w:rPr>
                <w:rFonts w:cs="Arial"/>
                <w:sz w:val="19"/>
                <w:szCs w:val="19"/>
                <w:vertAlign w:val="superscript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curso:</w:t>
            </w:r>
          </w:p>
          <w:p w:rsidR="00B92049" w:rsidRDefault="00B92049" w:rsidP="00D44848">
            <w:pPr>
              <w:pStyle w:val="Lista"/>
              <w:numPr>
                <w:ilvl w:val="0"/>
                <w:numId w:val="17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Programa bilingüe de Ciencias Sociais.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rPr>
          <w:trHeight w:hRule="exact" w:val="376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9A631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Comprensión lectora. </w:t>
            </w:r>
            <w:r>
              <w:rPr>
                <w:rFonts w:cs="Arial"/>
                <w:sz w:val="19"/>
                <w:szCs w:val="19"/>
              </w:rPr>
              <w:t xml:space="preserve">Le e comprende o problema: </w:t>
            </w:r>
            <w:r>
              <w:rPr>
                <w:rFonts w:cs="Arial"/>
                <w:i/>
                <w:sz w:val="19"/>
                <w:szCs w:val="19"/>
              </w:rPr>
              <w:t>Pompeia, unha cidade baixo as cinzas</w:t>
            </w:r>
            <w:r>
              <w:rPr>
                <w:rFonts w:cs="Arial"/>
                <w:sz w:val="19"/>
                <w:szCs w:val="19"/>
              </w:rPr>
              <w:t xml:space="preserve"> (páxina 1</w:t>
            </w:r>
            <w:r w:rsidR="009A6316">
              <w:rPr>
                <w:rFonts w:cs="Arial"/>
                <w:sz w:val="19"/>
                <w:szCs w:val="19"/>
              </w:rPr>
              <w:t>22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9A631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Expresión oral e escrita. </w:t>
            </w:r>
            <w:r>
              <w:rPr>
                <w:rFonts w:cs="Arial"/>
                <w:color w:val="000000"/>
                <w:sz w:val="19"/>
                <w:szCs w:val="19"/>
              </w:rPr>
              <w:t>A erupción do Vesubio</w:t>
            </w:r>
            <w:r>
              <w:rPr>
                <w:rFonts w:cs="Arial"/>
                <w:sz w:val="19"/>
                <w:szCs w:val="19"/>
              </w:rPr>
              <w:t xml:space="preserve"> (páxina 1</w:t>
            </w:r>
            <w:r w:rsidR="009A6316">
              <w:rPr>
                <w:rFonts w:cs="Arial"/>
                <w:sz w:val="19"/>
                <w:szCs w:val="19"/>
              </w:rPr>
              <w:t>22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; instrumentos que melloraron a vida dos campesiños na época romana </w:t>
            </w:r>
            <w:r>
              <w:rPr>
                <w:rFonts w:cs="Arial"/>
                <w:sz w:val="19"/>
                <w:szCs w:val="19"/>
              </w:rPr>
              <w:t>(páxina 12</w:t>
            </w:r>
            <w:r w:rsidR="009A6316">
              <w:rPr>
                <w:rFonts w:cs="Arial"/>
                <w:sz w:val="19"/>
                <w:szCs w:val="19"/>
              </w:rPr>
              <w:t>7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; un día na vida dun personaxe da sociedade hispanorromana </w:t>
            </w:r>
            <w:r>
              <w:rPr>
                <w:rFonts w:cs="Arial"/>
                <w:sz w:val="19"/>
                <w:szCs w:val="19"/>
              </w:rPr>
              <w:t>(páxina 12</w:t>
            </w:r>
            <w:r w:rsidR="009A6316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>)</w:t>
            </w:r>
            <w:r>
              <w:rPr>
                <w:rFonts w:cs="Arial"/>
                <w:color w:val="000000"/>
                <w:sz w:val="19"/>
                <w:szCs w:val="19"/>
              </w:rPr>
              <w:t>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126F0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Mapa do Imperio romano na súa época de máxima expansión e as lexións romanas (páxina 12</w:t>
            </w:r>
            <w:r w:rsidR="009A6316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126F08">
              <w:rPr>
                <w:rFonts w:cs="Arial"/>
                <w:sz w:val="19"/>
                <w:szCs w:val="19"/>
              </w:rPr>
              <w:t>C</w:t>
            </w:r>
            <w:r>
              <w:rPr>
                <w:rFonts w:cs="Arial"/>
                <w:sz w:val="19"/>
                <w:szCs w:val="19"/>
              </w:rPr>
              <w:t>idade hispanorromana (páxina 12</w:t>
            </w:r>
            <w:r w:rsidR="009A6316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126F08">
              <w:rPr>
                <w:rFonts w:cs="Arial"/>
                <w:sz w:val="19"/>
                <w:szCs w:val="19"/>
              </w:rPr>
              <w:t>V</w:t>
            </w:r>
            <w:r>
              <w:rPr>
                <w:rFonts w:cs="Arial"/>
                <w:sz w:val="19"/>
                <w:szCs w:val="19"/>
              </w:rPr>
              <w:t>ila hispanorromana (páxina 12</w:t>
            </w:r>
            <w:r w:rsidR="009A6316">
              <w:rPr>
                <w:rFonts w:cs="Arial"/>
                <w:sz w:val="19"/>
                <w:szCs w:val="19"/>
              </w:rPr>
              <w:t>7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126F08">
              <w:rPr>
                <w:rFonts w:cs="Arial"/>
                <w:sz w:val="19"/>
                <w:szCs w:val="19"/>
              </w:rPr>
              <w:t>A</w:t>
            </w:r>
            <w:r>
              <w:rPr>
                <w:rFonts w:cs="Arial"/>
                <w:sz w:val="19"/>
                <w:szCs w:val="19"/>
              </w:rPr>
              <w:t xml:space="preserve"> forma de vida dos romanos (páxinas 12</w:t>
            </w:r>
            <w:r w:rsidR="009A6316">
              <w:rPr>
                <w:rFonts w:cs="Arial"/>
                <w:sz w:val="19"/>
                <w:szCs w:val="19"/>
              </w:rPr>
              <w:t>8</w:t>
            </w:r>
            <w:r>
              <w:rPr>
                <w:rFonts w:cs="Arial"/>
                <w:sz w:val="19"/>
                <w:szCs w:val="19"/>
              </w:rPr>
              <w:t xml:space="preserve"> e 12</w:t>
            </w:r>
            <w:r w:rsidR="009A6316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="00126F08">
              <w:rPr>
                <w:rFonts w:cs="Arial"/>
                <w:sz w:val="19"/>
                <w:szCs w:val="19"/>
              </w:rPr>
              <w:t>O</w:t>
            </w:r>
            <w:r>
              <w:rPr>
                <w:rFonts w:cs="Arial"/>
                <w:sz w:val="19"/>
                <w:szCs w:val="19"/>
              </w:rPr>
              <w:t xml:space="preserve"> legado romano (páxinas 1</w:t>
            </w:r>
            <w:r w:rsidR="009A6316">
              <w:rPr>
                <w:rFonts w:cs="Arial"/>
                <w:sz w:val="19"/>
                <w:szCs w:val="19"/>
              </w:rPr>
              <w:t>30</w:t>
            </w:r>
            <w:r>
              <w:rPr>
                <w:rFonts w:cs="Arial"/>
                <w:sz w:val="19"/>
                <w:szCs w:val="19"/>
              </w:rPr>
              <w:t xml:space="preserve"> e 1</w:t>
            </w:r>
            <w:r w:rsidR="009A6316">
              <w:rPr>
                <w:rFonts w:cs="Arial"/>
                <w:sz w:val="19"/>
                <w:szCs w:val="19"/>
              </w:rPr>
              <w:t>31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9A631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O tratamento das tecnoloxías da información e da comunicación.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color w:val="000000"/>
                <w:sz w:val="19"/>
                <w:szCs w:val="19"/>
              </w:rPr>
              <w:t>Buscar información en Internet sobre unha frase latina (páxina 1</w:t>
            </w:r>
            <w:r w:rsidR="009A6316">
              <w:rPr>
                <w:rFonts w:cs="Arial"/>
                <w:color w:val="000000"/>
                <w:sz w:val="19"/>
                <w:szCs w:val="19"/>
              </w:rPr>
              <w:t>31</w:t>
            </w:r>
            <w:r>
              <w:rPr>
                <w:rFonts w:cs="Arial"/>
                <w:color w:val="000000"/>
                <w:sz w:val="19"/>
                <w:szCs w:val="19"/>
              </w:rPr>
              <w:t>); buscar en Internet un mapa de cinco provincias romanas que aparecen na unidade (páxina 13</w:t>
            </w:r>
            <w:r w:rsidR="009A6316">
              <w:rPr>
                <w:rFonts w:cs="Arial"/>
                <w:color w:val="000000"/>
                <w:sz w:val="19"/>
                <w:szCs w:val="19"/>
              </w:rPr>
              <w:t>4</w:t>
            </w:r>
            <w:r>
              <w:rPr>
                <w:rFonts w:cs="Arial"/>
                <w:color w:val="000000"/>
                <w:sz w:val="19"/>
                <w:szCs w:val="19"/>
              </w:rPr>
              <w:t>); buscar en Internet información sobre o xacemento de Numancia, en Soria (páxina 13</w:t>
            </w:r>
            <w:r w:rsidR="009A6316">
              <w:rPr>
                <w:rFonts w:cs="Arial"/>
                <w:color w:val="000000"/>
                <w:sz w:val="19"/>
                <w:szCs w:val="19"/>
              </w:rPr>
              <w:t>5</w:t>
            </w:r>
            <w:r>
              <w:rPr>
                <w:rFonts w:cs="Arial"/>
                <w:color w:val="000000"/>
                <w:sz w:val="19"/>
                <w:szCs w:val="19"/>
              </w:rPr>
              <w:t>).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B92049">
        <w:trPr>
          <w:trHeight w:hRule="exact" w:val="89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9A6316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Emprendemento</w:t>
            </w:r>
            <w:r>
              <w:rPr>
                <w:rFonts w:ascii="Arial" w:hAnsi="Arial"/>
                <w:b/>
                <w:i/>
                <w:sz w:val="19"/>
                <w:szCs w:val="19"/>
              </w:rPr>
              <w:t>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Debuxar unha construción romana a partir de fotos e gráficos; explicar por que se utiliza a expresión «unha resistencia numantina»; ler unha historieta de Astérix e Obélix para explicar como está representado Xulio César (páxina 13</w:t>
            </w:r>
            <w:r w:rsidR="009A6316"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5</w:t>
            </w:r>
            <w:r>
              <w:rPr>
                <w:rFonts w:ascii="Arial" w:hAnsi="Arial"/>
                <w:color w:val="000000"/>
                <w:sz w:val="19"/>
                <w:szCs w:val="19"/>
                <w:lang w:eastAsia="es-ES_tradnl"/>
              </w:rPr>
              <w:t>).</w:t>
            </w:r>
          </w:p>
        </w:tc>
      </w:tr>
      <w:tr w:rsidR="00B92049">
        <w:trPr>
          <w:trHeight w:hRule="exact" w:val="376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9A6316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Educación cívica e constitucional.</w:t>
            </w:r>
            <w:r>
              <w:rPr>
                <w:rFonts w:ascii="Arial" w:hAnsi="Arial"/>
                <w:sz w:val="19"/>
                <w:szCs w:val="19"/>
              </w:rPr>
              <w:t xml:space="preserve"> Valorar o legado cultural romano (páxinas 1</w:t>
            </w:r>
            <w:r w:rsidR="009A6316">
              <w:rPr>
                <w:rFonts w:ascii="Arial" w:hAnsi="Arial"/>
                <w:sz w:val="19"/>
                <w:szCs w:val="19"/>
              </w:rPr>
              <w:t xml:space="preserve">30 </w:t>
            </w:r>
            <w:r>
              <w:rPr>
                <w:rFonts w:ascii="Arial" w:hAnsi="Arial"/>
                <w:sz w:val="19"/>
                <w:szCs w:val="19"/>
              </w:rPr>
              <w:t>e 1</w:t>
            </w:r>
            <w:r w:rsidR="009A6316">
              <w:rPr>
                <w:rFonts w:ascii="Arial" w:hAnsi="Arial"/>
                <w:sz w:val="19"/>
                <w:szCs w:val="19"/>
              </w:rPr>
              <w:t>31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  <w:tr w:rsidR="00B92049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/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9A6316">
            <w:pPr>
              <w:widowControl/>
              <w:suppressAutoHyphens w:val="0"/>
              <w:autoSpaceDE w:val="0"/>
              <w:snapToGrid w:val="0"/>
              <w:spacing w:after="106" w:line="260" w:lineRule="exact"/>
              <w:textAlignment w:val="auto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Valores persoais.</w:t>
            </w:r>
            <w:r>
              <w:rPr>
                <w:rFonts w:ascii="Arial" w:hAnsi="Arial"/>
                <w:sz w:val="19"/>
                <w:szCs w:val="19"/>
              </w:rPr>
              <w:t xml:space="preserve"> O respecto aos demais: a escravitude (páxina 12</w:t>
            </w:r>
            <w:r w:rsidR="009A6316">
              <w:rPr>
                <w:rFonts w:ascii="Arial" w:hAnsi="Arial"/>
                <w:sz w:val="19"/>
                <w:szCs w:val="19"/>
              </w:rPr>
              <w:t>9</w:t>
            </w:r>
            <w:r>
              <w:rPr>
                <w:rFonts w:ascii="Arial" w:hAnsi="Arial"/>
                <w:sz w:val="19"/>
                <w:szCs w:val="19"/>
              </w:rPr>
              <w:t>).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>
      <w:pPr>
        <w:spacing w:after="106" w:line="260" w:lineRule="exact"/>
        <w:rPr>
          <w:rFonts w:ascii="Arial" w:hAnsi="Arial"/>
          <w:sz w:val="19"/>
          <w:szCs w:val="19"/>
          <w:shd w:val="clear" w:color="auto" w:fill="FFFF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Outras suxestións de lectura: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A nave dos libros 4</w:t>
            </w:r>
            <w:r>
              <w:rPr>
                <w:rFonts w:cs="Arial"/>
                <w:sz w:val="19"/>
                <w:szCs w:val="19"/>
              </w:rPr>
              <w:t>.</w:t>
            </w:r>
          </w:p>
          <w:p w:rsidR="002F6F23" w:rsidRDefault="002F6F23" w:rsidP="002F6F23">
            <w:pPr>
              <w:pStyle w:val="Lista"/>
              <w:numPr>
                <w:ilvl w:val="0"/>
                <w:numId w:val="1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i/>
                <w:sz w:val="19"/>
                <w:szCs w:val="19"/>
              </w:rPr>
              <w:t>Lecturas de aquí e de acolá 4.</w:t>
            </w:r>
          </w:p>
          <w:p w:rsidR="00B92049" w:rsidRDefault="002F6F23" w:rsidP="002F6F23">
            <w:pPr>
              <w:pStyle w:val="Lista"/>
              <w:numPr>
                <w:ilvl w:val="0"/>
                <w:numId w:val="17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i/>
                <w:sz w:val="19"/>
                <w:szCs w:val="19"/>
              </w:rPr>
            </w:pPr>
            <w:r w:rsidRPr="00537F47">
              <w:rPr>
                <w:rFonts w:cs="Arial"/>
                <w:i/>
                <w:sz w:val="19"/>
                <w:szCs w:val="19"/>
              </w:rPr>
              <w:t>Plan lector Santillana</w:t>
            </w:r>
            <w:r>
              <w:rPr>
                <w:rFonts w:cs="Arial"/>
                <w:i/>
                <w:sz w:val="19"/>
                <w:szCs w:val="19"/>
              </w:rPr>
              <w:t>.</w:t>
            </w:r>
          </w:p>
        </w:tc>
      </w:tr>
    </w:tbl>
    <w:p w:rsidR="00B92049" w:rsidRDefault="00B92049" w:rsidP="00B92049">
      <w:pPr>
        <w:pageBreakBefore/>
        <w:spacing w:after="106" w:line="260" w:lineRule="exact"/>
        <w:rPr>
          <w:rFonts w:ascii="Arial" w:hAnsi="Arial"/>
          <w:sz w:val="19"/>
          <w:szCs w:val="19"/>
          <w:shd w:val="clear" w:color="auto" w:fill="FFFF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12470"/>
      </w:tblGrid>
      <w:tr w:rsidR="00B9204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49" w:rsidRDefault="00B92049" w:rsidP="00D44848">
            <w:pPr>
              <w:pStyle w:val="Prrafodelista"/>
              <w:numPr>
                <w:ilvl w:val="0"/>
                <w:numId w:val="174"/>
              </w:numPr>
              <w:tabs>
                <w:tab w:val="left" w:pos="360"/>
              </w:tabs>
              <w:suppressAutoHyphens w:val="0"/>
              <w:autoSpaceDE w:val="0"/>
              <w:snapToGrid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describir e explicar un proceso ou un procedemento secuencial.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sucede? Como sucede? Como continúa?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74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recoñecer e explicar as causas e os efectos das accións.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fixo? Por que o fixo? Como sucedeu? Que ocorreu despois?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74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construír unha descrición na que se comparen seres ou obxectos semellantes.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Como é? A que ou a quen se parece?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74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identificar un obxecto ou realidade espacial, enumerar os seus compoñentes e describir con precisión a posición relativa dos mesmos.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hai? Onde está?</w:t>
            </w:r>
          </w:p>
          <w:p w:rsidR="00B92049" w:rsidRDefault="00B92049" w:rsidP="00D44848">
            <w:pPr>
              <w:pStyle w:val="Prrafodelista"/>
              <w:numPr>
                <w:ilvl w:val="0"/>
                <w:numId w:val="174"/>
              </w:numPr>
              <w:tabs>
                <w:tab w:val="left" w:pos="360"/>
              </w:tabs>
              <w:suppressAutoHyphens w:val="0"/>
              <w:autoSpaceDE w:val="0"/>
              <w:spacing w:after="106" w:line="260" w:lineRule="exact"/>
              <w:ind w:left="360"/>
              <w:textAlignment w:val="auto"/>
              <w:rPr>
                <w:rFonts w:ascii="Arial" w:hAnsi="Arial"/>
                <w:i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Ser capaz de facer prognósticos, formular hipóteses ou predicir o resultado dunha acción oralmente ou por escrito. Responder as cuestións: </w:t>
            </w:r>
            <w:r>
              <w:rPr>
                <w:rFonts w:ascii="Arial" w:hAnsi="Arial"/>
                <w:i/>
                <w:sz w:val="19"/>
                <w:szCs w:val="19"/>
              </w:rPr>
              <w:t>Que sucederá? Que podería suceder?</w:t>
            </w:r>
          </w:p>
        </w:tc>
      </w:tr>
    </w:tbl>
    <w:p w:rsidR="00B92049" w:rsidRDefault="00B92049" w:rsidP="00B92049">
      <w:pPr>
        <w:spacing w:after="0"/>
        <w:rPr>
          <w:vanish/>
        </w:rPr>
      </w:pPr>
    </w:p>
    <w:p w:rsidR="00B92049" w:rsidRDefault="00B92049" w:rsidP="00B92049"/>
    <w:tbl>
      <w:tblPr>
        <w:tblW w:w="14798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2325"/>
        <w:gridCol w:w="12473"/>
      </w:tblGrid>
      <w:tr w:rsidR="00B92049">
        <w:trPr>
          <w:trHeight w:val="595"/>
        </w:trPr>
        <w:tc>
          <w:tcPr>
            <w:tcW w:w="23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790C1"/>
            <w:vAlign w:val="center"/>
          </w:tcPr>
          <w:p w:rsidR="00B92049" w:rsidRDefault="00B92049">
            <w:pPr>
              <w:snapToGrid w:val="0"/>
              <w:spacing w:before="40" w:after="40" w:line="100" w:lineRule="atLeast"/>
              <w:jc w:val="center"/>
              <w:rPr>
                <w:rFonts w:ascii="Arial" w:hAnsi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t xml:space="preserve">EDUCACIÓN </w:t>
            </w:r>
            <w:r>
              <w:rPr>
                <w:rFonts w:ascii="Arial" w:hAnsi="Arial"/>
                <w:b/>
                <w:color w:val="FFFFFF"/>
                <w:sz w:val="19"/>
                <w:szCs w:val="19"/>
              </w:rPr>
              <w:br/>
              <w:t>EN VALORES</w:t>
            </w:r>
          </w:p>
        </w:tc>
        <w:tc>
          <w:tcPr>
            <w:tcW w:w="12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 relacións persoais: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relación corporal. A sexualidade.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paz e harmonía. A non violencia.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Valores sociais, cívicos e solidarios: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responsabilidade colectiva. A honestidade.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 solidariedade. A hospitalidade.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Desenvolvemento persoal:</w:t>
            </w:r>
          </w:p>
          <w:p w:rsidR="00B92049" w:rsidRDefault="00B92049" w:rsidP="00D44848">
            <w:pPr>
              <w:pStyle w:val="Lista"/>
              <w:numPr>
                <w:ilvl w:val="0"/>
                <w:numId w:val="175"/>
              </w:numPr>
              <w:tabs>
                <w:tab w:val="clear" w:pos="720"/>
                <w:tab w:val="left" w:pos="717"/>
              </w:tabs>
              <w:spacing w:before="0" w:after="106" w:line="260" w:lineRule="exact"/>
              <w:ind w:left="717"/>
              <w:jc w:val="left"/>
              <w:textAlignment w:val="auto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O sentido. A creatividade.</w:t>
            </w:r>
          </w:p>
        </w:tc>
      </w:tr>
    </w:tbl>
    <w:p w:rsidR="0003677B" w:rsidRDefault="0003677B"/>
    <w:sectPr w:rsidR="0003677B" w:rsidSect="00D36CA0">
      <w:pgSz w:w="16840" w:h="11899" w:orient="landscape"/>
      <w:pgMar w:top="1276" w:right="1440" w:bottom="184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BB" w:rsidRDefault="00273ABB">
      <w:pPr>
        <w:spacing w:after="0" w:line="240" w:lineRule="auto"/>
      </w:pPr>
      <w:r>
        <w:separator/>
      </w:r>
    </w:p>
  </w:endnote>
  <w:endnote w:type="continuationSeparator" w:id="0">
    <w:p w:rsidR="00273ABB" w:rsidRDefault="0027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mbria"/>
    <w:charset w:val="01"/>
    <w:family w:val="auto"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3E734D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73ABB" w:rsidRDefault="00273ABB" w:rsidP="005E1DF9">
    <w:pPr>
      <w:pStyle w:val="Piedepgina"/>
      <w:ind w:right="360"/>
    </w:pP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3ABB" w:rsidRDefault="00273ABB" w:rsidP="0003677B">
    <w:pPr>
      <w:ind w:right="360"/>
    </w:pPr>
  </w:p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73ABB" w:rsidRDefault="00273ABB" w:rsidP="005E1DF9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>
    <w:pPr>
      <w:pStyle w:val="Piedepgina"/>
      <w:jc w:val="right"/>
    </w:pPr>
  </w:p>
</w:ftr>
</file>

<file path=word/footer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3ABB" w:rsidRDefault="00273ABB" w:rsidP="0003677B">
    <w:pPr>
      <w:ind w:right="360"/>
    </w:pPr>
  </w:p>
</w:ftr>
</file>

<file path=word/footer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A01076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73ABB" w:rsidRPr="00C37F87" w:rsidRDefault="00273ABB" w:rsidP="002442A1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4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:rsidR="00273ABB" w:rsidRDefault="00273ABB">
    <w:pPr>
      <w:pStyle w:val="Piedepgina"/>
    </w:pPr>
  </w:p>
</w:ftr>
</file>

<file path=word/footer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3ABB" w:rsidRDefault="00273ABB" w:rsidP="0003677B">
    <w:pPr>
      <w:ind w:right="360"/>
    </w:pPr>
  </w:p>
</w:ftr>
</file>

<file path=word/footer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66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85B74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76</w:t>
    </w:r>
    <w:r>
      <w:rPr>
        <w:rStyle w:val="Nmerodepgina"/>
      </w:rPr>
      <w:fldChar w:fldCharType="end"/>
    </w:r>
  </w:p>
  <w:p w:rsidR="00273ABB" w:rsidRDefault="00273ABB" w:rsidP="00085B74">
    <w:pPr>
      <w:ind w:right="360"/>
    </w:pPr>
  </w:p>
</w:ftr>
</file>

<file path=word/footer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85B74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77</w:t>
    </w:r>
    <w:r>
      <w:rPr>
        <w:rStyle w:val="Nmerodepgina"/>
      </w:rPr>
      <w:fldChar w:fldCharType="end"/>
    </w:r>
  </w:p>
  <w:p w:rsidR="00273ABB" w:rsidRDefault="00273ABB" w:rsidP="00085B74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5.º de Educación Primaria</w:t>
    </w:r>
  </w:p>
  <w:p w:rsidR="00273ABB" w:rsidRDefault="00273ABB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A01076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73ABB" w:rsidRPr="00C37F87" w:rsidRDefault="00273ABB" w:rsidP="003E734D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4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:rsidR="00273ABB" w:rsidRDefault="00273ABB" w:rsidP="00BF2E72">
    <w:pPr>
      <w:pStyle w:val="Piedepgina"/>
      <w:jc w:val="right"/>
      <w:rPr>
        <w:rFonts w:ascii="Arial" w:hAnsi="Arial" w:cs="Arial"/>
        <w:sz w:val="19"/>
        <w:szCs w:val="19"/>
      </w:rPr>
    </w:pPr>
  </w:p>
  <w:p w:rsidR="00273ABB" w:rsidRPr="006A711E" w:rsidRDefault="00273ABB" w:rsidP="00BF2E72">
    <w:pPr>
      <w:pStyle w:val="Piedepgina"/>
      <w:rPr>
        <w:rFonts w:ascii="Arial" w:hAnsi="Arial" w:cs="Arial"/>
        <w:sz w:val="19"/>
        <w:szCs w:val="19"/>
      </w:rPr>
    </w:pPr>
  </w:p>
  <w:p w:rsidR="00273ABB" w:rsidRDefault="00273ABB"/>
</w:ftr>
</file>

<file path=word/footer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85B74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273ABB" w:rsidRDefault="00273ABB" w:rsidP="00085B74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85B74">
    <w:pPr>
      <w:ind w:right="360"/>
    </w:pPr>
  </w:p>
</w:ftr>
</file>

<file path=word/footer4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85B74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65</w:t>
    </w:r>
    <w:r>
      <w:rPr>
        <w:rStyle w:val="Nmerodepgina"/>
      </w:rPr>
      <w:fldChar w:fldCharType="end"/>
    </w:r>
  </w:p>
  <w:p w:rsidR="00273ABB" w:rsidRDefault="00273ABB" w:rsidP="00085B74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4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4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80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 w:rsidP="0003677B">
    <w:pPr>
      <w:ind w:right="360"/>
    </w:pPr>
  </w:p>
</w:ftr>
</file>

<file path=word/footer4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81</w:t>
    </w:r>
    <w:r>
      <w:rPr>
        <w:rStyle w:val="Nmerodepgina"/>
      </w:rPr>
      <w:fldChar w:fldCharType="end"/>
    </w:r>
  </w:p>
  <w:p w:rsidR="00273ABB" w:rsidRDefault="00273ABB" w:rsidP="002442A1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er4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/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4254"/>
      <w:gridCol w:w="545"/>
    </w:tblGrid>
    <w:tr w:rsidR="00273ABB" w:rsidRPr="0025191F">
      <w:tc>
        <w:tcPr>
          <w:tcW w:w="4816" w:type="pct"/>
          <w:tcBorders>
            <w:bottom w:val="nil"/>
            <w:right w:val="single" w:sz="4" w:space="0" w:color="BFBFBF"/>
          </w:tcBorders>
        </w:tcPr>
        <w:p w:rsidR="00273ABB" w:rsidRPr="007B7F10" w:rsidRDefault="00C23CB5" w:rsidP="00A01076">
          <w:pPr>
            <w:spacing w:after="0" w:line="240" w:lineRule="auto"/>
            <w:jc w:val="right"/>
            <w:rPr>
              <w:rFonts w:eastAsia="Cambria"/>
              <w:b/>
              <w:color w:val="595959" w:themeColor="text1" w:themeTint="A6"/>
              <w:sz w:val="24"/>
              <w:szCs w:val="24"/>
            </w:rPr>
          </w:pPr>
          <w:sdt>
            <w:sdtPr>
              <w:rPr>
                <w:b/>
                <w:bCs/>
                <w:caps/>
                <w:color w:val="595959" w:themeColor="text1" w:themeTint="A6"/>
                <w:sz w:val="24"/>
                <w:szCs w:val="24"/>
              </w:rPr>
              <w:alias w:val="Title"/>
              <w:id w:val="22907121"/>
              <w:placeholder>
                <w:docPart w:val="11241302CEA88147833775F76A1C4795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73ABB" w:rsidRPr="0025191F">
                <w:rPr>
                  <w:b/>
                  <w:bCs/>
                  <w:caps/>
                  <w:color w:val="595959" w:themeColor="text1" w:themeTint="A6"/>
                  <w:sz w:val="24"/>
                  <w:szCs w:val="24"/>
                </w:rPr>
                <w:t>Type the document title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:rsidR="00273ABB" w:rsidRPr="0025191F" w:rsidRDefault="00C23CB5" w:rsidP="00A01076">
          <w:pPr>
            <w:spacing w:after="0" w:line="240" w:lineRule="auto"/>
            <w:rPr>
              <w:rFonts w:eastAsia="Cambria"/>
              <w:color w:val="595959" w:themeColor="text1" w:themeTint="A6"/>
              <w:sz w:val="24"/>
              <w:szCs w:val="24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3ABB">
            <w:rPr>
              <w:b/>
              <w:noProof/>
              <w:color w:val="595959" w:themeColor="text1" w:themeTint="A6"/>
              <w:sz w:val="24"/>
              <w:szCs w:val="24"/>
            </w:rPr>
            <w:t>1</w:t>
          </w:r>
          <w:r>
            <w:rPr>
              <w:b/>
              <w:noProof/>
              <w:color w:val="595959" w:themeColor="text1" w:themeTint="A6"/>
              <w:sz w:val="24"/>
              <w:szCs w:val="24"/>
            </w:rPr>
            <w:fldChar w:fldCharType="end"/>
          </w:r>
        </w:p>
      </w:tc>
    </w:tr>
  </w:tbl>
  <w:p w:rsidR="00273ABB" w:rsidRDefault="00273ABB"/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3ABB" w:rsidRDefault="00273ABB" w:rsidP="0003677B">
    <w:pPr>
      <w:ind w:right="360"/>
    </w:pP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BB" w:rsidRDefault="00273ABB" w:rsidP="0003677B">
    <w:pPr>
      <w:pStyle w:val="Piedepgina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3CB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73ABB" w:rsidRDefault="00273ABB" w:rsidP="0003677B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4.º de Educación Primaria</w:t>
    </w:r>
  </w:p>
  <w:p w:rsidR="00273ABB" w:rsidRDefault="00273AB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BB" w:rsidRDefault="00273ABB">
      <w:pPr>
        <w:spacing w:after="0" w:line="240" w:lineRule="auto"/>
      </w:pPr>
      <w:r>
        <w:separator/>
      </w:r>
    </w:p>
  </w:footnote>
  <w:footnote w:type="continuationSeparator" w:id="0">
    <w:p w:rsidR="00273ABB" w:rsidRDefault="0027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E0001B"/>
      </w:r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9">
    <w:nsid w:val="0000000A"/>
    <w:multiLevelType w:val="singleLevel"/>
    <w:tmpl w:val="0000000A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2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11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15">
    <w:nsid w:val="00000010"/>
    <w:multiLevelType w:val="singleLevel"/>
    <w:tmpl w:val="00000010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16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17">
    <w:nsid w:val="00000012"/>
    <w:multiLevelType w:val="singleLevel"/>
    <w:tmpl w:val="00000012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19">
    <w:nsid w:val="00000014"/>
    <w:multiLevelType w:val="singleLevel"/>
    <w:tmpl w:val="00000014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5"/>
    <w:multiLevelType w:val="singleLevel"/>
    <w:tmpl w:val="00000015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21">
    <w:nsid w:val="00000016"/>
    <w:multiLevelType w:val="singleLevel"/>
    <w:tmpl w:val="00000016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7030A0"/>
      </w:rPr>
    </w:lvl>
  </w:abstractNum>
  <w:abstractNum w:abstractNumId="22">
    <w:nsid w:val="00000017"/>
    <w:multiLevelType w:val="singleLevel"/>
    <w:tmpl w:val="00000017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>
    <w:nsid w:val="00000018"/>
    <w:multiLevelType w:val="singleLevel"/>
    <w:tmpl w:val="00000018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24">
    <w:nsid w:val="00000019"/>
    <w:multiLevelType w:val="singleLevel"/>
    <w:tmpl w:val="00000019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25">
    <w:nsid w:val="0000001A"/>
    <w:multiLevelType w:val="singleLevel"/>
    <w:tmpl w:val="0000001A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26">
    <w:nsid w:val="0000001B"/>
    <w:multiLevelType w:val="singleLevel"/>
    <w:tmpl w:val="0000001B"/>
    <w:name w:val="WW8Num4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7">
    <w:nsid w:val="0000001C"/>
    <w:multiLevelType w:val="singleLevel"/>
    <w:tmpl w:val="0000001C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</w:abstractNum>
  <w:abstractNum w:abstractNumId="28">
    <w:nsid w:val="0000001D"/>
    <w:multiLevelType w:val="singleLevel"/>
    <w:tmpl w:val="0000001D"/>
    <w:name w:val="WW8Num4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29">
    <w:nsid w:val="0000001F"/>
    <w:multiLevelType w:val="singleLevel"/>
    <w:tmpl w:val="0000001F"/>
    <w:name w:val="WW8Num5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30">
    <w:nsid w:val="00000020"/>
    <w:multiLevelType w:val="singleLevel"/>
    <w:tmpl w:val="0000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FF0000"/>
      </w:rPr>
    </w:lvl>
  </w:abstractNum>
  <w:abstractNum w:abstractNumId="31">
    <w:nsid w:val="00000021"/>
    <w:multiLevelType w:val="singleLevel"/>
    <w:tmpl w:val="000000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32">
    <w:nsid w:val="00000022"/>
    <w:multiLevelType w:val="single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33">
    <w:nsid w:val="00000023"/>
    <w:multiLevelType w:val="multilevel"/>
    <w:tmpl w:val="000000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00000026"/>
    <w:multiLevelType w:val="multilevel"/>
    <w:tmpl w:val="00000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8">
    <w:nsid w:val="00000028"/>
    <w:multiLevelType w:val="multilevel"/>
    <w:tmpl w:val="00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9"/>
    <w:multiLevelType w:val="single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402"/>
        </w:tabs>
        <w:ind w:left="402" w:hanging="360"/>
      </w:pPr>
      <w:rPr>
        <w:rFonts w:ascii="Symbol" w:hAnsi="Symbol"/>
        <w:color w:val="814F9C"/>
      </w:rPr>
    </w:lvl>
  </w:abstractNum>
  <w:abstractNum w:abstractNumId="4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B"/>
    <w:multiLevelType w:val="multilevel"/>
    <w:tmpl w:val="000000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D"/>
    <w:multiLevelType w:val="multi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E"/>
    <w:multiLevelType w:val="multilevel"/>
    <w:tmpl w:val="0000002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45">
    <w:nsid w:val="0000002F"/>
    <w:multiLevelType w:val="multilevel"/>
    <w:tmpl w:val="0000002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46">
    <w:nsid w:val="00000030"/>
    <w:multiLevelType w:val="singleLevel"/>
    <w:tmpl w:val="00000030"/>
    <w:name w:val="WW8Num5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47">
    <w:nsid w:val="00000032"/>
    <w:multiLevelType w:val="multilevel"/>
    <w:tmpl w:val="000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4"/>
    <w:multiLevelType w:val="multilevel"/>
    <w:tmpl w:val="000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5"/>
    <w:multiLevelType w:val="multilevel"/>
    <w:tmpl w:val="000000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7"/>
    <w:multiLevelType w:val="multilevel"/>
    <w:tmpl w:val="000000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8"/>
    <w:multiLevelType w:val="multilevel"/>
    <w:tmpl w:val="0000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9"/>
    <w:multiLevelType w:val="singleLevel"/>
    <w:tmpl w:val="00000039"/>
    <w:name w:val="WW8Num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53">
    <w:nsid w:val="0000003A"/>
    <w:multiLevelType w:val="multilevel"/>
    <w:tmpl w:val="000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B"/>
    <w:multiLevelType w:val="multilevel"/>
    <w:tmpl w:val="0000003B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6">
    <w:nsid w:val="0000003D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E"/>
    <w:multiLevelType w:val="singleLevel"/>
    <w:tmpl w:val="0000003E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58">
    <w:nsid w:val="0000003F"/>
    <w:multiLevelType w:val="singleLevel"/>
    <w:tmpl w:val="0000003F"/>
    <w:name w:val="WW8Num6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59">
    <w:nsid w:val="00000040"/>
    <w:multiLevelType w:val="singleLevel"/>
    <w:tmpl w:val="00000040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60">
    <w:nsid w:val="00000041"/>
    <w:multiLevelType w:val="multilevel"/>
    <w:tmpl w:val="0000004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1">
    <w:nsid w:val="00000042"/>
    <w:multiLevelType w:val="multilevel"/>
    <w:tmpl w:val="00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43"/>
    <w:multiLevelType w:val="multilevel"/>
    <w:tmpl w:val="000000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4"/>
    <w:multiLevelType w:val="multilevel"/>
    <w:tmpl w:val="0000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5"/>
    <w:multiLevelType w:val="multilevel"/>
    <w:tmpl w:val="0000004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5">
    <w:nsid w:val="00000046"/>
    <w:multiLevelType w:val="multilevel"/>
    <w:tmpl w:val="000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7"/>
    <w:multiLevelType w:val="multilevel"/>
    <w:tmpl w:val="000000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8"/>
    <w:multiLevelType w:val="multilevel"/>
    <w:tmpl w:val="000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9"/>
    <w:multiLevelType w:val="multilevel"/>
    <w:tmpl w:val="000000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A"/>
    <w:multiLevelType w:val="multilevel"/>
    <w:tmpl w:val="0000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C"/>
    <w:multiLevelType w:val="multilevel"/>
    <w:tmpl w:val="000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D"/>
    <w:multiLevelType w:val="multilevel"/>
    <w:tmpl w:val="000000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F"/>
    <w:multiLevelType w:val="multilevel"/>
    <w:tmpl w:val="000000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54"/>
    <w:multiLevelType w:val="multilevel"/>
    <w:tmpl w:val="0000005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4">
    <w:nsid w:val="00000058"/>
    <w:multiLevelType w:val="multilevel"/>
    <w:tmpl w:val="0000005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5">
    <w:nsid w:val="0000005A"/>
    <w:multiLevelType w:val="multilevel"/>
    <w:tmpl w:val="0000005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6">
    <w:nsid w:val="0000005D"/>
    <w:multiLevelType w:val="multilevel"/>
    <w:tmpl w:val="0000005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7">
    <w:nsid w:val="0000005E"/>
    <w:multiLevelType w:val="multilevel"/>
    <w:tmpl w:val="0000005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8">
    <w:nsid w:val="0000005F"/>
    <w:multiLevelType w:val="multilevel"/>
    <w:tmpl w:val="0000005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9">
    <w:nsid w:val="00000061"/>
    <w:multiLevelType w:val="multilevel"/>
    <w:tmpl w:val="000000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62"/>
    <w:multiLevelType w:val="multilevel"/>
    <w:tmpl w:val="000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63"/>
    <w:multiLevelType w:val="multilevel"/>
    <w:tmpl w:val="000000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64"/>
    <w:multiLevelType w:val="multilevel"/>
    <w:tmpl w:val="0000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65"/>
    <w:multiLevelType w:val="multilevel"/>
    <w:tmpl w:val="000000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66"/>
    <w:multiLevelType w:val="multilevel"/>
    <w:tmpl w:val="000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67"/>
    <w:multiLevelType w:val="multilevel"/>
    <w:tmpl w:val="000000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68"/>
    <w:multiLevelType w:val="multilevel"/>
    <w:tmpl w:val="000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6D"/>
    <w:multiLevelType w:val="multilevel"/>
    <w:tmpl w:val="0000006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76"/>
    <w:multiLevelType w:val="multilevel"/>
    <w:tmpl w:val="0000007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89">
    <w:nsid w:val="00000078"/>
    <w:multiLevelType w:val="multilevel"/>
    <w:tmpl w:val="0000007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0">
    <w:nsid w:val="00000079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>
    <w:nsid w:val="0000007A"/>
    <w:multiLevelType w:val="multilevel"/>
    <w:tmpl w:val="0000007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2">
    <w:nsid w:val="0000007B"/>
    <w:multiLevelType w:val="multilevel"/>
    <w:tmpl w:val="0000007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7C"/>
    <w:multiLevelType w:val="multilevel"/>
    <w:tmpl w:val="000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7D"/>
    <w:multiLevelType w:val="multilevel"/>
    <w:tmpl w:val="0000007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>
    <w:nsid w:val="0000007E"/>
    <w:multiLevelType w:val="multilevel"/>
    <w:tmpl w:val="0000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>
    <w:nsid w:val="0000007F"/>
    <w:multiLevelType w:val="multilevel"/>
    <w:tmpl w:val="0000007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>
    <w:nsid w:val="00000080"/>
    <w:multiLevelType w:val="multilevel"/>
    <w:tmpl w:val="000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>
    <w:nsid w:val="00000081"/>
    <w:multiLevelType w:val="multilevel"/>
    <w:tmpl w:val="000000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>
    <w:nsid w:val="00000082"/>
    <w:multiLevelType w:val="multilevel"/>
    <w:tmpl w:val="000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84"/>
    <w:multiLevelType w:val="multilevel"/>
    <w:tmpl w:val="000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00000085"/>
    <w:multiLevelType w:val="multilevel"/>
    <w:tmpl w:val="000000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>
    <w:nsid w:val="00000087"/>
    <w:multiLevelType w:val="multilevel"/>
    <w:tmpl w:val="000000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>
    <w:nsid w:val="00000088"/>
    <w:multiLevelType w:val="multilevel"/>
    <w:tmpl w:val="000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>
    <w:nsid w:val="0000008A"/>
    <w:multiLevelType w:val="multilevel"/>
    <w:tmpl w:val="000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>
    <w:nsid w:val="00000092"/>
    <w:multiLevelType w:val="multilevel"/>
    <w:tmpl w:val="0000009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7">
    <w:nsid w:val="00000093"/>
    <w:multiLevelType w:val="multilevel"/>
    <w:tmpl w:val="00000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94"/>
    <w:multiLevelType w:val="multilevel"/>
    <w:tmpl w:val="000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>
    <w:nsid w:val="00000095"/>
    <w:multiLevelType w:val="multilevel"/>
    <w:tmpl w:val="000000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>
    <w:nsid w:val="00000096"/>
    <w:multiLevelType w:val="multilevel"/>
    <w:tmpl w:val="000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>
    <w:nsid w:val="00000097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98"/>
    <w:multiLevelType w:val="multilevel"/>
    <w:tmpl w:val="0000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>
    <w:nsid w:val="00000099"/>
    <w:multiLevelType w:val="multilevel"/>
    <w:tmpl w:val="000000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9A"/>
    <w:multiLevelType w:val="multilevel"/>
    <w:tmpl w:val="00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9B"/>
    <w:multiLevelType w:val="multilevel"/>
    <w:tmpl w:val="0000009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>
    <w:nsid w:val="0000009C"/>
    <w:multiLevelType w:val="multilevel"/>
    <w:tmpl w:val="000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>
    <w:nsid w:val="0000009E"/>
    <w:multiLevelType w:val="multilevel"/>
    <w:tmpl w:val="0000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>
    <w:nsid w:val="0000009F"/>
    <w:multiLevelType w:val="multilevel"/>
    <w:tmpl w:val="0000009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>
    <w:nsid w:val="000000A1"/>
    <w:multiLevelType w:val="multilevel"/>
    <w:tmpl w:val="000000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>
    <w:nsid w:val="000000A9"/>
    <w:multiLevelType w:val="multilevel"/>
    <w:tmpl w:val="000000A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1">
    <w:nsid w:val="000000AA"/>
    <w:multiLevelType w:val="multilevel"/>
    <w:tmpl w:val="000000A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2">
    <w:nsid w:val="000000AB"/>
    <w:multiLevelType w:val="multilevel"/>
    <w:tmpl w:val="000000A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3">
    <w:nsid w:val="000000AC"/>
    <w:multiLevelType w:val="multilevel"/>
    <w:tmpl w:val="000000A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4">
    <w:nsid w:val="000000AF"/>
    <w:multiLevelType w:val="multilevel"/>
    <w:tmpl w:val="000000A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>
    <w:nsid w:val="000000B0"/>
    <w:multiLevelType w:val="multilevel"/>
    <w:tmpl w:val="0000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>
    <w:nsid w:val="000000B1"/>
    <w:multiLevelType w:val="multilevel"/>
    <w:tmpl w:val="000000B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>
    <w:nsid w:val="000000B2"/>
    <w:multiLevelType w:val="multilevel"/>
    <w:tmpl w:val="000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B3"/>
    <w:multiLevelType w:val="multilevel"/>
    <w:tmpl w:val="000000B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B4"/>
    <w:multiLevelType w:val="multilevel"/>
    <w:tmpl w:val="000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>
    <w:nsid w:val="000000B5"/>
    <w:multiLevelType w:val="multilevel"/>
    <w:tmpl w:val="000000B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>
    <w:nsid w:val="000000B6"/>
    <w:multiLevelType w:val="multilevel"/>
    <w:tmpl w:val="000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>
    <w:nsid w:val="000000B7"/>
    <w:multiLevelType w:val="multilevel"/>
    <w:tmpl w:val="000000B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>
    <w:nsid w:val="000000B8"/>
    <w:multiLevelType w:val="multilevel"/>
    <w:tmpl w:val="000000B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4">
    <w:nsid w:val="000000B9"/>
    <w:multiLevelType w:val="multilevel"/>
    <w:tmpl w:val="000000B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BA"/>
    <w:multiLevelType w:val="multilevel"/>
    <w:tmpl w:val="000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BC"/>
    <w:multiLevelType w:val="multilevel"/>
    <w:tmpl w:val="0000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>
    <w:nsid w:val="000000C3"/>
    <w:multiLevelType w:val="multilevel"/>
    <w:tmpl w:val="000000C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8">
    <w:nsid w:val="000000C4"/>
    <w:multiLevelType w:val="multilevel"/>
    <w:tmpl w:val="000000C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9">
    <w:nsid w:val="000000C8"/>
    <w:multiLevelType w:val="multilevel"/>
    <w:tmpl w:val="00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>
    <w:nsid w:val="000000C9"/>
    <w:multiLevelType w:val="multilevel"/>
    <w:tmpl w:val="000000C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1">
    <w:nsid w:val="000000CA"/>
    <w:multiLevelType w:val="multilevel"/>
    <w:tmpl w:val="000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CB"/>
    <w:multiLevelType w:val="multilevel"/>
    <w:tmpl w:val="000000C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CC"/>
    <w:multiLevelType w:val="multilevel"/>
    <w:tmpl w:val="000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4">
    <w:nsid w:val="000000CD"/>
    <w:multiLevelType w:val="multilevel"/>
    <w:tmpl w:val="000000C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5">
    <w:nsid w:val="000000CE"/>
    <w:multiLevelType w:val="multilevel"/>
    <w:tmpl w:val="0000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>
    <w:nsid w:val="000000CF"/>
    <w:multiLevelType w:val="multilevel"/>
    <w:tmpl w:val="000000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7">
    <w:nsid w:val="000000D0"/>
    <w:multiLevelType w:val="multilevel"/>
    <w:tmpl w:val="000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8">
    <w:nsid w:val="000000D1"/>
    <w:multiLevelType w:val="multilevel"/>
    <w:tmpl w:val="000000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D3"/>
    <w:multiLevelType w:val="multilevel"/>
    <w:tmpl w:val="000000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D4"/>
    <w:multiLevelType w:val="multilevel"/>
    <w:tmpl w:val="0000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1">
    <w:nsid w:val="000000D6"/>
    <w:multiLevelType w:val="multilevel"/>
    <w:tmpl w:val="000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2">
    <w:nsid w:val="000000DF"/>
    <w:multiLevelType w:val="multilevel"/>
    <w:tmpl w:val="000000D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3">
    <w:nsid w:val="000000E0"/>
    <w:multiLevelType w:val="multilevel"/>
    <w:tmpl w:val="000000E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4">
    <w:nsid w:val="000000E1"/>
    <w:multiLevelType w:val="multilevel"/>
    <w:tmpl w:val="000000E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5">
    <w:nsid w:val="000000E2"/>
    <w:multiLevelType w:val="multilevel"/>
    <w:tmpl w:val="000000E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6">
    <w:nsid w:val="000000E3"/>
    <w:multiLevelType w:val="multilevel"/>
    <w:tmpl w:val="000000E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7">
    <w:nsid w:val="000000E4"/>
    <w:multiLevelType w:val="multilevel"/>
    <w:tmpl w:val="0000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8">
    <w:nsid w:val="000000E5"/>
    <w:multiLevelType w:val="multilevel"/>
    <w:tmpl w:val="000000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9">
    <w:nsid w:val="000000E6"/>
    <w:multiLevelType w:val="multilevel"/>
    <w:tmpl w:val="0000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0">
    <w:nsid w:val="000000E7"/>
    <w:multiLevelType w:val="multilevel"/>
    <w:tmpl w:val="000000E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1">
    <w:nsid w:val="000000E8"/>
    <w:multiLevelType w:val="multilevel"/>
    <w:tmpl w:val="0000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2">
    <w:nsid w:val="000000E9"/>
    <w:multiLevelType w:val="multilevel"/>
    <w:tmpl w:val="000000E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EA"/>
    <w:multiLevelType w:val="multilevel"/>
    <w:tmpl w:val="000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EB"/>
    <w:multiLevelType w:val="multilevel"/>
    <w:tmpl w:val="000000E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5">
    <w:nsid w:val="000000EC"/>
    <w:multiLevelType w:val="multilevel"/>
    <w:tmpl w:val="000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6">
    <w:nsid w:val="000000EE"/>
    <w:multiLevelType w:val="multilevel"/>
    <w:tmpl w:val="0000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7">
    <w:nsid w:val="000000EF"/>
    <w:multiLevelType w:val="multilevel"/>
    <w:tmpl w:val="000000E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8">
    <w:nsid w:val="000000F1"/>
    <w:multiLevelType w:val="multilevel"/>
    <w:tmpl w:val="000000F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9">
    <w:nsid w:val="000000F9"/>
    <w:multiLevelType w:val="multilevel"/>
    <w:tmpl w:val="000000F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0">
    <w:nsid w:val="000000FB"/>
    <w:multiLevelType w:val="multilevel"/>
    <w:tmpl w:val="000000F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1">
    <w:nsid w:val="000000FC"/>
    <w:multiLevelType w:val="multilevel"/>
    <w:tmpl w:val="000000F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2">
    <w:nsid w:val="000000FD"/>
    <w:multiLevelType w:val="multilevel"/>
    <w:tmpl w:val="000000F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3">
    <w:nsid w:val="000000FE"/>
    <w:multiLevelType w:val="multilevel"/>
    <w:tmpl w:val="00000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4">
    <w:nsid w:val="000000FF"/>
    <w:multiLevelType w:val="multilevel"/>
    <w:tmpl w:val="000000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5">
    <w:nsid w:val="00000100"/>
    <w:multiLevelType w:val="multilevel"/>
    <w:tmpl w:val="000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6">
    <w:nsid w:val="00000101"/>
    <w:multiLevelType w:val="multilevel"/>
    <w:tmpl w:val="00000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102"/>
    <w:multiLevelType w:val="multilevel"/>
    <w:tmpl w:val="0000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103"/>
    <w:multiLevelType w:val="multilevel"/>
    <w:tmpl w:val="00000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9">
    <w:nsid w:val="00000104"/>
    <w:multiLevelType w:val="multilevel"/>
    <w:tmpl w:val="000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0">
    <w:nsid w:val="00000105"/>
    <w:multiLevelType w:val="multilevel"/>
    <w:tmpl w:val="000001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1">
    <w:nsid w:val="00000106"/>
    <w:multiLevelType w:val="multilevel"/>
    <w:tmpl w:val="000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2">
    <w:nsid w:val="00000108"/>
    <w:multiLevelType w:val="multilevel"/>
    <w:tmpl w:val="000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3">
    <w:nsid w:val="00000109"/>
    <w:multiLevelType w:val="multilevel"/>
    <w:tmpl w:val="00000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10B"/>
    <w:multiLevelType w:val="multilevel"/>
    <w:tmpl w:val="000001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115"/>
    <w:multiLevelType w:val="multilevel"/>
    <w:tmpl w:val="0000011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6">
    <w:nsid w:val="00000118"/>
    <w:multiLevelType w:val="multilevel"/>
    <w:tmpl w:val="0000011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7">
    <w:nsid w:val="00000119"/>
    <w:multiLevelType w:val="multilevel"/>
    <w:tmpl w:val="000001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8">
    <w:nsid w:val="0000011A"/>
    <w:multiLevelType w:val="multilevel"/>
    <w:tmpl w:val="00000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993B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9">
    <w:nsid w:val="0000011B"/>
    <w:multiLevelType w:val="multilevel"/>
    <w:tmpl w:val="000001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0">
    <w:nsid w:val="0000011C"/>
    <w:multiLevelType w:val="multilevel"/>
    <w:tmpl w:val="0000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11D"/>
    <w:multiLevelType w:val="multilevel"/>
    <w:tmpl w:val="000001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11E"/>
    <w:multiLevelType w:val="multilevel"/>
    <w:tmpl w:val="0000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3">
    <w:nsid w:val="0000011F"/>
    <w:multiLevelType w:val="multilevel"/>
    <w:tmpl w:val="000001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4">
    <w:nsid w:val="00000120"/>
    <w:multiLevelType w:val="multilevel"/>
    <w:tmpl w:val="0000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5">
    <w:nsid w:val="0000019C"/>
    <w:multiLevelType w:val="multilevel"/>
    <w:tmpl w:val="000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6">
    <w:nsid w:val="05D55C2F"/>
    <w:multiLevelType w:val="hybridMultilevel"/>
    <w:tmpl w:val="A502E1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>
    <w:nsid w:val="0EFA5158"/>
    <w:multiLevelType w:val="hybridMultilevel"/>
    <w:tmpl w:val="B9DA8EB4"/>
    <w:lvl w:ilvl="0" w:tplc="E4EA7938">
      <w:start w:val="15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166C5C02"/>
    <w:multiLevelType w:val="hybridMultilevel"/>
    <w:tmpl w:val="C506F506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>
    <w:nsid w:val="231A4D82"/>
    <w:multiLevelType w:val="hybridMultilevel"/>
    <w:tmpl w:val="609CBB4C"/>
    <w:lvl w:ilvl="0" w:tplc="8084B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41A22EAA"/>
    <w:multiLevelType w:val="hybridMultilevel"/>
    <w:tmpl w:val="29F8526A"/>
    <w:lvl w:ilvl="0" w:tplc="418C1BAC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453D7C71"/>
    <w:multiLevelType w:val="hybridMultilevel"/>
    <w:tmpl w:val="78FA83CE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A285D1A"/>
    <w:multiLevelType w:val="hybridMultilevel"/>
    <w:tmpl w:val="DB68BEF8"/>
    <w:lvl w:ilvl="0" w:tplc="775ECB76">
      <w:start w:val="1"/>
      <w:numFmt w:val="none"/>
      <w:lvlText w:val="o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E463022"/>
    <w:multiLevelType w:val="hybridMultilevel"/>
    <w:tmpl w:val="9856B5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S Mincho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S Mincho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9"/>
  </w:num>
  <w:num w:numId="15">
    <w:abstractNumId w:val="20"/>
  </w:num>
  <w:num w:numId="16">
    <w:abstractNumId w:val="23"/>
  </w:num>
  <w:num w:numId="17">
    <w:abstractNumId w:val="25"/>
  </w:num>
  <w:num w:numId="18">
    <w:abstractNumId w:val="27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3"/>
  </w:num>
  <w:num w:numId="24">
    <w:abstractNumId w:val="34"/>
  </w:num>
  <w:num w:numId="25">
    <w:abstractNumId w:val="35"/>
  </w:num>
  <w:num w:numId="26">
    <w:abstractNumId w:val="36"/>
  </w:num>
  <w:num w:numId="27">
    <w:abstractNumId w:val="37"/>
  </w:num>
  <w:num w:numId="28">
    <w:abstractNumId w:val="38"/>
  </w:num>
  <w:num w:numId="29">
    <w:abstractNumId w:val="40"/>
  </w:num>
  <w:num w:numId="30">
    <w:abstractNumId w:val="41"/>
  </w:num>
  <w:num w:numId="31">
    <w:abstractNumId w:val="42"/>
  </w:num>
  <w:num w:numId="32">
    <w:abstractNumId w:val="43"/>
  </w:num>
  <w:num w:numId="33">
    <w:abstractNumId w:val="44"/>
  </w:num>
  <w:num w:numId="34">
    <w:abstractNumId w:val="45"/>
  </w:num>
  <w:num w:numId="35">
    <w:abstractNumId w:val="47"/>
  </w:num>
  <w:num w:numId="36">
    <w:abstractNumId w:val="48"/>
  </w:num>
  <w:num w:numId="37">
    <w:abstractNumId w:val="49"/>
  </w:num>
  <w:num w:numId="38">
    <w:abstractNumId w:val="50"/>
  </w:num>
  <w:num w:numId="39">
    <w:abstractNumId w:val="51"/>
  </w:num>
  <w:num w:numId="40">
    <w:abstractNumId w:val="53"/>
  </w:num>
  <w:num w:numId="41">
    <w:abstractNumId w:val="54"/>
  </w:num>
  <w:num w:numId="42">
    <w:abstractNumId w:val="55"/>
  </w:num>
  <w:num w:numId="43">
    <w:abstractNumId w:val="56"/>
  </w:num>
  <w:num w:numId="44">
    <w:abstractNumId w:val="60"/>
  </w:num>
  <w:num w:numId="45">
    <w:abstractNumId w:val="61"/>
  </w:num>
  <w:num w:numId="46">
    <w:abstractNumId w:val="62"/>
  </w:num>
  <w:num w:numId="47">
    <w:abstractNumId w:val="63"/>
  </w:num>
  <w:num w:numId="48">
    <w:abstractNumId w:val="64"/>
  </w:num>
  <w:num w:numId="49">
    <w:abstractNumId w:val="65"/>
  </w:num>
  <w:num w:numId="50">
    <w:abstractNumId w:val="66"/>
  </w:num>
  <w:num w:numId="51">
    <w:abstractNumId w:val="67"/>
  </w:num>
  <w:num w:numId="52">
    <w:abstractNumId w:val="68"/>
  </w:num>
  <w:num w:numId="53">
    <w:abstractNumId w:val="69"/>
  </w:num>
  <w:num w:numId="54">
    <w:abstractNumId w:val="70"/>
  </w:num>
  <w:num w:numId="55">
    <w:abstractNumId w:val="71"/>
  </w:num>
  <w:num w:numId="56">
    <w:abstractNumId w:val="72"/>
  </w:num>
  <w:num w:numId="57">
    <w:abstractNumId w:val="73"/>
  </w:num>
  <w:num w:numId="58">
    <w:abstractNumId w:val="74"/>
  </w:num>
  <w:num w:numId="59">
    <w:abstractNumId w:val="75"/>
  </w:num>
  <w:num w:numId="60">
    <w:abstractNumId w:val="76"/>
  </w:num>
  <w:num w:numId="61">
    <w:abstractNumId w:val="77"/>
  </w:num>
  <w:num w:numId="62">
    <w:abstractNumId w:val="78"/>
  </w:num>
  <w:num w:numId="63">
    <w:abstractNumId w:val="79"/>
  </w:num>
  <w:num w:numId="64">
    <w:abstractNumId w:val="80"/>
  </w:num>
  <w:num w:numId="65">
    <w:abstractNumId w:val="81"/>
  </w:num>
  <w:num w:numId="66">
    <w:abstractNumId w:val="82"/>
  </w:num>
  <w:num w:numId="67">
    <w:abstractNumId w:val="83"/>
  </w:num>
  <w:num w:numId="68">
    <w:abstractNumId w:val="84"/>
  </w:num>
  <w:num w:numId="69">
    <w:abstractNumId w:val="85"/>
  </w:num>
  <w:num w:numId="70">
    <w:abstractNumId w:val="86"/>
  </w:num>
  <w:num w:numId="71">
    <w:abstractNumId w:val="87"/>
  </w:num>
  <w:num w:numId="72">
    <w:abstractNumId w:val="88"/>
  </w:num>
  <w:num w:numId="73">
    <w:abstractNumId w:val="89"/>
  </w:num>
  <w:num w:numId="74">
    <w:abstractNumId w:val="90"/>
  </w:num>
  <w:num w:numId="75">
    <w:abstractNumId w:val="91"/>
  </w:num>
  <w:num w:numId="76">
    <w:abstractNumId w:val="92"/>
  </w:num>
  <w:num w:numId="77">
    <w:abstractNumId w:val="93"/>
  </w:num>
  <w:num w:numId="78">
    <w:abstractNumId w:val="94"/>
  </w:num>
  <w:num w:numId="79">
    <w:abstractNumId w:val="95"/>
  </w:num>
  <w:num w:numId="80">
    <w:abstractNumId w:val="96"/>
  </w:num>
  <w:num w:numId="81">
    <w:abstractNumId w:val="97"/>
  </w:num>
  <w:num w:numId="82">
    <w:abstractNumId w:val="98"/>
  </w:num>
  <w:num w:numId="83">
    <w:abstractNumId w:val="99"/>
  </w:num>
  <w:num w:numId="84">
    <w:abstractNumId w:val="100"/>
  </w:num>
  <w:num w:numId="85">
    <w:abstractNumId w:val="101"/>
  </w:num>
  <w:num w:numId="86">
    <w:abstractNumId w:val="102"/>
  </w:num>
  <w:num w:numId="87">
    <w:abstractNumId w:val="103"/>
  </w:num>
  <w:num w:numId="88">
    <w:abstractNumId w:val="104"/>
  </w:num>
  <w:num w:numId="89">
    <w:abstractNumId w:val="105"/>
  </w:num>
  <w:num w:numId="90">
    <w:abstractNumId w:val="106"/>
  </w:num>
  <w:num w:numId="91">
    <w:abstractNumId w:val="107"/>
  </w:num>
  <w:num w:numId="92">
    <w:abstractNumId w:val="108"/>
  </w:num>
  <w:num w:numId="93">
    <w:abstractNumId w:val="109"/>
  </w:num>
  <w:num w:numId="94">
    <w:abstractNumId w:val="110"/>
  </w:num>
  <w:num w:numId="95">
    <w:abstractNumId w:val="111"/>
  </w:num>
  <w:num w:numId="96">
    <w:abstractNumId w:val="112"/>
  </w:num>
  <w:num w:numId="97">
    <w:abstractNumId w:val="113"/>
  </w:num>
  <w:num w:numId="98">
    <w:abstractNumId w:val="114"/>
  </w:num>
  <w:num w:numId="99">
    <w:abstractNumId w:val="115"/>
  </w:num>
  <w:num w:numId="100">
    <w:abstractNumId w:val="116"/>
  </w:num>
  <w:num w:numId="101">
    <w:abstractNumId w:val="117"/>
  </w:num>
  <w:num w:numId="102">
    <w:abstractNumId w:val="118"/>
  </w:num>
  <w:num w:numId="103">
    <w:abstractNumId w:val="119"/>
  </w:num>
  <w:num w:numId="104">
    <w:abstractNumId w:val="120"/>
  </w:num>
  <w:num w:numId="105">
    <w:abstractNumId w:val="121"/>
  </w:num>
  <w:num w:numId="106">
    <w:abstractNumId w:val="122"/>
  </w:num>
  <w:num w:numId="107">
    <w:abstractNumId w:val="123"/>
  </w:num>
  <w:num w:numId="108">
    <w:abstractNumId w:val="124"/>
  </w:num>
  <w:num w:numId="109">
    <w:abstractNumId w:val="125"/>
  </w:num>
  <w:num w:numId="110">
    <w:abstractNumId w:val="126"/>
  </w:num>
  <w:num w:numId="111">
    <w:abstractNumId w:val="127"/>
  </w:num>
  <w:num w:numId="112">
    <w:abstractNumId w:val="128"/>
  </w:num>
  <w:num w:numId="113">
    <w:abstractNumId w:val="129"/>
  </w:num>
  <w:num w:numId="114">
    <w:abstractNumId w:val="130"/>
  </w:num>
  <w:num w:numId="115">
    <w:abstractNumId w:val="131"/>
  </w:num>
  <w:num w:numId="116">
    <w:abstractNumId w:val="132"/>
  </w:num>
  <w:num w:numId="117">
    <w:abstractNumId w:val="134"/>
  </w:num>
  <w:num w:numId="118">
    <w:abstractNumId w:val="135"/>
  </w:num>
  <w:num w:numId="119">
    <w:abstractNumId w:val="136"/>
  </w:num>
  <w:num w:numId="120">
    <w:abstractNumId w:val="137"/>
  </w:num>
  <w:num w:numId="121">
    <w:abstractNumId w:val="138"/>
  </w:num>
  <w:num w:numId="122">
    <w:abstractNumId w:val="139"/>
  </w:num>
  <w:num w:numId="123">
    <w:abstractNumId w:val="140"/>
  </w:num>
  <w:num w:numId="124">
    <w:abstractNumId w:val="141"/>
  </w:num>
  <w:num w:numId="125">
    <w:abstractNumId w:val="142"/>
  </w:num>
  <w:num w:numId="126">
    <w:abstractNumId w:val="143"/>
  </w:num>
  <w:num w:numId="127">
    <w:abstractNumId w:val="144"/>
  </w:num>
  <w:num w:numId="128">
    <w:abstractNumId w:val="145"/>
  </w:num>
  <w:num w:numId="129">
    <w:abstractNumId w:val="146"/>
  </w:num>
  <w:num w:numId="130">
    <w:abstractNumId w:val="147"/>
  </w:num>
  <w:num w:numId="131">
    <w:abstractNumId w:val="148"/>
  </w:num>
  <w:num w:numId="132">
    <w:abstractNumId w:val="149"/>
  </w:num>
  <w:num w:numId="133">
    <w:abstractNumId w:val="150"/>
  </w:num>
  <w:num w:numId="134">
    <w:abstractNumId w:val="151"/>
  </w:num>
  <w:num w:numId="135">
    <w:abstractNumId w:val="152"/>
  </w:num>
  <w:num w:numId="136">
    <w:abstractNumId w:val="153"/>
  </w:num>
  <w:num w:numId="137">
    <w:abstractNumId w:val="154"/>
  </w:num>
  <w:num w:numId="138">
    <w:abstractNumId w:val="155"/>
  </w:num>
  <w:num w:numId="139">
    <w:abstractNumId w:val="156"/>
  </w:num>
  <w:num w:numId="140">
    <w:abstractNumId w:val="157"/>
  </w:num>
  <w:num w:numId="141">
    <w:abstractNumId w:val="158"/>
  </w:num>
  <w:num w:numId="142">
    <w:abstractNumId w:val="159"/>
  </w:num>
  <w:num w:numId="143">
    <w:abstractNumId w:val="160"/>
  </w:num>
  <w:num w:numId="144">
    <w:abstractNumId w:val="161"/>
  </w:num>
  <w:num w:numId="145">
    <w:abstractNumId w:val="162"/>
  </w:num>
  <w:num w:numId="146">
    <w:abstractNumId w:val="163"/>
  </w:num>
  <w:num w:numId="147">
    <w:abstractNumId w:val="164"/>
  </w:num>
  <w:num w:numId="148">
    <w:abstractNumId w:val="165"/>
  </w:num>
  <w:num w:numId="149">
    <w:abstractNumId w:val="166"/>
  </w:num>
  <w:num w:numId="150">
    <w:abstractNumId w:val="167"/>
  </w:num>
  <w:num w:numId="151">
    <w:abstractNumId w:val="168"/>
  </w:num>
  <w:num w:numId="152">
    <w:abstractNumId w:val="169"/>
  </w:num>
  <w:num w:numId="153">
    <w:abstractNumId w:val="170"/>
  </w:num>
  <w:num w:numId="154">
    <w:abstractNumId w:val="171"/>
  </w:num>
  <w:num w:numId="155">
    <w:abstractNumId w:val="172"/>
  </w:num>
  <w:num w:numId="156">
    <w:abstractNumId w:val="173"/>
  </w:num>
  <w:num w:numId="157">
    <w:abstractNumId w:val="174"/>
  </w:num>
  <w:num w:numId="158">
    <w:abstractNumId w:val="175"/>
  </w:num>
  <w:num w:numId="159">
    <w:abstractNumId w:val="176"/>
  </w:num>
  <w:num w:numId="160">
    <w:abstractNumId w:val="177"/>
  </w:num>
  <w:num w:numId="161">
    <w:abstractNumId w:val="178"/>
  </w:num>
  <w:num w:numId="162">
    <w:abstractNumId w:val="179"/>
  </w:num>
  <w:num w:numId="163">
    <w:abstractNumId w:val="180"/>
  </w:num>
  <w:num w:numId="164">
    <w:abstractNumId w:val="181"/>
  </w:num>
  <w:num w:numId="165">
    <w:abstractNumId w:val="182"/>
  </w:num>
  <w:num w:numId="166">
    <w:abstractNumId w:val="183"/>
  </w:num>
  <w:num w:numId="167">
    <w:abstractNumId w:val="186"/>
  </w:num>
  <w:num w:numId="168">
    <w:abstractNumId w:val="187"/>
  </w:num>
  <w:num w:numId="169">
    <w:abstractNumId w:val="188"/>
  </w:num>
  <w:num w:numId="170">
    <w:abstractNumId w:val="189"/>
  </w:num>
  <w:num w:numId="171">
    <w:abstractNumId w:val="190"/>
  </w:num>
  <w:num w:numId="172">
    <w:abstractNumId w:val="191"/>
  </w:num>
  <w:num w:numId="173">
    <w:abstractNumId w:val="192"/>
  </w:num>
  <w:num w:numId="174">
    <w:abstractNumId w:val="193"/>
  </w:num>
  <w:num w:numId="175">
    <w:abstractNumId w:val="194"/>
  </w:num>
  <w:num w:numId="176">
    <w:abstractNumId w:val="195"/>
  </w:num>
  <w:num w:numId="177">
    <w:abstractNumId w:val="203"/>
  </w:num>
  <w:num w:numId="178">
    <w:abstractNumId w:val="200"/>
  </w:num>
  <w:num w:numId="179">
    <w:abstractNumId w:val="198"/>
  </w:num>
  <w:num w:numId="180">
    <w:abstractNumId w:val="19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201"/>
  </w:num>
  <w:num w:numId="182">
    <w:abstractNumId w:val="202"/>
  </w:num>
  <w:num w:numId="183">
    <w:abstractNumId w:val="197"/>
  </w:num>
  <w:num w:numId="184">
    <w:abstractNumId w:val="196"/>
  </w:num>
  <w:num w:numId="185">
    <w:abstractNumId w:val="184"/>
  </w:num>
  <w:num w:numId="186">
    <w:abstractNumId w:val="185"/>
  </w:num>
  <w:num w:numId="187">
    <w:abstractNumId w:val="133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hideSpellingErrors/>
  <w:hideGrammaticalErrors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9"/>
    <w:rsid w:val="00012966"/>
    <w:rsid w:val="00013D45"/>
    <w:rsid w:val="000157A4"/>
    <w:rsid w:val="00016124"/>
    <w:rsid w:val="0002043C"/>
    <w:rsid w:val="00033BF8"/>
    <w:rsid w:val="0003578A"/>
    <w:rsid w:val="0003677B"/>
    <w:rsid w:val="00041B25"/>
    <w:rsid w:val="0007246B"/>
    <w:rsid w:val="000829DB"/>
    <w:rsid w:val="00085B74"/>
    <w:rsid w:val="00087465"/>
    <w:rsid w:val="00095C08"/>
    <w:rsid w:val="000A1E29"/>
    <w:rsid w:val="000B7FA9"/>
    <w:rsid w:val="000C43BD"/>
    <w:rsid w:val="000C5A87"/>
    <w:rsid w:val="000D02CA"/>
    <w:rsid w:val="000D2091"/>
    <w:rsid w:val="000D2163"/>
    <w:rsid w:val="000D283E"/>
    <w:rsid w:val="000D3263"/>
    <w:rsid w:val="000F1947"/>
    <w:rsid w:val="000F2A76"/>
    <w:rsid w:val="000F7636"/>
    <w:rsid w:val="00101B34"/>
    <w:rsid w:val="0010227B"/>
    <w:rsid w:val="00102C29"/>
    <w:rsid w:val="00111579"/>
    <w:rsid w:val="001121D2"/>
    <w:rsid w:val="00112F23"/>
    <w:rsid w:val="001230E0"/>
    <w:rsid w:val="00124572"/>
    <w:rsid w:val="00126F08"/>
    <w:rsid w:val="001320EA"/>
    <w:rsid w:val="001361A2"/>
    <w:rsid w:val="001421D4"/>
    <w:rsid w:val="00151A26"/>
    <w:rsid w:val="001726DF"/>
    <w:rsid w:val="00172F7B"/>
    <w:rsid w:val="001A44E1"/>
    <w:rsid w:val="001B05EE"/>
    <w:rsid w:val="001C6546"/>
    <w:rsid w:val="001D309E"/>
    <w:rsid w:val="001E446E"/>
    <w:rsid w:val="001E5275"/>
    <w:rsid w:val="001F61FA"/>
    <w:rsid w:val="00200867"/>
    <w:rsid w:val="00205214"/>
    <w:rsid w:val="00206126"/>
    <w:rsid w:val="00206721"/>
    <w:rsid w:val="0023700D"/>
    <w:rsid w:val="002442A1"/>
    <w:rsid w:val="002459BA"/>
    <w:rsid w:val="002653DF"/>
    <w:rsid w:val="00273ABB"/>
    <w:rsid w:val="00280D35"/>
    <w:rsid w:val="00292279"/>
    <w:rsid w:val="002A31E7"/>
    <w:rsid w:val="002A557B"/>
    <w:rsid w:val="002B0EA9"/>
    <w:rsid w:val="002B769A"/>
    <w:rsid w:val="002B783F"/>
    <w:rsid w:val="002C25B3"/>
    <w:rsid w:val="002D55D9"/>
    <w:rsid w:val="002F5214"/>
    <w:rsid w:val="002F5F60"/>
    <w:rsid w:val="002F6F23"/>
    <w:rsid w:val="00305017"/>
    <w:rsid w:val="00325EFF"/>
    <w:rsid w:val="00327D21"/>
    <w:rsid w:val="00336E75"/>
    <w:rsid w:val="003370A0"/>
    <w:rsid w:val="003430D2"/>
    <w:rsid w:val="00343D8C"/>
    <w:rsid w:val="003528F1"/>
    <w:rsid w:val="00370525"/>
    <w:rsid w:val="003735B4"/>
    <w:rsid w:val="00390206"/>
    <w:rsid w:val="003938F1"/>
    <w:rsid w:val="003A3A28"/>
    <w:rsid w:val="003A4BFE"/>
    <w:rsid w:val="003A50BE"/>
    <w:rsid w:val="003A6559"/>
    <w:rsid w:val="003A6BDD"/>
    <w:rsid w:val="003B619A"/>
    <w:rsid w:val="003C21C3"/>
    <w:rsid w:val="003C33DD"/>
    <w:rsid w:val="003C56D6"/>
    <w:rsid w:val="003D0EDC"/>
    <w:rsid w:val="003E734D"/>
    <w:rsid w:val="003F3667"/>
    <w:rsid w:val="003F3CE6"/>
    <w:rsid w:val="003F751F"/>
    <w:rsid w:val="00413DA0"/>
    <w:rsid w:val="004203FB"/>
    <w:rsid w:val="004222CC"/>
    <w:rsid w:val="0042462F"/>
    <w:rsid w:val="00425180"/>
    <w:rsid w:val="004320FF"/>
    <w:rsid w:val="00434421"/>
    <w:rsid w:val="004455F3"/>
    <w:rsid w:val="0045123E"/>
    <w:rsid w:val="00453C9A"/>
    <w:rsid w:val="00457A07"/>
    <w:rsid w:val="00460F37"/>
    <w:rsid w:val="00476CA6"/>
    <w:rsid w:val="004900B7"/>
    <w:rsid w:val="004A5276"/>
    <w:rsid w:val="004A591C"/>
    <w:rsid w:val="004B0C6E"/>
    <w:rsid w:val="004B31BE"/>
    <w:rsid w:val="004D0E59"/>
    <w:rsid w:val="004D6A16"/>
    <w:rsid w:val="004E0831"/>
    <w:rsid w:val="004E2336"/>
    <w:rsid w:val="004E62E4"/>
    <w:rsid w:val="00501F9F"/>
    <w:rsid w:val="00502158"/>
    <w:rsid w:val="00502216"/>
    <w:rsid w:val="00526F42"/>
    <w:rsid w:val="00530408"/>
    <w:rsid w:val="0053676A"/>
    <w:rsid w:val="00537F47"/>
    <w:rsid w:val="00544060"/>
    <w:rsid w:val="00553C33"/>
    <w:rsid w:val="005665FB"/>
    <w:rsid w:val="00566B6C"/>
    <w:rsid w:val="00567CEC"/>
    <w:rsid w:val="00575FE2"/>
    <w:rsid w:val="0058417F"/>
    <w:rsid w:val="00584DCA"/>
    <w:rsid w:val="00590D0D"/>
    <w:rsid w:val="005910CE"/>
    <w:rsid w:val="005D0992"/>
    <w:rsid w:val="005D29D9"/>
    <w:rsid w:val="005E1DF9"/>
    <w:rsid w:val="005F1BE9"/>
    <w:rsid w:val="005F40AB"/>
    <w:rsid w:val="005F49B3"/>
    <w:rsid w:val="00607114"/>
    <w:rsid w:val="00611C8D"/>
    <w:rsid w:val="00616DD6"/>
    <w:rsid w:val="00636B95"/>
    <w:rsid w:val="00636BF6"/>
    <w:rsid w:val="006462A9"/>
    <w:rsid w:val="00651A8D"/>
    <w:rsid w:val="00652621"/>
    <w:rsid w:val="00667F85"/>
    <w:rsid w:val="00673EB7"/>
    <w:rsid w:val="00682234"/>
    <w:rsid w:val="00692B5F"/>
    <w:rsid w:val="006B5A44"/>
    <w:rsid w:val="006D6689"/>
    <w:rsid w:val="006F1073"/>
    <w:rsid w:val="006F353C"/>
    <w:rsid w:val="006F55B4"/>
    <w:rsid w:val="00701E46"/>
    <w:rsid w:val="007040F1"/>
    <w:rsid w:val="007124A9"/>
    <w:rsid w:val="00726550"/>
    <w:rsid w:val="0073678A"/>
    <w:rsid w:val="0073750F"/>
    <w:rsid w:val="00744850"/>
    <w:rsid w:val="00744C10"/>
    <w:rsid w:val="007602C7"/>
    <w:rsid w:val="00760F80"/>
    <w:rsid w:val="007624FC"/>
    <w:rsid w:val="007776BD"/>
    <w:rsid w:val="007C6178"/>
    <w:rsid w:val="007D196C"/>
    <w:rsid w:val="007D3216"/>
    <w:rsid w:val="007D4702"/>
    <w:rsid w:val="007E63E9"/>
    <w:rsid w:val="007F4D92"/>
    <w:rsid w:val="00803AEA"/>
    <w:rsid w:val="00804203"/>
    <w:rsid w:val="008047E4"/>
    <w:rsid w:val="00813E2A"/>
    <w:rsid w:val="00820629"/>
    <w:rsid w:val="00831ABE"/>
    <w:rsid w:val="00835A08"/>
    <w:rsid w:val="00856F22"/>
    <w:rsid w:val="00860FB6"/>
    <w:rsid w:val="0087558A"/>
    <w:rsid w:val="0088003F"/>
    <w:rsid w:val="008827CB"/>
    <w:rsid w:val="0088661C"/>
    <w:rsid w:val="00887046"/>
    <w:rsid w:val="0089407A"/>
    <w:rsid w:val="008A2F52"/>
    <w:rsid w:val="008B65AA"/>
    <w:rsid w:val="008D6EB2"/>
    <w:rsid w:val="008E5458"/>
    <w:rsid w:val="00901A2C"/>
    <w:rsid w:val="00902961"/>
    <w:rsid w:val="00922DF1"/>
    <w:rsid w:val="00936C2C"/>
    <w:rsid w:val="009576D1"/>
    <w:rsid w:val="009630E1"/>
    <w:rsid w:val="00963318"/>
    <w:rsid w:val="00970F47"/>
    <w:rsid w:val="009749E3"/>
    <w:rsid w:val="0097594B"/>
    <w:rsid w:val="00991D06"/>
    <w:rsid w:val="009A5179"/>
    <w:rsid w:val="009A6316"/>
    <w:rsid w:val="009B398D"/>
    <w:rsid w:val="009B6140"/>
    <w:rsid w:val="009C7318"/>
    <w:rsid w:val="009D727D"/>
    <w:rsid w:val="009E79B4"/>
    <w:rsid w:val="00A01076"/>
    <w:rsid w:val="00A15B82"/>
    <w:rsid w:val="00A2045A"/>
    <w:rsid w:val="00A214D3"/>
    <w:rsid w:val="00A25CDD"/>
    <w:rsid w:val="00A35B01"/>
    <w:rsid w:val="00A42BF5"/>
    <w:rsid w:val="00A45FBD"/>
    <w:rsid w:val="00A577FA"/>
    <w:rsid w:val="00A66315"/>
    <w:rsid w:val="00A70832"/>
    <w:rsid w:val="00A7087A"/>
    <w:rsid w:val="00A70B32"/>
    <w:rsid w:val="00A73238"/>
    <w:rsid w:val="00A7679F"/>
    <w:rsid w:val="00A86FB3"/>
    <w:rsid w:val="00AA181A"/>
    <w:rsid w:val="00AA298B"/>
    <w:rsid w:val="00AB169A"/>
    <w:rsid w:val="00AC2AB4"/>
    <w:rsid w:val="00AC2EFD"/>
    <w:rsid w:val="00AC7511"/>
    <w:rsid w:val="00AF162B"/>
    <w:rsid w:val="00B12A7C"/>
    <w:rsid w:val="00B172AF"/>
    <w:rsid w:val="00B42D1B"/>
    <w:rsid w:val="00B50FB6"/>
    <w:rsid w:val="00B554CF"/>
    <w:rsid w:val="00B57DC7"/>
    <w:rsid w:val="00B60F73"/>
    <w:rsid w:val="00B92049"/>
    <w:rsid w:val="00BA3CF2"/>
    <w:rsid w:val="00BB2AA1"/>
    <w:rsid w:val="00BC5A87"/>
    <w:rsid w:val="00BF141C"/>
    <w:rsid w:val="00BF2E72"/>
    <w:rsid w:val="00C01C35"/>
    <w:rsid w:val="00C12578"/>
    <w:rsid w:val="00C23CB5"/>
    <w:rsid w:val="00C353BE"/>
    <w:rsid w:val="00C417D4"/>
    <w:rsid w:val="00C65BC2"/>
    <w:rsid w:val="00C71B9A"/>
    <w:rsid w:val="00C81905"/>
    <w:rsid w:val="00CA3ABD"/>
    <w:rsid w:val="00CA59FD"/>
    <w:rsid w:val="00CC0168"/>
    <w:rsid w:val="00CC1582"/>
    <w:rsid w:val="00CC2EAA"/>
    <w:rsid w:val="00CD1E40"/>
    <w:rsid w:val="00CD6101"/>
    <w:rsid w:val="00CE1287"/>
    <w:rsid w:val="00CE2482"/>
    <w:rsid w:val="00CF0056"/>
    <w:rsid w:val="00D30929"/>
    <w:rsid w:val="00D333FD"/>
    <w:rsid w:val="00D36CA0"/>
    <w:rsid w:val="00D375EA"/>
    <w:rsid w:val="00D425C7"/>
    <w:rsid w:val="00D44848"/>
    <w:rsid w:val="00D51F12"/>
    <w:rsid w:val="00D7315C"/>
    <w:rsid w:val="00D7755D"/>
    <w:rsid w:val="00D77B9C"/>
    <w:rsid w:val="00D80676"/>
    <w:rsid w:val="00D90669"/>
    <w:rsid w:val="00DA35ED"/>
    <w:rsid w:val="00DD5C3C"/>
    <w:rsid w:val="00DF1976"/>
    <w:rsid w:val="00DF62EA"/>
    <w:rsid w:val="00E054A6"/>
    <w:rsid w:val="00E10B16"/>
    <w:rsid w:val="00E274DE"/>
    <w:rsid w:val="00E275AE"/>
    <w:rsid w:val="00E33D92"/>
    <w:rsid w:val="00E44242"/>
    <w:rsid w:val="00E720EC"/>
    <w:rsid w:val="00E805DC"/>
    <w:rsid w:val="00EA7914"/>
    <w:rsid w:val="00EB5885"/>
    <w:rsid w:val="00EB727F"/>
    <w:rsid w:val="00EC7630"/>
    <w:rsid w:val="00ED3833"/>
    <w:rsid w:val="00ED4131"/>
    <w:rsid w:val="00EF74FF"/>
    <w:rsid w:val="00F05201"/>
    <w:rsid w:val="00F1279B"/>
    <w:rsid w:val="00F41A29"/>
    <w:rsid w:val="00F41E97"/>
    <w:rsid w:val="00F51775"/>
    <w:rsid w:val="00F51D23"/>
    <w:rsid w:val="00F62D76"/>
    <w:rsid w:val="00F67FA2"/>
    <w:rsid w:val="00F71CC7"/>
    <w:rsid w:val="00F8014E"/>
    <w:rsid w:val="00F84552"/>
    <w:rsid w:val="00F874FA"/>
    <w:rsid w:val="00FA0AF5"/>
    <w:rsid w:val="00FA13AE"/>
    <w:rsid w:val="00FA7715"/>
    <w:rsid w:val="00FC106C"/>
    <w:rsid w:val="00FC451E"/>
    <w:rsid w:val="00FC51DE"/>
    <w:rsid w:val="00FD4E16"/>
    <w:rsid w:val="00FD7FF9"/>
    <w:rsid w:val="00FE54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92049"/>
    <w:pPr>
      <w:widowControl w:val="0"/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styleId="Ttulo1">
    <w:name w:val="heading 1"/>
    <w:basedOn w:val="Normal"/>
    <w:next w:val="Normal"/>
    <w:qFormat/>
    <w:rsid w:val="00A7679F"/>
    <w:pPr>
      <w:widowControl/>
      <w:numPr>
        <w:numId w:val="33"/>
      </w:numPr>
      <w:spacing w:before="190"/>
      <w:ind w:left="284" w:hanging="284"/>
      <w:textAlignment w:val="auto"/>
      <w:outlineLvl w:val="0"/>
    </w:pPr>
    <w:rPr>
      <w:rFonts w:ascii="Arial" w:eastAsia="Calibri" w:hAnsi="Arial"/>
      <w:b/>
      <w:kern w:val="0"/>
      <w:sz w:val="44"/>
      <w:szCs w:val="44"/>
    </w:rPr>
  </w:style>
  <w:style w:type="paragraph" w:styleId="Ttulo2">
    <w:name w:val="heading 2"/>
    <w:basedOn w:val="Normal"/>
    <w:next w:val="Normal"/>
    <w:link w:val="Ttulo2Car"/>
    <w:qFormat/>
    <w:rsid w:val="00A7679F"/>
    <w:pPr>
      <w:widowControl/>
      <w:numPr>
        <w:ilvl w:val="1"/>
        <w:numId w:val="51"/>
      </w:numPr>
      <w:spacing w:before="190"/>
      <w:ind w:left="284" w:hanging="284"/>
      <w:textAlignment w:val="auto"/>
      <w:outlineLvl w:val="1"/>
    </w:pPr>
    <w:rPr>
      <w:rFonts w:ascii="Arial" w:eastAsia="Calibri" w:hAnsi="Arial"/>
      <w:b/>
      <w:i/>
      <w:kern w:val="0"/>
      <w:sz w:val="44"/>
      <w:szCs w:val="44"/>
    </w:rPr>
  </w:style>
  <w:style w:type="paragraph" w:styleId="Ttulo3">
    <w:name w:val="heading 3"/>
    <w:basedOn w:val="Normal"/>
    <w:next w:val="Normal"/>
    <w:link w:val="Ttulo3Car"/>
    <w:qFormat/>
    <w:rsid w:val="00A7679F"/>
    <w:pPr>
      <w:widowControl/>
      <w:numPr>
        <w:ilvl w:val="2"/>
        <w:numId w:val="33"/>
      </w:numPr>
      <w:spacing w:before="190"/>
      <w:ind w:left="284" w:hanging="284"/>
      <w:textAlignment w:val="auto"/>
      <w:outlineLvl w:val="2"/>
    </w:pPr>
    <w:rPr>
      <w:rFonts w:ascii="Arial" w:eastAsia="Calibri" w:hAnsi="Arial"/>
      <w:b/>
      <w:kern w:val="0"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92049"/>
    <w:rPr>
      <w:rFonts w:ascii="Symbol" w:hAnsi="Symbol" w:cs="Symbol"/>
      <w:color w:val="E0001B"/>
    </w:rPr>
  </w:style>
  <w:style w:type="character" w:customStyle="1" w:styleId="WW8Num1z1">
    <w:name w:val="WW8Num1z1"/>
    <w:rsid w:val="00B92049"/>
    <w:rPr>
      <w:rFonts w:ascii="Courier New" w:hAnsi="Courier New" w:cs="Wingdings"/>
    </w:rPr>
  </w:style>
  <w:style w:type="character" w:customStyle="1" w:styleId="WW8Num1z2">
    <w:name w:val="WW8Num1z2"/>
    <w:rsid w:val="00B92049"/>
    <w:rPr>
      <w:rFonts w:ascii="Wingdings" w:hAnsi="Wingdings"/>
    </w:rPr>
  </w:style>
  <w:style w:type="character" w:customStyle="1" w:styleId="WW8Num1z3">
    <w:name w:val="WW8Num1z3"/>
    <w:rsid w:val="00B92049"/>
    <w:rPr>
      <w:rFonts w:ascii="Symbol" w:hAnsi="Symbol" w:cs="Symbol"/>
    </w:rPr>
  </w:style>
  <w:style w:type="character" w:customStyle="1" w:styleId="WW8Num2z0">
    <w:name w:val="WW8Num2z0"/>
    <w:rsid w:val="00B92049"/>
    <w:rPr>
      <w:rFonts w:ascii="Symbol" w:hAnsi="Symbol"/>
      <w:color w:val="00993B"/>
    </w:rPr>
  </w:style>
  <w:style w:type="character" w:customStyle="1" w:styleId="WW8Num2z1">
    <w:name w:val="WW8Num2z1"/>
    <w:rsid w:val="00B92049"/>
    <w:rPr>
      <w:rFonts w:ascii="Courier New" w:hAnsi="Courier New" w:cs="Wingdings"/>
    </w:rPr>
  </w:style>
  <w:style w:type="character" w:customStyle="1" w:styleId="WW8Num2z2">
    <w:name w:val="WW8Num2z2"/>
    <w:rsid w:val="00B92049"/>
    <w:rPr>
      <w:rFonts w:ascii="Wingdings" w:hAnsi="Wingdings" w:cs="Wingdings"/>
    </w:rPr>
  </w:style>
  <w:style w:type="character" w:customStyle="1" w:styleId="WW8Num2z3">
    <w:name w:val="WW8Num2z3"/>
    <w:rsid w:val="00B92049"/>
    <w:rPr>
      <w:rFonts w:ascii="Symbol" w:hAnsi="Symbol"/>
    </w:rPr>
  </w:style>
  <w:style w:type="character" w:customStyle="1" w:styleId="WW8Num3z0">
    <w:name w:val="WW8Num3z0"/>
    <w:rsid w:val="00B92049"/>
    <w:rPr>
      <w:rFonts w:ascii="Symbol" w:hAnsi="Symbol"/>
      <w:color w:val="00993B"/>
    </w:rPr>
  </w:style>
  <w:style w:type="character" w:customStyle="1" w:styleId="WW8Num3z1">
    <w:name w:val="WW8Num3z1"/>
    <w:rsid w:val="00B92049"/>
    <w:rPr>
      <w:rFonts w:ascii="Courier New" w:hAnsi="Courier New" w:cs="Wingdings"/>
    </w:rPr>
  </w:style>
  <w:style w:type="character" w:customStyle="1" w:styleId="WW8Num3z2">
    <w:name w:val="WW8Num3z2"/>
    <w:rsid w:val="00B92049"/>
    <w:rPr>
      <w:rFonts w:ascii="Wingdings" w:hAnsi="Wingdings"/>
    </w:rPr>
  </w:style>
  <w:style w:type="character" w:customStyle="1" w:styleId="WW8Num3z3">
    <w:name w:val="WW8Num3z3"/>
    <w:rsid w:val="00B92049"/>
    <w:rPr>
      <w:rFonts w:ascii="Symbol" w:hAnsi="Symbol"/>
    </w:rPr>
  </w:style>
  <w:style w:type="character" w:customStyle="1" w:styleId="WW8Num4z0">
    <w:name w:val="WW8Num4z0"/>
    <w:rsid w:val="00B92049"/>
    <w:rPr>
      <w:rFonts w:ascii="Symbol" w:hAnsi="Symbol"/>
      <w:color w:val="00993B"/>
      <w:sz w:val="19"/>
      <w:szCs w:val="19"/>
    </w:rPr>
  </w:style>
  <w:style w:type="character" w:customStyle="1" w:styleId="WW8Num4z1">
    <w:name w:val="WW8Num4z1"/>
    <w:rsid w:val="00B92049"/>
    <w:rPr>
      <w:rFonts w:ascii="Courier New" w:hAnsi="Courier New" w:cs="Wingdings"/>
    </w:rPr>
  </w:style>
  <w:style w:type="character" w:customStyle="1" w:styleId="WW8Num4z2">
    <w:name w:val="WW8Num4z2"/>
    <w:rsid w:val="00B92049"/>
    <w:rPr>
      <w:rFonts w:ascii="Wingdings" w:hAnsi="Wingdings"/>
    </w:rPr>
  </w:style>
  <w:style w:type="character" w:customStyle="1" w:styleId="WW8Num4z3">
    <w:name w:val="WW8Num4z3"/>
    <w:rsid w:val="00B92049"/>
    <w:rPr>
      <w:rFonts w:ascii="Symbol" w:hAnsi="Symbol"/>
    </w:rPr>
  </w:style>
  <w:style w:type="character" w:customStyle="1" w:styleId="WW8Num5z0">
    <w:name w:val="WW8Num5z0"/>
    <w:rsid w:val="00B92049"/>
    <w:rPr>
      <w:rFonts w:ascii="Symbol" w:hAnsi="Symbol"/>
      <w:color w:val="00993B"/>
    </w:rPr>
  </w:style>
  <w:style w:type="character" w:customStyle="1" w:styleId="WW8Num5z1">
    <w:name w:val="WW8Num5z1"/>
    <w:rsid w:val="00B92049"/>
    <w:rPr>
      <w:rFonts w:ascii="Courier New" w:hAnsi="Courier New" w:cs="Wingdings"/>
    </w:rPr>
  </w:style>
  <w:style w:type="character" w:customStyle="1" w:styleId="WW8Num5z2">
    <w:name w:val="WW8Num5z2"/>
    <w:rsid w:val="00B92049"/>
    <w:rPr>
      <w:rFonts w:ascii="Wingdings" w:hAnsi="Wingdings"/>
    </w:rPr>
  </w:style>
  <w:style w:type="character" w:customStyle="1" w:styleId="WW8Num5z3">
    <w:name w:val="WW8Num5z3"/>
    <w:rsid w:val="00B92049"/>
    <w:rPr>
      <w:rFonts w:ascii="Symbol" w:hAnsi="Symbol"/>
    </w:rPr>
  </w:style>
  <w:style w:type="character" w:customStyle="1" w:styleId="WW8Num6z0">
    <w:name w:val="WW8Num6z0"/>
    <w:rsid w:val="00B92049"/>
    <w:rPr>
      <w:rFonts w:ascii="Symbol" w:hAnsi="Symbol"/>
      <w:color w:val="00993B"/>
    </w:rPr>
  </w:style>
  <w:style w:type="character" w:customStyle="1" w:styleId="WW8Num6z1">
    <w:name w:val="WW8Num6z1"/>
    <w:rsid w:val="00B92049"/>
    <w:rPr>
      <w:rFonts w:ascii="Courier New" w:hAnsi="Courier New" w:cs="Wingdings"/>
    </w:rPr>
  </w:style>
  <w:style w:type="character" w:customStyle="1" w:styleId="WW8Num6z2">
    <w:name w:val="WW8Num6z2"/>
    <w:rsid w:val="00B92049"/>
    <w:rPr>
      <w:rFonts w:ascii="Wingdings" w:hAnsi="Wingdings"/>
    </w:rPr>
  </w:style>
  <w:style w:type="character" w:customStyle="1" w:styleId="WW8Num6z3">
    <w:name w:val="WW8Num6z3"/>
    <w:rsid w:val="00B92049"/>
    <w:rPr>
      <w:rFonts w:ascii="Symbol" w:hAnsi="Symbol"/>
    </w:rPr>
  </w:style>
  <w:style w:type="character" w:customStyle="1" w:styleId="WW8Num7z0">
    <w:name w:val="WW8Num7z0"/>
    <w:rsid w:val="00B92049"/>
    <w:rPr>
      <w:rFonts w:ascii="Symbol" w:hAnsi="Symbol"/>
    </w:rPr>
  </w:style>
  <w:style w:type="character" w:customStyle="1" w:styleId="WW8Num7z1">
    <w:name w:val="WW8Num7z1"/>
    <w:rsid w:val="00B92049"/>
    <w:rPr>
      <w:rFonts w:ascii="Courier New" w:hAnsi="Courier New"/>
    </w:rPr>
  </w:style>
  <w:style w:type="character" w:customStyle="1" w:styleId="WW8Num7z2">
    <w:name w:val="WW8Num7z2"/>
    <w:rsid w:val="00B92049"/>
    <w:rPr>
      <w:rFonts w:ascii="Wingdings" w:hAnsi="Wingdings"/>
    </w:rPr>
  </w:style>
  <w:style w:type="character" w:customStyle="1" w:styleId="WW8Num8z0">
    <w:name w:val="WW8Num8z0"/>
    <w:rsid w:val="00B92049"/>
    <w:rPr>
      <w:rFonts w:ascii="Symbol" w:hAnsi="Symbol"/>
      <w:color w:val="00993B"/>
    </w:rPr>
  </w:style>
  <w:style w:type="character" w:customStyle="1" w:styleId="WW8Num8z1">
    <w:name w:val="WW8Num8z1"/>
    <w:rsid w:val="00B92049"/>
    <w:rPr>
      <w:rFonts w:ascii="Courier New" w:hAnsi="Courier New" w:cs="Wingdings"/>
    </w:rPr>
  </w:style>
  <w:style w:type="character" w:customStyle="1" w:styleId="WW8Num8z2">
    <w:name w:val="WW8Num8z2"/>
    <w:rsid w:val="00B92049"/>
    <w:rPr>
      <w:rFonts w:ascii="Wingdings" w:hAnsi="Wingdings"/>
    </w:rPr>
  </w:style>
  <w:style w:type="character" w:customStyle="1" w:styleId="WW8Num8z3">
    <w:name w:val="WW8Num8z3"/>
    <w:rsid w:val="00B92049"/>
    <w:rPr>
      <w:rFonts w:ascii="Symbol" w:hAnsi="Symbol"/>
    </w:rPr>
  </w:style>
  <w:style w:type="character" w:customStyle="1" w:styleId="WW8Num9z0">
    <w:name w:val="WW8Num9z0"/>
    <w:rsid w:val="00B92049"/>
    <w:rPr>
      <w:rFonts w:ascii="Symbol" w:hAnsi="Symbol"/>
      <w:color w:val="814F9C"/>
      <w:sz w:val="19"/>
      <w:szCs w:val="19"/>
    </w:rPr>
  </w:style>
  <w:style w:type="character" w:customStyle="1" w:styleId="WW8Num9z1">
    <w:name w:val="WW8Num9z1"/>
    <w:rsid w:val="00B92049"/>
    <w:rPr>
      <w:rFonts w:ascii="Courier New" w:hAnsi="Courier New" w:cs="Wingdings"/>
    </w:rPr>
  </w:style>
  <w:style w:type="character" w:customStyle="1" w:styleId="WW8Num9z2">
    <w:name w:val="WW8Num9z2"/>
    <w:rsid w:val="00B92049"/>
    <w:rPr>
      <w:rFonts w:ascii="Wingdings" w:hAnsi="Wingdings"/>
    </w:rPr>
  </w:style>
  <w:style w:type="character" w:customStyle="1" w:styleId="WW8Num9z3">
    <w:name w:val="WW8Num9z3"/>
    <w:rsid w:val="00B92049"/>
    <w:rPr>
      <w:rFonts w:ascii="Symbol" w:hAnsi="Symbol"/>
    </w:rPr>
  </w:style>
  <w:style w:type="character" w:customStyle="1" w:styleId="WW8Num10z0">
    <w:name w:val="WW8Num10z0"/>
    <w:rsid w:val="00B92049"/>
    <w:rPr>
      <w:rFonts w:ascii="Symbol" w:hAnsi="Symbol"/>
      <w:color w:val="00B050"/>
    </w:rPr>
  </w:style>
  <w:style w:type="character" w:customStyle="1" w:styleId="WW8Num10z1">
    <w:name w:val="WW8Num10z1"/>
    <w:rsid w:val="00B92049"/>
    <w:rPr>
      <w:rFonts w:ascii="Courier New" w:hAnsi="Courier New" w:cs="Wingdings"/>
    </w:rPr>
  </w:style>
  <w:style w:type="character" w:customStyle="1" w:styleId="WW8Num10z2">
    <w:name w:val="WW8Num10z2"/>
    <w:rsid w:val="00B92049"/>
    <w:rPr>
      <w:rFonts w:ascii="Wingdings" w:hAnsi="Wingdings"/>
    </w:rPr>
  </w:style>
  <w:style w:type="character" w:customStyle="1" w:styleId="WW8Num10z3">
    <w:name w:val="WW8Num10z3"/>
    <w:rsid w:val="00B92049"/>
    <w:rPr>
      <w:rFonts w:ascii="Symbol" w:hAnsi="Symbol"/>
    </w:rPr>
  </w:style>
  <w:style w:type="character" w:customStyle="1" w:styleId="WW8Num11z0">
    <w:name w:val="WW8Num11z0"/>
    <w:rsid w:val="00B92049"/>
    <w:rPr>
      <w:rFonts w:ascii="Symbol" w:hAnsi="Symbol"/>
      <w:color w:val="00993B"/>
    </w:rPr>
  </w:style>
  <w:style w:type="character" w:customStyle="1" w:styleId="WW8Num11z1">
    <w:name w:val="WW8Num11z1"/>
    <w:rsid w:val="00B92049"/>
    <w:rPr>
      <w:rFonts w:ascii="Courier New" w:hAnsi="Courier New" w:cs="Wingdings"/>
    </w:rPr>
  </w:style>
  <w:style w:type="character" w:customStyle="1" w:styleId="WW8Num11z2">
    <w:name w:val="WW8Num11z2"/>
    <w:rsid w:val="00B92049"/>
    <w:rPr>
      <w:rFonts w:ascii="Wingdings" w:hAnsi="Wingdings"/>
    </w:rPr>
  </w:style>
  <w:style w:type="character" w:customStyle="1" w:styleId="WW8Num11z3">
    <w:name w:val="WW8Num11z3"/>
    <w:rsid w:val="00B92049"/>
    <w:rPr>
      <w:rFonts w:ascii="Symbol" w:hAnsi="Symbol"/>
    </w:rPr>
  </w:style>
  <w:style w:type="character" w:customStyle="1" w:styleId="WW8Num12z0">
    <w:name w:val="WW8Num12z0"/>
    <w:rsid w:val="00B92049"/>
    <w:rPr>
      <w:rFonts w:ascii="Symbol" w:hAnsi="Symbol"/>
      <w:color w:val="00993B"/>
    </w:rPr>
  </w:style>
  <w:style w:type="character" w:customStyle="1" w:styleId="WW8Num12z1">
    <w:name w:val="WW8Num12z1"/>
    <w:rsid w:val="00B92049"/>
    <w:rPr>
      <w:rFonts w:ascii="Courier New" w:hAnsi="Courier New" w:cs="Wingdings"/>
    </w:rPr>
  </w:style>
  <w:style w:type="character" w:customStyle="1" w:styleId="WW8Num12z2">
    <w:name w:val="WW8Num12z2"/>
    <w:rsid w:val="00B92049"/>
    <w:rPr>
      <w:rFonts w:ascii="Wingdings" w:hAnsi="Wingdings"/>
    </w:rPr>
  </w:style>
  <w:style w:type="character" w:customStyle="1" w:styleId="WW8Num12z3">
    <w:name w:val="WW8Num12z3"/>
    <w:rsid w:val="00B92049"/>
    <w:rPr>
      <w:rFonts w:ascii="Symbol" w:hAnsi="Symbol"/>
    </w:rPr>
  </w:style>
  <w:style w:type="character" w:customStyle="1" w:styleId="WW8Num13z0">
    <w:name w:val="WW8Num13z0"/>
    <w:rsid w:val="00B92049"/>
    <w:rPr>
      <w:rFonts w:ascii="Symbol" w:hAnsi="Symbol"/>
      <w:color w:val="814F9C"/>
      <w:sz w:val="19"/>
      <w:szCs w:val="19"/>
    </w:rPr>
  </w:style>
  <w:style w:type="character" w:customStyle="1" w:styleId="WW8Num13z1">
    <w:name w:val="WW8Num13z1"/>
    <w:rsid w:val="00B92049"/>
    <w:rPr>
      <w:rFonts w:ascii="Courier New" w:hAnsi="Courier New"/>
    </w:rPr>
  </w:style>
  <w:style w:type="character" w:customStyle="1" w:styleId="WW8Num13z2">
    <w:name w:val="WW8Num13z2"/>
    <w:rsid w:val="00B92049"/>
    <w:rPr>
      <w:rFonts w:ascii="Wingdings" w:hAnsi="Wingdings"/>
    </w:rPr>
  </w:style>
  <w:style w:type="character" w:customStyle="1" w:styleId="WW8Num13z3">
    <w:name w:val="WW8Num13z3"/>
    <w:rsid w:val="00B92049"/>
    <w:rPr>
      <w:rFonts w:ascii="Symbol" w:hAnsi="Symbol"/>
    </w:rPr>
  </w:style>
  <w:style w:type="character" w:customStyle="1" w:styleId="WW8Num14z0">
    <w:name w:val="WW8Num14z0"/>
    <w:rsid w:val="00B92049"/>
    <w:rPr>
      <w:rFonts w:ascii="Symbol" w:hAnsi="Symbol"/>
      <w:color w:val="00993B"/>
    </w:rPr>
  </w:style>
  <w:style w:type="character" w:customStyle="1" w:styleId="WW8Num14z1">
    <w:name w:val="WW8Num14z1"/>
    <w:rsid w:val="00B92049"/>
    <w:rPr>
      <w:rFonts w:ascii="Courier New" w:hAnsi="Courier New" w:cs="Wingdings"/>
    </w:rPr>
  </w:style>
  <w:style w:type="character" w:customStyle="1" w:styleId="WW8Num14z2">
    <w:name w:val="WW8Num14z2"/>
    <w:rsid w:val="00B92049"/>
    <w:rPr>
      <w:rFonts w:ascii="Wingdings" w:hAnsi="Wingdings"/>
    </w:rPr>
  </w:style>
  <w:style w:type="character" w:customStyle="1" w:styleId="WW8Num14z3">
    <w:name w:val="WW8Num14z3"/>
    <w:rsid w:val="00B92049"/>
    <w:rPr>
      <w:rFonts w:ascii="Symbol" w:hAnsi="Symbol"/>
    </w:rPr>
  </w:style>
  <w:style w:type="character" w:customStyle="1" w:styleId="WW8Num15z0">
    <w:name w:val="WW8Num15z0"/>
    <w:rsid w:val="00B92049"/>
    <w:rPr>
      <w:rFonts w:ascii="Symbol" w:hAnsi="Symbol"/>
      <w:color w:val="814F9C"/>
      <w:sz w:val="19"/>
      <w:szCs w:val="19"/>
    </w:rPr>
  </w:style>
  <w:style w:type="character" w:customStyle="1" w:styleId="WW8Num15z1">
    <w:name w:val="WW8Num15z1"/>
    <w:rsid w:val="00B92049"/>
    <w:rPr>
      <w:rFonts w:ascii="Courier New" w:hAnsi="Courier New" w:cs="Wingdings"/>
    </w:rPr>
  </w:style>
  <w:style w:type="character" w:customStyle="1" w:styleId="WW8Num15z2">
    <w:name w:val="WW8Num15z2"/>
    <w:rsid w:val="00B92049"/>
    <w:rPr>
      <w:rFonts w:ascii="Wingdings" w:hAnsi="Wingdings"/>
    </w:rPr>
  </w:style>
  <w:style w:type="character" w:customStyle="1" w:styleId="WW8Num15z3">
    <w:name w:val="WW8Num15z3"/>
    <w:rsid w:val="00B92049"/>
    <w:rPr>
      <w:rFonts w:ascii="Symbol" w:hAnsi="Symbol"/>
    </w:rPr>
  </w:style>
  <w:style w:type="character" w:customStyle="1" w:styleId="WW8Num16z0">
    <w:name w:val="WW8Num16z0"/>
    <w:rsid w:val="00B92049"/>
    <w:rPr>
      <w:rFonts w:ascii="Symbol" w:hAnsi="Symbol"/>
    </w:rPr>
  </w:style>
  <w:style w:type="character" w:customStyle="1" w:styleId="WW8Num16z1">
    <w:name w:val="WW8Num16z1"/>
    <w:rsid w:val="00B92049"/>
    <w:rPr>
      <w:rFonts w:ascii="Courier New" w:hAnsi="Courier New"/>
    </w:rPr>
  </w:style>
  <w:style w:type="character" w:customStyle="1" w:styleId="WW8Num16z2">
    <w:name w:val="WW8Num16z2"/>
    <w:rsid w:val="00B92049"/>
    <w:rPr>
      <w:rFonts w:ascii="Wingdings" w:hAnsi="Wingdings"/>
    </w:rPr>
  </w:style>
  <w:style w:type="character" w:customStyle="1" w:styleId="WW8Num17z0">
    <w:name w:val="WW8Num17z0"/>
    <w:rsid w:val="00B92049"/>
    <w:rPr>
      <w:rFonts w:ascii="Symbol" w:hAnsi="Symbol"/>
    </w:rPr>
  </w:style>
  <w:style w:type="character" w:customStyle="1" w:styleId="WW8Num17z1">
    <w:name w:val="WW8Num17z1"/>
    <w:rsid w:val="00B92049"/>
    <w:rPr>
      <w:rFonts w:ascii="Courier New" w:hAnsi="Courier New"/>
    </w:rPr>
  </w:style>
  <w:style w:type="character" w:customStyle="1" w:styleId="WW8Num17z2">
    <w:name w:val="WW8Num17z2"/>
    <w:rsid w:val="00B92049"/>
    <w:rPr>
      <w:rFonts w:ascii="Wingdings" w:hAnsi="Wingdings"/>
    </w:rPr>
  </w:style>
  <w:style w:type="character" w:customStyle="1" w:styleId="WW8Num18z0">
    <w:name w:val="WW8Num18z0"/>
    <w:rsid w:val="00B92049"/>
    <w:rPr>
      <w:rFonts w:ascii="Symbol" w:hAnsi="Symbol"/>
      <w:color w:val="814F9C"/>
      <w:sz w:val="19"/>
      <w:szCs w:val="19"/>
    </w:rPr>
  </w:style>
  <w:style w:type="character" w:customStyle="1" w:styleId="WW8Num18z1">
    <w:name w:val="WW8Num18z1"/>
    <w:rsid w:val="00B92049"/>
    <w:rPr>
      <w:rFonts w:ascii="Courier New" w:hAnsi="Courier New"/>
    </w:rPr>
  </w:style>
  <w:style w:type="character" w:customStyle="1" w:styleId="WW8Num18z2">
    <w:name w:val="WW8Num18z2"/>
    <w:rsid w:val="00B92049"/>
    <w:rPr>
      <w:rFonts w:ascii="Wingdings" w:hAnsi="Wingdings"/>
    </w:rPr>
  </w:style>
  <w:style w:type="character" w:customStyle="1" w:styleId="WW8Num18z3">
    <w:name w:val="WW8Num18z3"/>
    <w:rsid w:val="00B92049"/>
    <w:rPr>
      <w:rFonts w:ascii="Symbol" w:hAnsi="Symbol"/>
    </w:rPr>
  </w:style>
  <w:style w:type="character" w:customStyle="1" w:styleId="WW8Num19z0">
    <w:name w:val="WW8Num19z0"/>
    <w:rsid w:val="00B92049"/>
    <w:rPr>
      <w:rFonts w:ascii="Symbol" w:hAnsi="Symbol"/>
      <w:color w:val="E0001B"/>
    </w:rPr>
  </w:style>
  <w:style w:type="character" w:customStyle="1" w:styleId="WW8Num19z1">
    <w:name w:val="WW8Num19z1"/>
    <w:rsid w:val="00B92049"/>
    <w:rPr>
      <w:rFonts w:ascii="Courier New" w:hAnsi="Courier New"/>
    </w:rPr>
  </w:style>
  <w:style w:type="character" w:customStyle="1" w:styleId="WW8Num19z2">
    <w:name w:val="WW8Num19z2"/>
    <w:rsid w:val="00B92049"/>
    <w:rPr>
      <w:rFonts w:ascii="Wingdings" w:hAnsi="Wingdings"/>
    </w:rPr>
  </w:style>
  <w:style w:type="character" w:customStyle="1" w:styleId="WW8Num19z3">
    <w:name w:val="WW8Num19z3"/>
    <w:rsid w:val="00B92049"/>
    <w:rPr>
      <w:rFonts w:ascii="Symbol" w:hAnsi="Symbol"/>
    </w:rPr>
  </w:style>
  <w:style w:type="character" w:customStyle="1" w:styleId="WW8Num20z0">
    <w:name w:val="WW8Num20z0"/>
    <w:rsid w:val="00B92049"/>
    <w:rPr>
      <w:rFonts w:ascii="Symbol" w:hAnsi="Symbol"/>
      <w:color w:val="9933FF"/>
    </w:rPr>
  </w:style>
  <w:style w:type="character" w:customStyle="1" w:styleId="WW8Num20z1">
    <w:name w:val="WW8Num20z1"/>
    <w:rsid w:val="00B92049"/>
    <w:rPr>
      <w:rFonts w:ascii="Courier New" w:hAnsi="Courier New" w:cs="Wingdings"/>
    </w:rPr>
  </w:style>
  <w:style w:type="character" w:customStyle="1" w:styleId="WW8Num20z2">
    <w:name w:val="WW8Num20z2"/>
    <w:rsid w:val="00B92049"/>
    <w:rPr>
      <w:rFonts w:ascii="Wingdings" w:hAnsi="Wingdings"/>
    </w:rPr>
  </w:style>
  <w:style w:type="character" w:customStyle="1" w:styleId="WW8Num20z3">
    <w:name w:val="WW8Num20z3"/>
    <w:rsid w:val="00B92049"/>
    <w:rPr>
      <w:rFonts w:ascii="Symbol" w:hAnsi="Symbol"/>
    </w:rPr>
  </w:style>
  <w:style w:type="character" w:customStyle="1" w:styleId="WW8Num21z0">
    <w:name w:val="WW8Num21z0"/>
    <w:rsid w:val="00B92049"/>
    <w:rPr>
      <w:rFonts w:ascii="Symbol" w:hAnsi="Symbol"/>
      <w:color w:val="00B050"/>
    </w:rPr>
  </w:style>
  <w:style w:type="character" w:customStyle="1" w:styleId="WW8Num21z1">
    <w:name w:val="WW8Num21z1"/>
    <w:rsid w:val="00B92049"/>
    <w:rPr>
      <w:rFonts w:ascii="Courier New" w:hAnsi="Courier New"/>
    </w:rPr>
  </w:style>
  <w:style w:type="character" w:customStyle="1" w:styleId="WW8Num21z2">
    <w:name w:val="WW8Num21z2"/>
    <w:rsid w:val="00B92049"/>
    <w:rPr>
      <w:rFonts w:cs="Times New Roman"/>
    </w:rPr>
  </w:style>
  <w:style w:type="character" w:customStyle="1" w:styleId="WW8Num22z0">
    <w:name w:val="WW8Num22z0"/>
    <w:rsid w:val="00B92049"/>
    <w:rPr>
      <w:rFonts w:ascii="Symbol" w:hAnsi="Symbol"/>
      <w:color w:val="548DD4"/>
    </w:rPr>
  </w:style>
  <w:style w:type="character" w:customStyle="1" w:styleId="WW8Num22z1">
    <w:name w:val="WW8Num22z1"/>
    <w:rsid w:val="00B92049"/>
    <w:rPr>
      <w:rFonts w:ascii="Courier New" w:hAnsi="Courier New" w:cs="Wingdings"/>
    </w:rPr>
  </w:style>
  <w:style w:type="character" w:customStyle="1" w:styleId="WW8Num22z2">
    <w:name w:val="WW8Num22z2"/>
    <w:rsid w:val="00B92049"/>
    <w:rPr>
      <w:rFonts w:ascii="Wingdings" w:hAnsi="Wingdings"/>
    </w:rPr>
  </w:style>
  <w:style w:type="character" w:customStyle="1" w:styleId="WW8Num22z3">
    <w:name w:val="WW8Num22z3"/>
    <w:rsid w:val="00B92049"/>
    <w:rPr>
      <w:rFonts w:ascii="Symbol" w:hAnsi="Symbol"/>
    </w:rPr>
  </w:style>
  <w:style w:type="character" w:customStyle="1" w:styleId="WW8Num23z0">
    <w:name w:val="WW8Num23z0"/>
    <w:rsid w:val="00B92049"/>
    <w:rPr>
      <w:rFonts w:ascii="Symbol" w:hAnsi="Symbol"/>
      <w:color w:val="FF0000"/>
    </w:rPr>
  </w:style>
  <w:style w:type="character" w:customStyle="1" w:styleId="WW8Num23z1">
    <w:name w:val="WW8Num23z1"/>
    <w:rsid w:val="00B92049"/>
    <w:rPr>
      <w:rFonts w:ascii="Courier New" w:hAnsi="Courier New"/>
    </w:rPr>
  </w:style>
  <w:style w:type="character" w:customStyle="1" w:styleId="WW8Num23z2">
    <w:name w:val="WW8Num23z2"/>
    <w:rsid w:val="00B92049"/>
    <w:rPr>
      <w:rFonts w:cs="Times New Roman"/>
    </w:rPr>
  </w:style>
  <w:style w:type="character" w:customStyle="1" w:styleId="WW8Num24z0">
    <w:name w:val="WW8Num24z0"/>
    <w:rsid w:val="00B92049"/>
    <w:rPr>
      <w:rFonts w:ascii="Symbol" w:hAnsi="Symbol"/>
    </w:rPr>
  </w:style>
  <w:style w:type="character" w:customStyle="1" w:styleId="WW8Num24z1">
    <w:name w:val="WW8Num24z1"/>
    <w:rsid w:val="00B92049"/>
    <w:rPr>
      <w:rFonts w:ascii="Courier New" w:hAnsi="Courier New" w:cs="Wingdings"/>
    </w:rPr>
  </w:style>
  <w:style w:type="character" w:customStyle="1" w:styleId="WW8Num24z2">
    <w:name w:val="WW8Num24z2"/>
    <w:rsid w:val="00B92049"/>
    <w:rPr>
      <w:rFonts w:ascii="Wingdings" w:hAnsi="Wingdings"/>
    </w:rPr>
  </w:style>
  <w:style w:type="character" w:customStyle="1" w:styleId="WW8Num25z0">
    <w:name w:val="WW8Num25z0"/>
    <w:rsid w:val="00B92049"/>
    <w:rPr>
      <w:rFonts w:ascii="Symbol" w:hAnsi="Symbol"/>
      <w:color w:val="814F9C"/>
    </w:rPr>
  </w:style>
  <w:style w:type="character" w:customStyle="1" w:styleId="WW8Num25z1">
    <w:name w:val="WW8Num25z1"/>
    <w:rsid w:val="00B92049"/>
    <w:rPr>
      <w:rFonts w:ascii="Courier New" w:hAnsi="Courier New"/>
    </w:rPr>
  </w:style>
  <w:style w:type="character" w:customStyle="1" w:styleId="WW8Num25z2">
    <w:name w:val="WW8Num25z2"/>
    <w:rsid w:val="00B92049"/>
    <w:rPr>
      <w:rFonts w:ascii="Wingdings" w:hAnsi="Wingdings"/>
    </w:rPr>
  </w:style>
  <w:style w:type="character" w:customStyle="1" w:styleId="WW8Num25z3">
    <w:name w:val="WW8Num25z3"/>
    <w:rsid w:val="00B92049"/>
    <w:rPr>
      <w:rFonts w:ascii="Symbol" w:hAnsi="Symbol"/>
    </w:rPr>
  </w:style>
  <w:style w:type="character" w:customStyle="1" w:styleId="WW8Num26z0">
    <w:name w:val="WW8Num26z0"/>
    <w:rsid w:val="00B92049"/>
    <w:rPr>
      <w:rFonts w:ascii="Symbol" w:hAnsi="Symbol"/>
    </w:rPr>
  </w:style>
  <w:style w:type="character" w:customStyle="1" w:styleId="WW8Num26z1">
    <w:name w:val="WW8Num26z1"/>
    <w:rsid w:val="00B92049"/>
    <w:rPr>
      <w:rFonts w:ascii="Courier New" w:hAnsi="Courier New"/>
    </w:rPr>
  </w:style>
  <w:style w:type="character" w:customStyle="1" w:styleId="WW8Num26z2">
    <w:name w:val="WW8Num26z2"/>
    <w:rsid w:val="00B92049"/>
    <w:rPr>
      <w:rFonts w:ascii="Wingdings" w:hAnsi="Wingdings"/>
    </w:rPr>
  </w:style>
  <w:style w:type="character" w:customStyle="1" w:styleId="WW8Num27z0">
    <w:name w:val="WW8Num27z0"/>
    <w:rsid w:val="00B92049"/>
    <w:rPr>
      <w:rFonts w:ascii="Symbol" w:hAnsi="Symbol"/>
    </w:rPr>
  </w:style>
  <w:style w:type="character" w:customStyle="1" w:styleId="WW8Num27z1">
    <w:name w:val="WW8Num27z1"/>
    <w:rsid w:val="00B92049"/>
    <w:rPr>
      <w:rFonts w:ascii="Courier New" w:hAnsi="Courier New"/>
    </w:rPr>
  </w:style>
  <w:style w:type="character" w:customStyle="1" w:styleId="WW8Num27z2">
    <w:name w:val="WW8Num27z2"/>
    <w:rsid w:val="00B92049"/>
    <w:rPr>
      <w:rFonts w:ascii="Wingdings" w:hAnsi="Wingdings"/>
    </w:rPr>
  </w:style>
  <w:style w:type="character" w:customStyle="1" w:styleId="WW8Num28z0">
    <w:name w:val="WW8Num28z0"/>
    <w:rsid w:val="00B92049"/>
    <w:rPr>
      <w:rFonts w:cs="Times New Roman"/>
    </w:rPr>
  </w:style>
  <w:style w:type="character" w:customStyle="1" w:styleId="WW8Num29z0">
    <w:name w:val="WW8Num29z0"/>
    <w:rsid w:val="00B92049"/>
    <w:rPr>
      <w:rFonts w:ascii="Symbol" w:hAnsi="Symbol"/>
      <w:color w:val="814F9C"/>
      <w:sz w:val="19"/>
      <w:szCs w:val="19"/>
    </w:rPr>
  </w:style>
  <w:style w:type="character" w:customStyle="1" w:styleId="WW8Num29z1">
    <w:name w:val="WW8Num29z1"/>
    <w:rsid w:val="00B92049"/>
    <w:rPr>
      <w:rFonts w:ascii="Courier New" w:hAnsi="Courier New"/>
    </w:rPr>
  </w:style>
  <w:style w:type="character" w:customStyle="1" w:styleId="WW8Num29z2">
    <w:name w:val="WW8Num29z2"/>
    <w:rsid w:val="00B92049"/>
    <w:rPr>
      <w:rFonts w:ascii="Wingdings" w:hAnsi="Wingdings"/>
    </w:rPr>
  </w:style>
  <w:style w:type="character" w:customStyle="1" w:styleId="WW8Num29z3">
    <w:name w:val="WW8Num29z3"/>
    <w:rsid w:val="00B92049"/>
    <w:rPr>
      <w:rFonts w:ascii="Symbol" w:hAnsi="Symbol"/>
    </w:rPr>
  </w:style>
  <w:style w:type="character" w:customStyle="1" w:styleId="WW8Num30z0">
    <w:name w:val="WW8Num30z0"/>
    <w:rsid w:val="00B92049"/>
    <w:rPr>
      <w:rFonts w:ascii="Symbol" w:hAnsi="Symbol"/>
      <w:color w:val="00993B"/>
    </w:rPr>
  </w:style>
  <w:style w:type="character" w:customStyle="1" w:styleId="WW8Num30z1">
    <w:name w:val="WW8Num30z1"/>
    <w:rsid w:val="00B92049"/>
    <w:rPr>
      <w:rFonts w:ascii="Courier New" w:hAnsi="Courier New" w:cs="Wingdings"/>
    </w:rPr>
  </w:style>
  <w:style w:type="character" w:customStyle="1" w:styleId="WW8Num30z2">
    <w:name w:val="WW8Num30z2"/>
    <w:rsid w:val="00B92049"/>
    <w:rPr>
      <w:rFonts w:ascii="Wingdings" w:hAnsi="Wingdings"/>
    </w:rPr>
  </w:style>
  <w:style w:type="character" w:customStyle="1" w:styleId="WW8Num30z3">
    <w:name w:val="WW8Num30z3"/>
    <w:rsid w:val="00B92049"/>
    <w:rPr>
      <w:rFonts w:ascii="Symbol" w:hAnsi="Symbol"/>
    </w:rPr>
  </w:style>
  <w:style w:type="character" w:customStyle="1" w:styleId="WW8Num31z0">
    <w:name w:val="WW8Num31z0"/>
    <w:rsid w:val="00B92049"/>
    <w:rPr>
      <w:rFonts w:ascii="Symbol" w:hAnsi="Symbol"/>
      <w:color w:val="814F9C"/>
    </w:rPr>
  </w:style>
  <w:style w:type="character" w:customStyle="1" w:styleId="WW8Num31z1">
    <w:name w:val="WW8Num31z1"/>
    <w:rsid w:val="00B92049"/>
    <w:rPr>
      <w:rFonts w:ascii="Courier New" w:hAnsi="Courier New" w:cs="Wingdings"/>
    </w:rPr>
  </w:style>
  <w:style w:type="character" w:customStyle="1" w:styleId="WW8Num31z2">
    <w:name w:val="WW8Num31z2"/>
    <w:rsid w:val="00B92049"/>
    <w:rPr>
      <w:rFonts w:ascii="Wingdings" w:hAnsi="Wingdings"/>
    </w:rPr>
  </w:style>
  <w:style w:type="character" w:customStyle="1" w:styleId="WW8Num31z3">
    <w:name w:val="WW8Num31z3"/>
    <w:rsid w:val="00B92049"/>
    <w:rPr>
      <w:rFonts w:ascii="Symbol" w:hAnsi="Symbol"/>
    </w:rPr>
  </w:style>
  <w:style w:type="character" w:customStyle="1" w:styleId="WW8Num32z0">
    <w:name w:val="WW8Num32z0"/>
    <w:rsid w:val="00B92049"/>
    <w:rPr>
      <w:rFonts w:ascii="Symbol" w:hAnsi="Symbol"/>
      <w:color w:val="814F9C"/>
    </w:rPr>
  </w:style>
  <w:style w:type="character" w:customStyle="1" w:styleId="WW8Num32z1">
    <w:name w:val="WW8Num32z1"/>
    <w:rsid w:val="00B92049"/>
    <w:rPr>
      <w:rFonts w:ascii="Courier New" w:hAnsi="Courier New"/>
    </w:rPr>
  </w:style>
  <w:style w:type="character" w:customStyle="1" w:styleId="WW8Num32z2">
    <w:name w:val="WW8Num32z2"/>
    <w:rsid w:val="00B92049"/>
    <w:rPr>
      <w:rFonts w:ascii="Wingdings" w:hAnsi="Wingdings"/>
    </w:rPr>
  </w:style>
  <w:style w:type="character" w:customStyle="1" w:styleId="WW8Num32z3">
    <w:name w:val="WW8Num32z3"/>
    <w:rsid w:val="00B92049"/>
    <w:rPr>
      <w:rFonts w:ascii="Symbol" w:hAnsi="Symbol"/>
    </w:rPr>
  </w:style>
  <w:style w:type="character" w:customStyle="1" w:styleId="WW8Num33z0">
    <w:name w:val="WW8Num33z0"/>
    <w:rsid w:val="00B92049"/>
    <w:rPr>
      <w:rFonts w:ascii="Symbol" w:hAnsi="Symbol"/>
    </w:rPr>
  </w:style>
  <w:style w:type="character" w:customStyle="1" w:styleId="WW8Num33z1">
    <w:name w:val="WW8Num33z1"/>
    <w:rsid w:val="00B92049"/>
    <w:rPr>
      <w:rFonts w:ascii="Courier New" w:hAnsi="Courier New" w:cs="Wingdings"/>
    </w:rPr>
  </w:style>
  <w:style w:type="character" w:customStyle="1" w:styleId="WW8Num33z2">
    <w:name w:val="WW8Num33z2"/>
    <w:rsid w:val="00B92049"/>
    <w:rPr>
      <w:rFonts w:ascii="Wingdings" w:hAnsi="Wingdings"/>
    </w:rPr>
  </w:style>
  <w:style w:type="character" w:customStyle="1" w:styleId="WW8Num34z0">
    <w:name w:val="WW8Num34z0"/>
    <w:rsid w:val="00B92049"/>
    <w:rPr>
      <w:rFonts w:cs="Times New Roman"/>
    </w:rPr>
  </w:style>
  <w:style w:type="character" w:customStyle="1" w:styleId="WW8Num35z0">
    <w:name w:val="WW8Num35z0"/>
    <w:rsid w:val="00B92049"/>
    <w:rPr>
      <w:rFonts w:ascii="Symbol" w:hAnsi="Symbol"/>
    </w:rPr>
  </w:style>
  <w:style w:type="character" w:customStyle="1" w:styleId="WW8Num35z1">
    <w:name w:val="WW8Num35z1"/>
    <w:rsid w:val="00B92049"/>
    <w:rPr>
      <w:rFonts w:ascii="Courier New" w:hAnsi="Courier New"/>
    </w:rPr>
  </w:style>
  <w:style w:type="character" w:customStyle="1" w:styleId="WW8Num35z2">
    <w:name w:val="WW8Num35z2"/>
    <w:rsid w:val="00B92049"/>
    <w:rPr>
      <w:rFonts w:ascii="Wingdings" w:hAnsi="Wingdings"/>
    </w:rPr>
  </w:style>
  <w:style w:type="character" w:customStyle="1" w:styleId="WW8Num36z0">
    <w:name w:val="WW8Num36z0"/>
    <w:rsid w:val="00B92049"/>
    <w:rPr>
      <w:rFonts w:ascii="Symbol" w:hAnsi="Symbol"/>
    </w:rPr>
  </w:style>
  <w:style w:type="character" w:customStyle="1" w:styleId="WW8Num36z1">
    <w:name w:val="WW8Num36z1"/>
    <w:rsid w:val="00B92049"/>
    <w:rPr>
      <w:rFonts w:ascii="Courier New" w:hAnsi="Courier New"/>
    </w:rPr>
  </w:style>
  <w:style w:type="character" w:customStyle="1" w:styleId="WW8Num36z2">
    <w:name w:val="WW8Num36z2"/>
    <w:rsid w:val="00B92049"/>
    <w:rPr>
      <w:rFonts w:ascii="Wingdings" w:hAnsi="Wingdings"/>
    </w:rPr>
  </w:style>
  <w:style w:type="character" w:customStyle="1" w:styleId="WW8Num37z0">
    <w:name w:val="WW8Num37z0"/>
    <w:rsid w:val="00B92049"/>
    <w:rPr>
      <w:rFonts w:ascii="Symbol" w:hAnsi="Symbol"/>
      <w:color w:val="548DD4"/>
    </w:rPr>
  </w:style>
  <w:style w:type="character" w:customStyle="1" w:styleId="WW8Num37z1">
    <w:name w:val="WW8Num37z1"/>
    <w:rsid w:val="00B92049"/>
    <w:rPr>
      <w:rFonts w:ascii="Courier New" w:hAnsi="Courier New"/>
    </w:rPr>
  </w:style>
  <w:style w:type="character" w:customStyle="1" w:styleId="WW8Num37z2">
    <w:name w:val="WW8Num37z2"/>
    <w:rsid w:val="00B92049"/>
    <w:rPr>
      <w:rFonts w:ascii="Wingdings" w:hAnsi="Wingdings"/>
    </w:rPr>
  </w:style>
  <w:style w:type="character" w:customStyle="1" w:styleId="WW8Num37z3">
    <w:name w:val="WW8Num37z3"/>
    <w:rsid w:val="00B92049"/>
    <w:rPr>
      <w:rFonts w:ascii="Symbol" w:hAnsi="Symbol"/>
    </w:rPr>
  </w:style>
  <w:style w:type="character" w:customStyle="1" w:styleId="WW8Num38z0">
    <w:name w:val="WW8Num38z0"/>
    <w:rsid w:val="00B92049"/>
    <w:rPr>
      <w:rFonts w:ascii="Symbol" w:hAnsi="Symbol"/>
      <w:color w:val="814F9C"/>
    </w:rPr>
  </w:style>
  <w:style w:type="character" w:customStyle="1" w:styleId="WW8Num38z1">
    <w:name w:val="WW8Num38z1"/>
    <w:rsid w:val="00B92049"/>
    <w:rPr>
      <w:rFonts w:ascii="Courier New" w:hAnsi="Courier New" w:cs="Wingdings"/>
    </w:rPr>
  </w:style>
  <w:style w:type="character" w:customStyle="1" w:styleId="WW8Num38z2">
    <w:name w:val="WW8Num38z2"/>
    <w:rsid w:val="00B92049"/>
    <w:rPr>
      <w:rFonts w:ascii="Wingdings" w:hAnsi="Wingdings"/>
    </w:rPr>
  </w:style>
  <w:style w:type="character" w:customStyle="1" w:styleId="WW8Num38z3">
    <w:name w:val="WW8Num38z3"/>
    <w:rsid w:val="00B92049"/>
    <w:rPr>
      <w:rFonts w:ascii="Symbol" w:hAnsi="Symbol"/>
    </w:rPr>
  </w:style>
  <w:style w:type="character" w:customStyle="1" w:styleId="WW8Num39z0">
    <w:name w:val="WW8Num39z0"/>
    <w:rsid w:val="00B92049"/>
    <w:rPr>
      <w:rFonts w:ascii="Symbol" w:hAnsi="Symbol"/>
    </w:rPr>
  </w:style>
  <w:style w:type="character" w:customStyle="1" w:styleId="WW8Num39z1">
    <w:name w:val="WW8Num39z1"/>
    <w:rsid w:val="00B92049"/>
    <w:rPr>
      <w:rFonts w:ascii="Courier New" w:hAnsi="Courier New"/>
    </w:rPr>
  </w:style>
  <w:style w:type="character" w:customStyle="1" w:styleId="WW8Num39z2">
    <w:name w:val="WW8Num39z2"/>
    <w:rsid w:val="00B92049"/>
    <w:rPr>
      <w:rFonts w:ascii="Wingdings" w:hAnsi="Wingdings"/>
    </w:rPr>
  </w:style>
  <w:style w:type="character" w:customStyle="1" w:styleId="WW8Num40z0">
    <w:name w:val="WW8Num40z0"/>
    <w:rsid w:val="00B92049"/>
    <w:rPr>
      <w:rFonts w:ascii="Symbol" w:hAnsi="Symbol"/>
      <w:color w:val="7030A0"/>
    </w:rPr>
  </w:style>
  <w:style w:type="character" w:customStyle="1" w:styleId="WW8Num40z1">
    <w:name w:val="WW8Num40z1"/>
    <w:rsid w:val="00B92049"/>
    <w:rPr>
      <w:rFonts w:ascii="Courier New" w:hAnsi="Courier New"/>
    </w:rPr>
  </w:style>
  <w:style w:type="character" w:customStyle="1" w:styleId="WW8Num40z2">
    <w:name w:val="WW8Num40z2"/>
    <w:rsid w:val="00B92049"/>
    <w:rPr>
      <w:rFonts w:ascii="Wingdings" w:hAnsi="Wingdings"/>
    </w:rPr>
  </w:style>
  <w:style w:type="character" w:customStyle="1" w:styleId="WW8Num40z3">
    <w:name w:val="WW8Num40z3"/>
    <w:rsid w:val="00B92049"/>
    <w:rPr>
      <w:rFonts w:ascii="Symbol" w:hAnsi="Symbol"/>
    </w:rPr>
  </w:style>
  <w:style w:type="character" w:customStyle="1" w:styleId="WW8Num41z0">
    <w:name w:val="WW8Num41z0"/>
    <w:rsid w:val="00B92049"/>
    <w:rPr>
      <w:rFonts w:ascii="Symbol" w:hAnsi="Symbol"/>
    </w:rPr>
  </w:style>
  <w:style w:type="character" w:customStyle="1" w:styleId="WW8Num41z1">
    <w:name w:val="WW8Num41z1"/>
    <w:rsid w:val="00B92049"/>
    <w:rPr>
      <w:rFonts w:ascii="Courier New" w:hAnsi="Courier New"/>
    </w:rPr>
  </w:style>
  <w:style w:type="character" w:customStyle="1" w:styleId="WW8Num41z2">
    <w:name w:val="WW8Num41z2"/>
    <w:rsid w:val="00B92049"/>
    <w:rPr>
      <w:rFonts w:ascii="Wingdings" w:hAnsi="Wingdings"/>
    </w:rPr>
  </w:style>
  <w:style w:type="character" w:customStyle="1" w:styleId="WW8Num42z0">
    <w:name w:val="WW8Num42z0"/>
    <w:rsid w:val="00B92049"/>
    <w:rPr>
      <w:rFonts w:ascii="Symbol" w:hAnsi="Symbol"/>
      <w:color w:val="00993B"/>
    </w:rPr>
  </w:style>
  <w:style w:type="character" w:customStyle="1" w:styleId="WW8Num42z1">
    <w:name w:val="WW8Num42z1"/>
    <w:rsid w:val="00B92049"/>
    <w:rPr>
      <w:rFonts w:ascii="Courier New" w:hAnsi="Courier New"/>
    </w:rPr>
  </w:style>
  <w:style w:type="character" w:customStyle="1" w:styleId="WW8Num42z2">
    <w:name w:val="WW8Num42z2"/>
    <w:rsid w:val="00B92049"/>
    <w:rPr>
      <w:rFonts w:ascii="Wingdings" w:hAnsi="Wingdings"/>
    </w:rPr>
  </w:style>
  <w:style w:type="character" w:customStyle="1" w:styleId="WW8Num42z3">
    <w:name w:val="WW8Num42z3"/>
    <w:rsid w:val="00B92049"/>
    <w:rPr>
      <w:rFonts w:ascii="Symbol" w:hAnsi="Symbol"/>
    </w:rPr>
  </w:style>
  <w:style w:type="character" w:customStyle="1" w:styleId="WW8Num43z0">
    <w:name w:val="WW8Num43z0"/>
    <w:rsid w:val="00B92049"/>
    <w:rPr>
      <w:rFonts w:ascii="Symbol" w:hAnsi="Symbol"/>
      <w:color w:val="9933FF"/>
    </w:rPr>
  </w:style>
  <w:style w:type="character" w:customStyle="1" w:styleId="WW8Num43z1">
    <w:name w:val="WW8Num43z1"/>
    <w:rsid w:val="00B92049"/>
    <w:rPr>
      <w:rFonts w:ascii="Courier New" w:hAnsi="Courier New" w:cs="Wingdings"/>
    </w:rPr>
  </w:style>
  <w:style w:type="character" w:customStyle="1" w:styleId="WW8Num43z2">
    <w:name w:val="WW8Num43z2"/>
    <w:rsid w:val="00B92049"/>
    <w:rPr>
      <w:rFonts w:ascii="Wingdings" w:hAnsi="Wingdings"/>
    </w:rPr>
  </w:style>
  <w:style w:type="character" w:customStyle="1" w:styleId="WW8Num43z3">
    <w:name w:val="WW8Num43z3"/>
    <w:rsid w:val="00B92049"/>
    <w:rPr>
      <w:rFonts w:ascii="Symbol" w:hAnsi="Symbol"/>
    </w:rPr>
  </w:style>
  <w:style w:type="character" w:customStyle="1" w:styleId="WW8Num44z0">
    <w:name w:val="WW8Num44z0"/>
    <w:rsid w:val="00B92049"/>
    <w:rPr>
      <w:rFonts w:ascii="Symbol" w:hAnsi="Symbol"/>
      <w:color w:val="9AC61E"/>
    </w:rPr>
  </w:style>
  <w:style w:type="character" w:customStyle="1" w:styleId="WW8Num44z1">
    <w:name w:val="WW8Num44z1"/>
    <w:rsid w:val="00B92049"/>
    <w:rPr>
      <w:rFonts w:ascii="Courier New" w:hAnsi="Courier New" w:cs="Wingdings"/>
    </w:rPr>
  </w:style>
  <w:style w:type="character" w:customStyle="1" w:styleId="WW8Num44z2">
    <w:name w:val="WW8Num44z2"/>
    <w:rsid w:val="00B92049"/>
    <w:rPr>
      <w:rFonts w:ascii="Wingdings" w:hAnsi="Wingdings"/>
    </w:rPr>
  </w:style>
  <w:style w:type="character" w:customStyle="1" w:styleId="WW8Num44z3">
    <w:name w:val="WW8Num44z3"/>
    <w:rsid w:val="00B92049"/>
    <w:rPr>
      <w:rFonts w:ascii="Symbol" w:hAnsi="Symbol"/>
    </w:rPr>
  </w:style>
  <w:style w:type="character" w:customStyle="1" w:styleId="WW8Num45z0">
    <w:name w:val="WW8Num45z0"/>
    <w:rsid w:val="00B92049"/>
    <w:rPr>
      <w:rFonts w:ascii="Symbol" w:hAnsi="Symbol"/>
      <w:color w:val="814F9C"/>
    </w:rPr>
  </w:style>
  <w:style w:type="character" w:customStyle="1" w:styleId="WW8Num45z1">
    <w:name w:val="WW8Num45z1"/>
    <w:rsid w:val="00B92049"/>
    <w:rPr>
      <w:rFonts w:ascii="Courier New" w:hAnsi="Courier New" w:cs="Wingdings"/>
    </w:rPr>
  </w:style>
  <w:style w:type="character" w:customStyle="1" w:styleId="WW8Num45z2">
    <w:name w:val="WW8Num45z2"/>
    <w:rsid w:val="00B92049"/>
    <w:rPr>
      <w:rFonts w:ascii="Wingdings" w:hAnsi="Wingdings"/>
    </w:rPr>
  </w:style>
  <w:style w:type="character" w:customStyle="1" w:styleId="WW8Num45z3">
    <w:name w:val="WW8Num45z3"/>
    <w:rsid w:val="00B92049"/>
    <w:rPr>
      <w:rFonts w:ascii="Symbol" w:hAnsi="Symbol"/>
    </w:rPr>
  </w:style>
  <w:style w:type="character" w:customStyle="1" w:styleId="WW8Num46z0">
    <w:name w:val="WW8Num46z0"/>
    <w:rsid w:val="00B92049"/>
    <w:rPr>
      <w:rFonts w:ascii="Symbol" w:hAnsi="Symbol"/>
      <w:color w:val="814F9C"/>
    </w:rPr>
  </w:style>
  <w:style w:type="character" w:customStyle="1" w:styleId="WW8Num46z1">
    <w:name w:val="WW8Num46z1"/>
    <w:rsid w:val="00B92049"/>
    <w:rPr>
      <w:rFonts w:ascii="Courier New" w:hAnsi="Courier New"/>
    </w:rPr>
  </w:style>
  <w:style w:type="character" w:customStyle="1" w:styleId="WW8Num46z2">
    <w:name w:val="WW8Num46z2"/>
    <w:rsid w:val="00B92049"/>
    <w:rPr>
      <w:rFonts w:ascii="Wingdings" w:hAnsi="Wingdings"/>
    </w:rPr>
  </w:style>
  <w:style w:type="character" w:customStyle="1" w:styleId="WW8Num46z3">
    <w:name w:val="WW8Num46z3"/>
    <w:rsid w:val="00B92049"/>
    <w:rPr>
      <w:rFonts w:ascii="Symbol" w:hAnsi="Symbol"/>
    </w:rPr>
  </w:style>
  <w:style w:type="character" w:customStyle="1" w:styleId="WW8Num47z0">
    <w:name w:val="WW8Num47z0"/>
    <w:rsid w:val="00B92049"/>
    <w:rPr>
      <w:rFonts w:ascii="Symbol" w:hAnsi="Symbol"/>
    </w:rPr>
  </w:style>
  <w:style w:type="character" w:customStyle="1" w:styleId="WW8Num47z1">
    <w:name w:val="WW8Num47z1"/>
    <w:rsid w:val="00B92049"/>
    <w:rPr>
      <w:rFonts w:ascii="Courier New" w:hAnsi="Courier New"/>
    </w:rPr>
  </w:style>
  <w:style w:type="character" w:customStyle="1" w:styleId="WW8Num47z2">
    <w:name w:val="WW8Num47z2"/>
    <w:rsid w:val="00B92049"/>
    <w:rPr>
      <w:rFonts w:ascii="Wingdings" w:hAnsi="Wingdings"/>
    </w:rPr>
  </w:style>
  <w:style w:type="character" w:customStyle="1" w:styleId="WW8Num48z0">
    <w:name w:val="WW8Num48z0"/>
    <w:rsid w:val="00B92049"/>
    <w:rPr>
      <w:rFonts w:ascii="Symbol" w:hAnsi="Symbol"/>
      <w:color w:val="00993B"/>
    </w:rPr>
  </w:style>
  <w:style w:type="character" w:customStyle="1" w:styleId="WW8Num48z1">
    <w:name w:val="WW8Num48z1"/>
    <w:rsid w:val="00B92049"/>
    <w:rPr>
      <w:rFonts w:ascii="Courier New" w:hAnsi="Courier New"/>
    </w:rPr>
  </w:style>
  <w:style w:type="character" w:customStyle="1" w:styleId="WW8Num48z2">
    <w:name w:val="WW8Num48z2"/>
    <w:rsid w:val="00B92049"/>
    <w:rPr>
      <w:rFonts w:ascii="Wingdings" w:hAnsi="Wingdings"/>
    </w:rPr>
  </w:style>
  <w:style w:type="character" w:customStyle="1" w:styleId="WW8Num48z3">
    <w:name w:val="WW8Num48z3"/>
    <w:rsid w:val="00B92049"/>
    <w:rPr>
      <w:rFonts w:ascii="Symbol" w:hAnsi="Symbol"/>
    </w:rPr>
  </w:style>
  <w:style w:type="character" w:customStyle="1" w:styleId="WW8Num49z0">
    <w:name w:val="WW8Num49z0"/>
    <w:rsid w:val="00B92049"/>
    <w:rPr>
      <w:rFonts w:ascii="Symbol" w:hAnsi="Symbol"/>
      <w:color w:val="814F9C"/>
      <w:sz w:val="19"/>
      <w:szCs w:val="19"/>
    </w:rPr>
  </w:style>
  <w:style w:type="character" w:customStyle="1" w:styleId="WW8Num49z1">
    <w:name w:val="WW8Num49z1"/>
    <w:rsid w:val="00B92049"/>
    <w:rPr>
      <w:rFonts w:ascii="Courier New" w:hAnsi="Courier New"/>
    </w:rPr>
  </w:style>
  <w:style w:type="character" w:customStyle="1" w:styleId="WW8Num49z2">
    <w:name w:val="WW8Num49z2"/>
    <w:rsid w:val="00B92049"/>
    <w:rPr>
      <w:rFonts w:ascii="Wingdings" w:hAnsi="Wingdings"/>
    </w:rPr>
  </w:style>
  <w:style w:type="character" w:customStyle="1" w:styleId="WW8Num49z3">
    <w:name w:val="WW8Num49z3"/>
    <w:rsid w:val="00B92049"/>
    <w:rPr>
      <w:rFonts w:ascii="Symbol" w:hAnsi="Symbol"/>
    </w:rPr>
  </w:style>
  <w:style w:type="character" w:customStyle="1" w:styleId="WW8Num50z0">
    <w:name w:val="WW8Num50z0"/>
    <w:rsid w:val="00B92049"/>
    <w:rPr>
      <w:rFonts w:ascii="Symbol" w:hAnsi="Symbol"/>
    </w:rPr>
  </w:style>
  <w:style w:type="character" w:customStyle="1" w:styleId="WW8Num50z1">
    <w:name w:val="WW8Num50z1"/>
    <w:rsid w:val="00B92049"/>
    <w:rPr>
      <w:rFonts w:ascii="Courier New" w:hAnsi="Courier New" w:cs="Wingdings"/>
    </w:rPr>
  </w:style>
  <w:style w:type="character" w:customStyle="1" w:styleId="WW8Num50z2">
    <w:name w:val="WW8Num50z2"/>
    <w:rsid w:val="00B92049"/>
    <w:rPr>
      <w:rFonts w:ascii="Wingdings" w:hAnsi="Wingdings"/>
    </w:rPr>
  </w:style>
  <w:style w:type="character" w:customStyle="1" w:styleId="WW8Num51z0">
    <w:name w:val="WW8Num51z0"/>
    <w:rsid w:val="00B92049"/>
    <w:rPr>
      <w:rFonts w:ascii="Symbol" w:hAnsi="Symbol"/>
      <w:color w:val="00B050"/>
    </w:rPr>
  </w:style>
  <w:style w:type="character" w:customStyle="1" w:styleId="WW8Num51z1">
    <w:name w:val="WW8Num51z1"/>
    <w:rsid w:val="00B92049"/>
    <w:rPr>
      <w:rFonts w:ascii="Courier New" w:hAnsi="Courier New" w:cs="Wingdings"/>
    </w:rPr>
  </w:style>
  <w:style w:type="character" w:customStyle="1" w:styleId="WW8Num51z2">
    <w:name w:val="WW8Num51z2"/>
    <w:rsid w:val="00B92049"/>
    <w:rPr>
      <w:rFonts w:ascii="Wingdings" w:hAnsi="Wingdings"/>
    </w:rPr>
  </w:style>
  <w:style w:type="character" w:customStyle="1" w:styleId="WW8Num51z3">
    <w:name w:val="WW8Num51z3"/>
    <w:rsid w:val="00B92049"/>
    <w:rPr>
      <w:rFonts w:ascii="Symbol" w:hAnsi="Symbol"/>
    </w:rPr>
  </w:style>
  <w:style w:type="character" w:customStyle="1" w:styleId="WW8Num52z0">
    <w:name w:val="WW8Num52z0"/>
    <w:rsid w:val="00B92049"/>
    <w:rPr>
      <w:rFonts w:ascii="Symbol" w:hAnsi="Symbol"/>
      <w:color w:val="00993B"/>
    </w:rPr>
  </w:style>
  <w:style w:type="character" w:customStyle="1" w:styleId="WW8Num52z1">
    <w:name w:val="WW8Num52z1"/>
    <w:rsid w:val="00B92049"/>
    <w:rPr>
      <w:rFonts w:ascii="Courier New" w:hAnsi="Courier New" w:cs="Wingdings"/>
    </w:rPr>
  </w:style>
  <w:style w:type="character" w:customStyle="1" w:styleId="WW8Num52z2">
    <w:name w:val="WW8Num52z2"/>
    <w:rsid w:val="00B92049"/>
    <w:rPr>
      <w:rFonts w:ascii="Wingdings" w:hAnsi="Wingdings"/>
    </w:rPr>
  </w:style>
  <w:style w:type="character" w:customStyle="1" w:styleId="WW8Num52z3">
    <w:name w:val="WW8Num52z3"/>
    <w:rsid w:val="00B92049"/>
    <w:rPr>
      <w:rFonts w:ascii="Symbol" w:hAnsi="Symbol"/>
    </w:rPr>
  </w:style>
  <w:style w:type="character" w:customStyle="1" w:styleId="WW8Num53z0">
    <w:name w:val="WW8Num53z0"/>
    <w:rsid w:val="00B92049"/>
    <w:rPr>
      <w:rFonts w:ascii="Symbol" w:hAnsi="Symbol"/>
      <w:color w:val="00993B"/>
    </w:rPr>
  </w:style>
  <w:style w:type="character" w:customStyle="1" w:styleId="WW8Num53z1">
    <w:name w:val="WW8Num53z1"/>
    <w:rsid w:val="00B92049"/>
    <w:rPr>
      <w:rFonts w:ascii="Courier New" w:hAnsi="Courier New" w:cs="Wingdings"/>
    </w:rPr>
  </w:style>
  <w:style w:type="character" w:customStyle="1" w:styleId="WW8Num53z2">
    <w:name w:val="WW8Num53z2"/>
    <w:rsid w:val="00B92049"/>
    <w:rPr>
      <w:rFonts w:ascii="Wingdings" w:hAnsi="Wingdings"/>
    </w:rPr>
  </w:style>
  <w:style w:type="character" w:customStyle="1" w:styleId="WW8Num53z3">
    <w:name w:val="WW8Num53z3"/>
    <w:rsid w:val="00B92049"/>
    <w:rPr>
      <w:rFonts w:ascii="Symbol" w:hAnsi="Symbol"/>
    </w:rPr>
  </w:style>
  <w:style w:type="character" w:customStyle="1" w:styleId="WW8Num54z0">
    <w:name w:val="WW8Num54z0"/>
    <w:rsid w:val="00B92049"/>
    <w:rPr>
      <w:rFonts w:ascii="Symbol" w:hAnsi="Symbol"/>
      <w:color w:val="9AC61E"/>
    </w:rPr>
  </w:style>
  <w:style w:type="character" w:customStyle="1" w:styleId="WW8Num54z1">
    <w:name w:val="WW8Num54z1"/>
    <w:rsid w:val="00B92049"/>
    <w:rPr>
      <w:rFonts w:ascii="Courier New" w:hAnsi="Courier New" w:cs="Wingdings"/>
    </w:rPr>
  </w:style>
  <w:style w:type="character" w:customStyle="1" w:styleId="WW8Num54z2">
    <w:name w:val="WW8Num54z2"/>
    <w:rsid w:val="00B92049"/>
    <w:rPr>
      <w:rFonts w:ascii="Wingdings" w:hAnsi="Wingdings"/>
    </w:rPr>
  </w:style>
  <w:style w:type="character" w:customStyle="1" w:styleId="WW8Num54z3">
    <w:name w:val="WW8Num54z3"/>
    <w:rsid w:val="00B92049"/>
    <w:rPr>
      <w:rFonts w:ascii="Symbol" w:hAnsi="Symbol"/>
    </w:rPr>
  </w:style>
  <w:style w:type="character" w:customStyle="1" w:styleId="WW8Num55z0">
    <w:name w:val="WW8Num55z0"/>
    <w:rsid w:val="00B92049"/>
    <w:rPr>
      <w:rFonts w:ascii="Symbol" w:hAnsi="Symbol"/>
      <w:color w:val="814F9C"/>
    </w:rPr>
  </w:style>
  <w:style w:type="character" w:customStyle="1" w:styleId="WW8Num55z1">
    <w:name w:val="WW8Num55z1"/>
    <w:rsid w:val="00B92049"/>
    <w:rPr>
      <w:rFonts w:ascii="Courier New" w:hAnsi="Courier New"/>
    </w:rPr>
  </w:style>
  <w:style w:type="character" w:customStyle="1" w:styleId="WW8Num55z2">
    <w:name w:val="WW8Num55z2"/>
    <w:rsid w:val="00B92049"/>
    <w:rPr>
      <w:rFonts w:ascii="Wingdings" w:hAnsi="Wingdings"/>
    </w:rPr>
  </w:style>
  <w:style w:type="character" w:customStyle="1" w:styleId="WW8Num55z3">
    <w:name w:val="WW8Num55z3"/>
    <w:rsid w:val="00B92049"/>
    <w:rPr>
      <w:rFonts w:ascii="Symbol" w:hAnsi="Symbol"/>
    </w:rPr>
  </w:style>
  <w:style w:type="character" w:customStyle="1" w:styleId="WW8Num56z0">
    <w:name w:val="WW8Num56z0"/>
    <w:rsid w:val="00B92049"/>
    <w:rPr>
      <w:rFonts w:ascii="Symbol" w:hAnsi="Symbol"/>
      <w:color w:val="00993B"/>
    </w:rPr>
  </w:style>
  <w:style w:type="character" w:customStyle="1" w:styleId="WW8Num56z1">
    <w:name w:val="WW8Num56z1"/>
    <w:rsid w:val="00B92049"/>
    <w:rPr>
      <w:rFonts w:ascii="Courier New" w:hAnsi="Courier New" w:cs="Wingdings"/>
    </w:rPr>
  </w:style>
  <w:style w:type="character" w:customStyle="1" w:styleId="WW8Num56z2">
    <w:name w:val="WW8Num56z2"/>
    <w:rsid w:val="00B92049"/>
    <w:rPr>
      <w:rFonts w:ascii="Wingdings" w:hAnsi="Wingdings"/>
    </w:rPr>
  </w:style>
  <w:style w:type="character" w:customStyle="1" w:styleId="WW8Num56z3">
    <w:name w:val="WW8Num56z3"/>
    <w:rsid w:val="00B92049"/>
    <w:rPr>
      <w:rFonts w:ascii="Symbol" w:hAnsi="Symbol"/>
    </w:rPr>
  </w:style>
  <w:style w:type="character" w:customStyle="1" w:styleId="WW8Num57z0">
    <w:name w:val="WW8Num57z0"/>
    <w:rsid w:val="00B92049"/>
    <w:rPr>
      <w:rFonts w:ascii="Symbol" w:hAnsi="Symbol"/>
      <w:color w:val="814F9C"/>
    </w:rPr>
  </w:style>
  <w:style w:type="character" w:customStyle="1" w:styleId="WW8Num57z1">
    <w:name w:val="WW8Num57z1"/>
    <w:rsid w:val="00B92049"/>
    <w:rPr>
      <w:rFonts w:ascii="Courier New" w:hAnsi="Courier New" w:cs="Wingdings"/>
    </w:rPr>
  </w:style>
  <w:style w:type="character" w:customStyle="1" w:styleId="WW8Num57z2">
    <w:name w:val="WW8Num57z2"/>
    <w:rsid w:val="00B92049"/>
    <w:rPr>
      <w:rFonts w:ascii="Wingdings" w:hAnsi="Wingdings"/>
    </w:rPr>
  </w:style>
  <w:style w:type="character" w:customStyle="1" w:styleId="WW8Num57z3">
    <w:name w:val="WW8Num57z3"/>
    <w:rsid w:val="00B92049"/>
    <w:rPr>
      <w:rFonts w:ascii="Symbol" w:hAnsi="Symbol"/>
    </w:rPr>
  </w:style>
  <w:style w:type="character" w:customStyle="1" w:styleId="TextodegloboCar">
    <w:name w:val="Texto de globo Car"/>
    <w:rsid w:val="00B9204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rsid w:val="00B92049"/>
  </w:style>
  <w:style w:type="character" w:customStyle="1" w:styleId="PiedepginaCar">
    <w:name w:val="Pie de página Car"/>
    <w:basedOn w:val="Fuentedeprrafopredeter"/>
    <w:rsid w:val="00B92049"/>
  </w:style>
  <w:style w:type="character" w:customStyle="1" w:styleId="ListLabel1">
    <w:name w:val="ListLabel 1"/>
    <w:rsid w:val="00B92049"/>
    <w:rPr>
      <w:color w:val="9933FF"/>
    </w:rPr>
  </w:style>
  <w:style w:type="character" w:customStyle="1" w:styleId="ListLabel2">
    <w:name w:val="ListLabel 2"/>
    <w:rsid w:val="00B92049"/>
    <w:rPr>
      <w:rFonts w:cs="Courier New"/>
    </w:rPr>
  </w:style>
  <w:style w:type="character" w:customStyle="1" w:styleId="ListLabel3">
    <w:name w:val="ListLabel 3"/>
    <w:rsid w:val="00B92049"/>
    <w:rPr>
      <w:color w:val="814F9C"/>
    </w:rPr>
  </w:style>
  <w:style w:type="character" w:customStyle="1" w:styleId="ListLabel4">
    <w:name w:val="ListLabel 4"/>
    <w:rsid w:val="00B92049"/>
    <w:rPr>
      <w:color w:val="00993B"/>
    </w:rPr>
  </w:style>
  <w:style w:type="character" w:customStyle="1" w:styleId="ListLabel5">
    <w:name w:val="ListLabel 5"/>
    <w:rsid w:val="00B92049"/>
    <w:rPr>
      <w:color w:val="00B050"/>
    </w:rPr>
  </w:style>
  <w:style w:type="character" w:customStyle="1" w:styleId="ListLabel6">
    <w:name w:val="ListLabel 6"/>
    <w:rsid w:val="00B92049"/>
    <w:rPr>
      <w:color w:val="9AC61E"/>
    </w:rPr>
  </w:style>
  <w:style w:type="character" w:customStyle="1" w:styleId="WW-DefaultParagraphFont">
    <w:name w:val="WW-Default Paragraph Font"/>
    <w:rsid w:val="00B92049"/>
  </w:style>
  <w:style w:type="character" w:customStyle="1" w:styleId="CommentTextChar">
    <w:name w:val="Comment Text Char"/>
    <w:rsid w:val="00B92049"/>
    <w:rPr>
      <w:rFonts w:eastAsia="Times New Roman" w:cs="Times New Roman"/>
    </w:rPr>
  </w:style>
  <w:style w:type="character" w:customStyle="1" w:styleId="BalloonTextChar">
    <w:name w:val="Balloon Text Char"/>
    <w:rsid w:val="00B92049"/>
    <w:rPr>
      <w:rFonts w:ascii="Tahoma" w:hAnsi="Tahoma" w:cs="Tahoma"/>
      <w:noProof w:val="0"/>
      <w:kern w:val="1"/>
      <w:sz w:val="16"/>
      <w:szCs w:val="16"/>
      <w:lang w:val="es-ES_tradnl"/>
    </w:rPr>
  </w:style>
  <w:style w:type="character" w:customStyle="1" w:styleId="HeaderChar">
    <w:name w:val="Header Char"/>
    <w:rsid w:val="00B92049"/>
    <w:rPr>
      <w:noProof w:val="0"/>
      <w:kern w:val="1"/>
      <w:sz w:val="22"/>
      <w:szCs w:val="22"/>
      <w:lang w:val="es-ES_tradnl"/>
    </w:rPr>
  </w:style>
  <w:style w:type="character" w:customStyle="1" w:styleId="FooterChar">
    <w:name w:val="Footer Char"/>
    <w:uiPriority w:val="99"/>
    <w:rsid w:val="00B92049"/>
    <w:rPr>
      <w:noProof w:val="0"/>
      <w:kern w:val="1"/>
      <w:sz w:val="22"/>
      <w:szCs w:val="22"/>
      <w:lang w:val="es-ES_tradnl"/>
    </w:rPr>
  </w:style>
  <w:style w:type="character" w:styleId="Nmerodepgina">
    <w:name w:val="page number"/>
    <w:basedOn w:val="Fuentedeprrafopredeter"/>
    <w:rsid w:val="00B92049"/>
  </w:style>
  <w:style w:type="character" w:customStyle="1" w:styleId="BodyTextChar">
    <w:name w:val="Body Text Char"/>
    <w:basedOn w:val="Fuentedeprrafopredeter"/>
    <w:rsid w:val="00B92049"/>
    <w:rPr>
      <w:rFonts w:ascii="Times" w:eastAsia="Calibri" w:hAnsi="Times" w:cs="Times New Roman"/>
      <w:sz w:val="24"/>
    </w:rPr>
  </w:style>
  <w:style w:type="character" w:styleId="Enfasis">
    <w:name w:val="Emphasis"/>
    <w:qFormat/>
    <w:rsid w:val="00B92049"/>
    <w:rPr>
      <w:i/>
      <w:iCs/>
    </w:rPr>
  </w:style>
  <w:style w:type="paragraph" w:customStyle="1" w:styleId="Heading">
    <w:name w:val="Heading"/>
    <w:basedOn w:val="Standard"/>
    <w:next w:val="Textodecuerpo"/>
    <w:rsid w:val="00B920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">
    <w:basedOn w:val="Standard"/>
    <w:next w:val="Textodecuerpo"/>
    <w:rsid w:val="00B92049"/>
    <w:pPr>
      <w:spacing w:after="120"/>
    </w:pPr>
  </w:style>
  <w:style w:type="paragraph" w:styleId="Lista">
    <w:name w:val="List"/>
    <w:basedOn w:val="Standard"/>
    <w:rsid w:val="00B92049"/>
    <w:pPr>
      <w:spacing w:before="120" w:after="0" w:line="10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Epgrafe">
    <w:name w:val="caption"/>
    <w:basedOn w:val="Standard"/>
    <w:qFormat/>
    <w:rsid w:val="00B920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92049"/>
    <w:pPr>
      <w:suppressLineNumbers/>
    </w:pPr>
    <w:rPr>
      <w:rFonts w:cs="Mangal"/>
    </w:rPr>
  </w:style>
  <w:style w:type="paragraph" w:customStyle="1" w:styleId="Standard">
    <w:name w:val="Standard"/>
    <w:rsid w:val="00B92049"/>
    <w:pPr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styleId="Prrafodelista">
    <w:name w:val="List Paragraph"/>
    <w:basedOn w:val="Standard"/>
    <w:uiPriority w:val="99"/>
    <w:qFormat/>
    <w:rsid w:val="00B92049"/>
    <w:pPr>
      <w:ind w:left="720"/>
    </w:pPr>
  </w:style>
  <w:style w:type="paragraph" w:styleId="Textodeglobo">
    <w:name w:val="Balloon Text"/>
    <w:basedOn w:val="Standard"/>
    <w:link w:val="TextodegloboCar1"/>
    <w:rsid w:val="00B92049"/>
    <w:pPr>
      <w:spacing w:after="0" w:line="100" w:lineRule="atLeast"/>
    </w:pPr>
    <w:rPr>
      <w:rFonts w:ascii="Tahoma" w:hAnsi="Tahoma" w:cs="Times New Roman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B92049"/>
    <w:rPr>
      <w:rFonts w:ascii="Tahoma" w:eastAsia="SimSun" w:hAnsi="Tahoma" w:cs="Times New Roman"/>
      <w:kern w:val="1"/>
      <w:sz w:val="16"/>
      <w:szCs w:val="16"/>
    </w:rPr>
  </w:style>
  <w:style w:type="paragraph" w:customStyle="1" w:styleId="Prrafodelista1">
    <w:name w:val="Párrafo de lista1"/>
    <w:basedOn w:val="Standard"/>
    <w:rsid w:val="00B92049"/>
    <w:pPr>
      <w:spacing w:after="0" w:line="100" w:lineRule="atLeast"/>
      <w:ind w:left="720"/>
    </w:pPr>
    <w:rPr>
      <w:rFonts w:ascii="Times" w:eastAsia="Times New Roman" w:hAnsi="Times" w:cs="Times New Roman"/>
      <w:sz w:val="24"/>
      <w:szCs w:val="20"/>
    </w:rPr>
  </w:style>
  <w:style w:type="paragraph" w:customStyle="1" w:styleId="Prrafodelista2">
    <w:name w:val="Párrafo de lista2"/>
    <w:basedOn w:val="Standard"/>
    <w:rsid w:val="00B92049"/>
    <w:pPr>
      <w:ind w:left="720"/>
    </w:pPr>
    <w:rPr>
      <w:rFonts w:eastAsia="Times New Roman" w:cs="Times New Roman"/>
    </w:rPr>
  </w:style>
  <w:style w:type="paragraph" w:customStyle="1" w:styleId="Prrafodelista4">
    <w:name w:val="Párrafo de lista4"/>
    <w:basedOn w:val="Standard"/>
    <w:rsid w:val="00B92049"/>
    <w:pPr>
      <w:ind w:left="720"/>
    </w:pPr>
    <w:rPr>
      <w:rFonts w:eastAsia="Times New Roman" w:cs="Times New Roman"/>
    </w:rPr>
  </w:style>
  <w:style w:type="paragraph" w:styleId="Encabezado">
    <w:name w:val="header"/>
    <w:basedOn w:val="Standard"/>
    <w:link w:val="EncabezadoCar1"/>
    <w:rsid w:val="00B92049"/>
    <w:pPr>
      <w:suppressLineNumbers/>
      <w:spacing w:after="0" w:line="100" w:lineRule="atLeast"/>
    </w:pPr>
    <w:rPr>
      <w:rFonts w:cs="Times New Roman"/>
    </w:rPr>
  </w:style>
  <w:style w:type="character" w:customStyle="1" w:styleId="EncabezadoCar1">
    <w:name w:val="Encabezado Car1"/>
    <w:basedOn w:val="Fuentedeprrafopredeter"/>
    <w:link w:val="Encabezado"/>
    <w:rsid w:val="00B92049"/>
    <w:rPr>
      <w:rFonts w:ascii="Calibri" w:eastAsia="SimSun" w:hAnsi="Calibri" w:cs="Times New Roman"/>
      <w:kern w:val="1"/>
      <w:sz w:val="22"/>
      <w:szCs w:val="22"/>
    </w:rPr>
  </w:style>
  <w:style w:type="paragraph" w:styleId="Piedepgina">
    <w:name w:val="footer"/>
    <w:basedOn w:val="Standard"/>
    <w:link w:val="PiedepginaCar2"/>
    <w:uiPriority w:val="99"/>
    <w:rsid w:val="00B92049"/>
    <w:pPr>
      <w:suppressLineNumbers/>
      <w:spacing w:after="0" w:line="100" w:lineRule="atLeast"/>
    </w:pPr>
    <w:rPr>
      <w:rFonts w:cs="Times New Roman"/>
    </w:rPr>
  </w:style>
  <w:style w:type="character" w:customStyle="1" w:styleId="PiedepginaCar2">
    <w:name w:val="Pie de página Car2"/>
    <w:basedOn w:val="Fuentedeprrafopredeter"/>
    <w:link w:val="Piedepgina"/>
    <w:uiPriority w:val="99"/>
    <w:rsid w:val="00B92049"/>
    <w:rPr>
      <w:rFonts w:ascii="Calibri" w:eastAsia="SimSun" w:hAnsi="Calibri" w:cs="Times New Roman"/>
      <w:kern w:val="1"/>
      <w:sz w:val="22"/>
      <w:szCs w:val="22"/>
    </w:rPr>
  </w:style>
  <w:style w:type="paragraph" w:customStyle="1" w:styleId="Prrafodelista3">
    <w:name w:val="Párrafo de lista3"/>
    <w:basedOn w:val="Standard"/>
    <w:rsid w:val="00B92049"/>
    <w:pPr>
      <w:ind w:left="720"/>
    </w:pPr>
    <w:rPr>
      <w:rFonts w:eastAsia="Times New Roman" w:cs="Times New Roman"/>
    </w:rPr>
  </w:style>
  <w:style w:type="paragraph" w:customStyle="1" w:styleId="Prrafodelista5">
    <w:name w:val="Párrafo de lista5"/>
    <w:basedOn w:val="Normal"/>
    <w:uiPriority w:val="34"/>
    <w:qFormat/>
    <w:rsid w:val="00B92049"/>
    <w:pPr>
      <w:widowControl/>
      <w:suppressAutoHyphens w:val="0"/>
      <w:ind w:left="720"/>
      <w:textAlignment w:val="auto"/>
    </w:pPr>
    <w:rPr>
      <w:rFonts w:eastAsia="Times New Roman" w:cs="Arial"/>
    </w:rPr>
  </w:style>
  <w:style w:type="paragraph" w:customStyle="1" w:styleId="WW-ListParagraph">
    <w:name w:val="WW-List Paragraph"/>
    <w:basedOn w:val="Normal"/>
    <w:rsid w:val="00B92049"/>
    <w:pPr>
      <w:widowControl/>
      <w:ind w:left="720"/>
      <w:textAlignment w:val="auto"/>
    </w:pPr>
  </w:style>
  <w:style w:type="paragraph" w:styleId="Textocomentario">
    <w:name w:val="annotation text"/>
    <w:basedOn w:val="Normal"/>
    <w:link w:val="TextocomentarioCar"/>
    <w:rsid w:val="00B92049"/>
    <w:pPr>
      <w:widowControl/>
      <w:suppressAutoHyphens w:val="0"/>
      <w:spacing w:after="0" w:line="100" w:lineRule="atLeast"/>
      <w:textAlignment w:val="auto"/>
    </w:pPr>
    <w:rPr>
      <w:rFonts w:eastAsia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92049"/>
    <w:rPr>
      <w:rFonts w:ascii="Calibri" w:eastAsia="Times New Roman" w:hAnsi="Calibri" w:cs="Times New Roman"/>
      <w:kern w:val="1"/>
      <w:sz w:val="20"/>
      <w:szCs w:val="20"/>
    </w:rPr>
  </w:style>
  <w:style w:type="paragraph" w:customStyle="1" w:styleId="Prrafodelista11">
    <w:name w:val="Párrafo de lista11"/>
    <w:basedOn w:val="Normal"/>
    <w:rsid w:val="00B92049"/>
    <w:pPr>
      <w:widowControl/>
      <w:suppressAutoHyphens w:val="0"/>
      <w:ind w:left="720"/>
      <w:textAlignment w:val="auto"/>
    </w:pPr>
    <w:rPr>
      <w:rFonts w:eastAsia="Calibri" w:cs="Times New Roman"/>
    </w:rPr>
  </w:style>
  <w:style w:type="paragraph" w:customStyle="1" w:styleId="Prrafodelista6">
    <w:name w:val="Párrafo de lista6"/>
    <w:basedOn w:val="Normal"/>
    <w:rsid w:val="00B92049"/>
    <w:pPr>
      <w:widowControl/>
      <w:suppressAutoHyphens w:val="0"/>
      <w:spacing w:after="120" w:line="100" w:lineRule="atLeast"/>
      <w:ind w:left="720"/>
      <w:textAlignment w:val="auto"/>
    </w:pPr>
    <w:rPr>
      <w:rFonts w:ascii="Bookman Old Style" w:eastAsia="Times New Roman" w:hAnsi="Bookman Old Style" w:cs="Times New Roman"/>
    </w:rPr>
  </w:style>
  <w:style w:type="paragraph" w:customStyle="1" w:styleId="Listavistosa-nfasis11">
    <w:name w:val="Lista vistosa - Énfasis 11"/>
    <w:basedOn w:val="Normal"/>
    <w:rsid w:val="00B92049"/>
    <w:pPr>
      <w:widowControl/>
      <w:suppressAutoHyphens w:val="0"/>
      <w:spacing w:after="0" w:line="100" w:lineRule="atLeast"/>
      <w:ind w:left="720"/>
      <w:textAlignment w:val="auto"/>
    </w:pPr>
    <w:rPr>
      <w:rFonts w:ascii="Cambria" w:eastAsia="MS Mincho" w:hAnsi="Cambria" w:cs="Times New Roman"/>
      <w:sz w:val="24"/>
      <w:szCs w:val="24"/>
    </w:rPr>
  </w:style>
  <w:style w:type="paragraph" w:customStyle="1" w:styleId="Prrafodelista7">
    <w:name w:val="Párrafo de lista7"/>
    <w:basedOn w:val="Normal"/>
    <w:rsid w:val="00B92049"/>
    <w:pPr>
      <w:widowControl/>
      <w:spacing w:after="120" w:line="100" w:lineRule="atLeast"/>
      <w:ind w:left="720"/>
      <w:textAlignment w:val="auto"/>
    </w:pPr>
    <w:rPr>
      <w:rFonts w:ascii="Bookman Old Style" w:eastAsia="Calibri" w:hAnsi="Bookman Old Style" w:cs="Times New Roman"/>
    </w:rPr>
  </w:style>
  <w:style w:type="paragraph" w:styleId="Textodecuerpo">
    <w:name w:val="Body Text"/>
    <w:basedOn w:val="Normal"/>
    <w:link w:val="TextodecuerpoCar"/>
    <w:rsid w:val="00B92049"/>
    <w:pPr>
      <w:widowControl/>
      <w:suppressAutoHyphens w:val="0"/>
      <w:spacing w:after="120" w:line="100" w:lineRule="atLeast"/>
      <w:textAlignment w:val="auto"/>
    </w:pPr>
    <w:rPr>
      <w:rFonts w:ascii="Times" w:eastAsia="Calibri" w:hAnsi="Times" w:cs="Times New Roman"/>
      <w:sz w:val="24"/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B92049"/>
    <w:rPr>
      <w:rFonts w:ascii="Times" w:eastAsia="Calibri" w:hAnsi="Times" w:cs="Times New Roman"/>
      <w:kern w:val="1"/>
      <w:szCs w:val="20"/>
    </w:rPr>
  </w:style>
  <w:style w:type="paragraph" w:customStyle="1" w:styleId="ListParagraph1">
    <w:name w:val="List Paragraph1"/>
    <w:basedOn w:val="Normal"/>
    <w:rsid w:val="00B92049"/>
    <w:pPr>
      <w:widowControl/>
      <w:ind w:left="720"/>
      <w:textAlignment w:val="auto"/>
    </w:pPr>
  </w:style>
  <w:style w:type="paragraph" w:customStyle="1" w:styleId="TableContents">
    <w:name w:val="Table Contents"/>
    <w:basedOn w:val="Normal"/>
    <w:rsid w:val="00B92049"/>
    <w:pPr>
      <w:suppressLineNumbers/>
    </w:pPr>
  </w:style>
  <w:style w:type="paragraph" w:customStyle="1" w:styleId="TableHeading">
    <w:name w:val="Table Heading"/>
    <w:basedOn w:val="TableContents"/>
    <w:rsid w:val="00B92049"/>
    <w:pPr>
      <w:jc w:val="center"/>
    </w:pPr>
    <w:rPr>
      <w:b/>
      <w:bCs/>
    </w:rPr>
  </w:style>
  <w:style w:type="paragraph" w:customStyle="1" w:styleId="Framecontents">
    <w:name w:val="Frame contents"/>
    <w:basedOn w:val="Textodecuerpo"/>
    <w:rsid w:val="00B92049"/>
    <w:pPr>
      <w:suppressAutoHyphens/>
      <w:spacing w:line="276" w:lineRule="auto"/>
      <w:textAlignment w:val="baseline"/>
    </w:pPr>
    <w:rPr>
      <w:rFonts w:ascii="Calibri" w:eastAsia="SimSun" w:hAnsi="Calibri" w:cs="Calibri"/>
      <w:sz w:val="22"/>
      <w:szCs w:val="22"/>
    </w:rPr>
  </w:style>
  <w:style w:type="paragraph" w:customStyle="1" w:styleId="Default">
    <w:name w:val="Default"/>
    <w:rsid w:val="003F751F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character" w:customStyle="1" w:styleId="Heading1Char">
    <w:name w:val="Heading 1 Char"/>
    <w:basedOn w:val="Fuentedeprrafopredeter"/>
    <w:rsid w:val="00A7679F"/>
    <w:rPr>
      <w:rFonts w:ascii="Arial" w:eastAsia="Calibri" w:hAnsi="Arial" w:cs="Calibri"/>
      <w:b/>
      <w:sz w:val="44"/>
      <w:szCs w:val="44"/>
    </w:rPr>
  </w:style>
  <w:style w:type="character" w:customStyle="1" w:styleId="Ttulo2Car">
    <w:name w:val="Título 2 Car"/>
    <w:basedOn w:val="Fuentedeprrafopredeter"/>
    <w:link w:val="Ttulo2"/>
    <w:rsid w:val="00A7679F"/>
    <w:rPr>
      <w:rFonts w:ascii="Arial" w:eastAsia="Calibri" w:hAnsi="Arial" w:cs="Calibri"/>
      <w:b/>
      <w:i/>
      <w:sz w:val="44"/>
      <w:szCs w:val="44"/>
    </w:rPr>
  </w:style>
  <w:style w:type="character" w:customStyle="1" w:styleId="Ttulo3Car">
    <w:name w:val="Título 3 Car"/>
    <w:basedOn w:val="Fuentedeprrafopredeter"/>
    <w:link w:val="Ttulo3"/>
    <w:rsid w:val="00A7679F"/>
    <w:rPr>
      <w:rFonts w:ascii="Arial" w:eastAsia="Calibri" w:hAnsi="Arial" w:cs="Calibri"/>
      <w:b/>
      <w:sz w:val="25"/>
      <w:szCs w:val="25"/>
    </w:rPr>
  </w:style>
  <w:style w:type="character" w:customStyle="1" w:styleId="WW8Num16z3">
    <w:name w:val="WW8Num16z3"/>
    <w:rsid w:val="00A7679F"/>
    <w:rPr>
      <w:rFonts w:ascii="Symbol" w:hAnsi="Symbol"/>
    </w:rPr>
  </w:style>
  <w:style w:type="character" w:customStyle="1" w:styleId="WW8Num21z3">
    <w:name w:val="WW8Num21z3"/>
    <w:rsid w:val="00A7679F"/>
    <w:rPr>
      <w:rFonts w:ascii="Symbol" w:hAnsi="Symbol"/>
    </w:rPr>
  </w:style>
  <w:style w:type="character" w:customStyle="1" w:styleId="WW8Num23z3">
    <w:name w:val="WW8Num23z3"/>
    <w:rsid w:val="00A7679F"/>
    <w:rPr>
      <w:rFonts w:ascii="Symbol" w:hAnsi="Symbol"/>
    </w:rPr>
  </w:style>
  <w:style w:type="character" w:customStyle="1" w:styleId="WW8Num24z3">
    <w:name w:val="WW8Num24z3"/>
    <w:rsid w:val="00A7679F"/>
    <w:rPr>
      <w:rFonts w:ascii="Symbol" w:hAnsi="Symbol"/>
    </w:rPr>
  </w:style>
  <w:style w:type="character" w:customStyle="1" w:styleId="WW8Num26z3">
    <w:name w:val="WW8Num26z3"/>
    <w:rsid w:val="00A7679F"/>
    <w:rPr>
      <w:rFonts w:ascii="Symbol" w:hAnsi="Symbol"/>
    </w:rPr>
  </w:style>
  <w:style w:type="character" w:customStyle="1" w:styleId="WW8Num27z3">
    <w:name w:val="WW8Num27z3"/>
    <w:rsid w:val="00A7679F"/>
    <w:rPr>
      <w:rFonts w:ascii="Symbol" w:hAnsi="Symbol"/>
    </w:rPr>
  </w:style>
  <w:style w:type="character" w:customStyle="1" w:styleId="WW8Num28z1">
    <w:name w:val="WW8Num28z1"/>
    <w:rsid w:val="00A7679F"/>
    <w:rPr>
      <w:rFonts w:ascii="Courier New" w:hAnsi="Courier New"/>
    </w:rPr>
  </w:style>
  <w:style w:type="character" w:customStyle="1" w:styleId="WW8Num28z2">
    <w:name w:val="WW8Num28z2"/>
    <w:rsid w:val="00A7679F"/>
    <w:rPr>
      <w:rFonts w:ascii="Wingdings" w:hAnsi="Wingdings"/>
    </w:rPr>
  </w:style>
  <w:style w:type="character" w:customStyle="1" w:styleId="WW8Num28z3">
    <w:name w:val="WW8Num28z3"/>
    <w:rsid w:val="00A7679F"/>
    <w:rPr>
      <w:rFonts w:ascii="Symbol" w:hAnsi="Symbol"/>
    </w:rPr>
  </w:style>
  <w:style w:type="character" w:customStyle="1" w:styleId="WW8Num33z3">
    <w:name w:val="WW8Num33z3"/>
    <w:rsid w:val="00A7679F"/>
    <w:rPr>
      <w:rFonts w:ascii="Symbol" w:hAnsi="Symbol"/>
    </w:rPr>
  </w:style>
  <w:style w:type="character" w:customStyle="1" w:styleId="WW8Num34z1">
    <w:name w:val="WW8Num34z1"/>
    <w:rsid w:val="00A7679F"/>
    <w:rPr>
      <w:rFonts w:ascii="Courier New" w:hAnsi="Courier New"/>
    </w:rPr>
  </w:style>
  <w:style w:type="character" w:customStyle="1" w:styleId="WW8Num34z2">
    <w:name w:val="WW8Num34z2"/>
    <w:rsid w:val="00A7679F"/>
    <w:rPr>
      <w:rFonts w:ascii="Wingdings" w:hAnsi="Wingdings"/>
    </w:rPr>
  </w:style>
  <w:style w:type="character" w:customStyle="1" w:styleId="WW8Num34z3">
    <w:name w:val="WW8Num34z3"/>
    <w:rsid w:val="00A7679F"/>
    <w:rPr>
      <w:rFonts w:ascii="Symbol" w:hAnsi="Symbol"/>
    </w:rPr>
  </w:style>
  <w:style w:type="character" w:customStyle="1" w:styleId="WW8Num35z3">
    <w:name w:val="WW8Num35z3"/>
    <w:rsid w:val="00A7679F"/>
    <w:rPr>
      <w:rFonts w:ascii="Symbol" w:hAnsi="Symbol"/>
    </w:rPr>
  </w:style>
  <w:style w:type="character" w:customStyle="1" w:styleId="WW8Num36z3">
    <w:name w:val="WW8Num36z3"/>
    <w:rsid w:val="00A7679F"/>
    <w:rPr>
      <w:rFonts w:ascii="Symbol" w:hAnsi="Symbol"/>
    </w:rPr>
  </w:style>
  <w:style w:type="character" w:customStyle="1" w:styleId="WW8Num41z3">
    <w:name w:val="WW8Num41z3"/>
    <w:rsid w:val="00A7679F"/>
    <w:rPr>
      <w:rFonts w:ascii="Symbol" w:hAnsi="Symbol"/>
    </w:rPr>
  </w:style>
  <w:style w:type="character" w:customStyle="1" w:styleId="WW8Num47z3">
    <w:name w:val="WW8Num47z3"/>
    <w:rsid w:val="00A7679F"/>
    <w:rPr>
      <w:rFonts w:ascii="Symbol" w:hAnsi="Symbol"/>
    </w:rPr>
  </w:style>
  <w:style w:type="character" w:customStyle="1" w:styleId="WW8Num50z3">
    <w:name w:val="WW8Num50z3"/>
    <w:rsid w:val="00A7679F"/>
    <w:rPr>
      <w:rFonts w:ascii="Symbol" w:hAnsi="Symbol"/>
    </w:rPr>
  </w:style>
  <w:style w:type="character" w:customStyle="1" w:styleId="WW8Num58z0">
    <w:name w:val="WW8Num58z0"/>
    <w:rsid w:val="00A7679F"/>
    <w:rPr>
      <w:rFonts w:ascii="Symbol" w:hAnsi="Symbol"/>
      <w:color w:val="814F9C"/>
    </w:rPr>
  </w:style>
  <w:style w:type="character" w:customStyle="1" w:styleId="WW8Num58z1">
    <w:name w:val="WW8Num58z1"/>
    <w:rsid w:val="00A7679F"/>
    <w:rPr>
      <w:rFonts w:ascii="Courier New" w:hAnsi="Courier New"/>
    </w:rPr>
  </w:style>
  <w:style w:type="character" w:customStyle="1" w:styleId="WW8Num58z2">
    <w:name w:val="WW8Num58z2"/>
    <w:rsid w:val="00A7679F"/>
    <w:rPr>
      <w:rFonts w:ascii="Wingdings" w:hAnsi="Wingdings"/>
    </w:rPr>
  </w:style>
  <w:style w:type="character" w:customStyle="1" w:styleId="WW8Num58z3">
    <w:name w:val="WW8Num58z3"/>
    <w:rsid w:val="00A7679F"/>
    <w:rPr>
      <w:rFonts w:ascii="Symbol" w:hAnsi="Symbol"/>
    </w:rPr>
  </w:style>
  <w:style w:type="character" w:customStyle="1" w:styleId="WW8Num59z0">
    <w:name w:val="WW8Num59z0"/>
    <w:rsid w:val="00A7679F"/>
    <w:rPr>
      <w:rFonts w:ascii="Symbol" w:hAnsi="Symbol"/>
      <w:color w:val="814F9C"/>
    </w:rPr>
  </w:style>
  <w:style w:type="character" w:customStyle="1" w:styleId="WW8Num59z1">
    <w:name w:val="WW8Num59z1"/>
    <w:rsid w:val="00A7679F"/>
    <w:rPr>
      <w:rFonts w:ascii="Courier New" w:hAnsi="Courier New"/>
    </w:rPr>
  </w:style>
  <w:style w:type="character" w:customStyle="1" w:styleId="WW8Num59z2">
    <w:name w:val="WW8Num59z2"/>
    <w:rsid w:val="00A7679F"/>
    <w:rPr>
      <w:rFonts w:ascii="Wingdings" w:hAnsi="Wingdings"/>
    </w:rPr>
  </w:style>
  <w:style w:type="character" w:customStyle="1" w:styleId="WW8Num59z3">
    <w:name w:val="WW8Num59z3"/>
    <w:rsid w:val="00A7679F"/>
    <w:rPr>
      <w:rFonts w:ascii="Symbol" w:hAnsi="Symbol"/>
    </w:rPr>
  </w:style>
  <w:style w:type="character" w:customStyle="1" w:styleId="WW8Num60z0">
    <w:name w:val="WW8Num60z0"/>
    <w:rsid w:val="00A7679F"/>
    <w:rPr>
      <w:rFonts w:ascii="Symbol" w:hAnsi="Symbol"/>
      <w:color w:val="814F9C"/>
    </w:rPr>
  </w:style>
  <w:style w:type="character" w:customStyle="1" w:styleId="WW8Num60z1">
    <w:name w:val="WW8Num60z1"/>
    <w:rsid w:val="00A7679F"/>
    <w:rPr>
      <w:rFonts w:ascii="Courier New" w:hAnsi="Courier New"/>
    </w:rPr>
  </w:style>
  <w:style w:type="character" w:customStyle="1" w:styleId="WW8Num60z2">
    <w:name w:val="WW8Num60z2"/>
    <w:rsid w:val="00A7679F"/>
    <w:rPr>
      <w:rFonts w:ascii="Wingdings" w:hAnsi="Wingdings"/>
    </w:rPr>
  </w:style>
  <w:style w:type="character" w:customStyle="1" w:styleId="WW8Num60z3">
    <w:name w:val="WW8Num60z3"/>
    <w:rsid w:val="00A7679F"/>
    <w:rPr>
      <w:rFonts w:ascii="Symbol" w:hAnsi="Symbol"/>
    </w:rPr>
  </w:style>
  <w:style w:type="character" w:customStyle="1" w:styleId="WW8Num61z0">
    <w:name w:val="WW8Num61z0"/>
    <w:rsid w:val="00A7679F"/>
    <w:rPr>
      <w:rFonts w:ascii="Symbol" w:hAnsi="Symbol"/>
    </w:rPr>
  </w:style>
  <w:style w:type="character" w:customStyle="1" w:styleId="WW8Num61z1">
    <w:name w:val="WW8Num61z1"/>
    <w:rsid w:val="00A7679F"/>
    <w:rPr>
      <w:rFonts w:ascii="Courier New" w:hAnsi="Courier New"/>
    </w:rPr>
  </w:style>
  <w:style w:type="character" w:customStyle="1" w:styleId="WW8Num61z2">
    <w:name w:val="WW8Num61z2"/>
    <w:rsid w:val="00A7679F"/>
    <w:rPr>
      <w:rFonts w:ascii="Wingdings" w:hAnsi="Wingdings"/>
    </w:rPr>
  </w:style>
  <w:style w:type="character" w:customStyle="1" w:styleId="WW8Num62z0">
    <w:name w:val="WW8Num62z0"/>
    <w:rsid w:val="00A7679F"/>
    <w:rPr>
      <w:rFonts w:ascii="Symbol" w:hAnsi="Symbol"/>
      <w:color w:val="814F9C"/>
    </w:rPr>
  </w:style>
  <w:style w:type="character" w:customStyle="1" w:styleId="WW8Num62z1">
    <w:name w:val="WW8Num62z1"/>
    <w:rsid w:val="00A7679F"/>
    <w:rPr>
      <w:rFonts w:ascii="Courier New" w:hAnsi="Courier New"/>
    </w:rPr>
  </w:style>
  <w:style w:type="character" w:customStyle="1" w:styleId="WW8Num62z2">
    <w:name w:val="WW8Num62z2"/>
    <w:rsid w:val="00A7679F"/>
    <w:rPr>
      <w:rFonts w:ascii="Wingdings" w:hAnsi="Wingdings"/>
    </w:rPr>
  </w:style>
  <w:style w:type="character" w:customStyle="1" w:styleId="WW8Num62z3">
    <w:name w:val="WW8Num62z3"/>
    <w:rsid w:val="00A7679F"/>
    <w:rPr>
      <w:rFonts w:ascii="Symbol" w:hAnsi="Symbol"/>
    </w:rPr>
  </w:style>
  <w:style w:type="character" w:customStyle="1" w:styleId="WW8Num63z0">
    <w:name w:val="WW8Num63z0"/>
    <w:rsid w:val="00A7679F"/>
    <w:rPr>
      <w:rFonts w:ascii="Symbol" w:hAnsi="Symbol"/>
      <w:color w:val="814F9C"/>
    </w:rPr>
  </w:style>
  <w:style w:type="character" w:customStyle="1" w:styleId="WW8Num63z1">
    <w:name w:val="WW8Num63z1"/>
    <w:rsid w:val="00A7679F"/>
    <w:rPr>
      <w:rFonts w:ascii="Courier New" w:hAnsi="Courier New"/>
    </w:rPr>
  </w:style>
  <w:style w:type="character" w:customStyle="1" w:styleId="WW8Num63z2">
    <w:name w:val="WW8Num63z2"/>
    <w:rsid w:val="00A7679F"/>
    <w:rPr>
      <w:rFonts w:ascii="Wingdings" w:hAnsi="Wingdings"/>
    </w:rPr>
  </w:style>
  <w:style w:type="character" w:customStyle="1" w:styleId="WW8Num63z3">
    <w:name w:val="WW8Num63z3"/>
    <w:rsid w:val="00A7679F"/>
    <w:rPr>
      <w:rFonts w:ascii="Symbol" w:hAnsi="Symbol"/>
    </w:rPr>
  </w:style>
  <w:style w:type="character" w:customStyle="1" w:styleId="WW8Num64z0">
    <w:name w:val="WW8Num64z0"/>
    <w:rsid w:val="00A7679F"/>
    <w:rPr>
      <w:rFonts w:ascii="Symbol" w:hAnsi="Symbol"/>
      <w:color w:val="814F9C"/>
    </w:rPr>
  </w:style>
  <w:style w:type="character" w:customStyle="1" w:styleId="WW8Num64z1">
    <w:name w:val="WW8Num64z1"/>
    <w:rsid w:val="00A7679F"/>
    <w:rPr>
      <w:rFonts w:ascii="Courier New" w:hAnsi="Courier New"/>
    </w:rPr>
  </w:style>
  <w:style w:type="character" w:customStyle="1" w:styleId="WW8Num64z2">
    <w:name w:val="WW8Num64z2"/>
    <w:rsid w:val="00A7679F"/>
    <w:rPr>
      <w:rFonts w:ascii="Wingdings" w:hAnsi="Wingdings"/>
    </w:rPr>
  </w:style>
  <w:style w:type="character" w:customStyle="1" w:styleId="WW8Num64z3">
    <w:name w:val="WW8Num64z3"/>
    <w:rsid w:val="00A7679F"/>
    <w:rPr>
      <w:rFonts w:ascii="Symbol" w:hAnsi="Symbol"/>
    </w:rPr>
  </w:style>
  <w:style w:type="character" w:customStyle="1" w:styleId="WW8Num65z0">
    <w:name w:val="WW8Num65z0"/>
    <w:rsid w:val="00A7679F"/>
    <w:rPr>
      <w:rFonts w:ascii="Symbol" w:hAnsi="Symbol"/>
      <w:color w:val="814F9C"/>
    </w:rPr>
  </w:style>
  <w:style w:type="character" w:customStyle="1" w:styleId="WW8Num65z1">
    <w:name w:val="WW8Num65z1"/>
    <w:rsid w:val="00A7679F"/>
    <w:rPr>
      <w:rFonts w:ascii="Courier New" w:hAnsi="Courier New"/>
    </w:rPr>
  </w:style>
  <w:style w:type="character" w:customStyle="1" w:styleId="WW8Num65z2">
    <w:name w:val="WW8Num65z2"/>
    <w:rsid w:val="00A7679F"/>
    <w:rPr>
      <w:rFonts w:ascii="Wingdings" w:hAnsi="Wingdings"/>
    </w:rPr>
  </w:style>
  <w:style w:type="character" w:customStyle="1" w:styleId="WW8Num65z3">
    <w:name w:val="WW8Num65z3"/>
    <w:rsid w:val="00A7679F"/>
    <w:rPr>
      <w:rFonts w:ascii="Symbol" w:hAnsi="Symbol"/>
    </w:rPr>
  </w:style>
  <w:style w:type="character" w:customStyle="1" w:styleId="WW8Num66z0">
    <w:name w:val="WW8Num66z0"/>
    <w:rsid w:val="00A7679F"/>
    <w:rPr>
      <w:rFonts w:ascii="Symbol" w:hAnsi="Symbol"/>
      <w:color w:val="814F9C"/>
    </w:rPr>
  </w:style>
  <w:style w:type="character" w:customStyle="1" w:styleId="WW8Num66z1">
    <w:name w:val="WW8Num66z1"/>
    <w:rsid w:val="00A7679F"/>
    <w:rPr>
      <w:rFonts w:ascii="Courier New" w:hAnsi="Courier New"/>
    </w:rPr>
  </w:style>
  <w:style w:type="character" w:customStyle="1" w:styleId="WW8Num66z2">
    <w:name w:val="WW8Num66z2"/>
    <w:rsid w:val="00A7679F"/>
    <w:rPr>
      <w:rFonts w:ascii="Wingdings" w:hAnsi="Wingdings"/>
    </w:rPr>
  </w:style>
  <w:style w:type="character" w:customStyle="1" w:styleId="WW8Num66z3">
    <w:name w:val="WW8Num66z3"/>
    <w:rsid w:val="00A7679F"/>
    <w:rPr>
      <w:rFonts w:ascii="Symbol" w:hAnsi="Symbol"/>
    </w:rPr>
  </w:style>
  <w:style w:type="character" w:customStyle="1" w:styleId="WW8Num67z0">
    <w:name w:val="WW8Num67z0"/>
    <w:rsid w:val="00A7679F"/>
    <w:rPr>
      <w:rFonts w:ascii="Symbol" w:hAnsi="Symbol"/>
      <w:color w:val="814F9C"/>
    </w:rPr>
  </w:style>
  <w:style w:type="character" w:customStyle="1" w:styleId="WW8Num67z1">
    <w:name w:val="WW8Num67z1"/>
    <w:rsid w:val="00A7679F"/>
    <w:rPr>
      <w:rFonts w:ascii="Courier New" w:hAnsi="Courier New"/>
    </w:rPr>
  </w:style>
  <w:style w:type="character" w:customStyle="1" w:styleId="WW8Num67z2">
    <w:name w:val="WW8Num67z2"/>
    <w:rsid w:val="00A7679F"/>
    <w:rPr>
      <w:rFonts w:ascii="Wingdings" w:hAnsi="Wingdings"/>
    </w:rPr>
  </w:style>
  <w:style w:type="character" w:customStyle="1" w:styleId="WW8Num67z3">
    <w:name w:val="WW8Num67z3"/>
    <w:rsid w:val="00A7679F"/>
    <w:rPr>
      <w:rFonts w:ascii="Symbol" w:hAnsi="Symbol"/>
    </w:rPr>
  </w:style>
  <w:style w:type="character" w:customStyle="1" w:styleId="WW8Num68z0">
    <w:name w:val="WW8Num68z0"/>
    <w:rsid w:val="00A7679F"/>
    <w:rPr>
      <w:rFonts w:ascii="Symbol" w:hAnsi="Symbol"/>
      <w:color w:val="00993B"/>
    </w:rPr>
  </w:style>
  <w:style w:type="character" w:customStyle="1" w:styleId="WW8Num68z1">
    <w:name w:val="WW8Num68z1"/>
    <w:rsid w:val="00A7679F"/>
    <w:rPr>
      <w:rFonts w:ascii="Courier New" w:hAnsi="Courier New"/>
    </w:rPr>
  </w:style>
  <w:style w:type="character" w:customStyle="1" w:styleId="WW8Num68z2">
    <w:name w:val="WW8Num68z2"/>
    <w:rsid w:val="00A7679F"/>
    <w:rPr>
      <w:rFonts w:ascii="Wingdings" w:hAnsi="Wingdings"/>
    </w:rPr>
  </w:style>
  <w:style w:type="character" w:customStyle="1" w:styleId="WW8Num68z3">
    <w:name w:val="WW8Num68z3"/>
    <w:rsid w:val="00A7679F"/>
    <w:rPr>
      <w:rFonts w:ascii="Symbol" w:hAnsi="Symbol"/>
    </w:rPr>
  </w:style>
  <w:style w:type="character" w:customStyle="1" w:styleId="WW8Num69z0">
    <w:name w:val="WW8Num69z0"/>
    <w:rsid w:val="00A7679F"/>
    <w:rPr>
      <w:rFonts w:ascii="Symbol" w:hAnsi="Symbol"/>
      <w:color w:val="814F9C"/>
    </w:rPr>
  </w:style>
  <w:style w:type="character" w:customStyle="1" w:styleId="WW8Num69z1">
    <w:name w:val="WW8Num69z1"/>
    <w:rsid w:val="00A7679F"/>
    <w:rPr>
      <w:rFonts w:ascii="Courier New" w:hAnsi="Courier New"/>
    </w:rPr>
  </w:style>
  <w:style w:type="character" w:customStyle="1" w:styleId="WW8Num69z2">
    <w:name w:val="WW8Num69z2"/>
    <w:rsid w:val="00A7679F"/>
    <w:rPr>
      <w:rFonts w:ascii="Wingdings" w:hAnsi="Wingdings"/>
    </w:rPr>
  </w:style>
  <w:style w:type="character" w:customStyle="1" w:styleId="WW8Num69z3">
    <w:name w:val="WW8Num69z3"/>
    <w:rsid w:val="00A7679F"/>
    <w:rPr>
      <w:rFonts w:ascii="Symbol" w:hAnsi="Symbol"/>
    </w:rPr>
  </w:style>
  <w:style w:type="character" w:customStyle="1" w:styleId="WW8Num70z0">
    <w:name w:val="WW8Num70z0"/>
    <w:rsid w:val="00A7679F"/>
    <w:rPr>
      <w:rFonts w:ascii="Symbol" w:hAnsi="Symbol"/>
      <w:color w:val="814F9C"/>
    </w:rPr>
  </w:style>
  <w:style w:type="character" w:customStyle="1" w:styleId="WW8Num70z1">
    <w:name w:val="WW8Num70z1"/>
    <w:rsid w:val="00A7679F"/>
    <w:rPr>
      <w:rFonts w:ascii="Courier New" w:hAnsi="Courier New"/>
    </w:rPr>
  </w:style>
  <w:style w:type="character" w:customStyle="1" w:styleId="WW8Num70z2">
    <w:name w:val="WW8Num70z2"/>
    <w:rsid w:val="00A7679F"/>
    <w:rPr>
      <w:rFonts w:ascii="Wingdings" w:hAnsi="Wingdings"/>
    </w:rPr>
  </w:style>
  <w:style w:type="character" w:customStyle="1" w:styleId="WW8Num70z3">
    <w:name w:val="WW8Num70z3"/>
    <w:rsid w:val="00A7679F"/>
    <w:rPr>
      <w:rFonts w:ascii="Symbol" w:hAnsi="Symbol"/>
    </w:rPr>
  </w:style>
  <w:style w:type="character" w:customStyle="1" w:styleId="BodyTextIndentChar">
    <w:name w:val="Body Text Indent Char"/>
    <w:rsid w:val="00A7679F"/>
    <w:rPr>
      <w:rFonts w:ascii="Times New Roman" w:eastAsia="SimSun" w:hAnsi="Times New Roman" w:cs="Mangal"/>
      <w:noProof w:val="0"/>
      <w:kern w:val="1"/>
      <w:sz w:val="24"/>
      <w:szCs w:val="24"/>
      <w:lang w:eastAsia="hi-IN" w:bidi="hi-IN"/>
    </w:rPr>
  </w:style>
  <w:style w:type="paragraph" w:customStyle="1" w:styleId="a0">
    <w:basedOn w:val="Textodecuerpo"/>
    <w:next w:val="Sangradetdecuerpo"/>
    <w:link w:val="BodyTextIndentChar1"/>
    <w:uiPriority w:val="99"/>
    <w:rsid w:val="00A7679F"/>
    <w:pPr>
      <w:widowControl w:val="0"/>
      <w:suppressAutoHyphens/>
      <w:spacing w:after="106"/>
      <w:ind w:left="283" w:right="176" w:hanging="284"/>
    </w:pPr>
    <w:rPr>
      <w:rFonts w:ascii="Times New Roman" w:eastAsia="SimSun" w:hAnsi="Times New Roman" w:cs="Mangal"/>
      <w:szCs w:val="24"/>
      <w:lang w:eastAsia="hi-IN" w:bidi="hi-IN"/>
    </w:rPr>
  </w:style>
  <w:style w:type="paragraph" w:customStyle="1" w:styleId="WW-Prrafodelista1">
    <w:name w:val="WW-Párrafo de lista1"/>
    <w:basedOn w:val="Normal"/>
    <w:rsid w:val="00A7679F"/>
    <w:pPr>
      <w:widowControl/>
      <w:spacing w:after="0" w:line="100" w:lineRule="atLeast"/>
      <w:ind w:left="720"/>
      <w:textAlignment w:val="auto"/>
    </w:pPr>
    <w:rPr>
      <w:rFonts w:ascii="Times" w:eastAsia="Calibri" w:hAnsi="Times"/>
      <w:kern w:val="0"/>
      <w:sz w:val="24"/>
      <w:szCs w:val="20"/>
    </w:rPr>
  </w:style>
  <w:style w:type="paragraph" w:customStyle="1" w:styleId="WW-Default">
    <w:name w:val="WW-Default"/>
    <w:rsid w:val="00A7679F"/>
    <w:pPr>
      <w:suppressAutoHyphens/>
      <w:autoSpaceDE w:val="0"/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odyTextIndentChar1">
    <w:name w:val="Body Text Indent Char1"/>
    <w:basedOn w:val="Fuentedeprrafopredeter"/>
    <w:link w:val="a0"/>
    <w:uiPriority w:val="99"/>
    <w:rsid w:val="00A7679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Prrafodelista12">
    <w:name w:val="Párrafo de lista12"/>
    <w:basedOn w:val="Normal"/>
    <w:rsid w:val="00A7679F"/>
    <w:pPr>
      <w:widowControl/>
      <w:spacing w:after="0" w:line="100" w:lineRule="atLeast"/>
      <w:ind w:left="720"/>
      <w:textAlignment w:val="auto"/>
    </w:pPr>
    <w:rPr>
      <w:rFonts w:ascii="Times" w:eastAsia="Calibri" w:hAnsi="Times"/>
      <w:kern w:val="0"/>
      <w:sz w:val="24"/>
      <w:szCs w:val="20"/>
    </w:rPr>
  </w:style>
  <w:style w:type="character" w:customStyle="1" w:styleId="WW8Num7z3">
    <w:name w:val="WW8Num7z3"/>
    <w:rsid w:val="00A7679F"/>
    <w:rPr>
      <w:rFonts w:ascii="Symbol" w:hAnsi="Symbol"/>
    </w:rPr>
  </w:style>
  <w:style w:type="character" w:customStyle="1" w:styleId="WW8Num17z3">
    <w:name w:val="WW8Num17z3"/>
    <w:rsid w:val="00A7679F"/>
    <w:rPr>
      <w:rFonts w:ascii="Symbol" w:hAnsi="Symbol"/>
    </w:rPr>
  </w:style>
  <w:style w:type="character" w:customStyle="1" w:styleId="WW8Num61z3">
    <w:name w:val="WW8Num61z3"/>
    <w:rsid w:val="00A7679F"/>
    <w:rPr>
      <w:rFonts w:ascii="Symbol" w:hAnsi="Symbol"/>
    </w:rPr>
  </w:style>
  <w:style w:type="character" w:customStyle="1" w:styleId="PiedepginaCar1">
    <w:name w:val="Pie de página Car1"/>
    <w:rsid w:val="00A7679F"/>
    <w:rPr>
      <w:rFonts w:ascii="Calibri" w:eastAsia="SimSun" w:hAnsi="Calibri" w:cs="Calibri"/>
      <w:kern w:val="1"/>
    </w:rPr>
  </w:style>
  <w:style w:type="character" w:styleId="Refdecomentario">
    <w:name w:val="annotation reference"/>
    <w:rsid w:val="00A7679F"/>
    <w:rPr>
      <w:sz w:val="16"/>
      <w:szCs w:val="16"/>
    </w:rPr>
  </w:style>
  <w:style w:type="character" w:customStyle="1" w:styleId="ListaObjetivosCar">
    <w:name w:val="Lista_Objetivos Car"/>
    <w:rsid w:val="00A7679F"/>
    <w:rPr>
      <w:rFonts w:ascii="Arial" w:hAnsi="Arial"/>
      <w:noProof w:val="0"/>
      <w:sz w:val="19"/>
      <w:szCs w:val="16"/>
    </w:rPr>
  </w:style>
  <w:style w:type="character" w:customStyle="1" w:styleId="VIETAAZULCar">
    <w:name w:val="VIÑETA AZUL Car"/>
    <w:rsid w:val="00A7679F"/>
    <w:rPr>
      <w:rFonts w:ascii="Arial" w:hAnsi="Arial"/>
      <w:noProof w:val="0"/>
      <w:sz w:val="19"/>
      <w:szCs w:val="19"/>
    </w:rPr>
  </w:style>
  <w:style w:type="character" w:customStyle="1" w:styleId="VietaCar">
    <w:name w:val="Viñeta Car"/>
    <w:rsid w:val="00A7679F"/>
    <w:rPr>
      <w:rFonts w:ascii="Arial" w:hAnsi="Arial"/>
      <w:noProof w:val="0"/>
      <w:sz w:val="19"/>
      <w:szCs w:val="19"/>
    </w:rPr>
  </w:style>
  <w:style w:type="character" w:customStyle="1" w:styleId="BodyText3Char">
    <w:name w:val="Body Text 3 Char"/>
    <w:basedOn w:val="Fuentedeprrafopredeter"/>
    <w:rsid w:val="00A7679F"/>
    <w:rPr>
      <w:rFonts w:eastAsia="Times New Roman"/>
      <w:noProof w:val="0"/>
      <w:sz w:val="16"/>
      <w:szCs w:val="16"/>
    </w:rPr>
  </w:style>
  <w:style w:type="character" w:customStyle="1" w:styleId="DefaultCar">
    <w:name w:val="Default Car"/>
    <w:rsid w:val="00A7679F"/>
    <w:rPr>
      <w:rFonts w:ascii="Arial" w:eastAsia="Times New Roman" w:hAnsi="Arial"/>
      <w:noProof w:val="0"/>
      <w:color w:val="000000"/>
      <w:sz w:val="24"/>
      <w:szCs w:val="24"/>
      <w:lang w:val="en-US" w:eastAsia="ar-SA" w:bidi="ar-SA"/>
    </w:rPr>
  </w:style>
  <w:style w:type="paragraph" w:customStyle="1" w:styleId="ListaObjetivos">
    <w:name w:val="Lista_Objetivos"/>
    <w:basedOn w:val="Lista"/>
    <w:rsid w:val="00A7679F"/>
    <w:pPr>
      <w:spacing w:before="0" w:after="106" w:line="260" w:lineRule="exact"/>
      <w:textAlignment w:val="auto"/>
    </w:pPr>
    <w:rPr>
      <w:rFonts w:eastAsia="Calibri" w:cs="Calibri"/>
      <w:kern w:val="0"/>
      <w:sz w:val="19"/>
      <w:szCs w:val="16"/>
    </w:rPr>
  </w:style>
  <w:style w:type="paragraph" w:customStyle="1" w:styleId="VIETAAZUL">
    <w:name w:val="VIÑETA AZUL"/>
    <w:basedOn w:val="Lista"/>
    <w:rsid w:val="00A7679F"/>
    <w:pPr>
      <w:spacing w:before="0" w:after="106" w:line="260" w:lineRule="exact"/>
      <w:textAlignment w:val="auto"/>
    </w:pPr>
    <w:rPr>
      <w:rFonts w:eastAsia="Calibri" w:cs="Calibri"/>
      <w:kern w:val="0"/>
      <w:sz w:val="19"/>
      <w:szCs w:val="19"/>
    </w:rPr>
  </w:style>
  <w:style w:type="paragraph" w:customStyle="1" w:styleId="Vieta">
    <w:name w:val="Viñeta"/>
    <w:basedOn w:val="Lista"/>
    <w:rsid w:val="00A7679F"/>
    <w:pPr>
      <w:spacing w:before="0" w:after="106" w:line="260" w:lineRule="exact"/>
      <w:ind w:left="284" w:hanging="284"/>
      <w:textAlignment w:val="auto"/>
    </w:pPr>
    <w:rPr>
      <w:rFonts w:eastAsia="Calibri" w:cs="Calibri"/>
      <w:kern w:val="0"/>
      <w:sz w:val="19"/>
      <w:szCs w:val="19"/>
    </w:rPr>
  </w:style>
  <w:style w:type="paragraph" w:styleId="Textodecuerpo3">
    <w:name w:val="Body Text 3"/>
    <w:basedOn w:val="Normal"/>
    <w:link w:val="Textodecuerpo3Car"/>
    <w:rsid w:val="00A7679F"/>
    <w:pPr>
      <w:widowControl/>
      <w:spacing w:after="120"/>
      <w:textAlignment w:val="auto"/>
    </w:pPr>
    <w:rPr>
      <w:rFonts w:eastAsia="Times New Roman"/>
      <w:kern w:val="0"/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rsid w:val="00A7679F"/>
    <w:rPr>
      <w:rFonts w:ascii="Calibri" w:eastAsia="Times New Roman" w:hAnsi="Calibri" w:cs="Calibri"/>
      <w:sz w:val="16"/>
      <w:szCs w:val="16"/>
    </w:rPr>
  </w:style>
  <w:style w:type="paragraph" w:styleId="NormalWeb">
    <w:name w:val="Normal (Web)"/>
    <w:basedOn w:val="Normal"/>
    <w:rsid w:val="00A7679F"/>
    <w:pPr>
      <w:widowControl/>
      <w:spacing w:before="280" w:after="280" w:line="100" w:lineRule="atLeast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WW8Num39z3">
    <w:name w:val="WW8Num39z3"/>
    <w:rsid w:val="00A7679F"/>
    <w:rPr>
      <w:rFonts w:ascii="Symbol" w:hAnsi="Symbol"/>
    </w:rPr>
  </w:style>
  <w:style w:type="paragraph" w:customStyle="1" w:styleId="Prrafodelista8">
    <w:name w:val="Párrafo de lista8"/>
    <w:basedOn w:val="Normal"/>
    <w:rsid w:val="00A7679F"/>
    <w:pPr>
      <w:widowControl/>
      <w:ind w:left="720"/>
      <w:textAlignment w:val="auto"/>
    </w:pPr>
    <w:rPr>
      <w:rFonts w:eastAsia="Calibri" w:cs="Times New Roman"/>
      <w:kern w:val="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A7679F"/>
    <w:pPr>
      <w:suppressAutoHyphens/>
      <w:spacing w:after="200" w:line="240" w:lineRule="auto"/>
    </w:pPr>
    <w:rPr>
      <w:rFonts w:cs="Calibri"/>
      <w:b/>
      <w:bCs/>
      <w:kern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A7679F"/>
    <w:rPr>
      <w:rFonts w:ascii="Calibri" w:eastAsia="Times New Roman" w:hAnsi="Calibri" w:cs="Calibri"/>
      <w:b/>
      <w:bCs/>
      <w:kern w:val="1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7679F"/>
    <w:rPr>
      <w:color w:val="0000FF" w:themeColor="hyperlink"/>
      <w:u w:val="single"/>
    </w:rPr>
  </w:style>
  <w:style w:type="character" w:customStyle="1" w:styleId="BodyTextChar2">
    <w:name w:val="Body Text Char2"/>
    <w:basedOn w:val="Fuentedeprrafopredeter"/>
    <w:semiHidden/>
    <w:rsid w:val="00A7679F"/>
    <w:rPr>
      <w:rFonts w:ascii="Calibri" w:hAnsi="Calibri" w:cs="Calibri"/>
      <w:sz w:val="22"/>
      <w:szCs w:val="22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A7679F"/>
    <w:pPr>
      <w:widowControl/>
      <w:spacing w:after="120"/>
      <w:ind w:left="283"/>
      <w:textAlignment w:val="auto"/>
    </w:pPr>
    <w:rPr>
      <w:rFonts w:eastAsia="Times New Roman"/>
      <w:kern w:val="0"/>
    </w:r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A7679F"/>
    <w:rPr>
      <w:rFonts w:ascii="Calibri" w:eastAsia="Times New Roman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92049"/>
    <w:pPr>
      <w:widowControl w:val="0"/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styleId="Ttulo1">
    <w:name w:val="heading 1"/>
    <w:basedOn w:val="Normal"/>
    <w:next w:val="Normal"/>
    <w:qFormat/>
    <w:rsid w:val="00A7679F"/>
    <w:pPr>
      <w:widowControl/>
      <w:numPr>
        <w:numId w:val="33"/>
      </w:numPr>
      <w:spacing w:before="190"/>
      <w:ind w:left="284" w:hanging="284"/>
      <w:textAlignment w:val="auto"/>
      <w:outlineLvl w:val="0"/>
    </w:pPr>
    <w:rPr>
      <w:rFonts w:ascii="Arial" w:eastAsia="Calibri" w:hAnsi="Arial"/>
      <w:b/>
      <w:kern w:val="0"/>
      <w:sz w:val="44"/>
      <w:szCs w:val="44"/>
    </w:rPr>
  </w:style>
  <w:style w:type="paragraph" w:styleId="Ttulo2">
    <w:name w:val="heading 2"/>
    <w:basedOn w:val="Normal"/>
    <w:next w:val="Normal"/>
    <w:link w:val="Ttulo2Car"/>
    <w:qFormat/>
    <w:rsid w:val="00A7679F"/>
    <w:pPr>
      <w:widowControl/>
      <w:numPr>
        <w:ilvl w:val="1"/>
        <w:numId w:val="51"/>
      </w:numPr>
      <w:spacing w:before="190"/>
      <w:ind w:left="284" w:hanging="284"/>
      <w:textAlignment w:val="auto"/>
      <w:outlineLvl w:val="1"/>
    </w:pPr>
    <w:rPr>
      <w:rFonts w:ascii="Arial" w:eastAsia="Calibri" w:hAnsi="Arial"/>
      <w:b/>
      <w:i/>
      <w:kern w:val="0"/>
      <w:sz w:val="44"/>
      <w:szCs w:val="44"/>
    </w:rPr>
  </w:style>
  <w:style w:type="paragraph" w:styleId="Ttulo3">
    <w:name w:val="heading 3"/>
    <w:basedOn w:val="Normal"/>
    <w:next w:val="Normal"/>
    <w:link w:val="Ttulo3Car"/>
    <w:qFormat/>
    <w:rsid w:val="00A7679F"/>
    <w:pPr>
      <w:widowControl/>
      <w:numPr>
        <w:ilvl w:val="2"/>
        <w:numId w:val="33"/>
      </w:numPr>
      <w:spacing w:before="190"/>
      <w:ind w:left="284" w:hanging="284"/>
      <w:textAlignment w:val="auto"/>
      <w:outlineLvl w:val="2"/>
    </w:pPr>
    <w:rPr>
      <w:rFonts w:ascii="Arial" w:eastAsia="Calibri" w:hAnsi="Arial"/>
      <w:b/>
      <w:kern w:val="0"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92049"/>
    <w:rPr>
      <w:rFonts w:ascii="Symbol" w:hAnsi="Symbol" w:cs="Symbol"/>
      <w:color w:val="E0001B"/>
    </w:rPr>
  </w:style>
  <w:style w:type="character" w:customStyle="1" w:styleId="WW8Num1z1">
    <w:name w:val="WW8Num1z1"/>
    <w:rsid w:val="00B92049"/>
    <w:rPr>
      <w:rFonts w:ascii="Courier New" w:hAnsi="Courier New" w:cs="Wingdings"/>
    </w:rPr>
  </w:style>
  <w:style w:type="character" w:customStyle="1" w:styleId="WW8Num1z2">
    <w:name w:val="WW8Num1z2"/>
    <w:rsid w:val="00B92049"/>
    <w:rPr>
      <w:rFonts w:ascii="Wingdings" w:hAnsi="Wingdings"/>
    </w:rPr>
  </w:style>
  <w:style w:type="character" w:customStyle="1" w:styleId="WW8Num1z3">
    <w:name w:val="WW8Num1z3"/>
    <w:rsid w:val="00B92049"/>
    <w:rPr>
      <w:rFonts w:ascii="Symbol" w:hAnsi="Symbol" w:cs="Symbol"/>
    </w:rPr>
  </w:style>
  <w:style w:type="character" w:customStyle="1" w:styleId="WW8Num2z0">
    <w:name w:val="WW8Num2z0"/>
    <w:rsid w:val="00B92049"/>
    <w:rPr>
      <w:rFonts w:ascii="Symbol" w:hAnsi="Symbol"/>
      <w:color w:val="00993B"/>
    </w:rPr>
  </w:style>
  <w:style w:type="character" w:customStyle="1" w:styleId="WW8Num2z1">
    <w:name w:val="WW8Num2z1"/>
    <w:rsid w:val="00B92049"/>
    <w:rPr>
      <w:rFonts w:ascii="Courier New" w:hAnsi="Courier New" w:cs="Wingdings"/>
    </w:rPr>
  </w:style>
  <w:style w:type="character" w:customStyle="1" w:styleId="WW8Num2z2">
    <w:name w:val="WW8Num2z2"/>
    <w:rsid w:val="00B92049"/>
    <w:rPr>
      <w:rFonts w:ascii="Wingdings" w:hAnsi="Wingdings" w:cs="Wingdings"/>
    </w:rPr>
  </w:style>
  <w:style w:type="character" w:customStyle="1" w:styleId="WW8Num2z3">
    <w:name w:val="WW8Num2z3"/>
    <w:rsid w:val="00B92049"/>
    <w:rPr>
      <w:rFonts w:ascii="Symbol" w:hAnsi="Symbol"/>
    </w:rPr>
  </w:style>
  <w:style w:type="character" w:customStyle="1" w:styleId="WW8Num3z0">
    <w:name w:val="WW8Num3z0"/>
    <w:rsid w:val="00B92049"/>
    <w:rPr>
      <w:rFonts w:ascii="Symbol" w:hAnsi="Symbol"/>
      <w:color w:val="00993B"/>
    </w:rPr>
  </w:style>
  <w:style w:type="character" w:customStyle="1" w:styleId="WW8Num3z1">
    <w:name w:val="WW8Num3z1"/>
    <w:rsid w:val="00B92049"/>
    <w:rPr>
      <w:rFonts w:ascii="Courier New" w:hAnsi="Courier New" w:cs="Wingdings"/>
    </w:rPr>
  </w:style>
  <w:style w:type="character" w:customStyle="1" w:styleId="WW8Num3z2">
    <w:name w:val="WW8Num3z2"/>
    <w:rsid w:val="00B92049"/>
    <w:rPr>
      <w:rFonts w:ascii="Wingdings" w:hAnsi="Wingdings"/>
    </w:rPr>
  </w:style>
  <w:style w:type="character" w:customStyle="1" w:styleId="WW8Num3z3">
    <w:name w:val="WW8Num3z3"/>
    <w:rsid w:val="00B92049"/>
    <w:rPr>
      <w:rFonts w:ascii="Symbol" w:hAnsi="Symbol"/>
    </w:rPr>
  </w:style>
  <w:style w:type="character" w:customStyle="1" w:styleId="WW8Num4z0">
    <w:name w:val="WW8Num4z0"/>
    <w:rsid w:val="00B92049"/>
    <w:rPr>
      <w:rFonts w:ascii="Symbol" w:hAnsi="Symbol"/>
      <w:color w:val="00993B"/>
      <w:sz w:val="19"/>
      <w:szCs w:val="19"/>
    </w:rPr>
  </w:style>
  <w:style w:type="character" w:customStyle="1" w:styleId="WW8Num4z1">
    <w:name w:val="WW8Num4z1"/>
    <w:rsid w:val="00B92049"/>
    <w:rPr>
      <w:rFonts w:ascii="Courier New" w:hAnsi="Courier New" w:cs="Wingdings"/>
    </w:rPr>
  </w:style>
  <w:style w:type="character" w:customStyle="1" w:styleId="WW8Num4z2">
    <w:name w:val="WW8Num4z2"/>
    <w:rsid w:val="00B92049"/>
    <w:rPr>
      <w:rFonts w:ascii="Wingdings" w:hAnsi="Wingdings"/>
    </w:rPr>
  </w:style>
  <w:style w:type="character" w:customStyle="1" w:styleId="WW8Num4z3">
    <w:name w:val="WW8Num4z3"/>
    <w:rsid w:val="00B92049"/>
    <w:rPr>
      <w:rFonts w:ascii="Symbol" w:hAnsi="Symbol"/>
    </w:rPr>
  </w:style>
  <w:style w:type="character" w:customStyle="1" w:styleId="WW8Num5z0">
    <w:name w:val="WW8Num5z0"/>
    <w:rsid w:val="00B92049"/>
    <w:rPr>
      <w:rFonts w:ascii="Symbol" w:hAnsi="Symbol"/>
      <w:color w:val="00993B"/>
    </w:rPr>
  </w:style>
  <w:style w:type="character" w:customStyle="1" w:styleId="WW8Num5z1">
    <w:name w:val="WW8Num5z1"/>
    <w:rsid w:val="00B92049"/>
    <w:rPr>
      <w:rFonts w:ascii="Courier New" w:hAnsi="Courier New" w:cs="Wingdings"/>
    </w:rPr>
  </w:style>
  <w:style w:type="character" w:customStyle="1" w:styleId="WW8Num5z2">
    <w:name w:val="WW8Num5z2"/>
    <w:rsid w:val="00B92049"/>
    <w:rPr>
      <w:rFonts w:ascii="Wingdings" w:hAnsi="Wingdings"/>
    </w:rPr>
  </w:style>
  <w:style w:type="character" w:customStyle="1" w:styleId="WW8Num5z3">
    <w:name w:val="WW8Num5z3"/>
    <w:rsid w:val="00B92049"/>
    <w:rPr>
      <w:rFonts w:ascii="Symbol" w:hAnsi="Symbol"/>
    </w:rPr>
  </w:style>
  <w:style w:type="character" w:customStyle="1" w:styleId="WW8Num6z0">
    <w:name w:val="WW8Num6z0"/>
    <w:rsid w:val="00B92049"/>
    <w:rPr>
      <w:rFonts w:ascii="Symbol" w:hAnsi="Symbol"/>
      <w:color w:val="00993B"/>
    </w:rPr>
  </w:style>
  <w:style w:type="character" w:customStyle="1" w:styleId="WW8Num6z1">
    <w:name w:val="WW8Num6z1"/>
    <w:rsid w:val="00B92049"/>
    <w:rPr>
      <w:rFonts w:ascii="Courier New" w:hAnsi="Courier New" w:cs="Wingdings"/>
    </w:rPr>
  </w:style>
  <w:style w:type="character" w:customStyle="1" w:styleId="WW8Num6z2">
    <w:name w:val="WW8Num6z2"/>
    <w:rsid w:val="00B92049"/>
    <w:rPr>
      <w:rFonts w:ascii="Wingdings" w:hAnsi="Wingdings"/>
    </w:rPr>
  </w:style>
  <w:style w:type="character" w:customStyle="1" w:styleId="WW8Num6z3">
    <w:name w:val="WW8Num6z3"/>
    <w:rsid w:val="00B92049"/>
    <w:rPr>
      <w:rFonts w:ascii="Symbol" w:hAnsi="Symbol"/>
    </w:rPr>
  </w:style>
  <w:style w:type="character" w:customStyle="1" w:styleId="WW8Num7z0">
    <w:name w:val="WW8Num7z0"/>
    <w:rsid w:val="00B92049"/>
    <w:rPr>
      <w:rFonts w:ascii="Symbol" w:hAnsi="Symbol"/>
    </w:rPr>
  </w:style>
  <w:style w:type="character" w:customStyle="1" w:styleId="WW8Num7z1">
    <w:name w:val="WW8Num7z1"/>
    <w:rsid w:val="00B92049"/>
    <w:rPr>
      <w:rFonts w:ascii="Courier New" w:hAnsi="Courier New"/>
    </w:rPr>
  </w:style>
  <w:style w:type="character" w:customStyle="1" w:styleId="WW8Num7z2">
    <w:name w:val="WW8Num7z2"/>
    <w:rsid w:val="00B92049"/>
    <w:rPr>
      <w:rFonts w:ascii="Wingdings" w:hAnsi="Wingdings"/>
    </w:rPr>
  </w:style>
  <w:style w:type="character" w:customStyle="1" w:styleId="WW8Num8z0">
    <w:name w:val="WW8Num8z0"/>
    <w:rsid w:val="00B92049"/>
    <w:rPr>
      <w:rFonts w:ascii="Symbol" w:hAnsi="Symbol"/>
      <w:color w:val="00993B"/>
    </w:rPr>
  </w:style>
  <w:style w:type="character" w:customStyle="1" w:styleId="WW8Num8z1">
    <w:name w:val="WW8Num8z1"/>
    <w:rsid w:val="00B92049"/>
    <w:rPr>
      <w:rFonts w:ascii="Courier New" w:hAnsi="Courier New" w:cs="Wingdings"/>
    </w:rPr>
  </w:style>
  <w:style w:type="character" w:customStyle="1" w:styleId="WW8Num8z2">
    <w:name w:val="WW8Num8z2"/>
    <w:rsid w:val="00B92049"/>
    <w:rPr>
      <w:rFonts w:ascii="Wingdings" w:hAnsi="Wingdings"/>
    </w:rPr>
  </w:style>
  <w:style w:type="character" w:customStyle="1" w:styleId="WW8Num8z3">
    <w:name w:val="WW8Num8z3"/>
    <w:rsid w:val="00B92049"/>
    <w:rPr>
      <w:rFonts w:ascii="Symbol" w:hAnsi="Symbol"/>
    </w:rPr>
  </w:style>
  <w:style w:type="character" w:customStyle="1" w:styleId="WW8Num9z0">
    <w:name w:val="WW8Num9z0"/>
    <w:rsid w:val="00B92049"/>
    <w:rPr>
      <w:rFonts w:ascii="Symbol" w:hAnsi="Symbol"/>
      <w:color w:val="814F9C"/>
      <w:sz w:val="19"/>
      <w:szCs w:val="19"/>
    </w:rPr>
  </w:style>
  <w:style w:type="character" w:customStyle="1" w:styleId="WW8Num9z1">
    <w:name w:val="WW8Num9z1"/>
    <w:rsid w:val="00B92049"/>
    <w:rPr>
      <w:rFonts w:ascii="Courier New" w:hAnsi="Courier New" w:cs="Wingdings"/>
    </w:rPr>
  </w:style>
  <w:style w:type="character" w:customStyle="1" w:styleId="WW8Num9z2">
    <w:name w:val="WW8Num9z2"/>
    <w:rsid w:val="00B92049"/>
    <w:rPr>
      <w:rFonts w:ascii="Wingdings" w:hAnsi="Wingdings"/>
    </w:rPr>
  </w:style>
  <w:style w:type="character" w:customStyle="1" w:styleId="WW8Num9z3">
    <w:name w:val="WW8Num9z3"/>
    <w:rsid w:val="00B92049"/>
    <w:rPr>
      <w:rFonts w:ascii="Symbol" w:hAnsi="Symbol"/>
    </w:rPr>
  </w:style>
  <w:style w:type="character" w:customStyle="1" w:styleId="WW8Num10z0">
    <w:name w:val="WW8Num10z0"/>
    <w:rsid w:val="00B92049"/>
    <w:rPr>
      <w:rFonts w:ascii="Symbol" w:hAnsi="Symbol"/>
      <w:color w:val="00B050"/>
    </w:rPr>
  </w:style>
  <w:style w:type="character" w:customStyle="1" w:styleId="WW8Num10z1">
    <w:name w:val="WW8Num10z1"/>
    <w:rsid w:val="00B92049"/>
    <w:rPr>
      <w:rFonts w:ascii="Courier New" w:hAnsi="Courier New" w:cs="Wingdings"/>
    </w:rPr>
  </w:style>
  <w:style w:type="character" w:customStyle="1" w:styleId="WW8Num10z2">
    <w:name w:val="WW8Num10z2"/>
    <w:rsid w:val="00B92049"/>
    <w:rPr>
      <w:rFonts w:ascii="Wingdings" w:hAnsi="Wingdings"/>
    </w:rPr>
  </w:style>
  <w:style w:type="character" w:customStyle="1" w:styleId="WW8Num10z3">
    <w:name w:val="WW8Num10z3"/>
    <w:rsid w:val="00B92049"/>
    <w:rPr>
      <w:rFonts w:ascii="Symbol" w:hAnsi="Symbol"/>
    </w:rPr>
  </w:style>
  <w:style w:type="character" w:customStyle="1" w:styleId="WW8Num11z0">
    <w:name w:val="WW8Num11z0"/>
    <w:rsid w:val="00B92049"/>
    <w:rPr>
      <w:rFonts w:ascii="Symbol" w:hAnsi="Symbol"/>
      <w:color w:val="00993B"/>
    </w:rPr>
  </w:style>
  <w:style w:type="character" w:customStyle="1" w:styleId="WW8Num11z1">
    <w:name w:val="WW8Num11z1"/>
    <w:rsid w:val="00B92049"/>
    <w:rPr>
      <w:rFonts w:ascii="Courier New" w:hAnsi="Courier New" w:cs="Wingdings"/>
    </w:rPr>
  </w:style>
  <w:style w:type="character" w:customStyle="1" w:styleId="WW8Num11z2">
    <w:name w:val="WW8Num11z2"/>
    <w:rsid w:val="00B92049"/>
    <w:rPr>
      <w:rFonts w:ascii="Wingdings" w:hAnsi="Wingdings"/>
    </w:rPr>
  </w:style>
  <w:style w:type="character" w:customStyle="1" w:styleId="WW8Num11z3">
    <w:name w:val="WW8Num11z3"/>
    <w:rsid w:val="00B92049"/>
    <w:rPr>
      <w:rFonts w:ascii="Symbol" w:hAnsi="Symbol"/>
    </w:rPr>
  </w:style>
  <w:style w:type="character" w:customStyle="1" w:styleId="WW8Num12z0">
    <w:name w:val="WW8Num12z0"/>
    <w:rsid w:val="00B92049"/>
    <w:rPr>
      <w:rFonts w:ascii="Symbol" w:hAnsi="Symbol"/>
      <w:color w:val="00993B"/>
    </w:rPr>
  </w:style>
  <w:style w:type="character" w:customStyle="1" w:styleId="WW8Num12z1">
    <w:name w:val="WW8Num12z1"/>
    <w:rsid w:val="00B92049"/>
    <w:rPr>
      <w:rFonts w:ascii="Courier New" w:hAnsi="Courier New" w:cs="Wingdings"/>
    </w:rPr>
  </w:style>
  <w:style w:type="character" w:customStyle="1" w:styleId="WW8Num12z2">
    <w:name w:val="WW8Num12z2"/>
    <w:rsid w:val="00B92049"/>
    <w:rPr>
      <w:rFonts w:ascii="Wingdings" w:hAnsi="Wingdings"/>
    </w:rPr>
  </w:style>
  <w:style w:type="character" w:customStyle="1" w:styleId="WW8Num12z3">
    <w:name w:val="WW8Num12z3"/>
    <w:rsid w:val="00B92049"/>
    <w:rPr>
      <w:rFonts w:ascii="Symbol" w:hAnsi="Symbol"/>
    </w:rPr>
  </w:style>
  <w:style w:type="character" w:customStyle="1" w:styleId="WW8Num13z0">
    <w:name w:val="WW8Num13z0"/>
    <w:rsid w:val="00B92049"/>
    <w:rPr>
      <w:rFonts w:ascii="Symbol" w:hAnsi="Symbol"/>
      <w:color w:val="814F9C"/>
      <w:sz w:val="19"/>
      <w:szCs w:val="19"/>
    </w:rPr>
  </w:style>
  <w:style w:type="character" w:customStyle="1" w:styleId="WW8Num13z1">
    <w:name w:val="WW8Num13z1"/>
    <w:rsid w:val="00B92049"/>
    <w:rPr>
      <w:rFonts w:ascii="Courier New" w:hAnsi="Courier New"/>
    </w:rPr>
  </w:style>
  <w:style w:type="character" w:customStyle="1" w:styleId="WW8Num13z2">
    <w:name w:val="WW8Num13z2"/>
    <w:rsid w:val="00B92049"/>
    <w:rPr>
      <w:rFonts w:ascii="Wingdings" w:hAnsi="Wingdings"/>
    </w:rPr>
  </w:style>
  <w:style w:type="character" w:customStyle="1" w:styleId="WW8Num13z3">
    <w:name w:val="WW8Num13z3"/>
    <w:rsid w:val="00B92049"/>
    <w:rPr>
      <w:rFonts w:ascii="Symbol" w:hAnsi="Symbol"/>
    </w:rPr>
  </w:style>
  <w:style w:type="character" w:customStyle="1" w:styleId="WW8Num14z0">
    <w:name w:val="WW8Num14z0"/>
    <w:rsid w:val="00B92049"/>
    <w:rPr>
      <w:rFonts w:ascii="Symbol" w:hAnsi="Symbol"/>
      <w:color w:val="00993B"/>
    </w:rPr>
  </w:style>
  <w:style w:type="character" w:customStyle="1" w:styleId="WW8Num14z1">
    <w:name w:val="WW8Num14z1"/>
    <w:rsid w:val="00B92049"/>
    <w:rPr>
      <w:rFonts w:ascii="Courier New" w:hAnsi="Courier New" w:cs="Wingdings"/>
    </w:rPr>
  </w:style>
  <w:style w:type="character" w:customStyle="1" w:styleId="WW8Num14z2">
    <w:name w:val="WW8Num14z2"/>
    <w:rsid w:val="00B92049"/>
    <w:rPr>
      <w:rFonts w:ascii="Wingdings" w:hAnsi="Wingdings"/>
    </w:rPr>
  </w:style>
  <w:style w:type="character" w:customStyle="1" w:styleId="WW8Num14z3">
    <w:name w:val="WW8Num14z3"/>
    <w:rsid w:val="00B92049"/>
    <w:rPr>
      <w:rFonts w:ascii="Symbol" w:hAnsi="Symbol"/>
    </w:rPr>
  </w:style>
  <w:style w:type="character" w:customStyle="1" w:styleId="WW8Num15z0">
    <w:name w:val="WW8Num15z0"/>
    <w:rsid w:val="00B92049"/>
    <w:rPr>
      <w:rFonts w:ascii="Symbol" w:hAnsi="Symbol"/>
      <w:color w:val="814F9C"/>
      <w:sz w:val="19"/>
      <w:szCs w:val="19"/>
    </w:rPr>
  </w:style>
  <w:style w:type="character" w:customStyle="1" w:styleId="WW8Num15z1">
    <w:name w:val="WW8Num15z1"/>
    <w:rsid w:val="00B92049"/>
    <w:rPr>
      <w:rFonts w:ascii="Courier New" w:hAnsi="Courier New" w:cs="Wingdings"/>
    </w:rPr>
  </w:style>
  <w:style w:type="character" w:customStyle="1" w:styleId="WW8Num15z2">
    <w:name w:val="WW8Num15z2"/>
    <w:rsid w:val="00B92049"/>
    <w:rPr>
      <w:rFonts w:ascii="Wingdings" w:hAnsi="Wingdings"/>
    </w:rPr>
  </w:style>
  <w:style w:type="character" w:customStyle="1" w:styleId="WW8Num15z3">
    <w:name w:val="WW8Num15z3"/>
    <w:rsid w:val="00B92049"/>
    <w:rPr>
      <w:rFonts w:ascii="Symbol" w:hAnsi="Symbol"/>
    </w:rPr>
  </w:style>
  <w:style w:type="character" w:customStyle="1" w:styleId="WW8Num16z0">
    <w:name w:val="WW8Num16z0"/>
    <w:rsid w:val="00B92049"/>
    <w:rPr>
      <w:rFonts w:ascii="Symbol" w:hAnsi="Symbol"/>
    </w:rPr>
  </w:style>
  <w:style w:type="character" w:customStyle="1" w:styleId="WW8Num16z1">
    <w:name w:val="WW8Num16z1"/>
    <w:rsid w:val="00B92049"/>
    <w:rPr>
      <w:rFonts w:ascii="Courier New" w:hAnsi="Courier New"/>
    </w:rPr>
  </w:style>
  <w:style w:type="character" w:customStyle="1" w:styleId="WW8Num16z2">
    <w:name w:val="WW8Num16z2"/>
    <w:rsid w:val="00B92049"/>
    <w:rPr>
      <w:rFonts w:ascii="Wingdings" w:hAnsi="Wingdings"/>
    </w:rPr>
  </w:style>
  <w:style w:type="character" w:customStyle="1" w:styleId="WW8Num17z0">
    <w:name w:val="WW8Num17z0"/>
    <w:rsid w:val="00B92049"/>
    <w:rPr>
      <w:rFonts w:ascii="Symbol" w:hAnsi="Symbol"/>
    </w:rPr>
  </w:style>
  <w:style w:type="character" w:customStyle="1" w:styleId="WW8Num17z1">
    <w:name w:val="WW8Num17z1"/>
    <w:rsid w:val="00B92049"/>
    <w:rPr>
      <w:rFonts w:ascii="Courier New" w:hAnsi="Courier New"/>
    </w:rPr>
  </w:style>
  <w:style w:type="character" w:customStyle="1" w:styleId="WW8Num17z2">
    <w:name w:val="WW8Num17z2"/>
    <w:rsid w:val="00B92049"/>
    <w:rPr>
      <w:rFonts w:ascii="Wingdings" w:hAnsi="Wingdings"/>
    </w:rPr>
  </w:style>
  <w:style w:type="character" w:customStyle="1" w:styleId="WW8Num18z0">
    <w:name w:val="WW8Num18z0"/>
    <w:rsid w:val="00B92049"/>
    <w:rPr>
      <w:rFonts w:ascii="Symbol" w:hAnsi="Symbol"/>
      <w:color w:val="814F9C"/>
      <w:sz w:val="19"/>
      <w:szCs w:val="19"/>
    </w:rPr>
  </w:style>
  <w:style w:type="character" w:customStyle="1" w:styleId="WW8Num18z1">
    <w:name w:val="WW8Num18z1"/>
    <w:rsid w:val="00B92049"/>
    <w:rPr>
      <w:rFonts w:ascii="Courier New" w:hAnsi="Courier New"/>
    </w:rPr>
  </w:style>
  <w:style w:type="character" w:customStyle="1" w:styleId="WW8Num18z2">
    <w:name w:val="WW8Num18z2"/>
    <w:rsid w:val="00B92049"/>
    <w:rPr>
      <w:rFonts w:ascii="Wingdings" w:hAnsi="Wingdings"/>
    </w:rPr>
  </w:style>
  <w:style w:type="character" w:customStyle="1" w:styleId="WW8Num18z3">
    <w:name w:val="WW8Num18z3"/>
    <w:rsid w:val="00B92049"/>
    <w:rPr>
      <w:rFonts w:ascii="Symbol" w:hAnsi="Symbol"/>
    </w:rPr>
  </w:style>
  <w:style w:type="character" w:customStyle="1" w:styleId="WW8Num19z0">
    <w:name w:val="WW8Num19z0"/>
    <w:rsid w:val="00B92049"/>
    <w:rPr>
      <w:rFonts w:ascii="Symbol" w:hAnsi="Symbol"/>
      <w:color w:val="E0001B"/>
    </w:rPr>
  </w:style>
  <w:style w:type="character" w:customStyle="1" w:styleId="WW8Num19z1">
    <w:name w:val="WW8Num19z1"/>
    <w:rsid w:val="00B92049"/>
    <w:rPr>
      <w:rFonts w:ascii="Courier New" w:hAnsi="Courier New"/>
    </w:rPr>
  </w:style>
  <w:style w:type="character" w:customStyle="1" w:styleId="WW8Num19z2">
    <w:name w:val="WW8Num19z2"/>
    <w:rsid w:val="00B92049"/>
    <w:rPr>
      <w:rFonts w:ascii="Wingdings" w:hAnsi="Wingdings"/>
    </w:rPr>
  </w:style>
  <w:style w:type="character" w:customStyle="1" w:styleId="WW8Num19z3">
    <w:name w:val="WW8Num19z3"/>
    <w:rsid w:val="00B92049"/>
    <w:rPr>
      <w:rFonts w:ascii="Symbol" w:hAnsi="Symbol"/>
    </w:rPr>
  </w:style>
  <w:style w:type="character" w:customStyle="1" w:styleId="WW8Num20z0">
    <w:name w:val="WW8Num20z0"/>
    <w:rsid w:val="00B92049"/>
    <w:rPr>
      <w:rFonts w:ascii="Symbol" w:hAnsi="Symbol"/>
      <w:color w:val="9933FF"/>
    </w:rPr>
  </w:style>
  <w:style w:type="character" w:customStyle="1" w:styleId="WW8Num20z1">
    <w:name w:val="WW8Num20z1"/>
    <w:rsid w:val="00B92049"/>
    <w:rPr>
      <w:rFonts w:ascii="Courier New" w:hAnsi="Courier New" w:cs="Wingdings"/>
    </w:rPr>
  </w:style>
  <w:style w:type="character" w:customStyle="1" w:styleId="WW8Num20z2">
    <w:name w:val="WW8Num20z2"/>
    <w:rsid w:val="00B92049"/>
    <w:rPr>
      <w:rFonts w:ascii="Wingdings" w:hAnsi="Wingdings"/>
    </w:rPr>
  </w:style>
  <w:style w:type="character" w:customStyle="1" w:styleId="WW8Num20z3">
    <w:name w:val="WW8Num20z3"/>
    <w:rsid w:val="00B92049"/>
    <w:rPr>
      <w:rFonts w:ascii="Symbol" w:hAnsi="Symbol"/>
    </w:rPr>
  </w:style>
  <w:style w:type="character" w:customStyle="1" w:styleId="WW8Num21z0">
    <w:name w:val="WW8Num21z0"/>
    <w:rsid w:val="00B92049"/>
    <w:rPr>
      <w:rFonts w:ascii="Symbol" w:hAnsi="Symbol"/>
      <w:color w:val="00B050"/>
    </w:rPr>
  </w:style>
  <w:style w:type="character" w:customStyle="1" w:styleId="WW8Num21z1">
    <w:name w:val="WW8Num21z1"/>
    <w:rsid w:val="00B92049"/>
    <w:rPr>
      <w:rFonts w:ascii="Courier New" w:hAnsi="Courier New"/>
    </w:rPr>
  </w:style>
  <w:style w:type="character" w:customStyle="1" w:styleId="WW8Num21z2">
    <w:name w:val="WW8Num21z2"/>
    <w:rsid w:val="00B92049"/>
    <w:rPr>
      <w:rFonts w:cs="Times New Roman"/>
    </w:rPr>
  </w:style>
  <w:style w:type="character" w:customStyle="1" w:styleId="WW8Num22z0">
    <w:name w:val="WW8Num22z0"/>
    <w:rsid w:val="00B92049"/>
    <w:rPr>
      <w:rFonts w:ascii="Symbol" w:hAnsi="Symbol"/>
      <w:color w:val="548DD4"/>
    </w:rPr>
  </w:style>
  <w:style w:type="character" w:customStyle="1" w:styleId="WW8Num22z1">
    <w:name w:val="WW8Num22z1"/>
    <w:rsid w:val="00B92049"/>
    <w:rPr>
      <w:rFonts w:ascii="Courier New" w:hAnsi="Courier New" w:cs="Wingdings"/>
    </w:rPr>
  </w:style>
  <w:style w:type="character" w:customStyle="1" w:styleId="WW8Num22z2">
    <w:name w:val="WW8Num22z2"/>
    <w:rsid w:val="00B92049"/>
    <w:rPr>
      <w:rFonts w:ascii="Wingdings" w:hAnsi="Wingdings"/>
    </w:rPr>
  </w:style>
  <w:style w:type="character" w:customStyle="1" w:styleId="WW8Num22z3">
    <w:name w:val="WW8Num22z3"/>
    <w:rsid w:val="00B92049"/>
    <w:rPr>
      <w:rFonts w:ascii="Symbol" w:hAnsi="Symbol"/>
    </w:rPr>
  </w:style>
  <w:style w:type="character" w:customStyle="1" w:styleId="WW8Num23z0">
    <w:name w:val="WW8Num23z0"/>
    <w:rsid w:val="00B92049"/>
    <w:rPr>
      <w:rFonts w:ascii="Symbol" w:hAnsi="Symbol"/>
      <w:color w:val="FF0000"/>
    </w:rPr>
  </w:style>
  <w:style w:type="character" w:customStyle="1" w:styleId="WW8Num23z1">
    <w:name w:val="WW8Num23z1"/>
    <w:rsid w:val="00B92049"/>
    <w:rPr>
      <w:rFonts w:ascii="Courier New" w:hAnsi="Courier New"/>
    </w:rPr>
  </w:style>
  <w:style w:type="character" w:customStyle="1" w:styleId="WW8Num23z2">
    <w:name w:val="WW8Num23z2"/>
    <w:rsid w:val="00B92049"/>
    <w:rPr>
      <w:rFonts w:cs="Times New Roman"/>
    </w:rPr>
  </w:style>
  <w:style w:type="character" w:customStyle="1" w:styleId="WW8Num24z0">
    <w:name w:val="WW8Num24z0"/>
    <w:rsid w:val="00B92049"/>
    <w:rPr>
      <w:rFonts w:ascii="Symbol" w:hAnsi="Symbol"/>
    </w:rPr>
  </w:style>
  <w:style w:type="character" w:customStyle="1" w:styleId="WW8Num24z1">
    <w:name w:val="WW8Num24z1"/>
    <w:rsid w:val="00B92049"/>
    <w:rPr>
      <w:rFonts w:ascii="Courier New" w:hAnsi="Courier New" w:cs="Wingdings"/>
    </w:rPr>
  </w:style>
  <w:style w:type="character" w:customStyle="1" w:styleId="WW8Num24z2">
    <w:name w:val="WW8Num24z2"/>
    <w:rsid w:val="00B92049"/>
    <w:rPr>
      <w:rFonts w:ascii="Wingdings" w:hAnsi="Wingdings"/>
    </w:rPr>
  </w:style>
  <w:style w:type="character" w:customStyle="1" w:styleId="WW8Num25z0">
    <w:name w:val="WW8Num25z0"/>
    <w:rsid w:val="00B92049"/>
    <w:rPr>
      <w:rFonts w:ascii="Symbol" w:hAnsi="Symbol"/>
      <w:color w:val="814F9C"/>
    </w:rPr>
  </w:style>
  <w:style w:type="character" w:customStyle="1" w:styleId="WW8Num25z1">
    <w:name w:val="WW8Num25z1"/>
    <w:rsid w:val="00B92049"/>
    <w:rPr>
      <w:rFonts w:ascii="Courier New" w:hAnsi="Courier New"/>
    </w:rPr>
  </w:style>
  <w:style w:type="character" w:customStyle="1" w:styleId="WW8Num25z2">
    <w:name w:val="WW8Num25z2"/>
    <w:rsid w:val="00B92049"/>
    <w:rPr>
      <w:rFonts w:ascii="Wingdings" w:hAnsi="Wingdings"/>
    </w:rPr>
  </w:style>
  <w:style w:type="character" w:customStyle="1" w:styleId="WW8Num25z3">
    <w:name w:val="WW8Num25z3"/>
    <w:rsid w:val="00B92049"/>
    <w:rPr>
      <w:rFonts w:ascii="Symbol" w:hAnsi="Symbol"/>
    </w:rPr>
  </w:style>
  <w:style w:type="character" w:customStyle="1" w:styleId="WW8Num26z0">
    <w:name w:val="WW8Num26z0"/>
    <w:rsid w:val="00B92049"/>
    <w:rPr>
      <w:rFonts w:ascii="Symbol" w:hAnsi="Symbol"/>
    </w:rPr>
  </w:style>
  <w:style w:type="character" w:customStyle="1" w:styleId="WW8Num26z1">
    <w:name w:val="WW8Num26z1"/>
    <w:rsid w:val="00B92049"/>
    <w:rPr>
      <w:rFonts w:ascii="Courier New" w:hAnsi="Courier New"/>
    </w:rPr>
  </w:style>
  <w:style w:type="character" w:customStyle="1" w:styleId="WW8Num26z2">
    <w:name w:val="WW8Num26z2"/>
    <w:rsid w:val="00B92049"/>
    <w:rPr>
      <w:rFonts w:ascii="Wingdings" w:hAnsi="Wingdings"/>
    </w:rPr>
  </w:style>
  <w:style w:type="character" w:customStyle="1" w:styleId="WW8Num27z0">
    <w:name w:val="WW8Num27z0"/>
    <w:rsid w:val="00B92049"/>
    <w:rPr>
      <w:rFonts w:ascii="Symbol" w:hAnsi="Symbol"/>
    </w:rPr>
  </w:style>
  <w:style w:type="character" w:customStyle="1" w:styleId="WW8Num27z1">
    <w:name w:val="WW8Num27z1"/>
    <w:rsid w:val="00B92049"/>
    <w:rPr>
      <w:rFonts w:ascii="Courier New" w:hAnsi="Courier New"/>
    </w:rPr>
  </w:style>
  <w:style w:type="character" w:customStyle="1" w:styleId="WW8Num27z2">
    <w:name w:val="WW8Num27z2"/>
    <w:rsid w:val="00B92049"/>
    <w:rPr>
      <w:rFonts w:ascii="Wingdings" w:hAnsi="Wingdings"/>
    </w:rPr>
  </w:style>
  <w:style w:type="character" w:customStyle="1" w:styleId="WW8Num28z0">
    <w:name w:val="WW8Num28z0"/>
    <w:rsid w:val="00B92049"/>
    <w:rPr>
      <w:rFonts w:cs="Times New Roman"/>
    </w:rPr>
  </w:style>
  <w:style w:type="character" w:customStyle="1" w:styleId="WW8Num29z0">
    <w:name w:val="WW8Num29z0"/>
    <w:rsid w:val="00B92049"/>
    <w:rPr>
      <w:rFonts w:ascii="Symbol" w:hAnsi="Symbol"/>
      <w:color w:val="814F9C"/>
      <w:sz w:val="19"/>
      <w:szCs w:val="19"/>
    </w:rPr>
  </w:style>
  <w:style w:type="character" w:customStyle="1" w:styleId="WW8Num29z1">
    <w:name w:val="WW8Num29z1"/>
    <w:rsid w:val="00B92049"/>
    <w:rPr>
      <w:rFonts w:ascii="Courier New" w:hAnsi="Courier New"/>
    </w:rPr>
  </w:style>
  <w:style w:type="character" w:customStyle="1" w:styleId="WW8Num29z2">
    <w:name w:val="WW8Num29z2"/>
    <w:rsid w:val="00B92049"/>
    <w:rPr>
      <w:rFonts w:ascii="Wingdings" w:hAnsi="Wingdings"/>
    </w:rPr>
  </w:style>
  <w:style w:type="character" w:customStyle="1" w:styleId="WW8Num29z3">
    <w:name w:val="WW8Num29z3"/>
    <w:rsid w:val="00B92049"/>
    <w:rPr>
      <w:rFonts w:ascii="Symbol" w:hAnsi="Symbol"/>
    </w:rPr>
  </w:style>
  <w:style w:type="character" w:customStyle="1" w:styleId="WW8Num30z0">
    <w:name w:val="WW8Num30z0"/>
    <w:rsid w:val="00B92049"/>
    <w:rPr>
      <w:rFonts w:ascii="Symbol" w:hAnsi="Symbol"/>
      <w:color w:val="00993B"/>
    </w:rPr>
  </w:style>
  <w:style w:type="character" w:customStyle="1" w:styleId="WW8Num30z1">
    <w:name w:val="WW8Num30z1"/>
    <w:rsid w:val="00B92049"/>
    <w:rPr>
      <w:rFonts w:ascii="Courier New" w:hAnsi="Courier New" w:cs="Wingdings"/>
    </w:rPr>
  </w:style>
  <w:style w:type="character" w:customStyle="1" w:styleId="WW8Num30z2">
    <w:name w:val="WW8Num30z2"/>
    <w:rsid w:val="00B92049"/>
    <w:rPr>
      <w:rFonts w:ascii="Wingdings" w:hAnsi="Wingdings"/>
    </w:rPr>
  </w:style>
  <w:style w:type="character" w:customStyle="1" w:styleId="WW8Num30z3">
    <w:name w:val="WW8Num30z3"/>
    <w:rsid w:val="00B92049"/>
    <w:rPr>
      <w:rFonts w:ascii="Symbol" w:hAnsi="Symbol"/>
    </w:rPr>
  </w:style>
  <w:style w:type="character" w:customStyle="1" w:styleId="WW8Num31z0">
    <w:name w:val="WW8Num31z0"/>
    <w:rsid w:val="00B92049"/>
    <w:rPr>
      <w:rFonts w:ascii="Symbol" w:hAnsi="Symbol"/>
      <w:color w:val="814F9C"/>
    </w:rPr>
  </w:style>
  <w:style w:type="character" w:customStyle="1" w:styleId="WW8Num31z1">
    <w:name w:val="WW8Num31z1"/>
    <w:rsid w:val="00B92049"/>
    <w:rPr>
      <w:rFonts w:ascii="Courier New" w:hAnsi="Courier New" w:cs="Wingdings"/>
    </w:rPr>
  </w:style>
  <w:style w:type="character" w:customStyle="1" w:styleId="WW8Num31z2">
    <w:name w:val="WW8Num31z2"/>
    <w:rsid w:val="00B92049"/>
    <w:rPr>
      <w:rFonts w:ascii="Wingdings" w:hAnsi="Wingdings"/>
    </w:rPr>
  </w:style>
  <w:style w:type="character" w:customStyle="1" w:styleId="WW8Num31z3">
    <w:name w:val="WW8Num31z3"/>
    <w:rsid w:val="00B92049"/>
    <w:rPr>
      <w:rFonts w:ascii="Symbol" w:hAnsi="Symbol"/>
    </w:rPr>
  </w:style>
  <w:style w:type="character" w:customStyle="1" w:styleId="WW8Num32z0">
    <w:name w:val="WW8Num32z0"/>
    <w:rsid w:val="00B92049"/>
    <w:rPr>
      <w:rFonts w:ascii="Symbol" w:hAnsi="Symbol"/>
      <w:color w:val="814F9C"/>
    </w:rPr>
  </w:style>
  <w:style w:type="character" w:customStyle="1" w:styleId="WW8Num32z1">
    <w:name w:val="WW8Num32z1"/>
    <w:rsid w:val="00B92049"/>
    <w:rPr>
      <w:rFonts w:ascii="Courier New" w:hAnsi="Courier New"/>
    </w:rPr>
  </w:style>
  <w:style w:type="character" w:customStyle="1" w:styleId="WW8Num32z2">
    <w:name w:val="WW8Num32z2"/>
    <w:rsid w:val="00B92049"/>
    <w:rPr>
      <w:rFonts w:ascii="Wingdings" w:hAnsi="Wingdings"/>
    </w:rPr>
  </w:style>
  <w:style w:type="character" w:customStyle="1" w:styleId="WW8Num32z3">
    <w:name w:val="WW8Num32z3"/>
    <w:rsid w:val="00B92049"/>
    <w:rPr>
      <w:rFonts w:ascii="Symbol" w:hAnsi="Symbol"/>
    </w:rPr>
  </w:style>
  <w:style w:type="character" w:customStyle="1" w:styleId="WW8Num33z0">
    <w:name w:val="WW8Num33z0"/>
    <w:rsid w:val="00B92049"/>
    <w:rPr>
      <w:rFonts w:ascii="Symbol" w:hAnsi="Symbol"/>
    </w:rPr>
  </w:style>
  <w:style w:type="character" w:customStyle="1" w:styleId="WW8Num33z1">
    <w:name w:val="WW8Num33z1"/>
    <w:rsid w:val="00B92049"/>
    <w:rPr>
      <w:rFonts w:ascii="Courier New" w:hAnsi="Courier New" w:cs="Wingdings"/>
    </w:rPr>
  </w:style>
  <w:style w:type="character" w:customStyle="1" w:styleId="WW8Num33z2">
    <w:name w:val="WW8Num33z2"/>
    <w:rsid w:val="00B92049"/>
    <w:rPr>
      <w:rFonts w:ascii="Wingdings" w:hAnsi="Wingdings"/>
    </w:rPr>
  </w:style>
  <w:style w:type="character" w:customStyle="1" w:styleId="WW8Num34z0">
    <w:name w:val="WW8Num34z0"/>
    <w:rsid w:val="00B92049"/>
    <w:rPr>
      <w:rFonts w:cs="Times New Roman"/>
    </w:rPr>
  </w:style>
  <w:style w:type="character" w:customStyle="1" w:styleId="WW8Num35z0">
    <w:name w:val="WW8Num35z0"/>
    <w:rsid w:val="00B92049"/>
    <w:rPr>
      <w:rFonts w:ascii="Symbol" w:hAnsi="Symbol"/>
    </w:rPr>
  </w:style>
  <w:style w:type="character" w:customStyle="1" w:styleId="WW8Num35z1">
    <w:name w:val="WW8Num35z1"/>
    <w:rsid w:val="00B92049"/>
    <w:rPr>
      <w:rFonts w:ascii="Courier New" w:hAnsi="Courier New"/>
    </w:rPr>
  </w:style>
  <w:style w:type="character" w:customStyle="1" w:styleId="WW8Num35z2">
    <w:name w:val="WW8Num35z2"/>
    <w:rsid w:val="00B92049"/>
    <w:rPr>
      <w:rFonts w:ascii="Wingdings" w:hAnsi="Wingdings"/>
    </w:rPr>
  </w:style>
  <w:style w:type="character" w:customStyle="1" w:styleId="WW8Num36z0">
    <w:name w:val="WW8Num36z0"/>
    <w:rsid w:val="00B92049"/>
    <w:rPr>
      <w:rFonts w:ascii="Symbol" w:hAnsi="Symbol"/>
    </w:rPr>
  </w:style>
  <w:style w:type="character" w:customStyle="1" w:styleId="WW8Num36z1">
    <w:name w:val="WW8Num36z1"/>
    <w:rsid w:val="00B92049"/>
    <w:rPr>
      <w:rFonts w:ascii="Courier New" w:hAnsi="Courier New"/>
    </w:rPr>
  </w:style>
  <w:style w:type="character" w:customStyle="1" w:styleId="WW8Num36z2">
    <w:name w:val="WW8Num36z2"/>
    <w:rsid w:val="00B92049"/>
    <w:rPr>
      <w:rFonts w:ascii="Wingdings" w:hAnsi="Wingdings"/>
    </w:rPr>
  </w:style>
  <w:style w:type="character" w:customStyle="1" w:styleId="WW8Num37z0">
    <w:name w:val="WW8Num37z0"/>
    <w:rsid w:val="00B92049"/>
    <w:rPr>
      <w:rFonts w:ascii="Symbol" w:hAnsi="Symbol"/>
      <w:color w:val="548DD4"/>
    </w:rPr>
  </w:style>
  <w:style w:type="character" w:customStyle="1" w:styleId="WW8Num37z1">
    <w:name w:val="WW8Num37z1"/>
    <w:rsid w:val="00B92049"/>
    <w:rPr>
      <w:rFonts w:ascii="Courier New" w:hAnsi="Courier New"/>
    </w:rPr>
  </w:style>
  <w:style w:type="character" w:customStyle="1" w:styleId="WW8Num37z2">
    <w:name w:val="WW8Num37z2"/>
    <w:rsid w:val="00B92049"/>
    <w:rPr>
      <w:rFonts w:ascii="Wingdings" w:hAnsi="Wingdings"/>
    </w:rPr>
  </w:style>
  <w:style w:type="character" w:customStyle="1" w:styleId="WW8Num37z3">
    <w:name w:val="WW8Num37z3"/>
    <w:rsid w:val="00B92049"/>
    <w:rPr>
      <w:rFonts w:ascii="Symbol" w:hAnsi="Symbol"/>
    </w:rPr>
  </w:style>
  <w:style w:type="character" w:customStyle="1" w:styleId="WW8Num38z0">
    <w:name w:val="WW8Num38z0"/>
    <w:rsid w:val="00B92049"/>
    <w:rPr>
      <w:rFonts w:ascii="Symbol" w:hAnsi="Symbol"/>
      <w:color w:val="814F9C"/>
    </w:rPr>
  </w:style>
  <w:style w:type="character" w:customStyle="1" w:styleId="WW8Num38z1">
    <w:name w:val="WW8Num38z1"/>
    <w:rsid w:val="00B92049"/>
    <w:rPr>
      <w:rFonts w:ascii="Courier New" w:hAnsi="Courier New" w:cs="Wingdings"/>
    </w:rPr>
  </w:style>
  <w:style w:type="character" w:customStyle="1" w:styleId="WW8Num38z2">
    <w:name w:val="WW8Num38z2"/>
    <w:rsid w:val="00B92049"/>
    <w:rPr>
      <w:rFonts w:ascii="Wingdings" w:hAnsi="Wingdings"/>
    </w:rPr>
  </w:style>
  <w:style w:type="character" w:customStyle="1" w:styleId="WW8Num38z3">
    <w:name w:val="WW8Num38z3"/>
    <w:rsid w:val="00B92049"/>
    <w:rPr>
      <w:rFonts w:ascii="Symbol" w:hAnsi="Symbol"/>
    </w:rPr>
  </w:style>
  <w:style w:type="character" w:customStyle="1" w:styleId="WW8Num39z0">
    <w:name w:val="WW8Num39z0"/>
    <w:rsid w:val="00B92049"/>
    <w:rPr>
      <w:rFonts w:ascii="Symbol" w:hAnsi="Symbol"/>
    </w:rPr>
  </w:style>
  <w:style w:type="character" w:customStyle="1" w:styleId="WW8Num39z1">
    <w:name w:val="WW8Num39z1"/>
    <w:rsid w:val="00B92049"/>
    <w:rPr>
      <w:rFonts w:ascii="Courier New" w:hAnsi="Courier New"/>
    </w:rPr>
  </w:style>
  <w:style w:type="character" w:customStyle="1" w:styleId="WW8Num39z2">
    <w:name w:val="WW8Num39z2"/>
    <w:rsid w:val="00B92049"/>
    <w:rPr>
      <w:rFonts w:ascii="Wingdings" w:hAnsi="Wingdings"/>
    </w:rPr>
  </w:style>
  <w:style w:type="character" w:customStyle="1" w:styleId="WW8Num40z0">
    <w:name w:val="WW8Num40z0"/>
    <w:rsid w:val="00B92049"/>
    <w:rPr>
      <w:rFonts w:ascii="Symbol" w:hAnsi="Symbol"/>
      <w:color w:val="7030A0"/>
    </w:rPr>
  </w:style>
  <w:style w:type="character" w:customStyle="1" w:styleId="WW8Num40z1">
    <w:name w:val="WW8Num40z1"/>
    <w:rsid w:val="00B92049"/>
    <w:rPr>
      <w:rFonts w:ascii="Courier New" w:hAnsi="Courier New"/>
    </w:rPr>
  </w:style>
  <w:style w:type="character" w:customStyle="1" w:styleId="WW8Num40z2">
    <w:name w:val="WW8Num40z2"/>
    <w:rsid w:val="00B92049"/>
    <w:rPr>
      <w:rFonts w:ascii="Wingdings" w:hAnsi="Wingdings"/>
    </w:rPr>
  </w:style>
  <w:style w:type="character" w:customStyle="1" w:styleId="WW8Num40z3">
    <w:name w:val="WW8Num40z3"/>
    <w:rsid w:val="00B92049"/>
    <w:rPr>
      <w:rFonts w:ascii="Symbol" w:hAnsi="Symbol"/>
    </w:rPr>
  </w:style>
  <w:style w:type="character" w:customStyle="1" w:styleId="WW8Num41z0">
    <w:name w:val="WW8Num41z0"/>
    <w:rsid w:val="00B92049"/>
    <w:rPr>
      <w:rFonts w:ascii="Symbol" w:hAnsi="Symbol"/>
    </w:rPr>
  </w:style>
  <w:style w:type="character" w:customStyle="1" w:styleId="WW8Num41z1">
    <w:name w:val="WW8Num41z1"/>
    <w:rsid w:val="00B92049"/>
    <w:rPr>
      <w:rFonts w:ascii="Courier New" w:hAnsi="Courier New"/>
    </w:rPr>
  </w:style>
  <w:style w:type="character" w:customStyle="1" w:styleId="WW8Num41z2">
    <w:name w:val="WW8Num41z2"/>
    <w:rsid w:val="00B92049"/>
    <w:rPr>
      <w:rFonts w:ascii="Wingdings" w:hAnsi="Wingdings"/>
    </w:rPr>
  </w:style>
  <w:style w:type="character" w:customStyle="1" w:styleId="WW8Num42z0">
    <w:name w:val="WW8Num42z0"/>
    <w:rsid w:val="00B92049"/>
    <w:rPr>
      <w:rFonts w:ascii="Symbol" w:hAnsi="Symbol"/>
      <w:color w:val="00993B"/>
    </w:rPr>
  </w:style>
  <w:style w:type="character" w:customStyle="1" w:styleId="WW8Num42z1">
    <w:name w:val="WW8Num42z1"/>
    <w:rsid w:val="00B92049"/>
    <w:rPr>
      <w:rFonts w:ascii="Courier New" w:hAnsi="Courier New"/>
    </w:rPr>
  </w:style>
  <w:style w:type="character" w:customStyle="1" w:styleId="WW8Num42z2">
    <w:name w:val="WW8Num42z2"/>
    <w:rsid w:val="00B92049"/>
    <w:rPr>
      <w:rFonts w:ascii="Wingdings" w:hAnsi="Wingdings"/>
    </w:rPr>
  </w:style>
  <w:style w:type="character" w:customStyle="1" w:styleId="WW8Num42z3">
    <w:name w:val="WW8Num42z3"/>
    <w:rsid w:val="00B92049"/>
    <w:rPr>
      <w:rFonts w:ascii="Symbol" w:hAnsi="Symbol"/>
    </w:rPr>
  </w:style>
  <w:style w:type="character" w:customStyle="1" w:styleId="WW8Num43z0">
    <w:name w:val="WW8Num43z0"/>
    <w:rsid w:val="00B92049"/>
    <w:rPr>
      <w:rFonts w:ascii="Symbol" w:hAnsi="Symbol"/>
      <w:color w:val="9933FF"/>
    </w:rPr>
  </w:style>
  <w:style w:type="character" w:customStyle="1" w:styleId="WW8Num43z1">
    <w:name w:val="WW8Num43z1"/>
    <w:rsid w:val="00B92049"/>
    <w:rPr>
      <w:rFonts w:ascii="Courier New" w:hAnsi="Courier New" w:cs="Wingdings"/>
    </w:rPr>
  </w:style>
  <w:style w:type="character" w:customStyle="1" w:styleId="WW8Num43z2">
    <w:name w:val="WW8Num43z2"/>
    <w:rsid w:val="00B92049"/>
    <w:rPr>
      <w:rFonts w:ascii="Wingdings" w:hAnsi="Wingdings"/>
    </w:rPr>
  </w:style>
  <w:style w:type="character" w:customStyle="1" w:styleId="WW8Num43z3">
    <w:name w:val="WW8Num43z3"/>
    <w:rsid w:val="00B92049"/>
    <w:rPr>
      <w:rFonts w:ascii="Symbol" w:hAnsi="Symbol"/>
    </w:rPr>
  </w:style>
  <w:style w:type="character" w:customStyle="1" w:styleId="WW8Num44z0">
    <w:name w:val="WW8Num44z0"/>
    <w:rsid w:val="00B92049"/>
    <w:rPr>
      <w:rFonts w:ascii="Symbol" w:hAnsi="Symbol"/>
      <w:color w:val="9AC61E"/>
    </w:rPr>
  </w:style>
  <w:style w:type="character" w:customStyle="1" w:styleId="WW8Num44z1">
    <w:name w:val="WW8Num44z1"/>
    <w:rsid w:val="00B92049"/>
    <w:rPr>
      <w:rFonts w:ascii="Courier New" w:hAnsi="Courier New" w:cs="Wingdings"/>
    </w:rPr>
  </w:style>
  <w:style w:type="character" w:customStyle="1" w:styleId="WW8Num44z2">
    <w:name w:val="WW8Num44z2"/>
    <w:rsid w:val="00B92049"/>
    <w:rPr>
      <w:rFonts w:ascii="Wingdings" w:hAnsi="Wingdings"/>
    </w:rPr>
  </w:style>
  <w:style w:type="character" w:customStyle="1" w:styleId="WW8Num44z3">
    <w:name w:val="WW8Num44z3"/>
    <w:rsid w:val="00B92049"/>
    <w:rPr>
      <w:rFonts w:ascii="Symbol" w:hAnsi="Symbol"/>
    </w:rPr>
  </w:style>
  <w:style w:type="character" w:customStyle="1" w:styleId="WW8Num45z0">
    <w:name w:val="WW8Num45z0"/>
    <w:rsid w:val="00B92049"/>
    <w:rPr>
      <w:rFonts w:ascii="Symbol" w:hAnsi="Symbol"/>
      <w:color w:val="814F9C"/>
    </w:rPr>
  </w:style>
  <w:style w:type="character" w:customStyle="1" w:styleId="WW8Num45z1">
    <w:name w:val="WW8Num45z1"/>
    <w:rsid w:val="00B92049"/>
    <w:rPr>
      <w:rFonts w:ascii="Courier New" w:hAnsi="Courier New" w:cs="Wingdings"/>
    </w:rPr>
  </w:style>
  <w:style w:type="character" w:customStyle="1" w:styleId="WW8Num45z2">
    <w:name w:val="WW8Num45z2"/>
    <w:rsid w:val="00B92049"/>
    <w:rPr>
      <w:rFonts w:ascii="Wingdings" w:hAnsi="Wingdings"/>
    </w:rPr>
  </w:style>
  <w:style w:type="character" w:customStyle="1" w:styleId="WW8Num45z3">
    <w:name w:val="WW8Num45z3"/>
    <w:rsid w:val="00B92049"/>
    <w:rPr>
      <w:rFonts w:ascii="Symbol" w:hAnsi="Symbol"/>
    </w:rPr>
  </w:style>
  <w:style w:type="character" w:customStyle="1" w:styleId="WW8Num46z0">
    <w:name w:val="WW8Num46z0"/>
    <w:rsid w:val="00B92049"/>
    <w:rPr>
      <w:rFonts w:ascii="Symbol" w:hAnsi="Symbol"/>
      <w:color w:val="814F9C"/>
    </w:rPr>
  </w:style>
  <w:style w:type="character" w:customStyle="1" w:styleId="WW8Num46z1">
    <w:name w:val="WW8Num46z1"/>
    <w:rsid w:val="00B92049"/>
    <w:rPr>
      <w:rFonts w:ascii="Courier New" w:hAnsi="Courier New"/>
    </w:rPr>
  </w:style>
  <w:style w:type="character" w:customStyle="1" w:styleId="WW8Num46z2">
    <w:name w:val="WW8Num46z2"/>
    <w:rsid w:val="00B92049"/>
    <w:rPr>
      <w:rFonts w:ascii="Wingdings" w:hAnsi="Wingdings"/>
    </w:rPr>
  </w:style>
  <w:style w:type="character" w:customStyle="1" w:styleId="WW8Num46z3">
    <w:name w:val="WW8Num46z3"/>
    <w:rsid w:val="00B92049"/>
    <w:rPr>
      <w:rFonts w:ascii="Symbol" w:hAnsi="Symbol"/>
    </w:rPr>
  </w:style>
  <w:style w:type="character" w:customStyle="1" w:styleId="WW8Num47z0">
    <w:name w:val="WW8Num47z0"/>
    <w:rsid w:val="00B92049"/>
    <w:rPr>
      <w:rFonts w:ascii="Symbol" w:hAnsi="Symbol"/>
    </w:rPr>
  </w:style>
  <w:style w:type="character" w:customStyle="1" w:styleId="WW8Num47z1">
    <w:name w:val="WW8Num47z1"/>
    <w:rsid w:val="00B92049"/>
    <w:rPr>
      <w:rFonts w:ascii="Courier New" w:hAnsi="Courier New"/>
    </w:rPr>
  </w:style>
  <w:style w:type="character" w:customStyle="1" w:styleId="WW8Num47z2">
    <w:name w:val="WW8Num47z2"/>
    <w:rsid w:val="00B92049"/>
    <w:rPr>
      <w:rFonts w:ascii="Wingdings" w:hAnsi="Wingdings"/>
    </w:rPr>
  </w:style>
  <w:style w:type="character" w:customStyle="1" w:styleId="WW8Num48z0">
    <w:name w:val="WW8Num48z0"/>
    <w:rsid w:val="00B92049"/>
    <w:rPr>
      <w:rFonts w:ascii="Symbol" w:hAnsi="Symbol"/>
      <w:color w:val="00993B"/>
    </w:rPr>
  </w:style>
  <w:style w:type="character" w:customStyle="1" w:styleId="WW8Num48z1">
    <w:name w:val="WW8Num48z1"/>
    <w:rsid w:val="00B92049"/>
    <w:rPr>
      <w:rFonts w:ascii="Courier New" w:hAnsi="Courier New"/>
    </w:rPr>
  </w:style>
  <w:style w:type="character" w:customStyle="1" w:styleId="WW8Num48z2">
    <w:name w:val="WW8Num48z2"/>
    <w:rsid w:val="00B92049"/>
    <w:rPr>
      <w:rFonts w:ascii="Wingdings" w:hAnsi="Wingdings"/>
    </w:rPr>
  </w:style>
  <w:style w:type="character" w:customStyle="1" w:styleId="WW8Num48z3">
    <w:name w:val="WW8Num48z3"/>
    <w:rsid w:val="00B92049"/>
    <w:rPr>
      <w:rFonts w:ascii="Symbol" w:hAnsi="Symbol"/>
    </w:rPr>
  </w:style>
  <w:style w:type="character" w:customStyle="1" w:styleId="WW8Num49z0">
    <w:name w:val="WW8Num49z0"/>
    <w:rsid w:val="00B92049"/>
    <w:rPr>
      <w:rFonts w:ascii="Symbol" w:hAnsi="Symbol"/>
      <w:color w:val="814F9C"/>
      <w:sz w:val="19"/>
      <w:szCs w:val="19"/>
    </w:rPr>
  </w:style>
  <w:style w:type="character" w:customStyle="1" w:styleId="WW8Num49z1">
    <w:name w:val="WW8Num49z1"/>
    <w:rsid w:val="00B92049"/>
    <w:rPr>
      <w:rFonts w:ascii="Courier New" w:hAnsi="Courier New"/>
    </w:rPr>
  </w:style>
  <w:style w:type="character" w:customStyle="1" w:styleId="WW8Num49z2">
    <w:name w:val="WW8Num49z2"/>
    <w:rsid w:val="00B92049"/>
    <w:rPr>
      <w:rFonts w:ascii="Wingdings" w:hAnsi="Wingdings"/>
    </w:rPr>
  </w:style>
  <w:style w:type="character" w:customStyle="1" w:styleId="WW8Num49z3">
    <w:name w:val="WW8Num49z3"/>
    <w:rsid w:val="00B92049"/>
    <w:rPr>
      <w:rFonts w:ascii="Symbol" w:hAnsi="Symbol"/>
    </w:rPr>
  </w:style>
  <w:style w:type="character" w:customStyle="1" w:styleId="WW8Num50z0">
    <w:name w:val="WW8Num50z0"/>
    <w:rsid w:val="00B92049"/>
    <w:rPr>
      <w:rFonts w:ascii="Symbol" w:hAnsi="Symbol"/>
    </w:rPr>
  </w:style>
  <w:style w:type="character" w:customStyle="1" w:styleId="WW8Num50z1">
    <w:name w:val="WW8Num50z1"/>
    <w:rsid w:val="00B92049"/>
    <w:rPr>
      <w:rFonts w:ascii="Courier New" w:hAnsi="Courier New" w:cs="Wingdings"/>
    </w:rPr>
  </w:style>
  <w:style w:type="character" w:customStyle="1" w:styleId="WW8Num50z2">
    <w:name w:val="WW8Num50z2"/>
    <w:rsid w:val="00B92049"/>
    <w:rPr>
      <w:rFonts w:ascii="Wingdings" w:hAnsi="Wingdings"/>
    </w:rPr>
  </w:style>
  <w:style w:type="character" w:customStyle="1" w:styleId="WW8Num51z0">
    <w:name w:val="WW8Num51z0"/>
    <w:rsid w:val="00B92049"/>
    <w:rPr>
      <w:rFonts w:ascii="Symbol" w:hAnsi="Symbol"/>
      <w:color w:val="00B050"/>
    </w:rPr>
  </w:style>
  <w:style w:type="character" w:customStyle="1" w:styleId="WW8Num51z1">
    <w:name w:val="WW8Num51z1"/>
    <w:rsid w:val="00B92049"/>
    <w:rPr>
      <w:rFonts w:ascii="Courier New" w:hAnsi="Courier New" w:cs="Wingdings"/>
    </w:rPr>
  </w:style>
  <w:style w:type="character" w:customStyle="1" w:styleId="WW8Num51z2">
    <w:name w:val="WW8Num51z2"/>
    <w:rsid w:val="00B92049"/>
    <w:rPr>
      <w:rFonts w:ascii="Wingdings" w:hAnsi="Wingdings"/>
    </w:rPr>
  </w:style>
  <w:style w:type="character" w:customStyle="1" w:styleId="WW8Num51z3">
    <w:name w:val="WW8Num51z3"/>
    <w:rsid w:val="00B92049"/>
    <w:rPr>
      <w:rFonts w:ascii="Symbol" w:hAnsi="Symbol"/>
    </w:rPr>
  </w:style>
  <w:style w:type="character" w:customStyle="1" w:styleId="WW8Num52z0">
    <w:name w:val="WW8Num52z0"/>
    <w:rsid w:val="00B92049"/>
    <w:rPr>
      <w:rFonts w:ascii="Symbol" w:hAnsi="Symbol"/>
      <w:color w:val="00993B"/>
    </w:rPr>
  </w:style>
  <w:style w:type="character" w:customStyle="1" w:styleId="WW8Num52z1">
    <w:name w:val="WW8Num52z1"/>
    <w:rsid w:val="00B92049"/>
    <w:rPr>
      <w:rFonts w:ascii="Courier New" w:hAnsi="Courier New" w:cs="Wingdings"/>
    </w:rPr>
  </w:style>
  <w:style w:type="character" w:customStyle="1" w:styleId="WW8Num52z2">
    <w:name w:val="WW8Num52z2"/>
    <w:rsid w:val="00B92049"/>
    <w:rPr>
      <w:rFonts w:ascii="Wingdings" w:hAnsi="Wingdings"/>
    </w:rPr>
  </w:style>
  <w:style w:type="character" w:customStyle="1" w:styleId="WW8Num52z3">
    <w:name w:val="WW8Num52z3"/>
    <w:rsid w:val="00B92049"/>
    <w:rPr>
      <w:rFonts w:ascii="Symbol" w:hAnsi="Symbol"/>
    </w:rPr>
  </w:style>
  <w:style w:type="character" w:customStyle="1" w:styleId="WW8Num53z0">
    <w:name w:val="WW8Num53z0"/>
    <w:rsid w:val="00B92049"/>
    <w:rPr>
      <w:rFonts w:ascii="Symbol" w:hAnsi="Symbol"/>
      <w:color w:val="00993B"/>
    </w:rPr>
  </w:style>
  <w:style w:type="character" w:customStyle="1" w:styleId="WW8Num53z1">
    <w:name w:val="WW8Num53z1"/>
    <w:rsid w:val="00B92049"/>
    <w:rPr>
      <w:rFonts w:ascii="Courier New" w:hAnsi="Courier New" w:cs="Wingdings"/>
    </w:rPr>
  </w:style>
  <w:style w:type="character" w:customStyle="1" w:styleId="WW8Num53z2">
    <w:name w:val="WW8Num53z2"/>
    <w:rsid w:val="00B92049"/>
    <w:rPr>
      <w:rFonts w:ascii="Wingdings" w:hAnsi="Wingdings"/>
    </w:rPr>
  </w:style>
  <w:style w:type="character" w:customStyle="1" w:styleId="WW8Num53z3">
    <w:name w:val="WW8Num53z3"/>
    <w:rsid w:val="00B92049"/>
    <w:rPr>
      <w:rFonts w:ascii="Symbol" w:hAnsi="Symbol"/>
    </w:rPr>
  </w:style>
  <w:style w:type="character" w:customStyle="1" w:styleId="WW8Num54z0">
    <w:name w:val="WW8Num54z0"/>
    <w:rsid w:val="00B92049"/>
    <w:rPr>
      <w:rFonts w:ascii="Symbol" w:hAnsi="Symbol"/>
      <w:color w:val="9AC61E"/>
    </w:rPr>
  </w:style>
  <w:style w:type="character" w:customStyle="1" w:styleId="WW8Num54z1">
    <w:name w:val="WW8Num54z1"/>
    <w:rsid w:val="00B92049"/>
    <w:rPr>
      <w:rFonts w:ascii="Courier New" w:hAnsi="Courier New" w:cs="Wingdings"/>
    </w:rPr>
  </w:style>
  <w:style w:type="character" w:customStyle="1" w:styleId="WW8Num54z2">
    <w:name w:val="WW8Num54z2"/>
    <w:rsid w:val="00B92049"/>
    <w:rPr>
      <w:rFonts w:ascii="Wingdings" w:hAnsi="Wingdings"/>
    </w:rPr>
  </w:style>
  <w:style w:type="character" w:customStyle="1" w:styleId="WW8Num54z3">
    <w:name w:val="WW8Num54z3"/>
    <w:rsid w:val="00B92049"/>
    <w:rPr>
      <w:rFonts w:ascii="Symbol" w:hAnsi="Symbol"/>
    </w:rPr>
  </w:style>
  <w:style w:type="character" w:customStyle="1" w:styleId="WW8Num55z0">
    <w:name w:val="WW8Num55z0"/>
    <w:rsid w:val="00B92049"/>
    <w:rPr>
      <w:rFonts w:ascii="Symbol" w:hAnsi="Symbol"/>
      <w:color w:val="814F9C"/>
    </w:rPr>
  </w:style>
  <w:style w:type="character" w:customStyle="1" w:styleId="WW8Num55z1">
    <w:name w:val="WW8Num55z1"/>
    <w:rsid w:val="00B92049"/>
    <w:rPr>
      <w:rFonts w:ascii="Courier New" w:hAnsi="Courier New"/>
    </w:rPr>
  </w:style>
  <w:style w:type="character" w:customStyle="1" w:styleId="WW8Num55z2">
    <w:name w:val="WW8Num55z2"/>
    <w:rsid w:val="00B92049"/>
    <w:rPr>
      <w:rFonts w:ascii="Wingdings" w:hAnsi="Wingdings"/>
    </w:rPr>
  </w:style>
  <w:style w:type="character" w:customStyle="1" w:styleId="WW8Num55z3">
    <w:name w:val="WW8Num55z3"/>
    <w:rsid w:val="00B92049"/>
    <w:rPr>
      <w:rFonts w:ascii="Symbol" w:hAnsi="Symbol"/>
    </w:rPr>
  </w:style>
  <w:style w:type="character" w:customStyle="1" w:styleId="WW8Num56z0">
    <w:name w:val="WW8Num56z0"/>
    <w:rsid w:val="00B92049"/>
    <w:rPr>
      <w:rFonts w:ascii="Symbol" w:hAnsi="Symbol"/>
      <w:color w:val="00993B"/>
    </w:rPr>
  </w:style>
  <w:style w:type="character" w:customStyle="1" w:styleId="WW8Num56z1">
    <w:name w:val="WW8Num56z1"/>
    <w:rsid w:val="00B92049"/>
    <w:rPr>
      <w:rFonts w:ascii="Courier New" w:hAnsi="Courier New" w:cs="Wingdings"/>
    </w:rPr>
  </w:style>
  <w:style w:type="character" w:customStyle="1" w:styleId="WW8Num56z2">
    <w:name w:val="WW8Num56z2"/>
    <w:rsid w:val="00B92049"/>
    <w:rPr>
      <w:rFonts w:ascii="Wingdings" w:hAnsi="Wingdings"/>
    </w:rPr>
  </w:style>
  <w:style w:type="character" w:customStyle="1" w:styleId="WW8Num56z3">
    <w:name w:val="WW8Num56z3"/>
    <w:rsid w:val="00B92049"/>
    <w:rPr>
      <w:rFonts w:ascii="Symbol" w:hAnsi="Symbol"/>
    </w:rPr>
  </w:style>
  <w:style w:type="character" w:customStyle="1" w:styleId="WW8Num57z0">
    <w:name w:val="WW8Num57z0"/>
    <w:rsid w:val="00B92049"/>
    <w:rPr>
      <w:rFonts w:ascii="Symbol" w:hAnsi="Symbol"/>
      <w:color w:val="814F9C"/>
    </w:rPr>
  </w:style>
  <w:style w:type="character" w:customStyle="1" w:styleId="WW8Num57z1">
    <w:name w:val="WW8Num57z1"/>
    <w:rsid w:val="00B92049"/>
    <w:rPr>
      <w:rFonts w:ascii="Courier New" w:hAnsi="Courier New" w:cs="Wingdings"/>
    </w:rPr>
  </w:style>
  <w:style w:type="character" w:customStyle="1" w:styleId="WW8Num57z2">
    <w:name w:val="WW8Num57z2"/>
    <w:rsid w:val="00B92049"/>
    <w:rPr>
      <w:rFonts w:ascii="Wingdings" w:hAnsi="Wingdings"/>
    </w:rPr>
  </w:style>
  <w:style w:type="character" w:customStyle="1" w:styleId="WW8Num57z3">
    <w:name w:val="WW8Num57z3"/>
    <w:rsid w:val="00B92049"/>
    <w:rPr>
      <w:rFonts w:ascii="Symbol" w:hAnsi="Symbol"/>
    </w:rPr>
  </w:style>
  <w:style w:type="character" w:customStyle="1" w:styleId="TextodegloboCar">
    <w:name w:val="Texto de globo Car"/>
    <w:rsid w:val="00B9204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rsid w:val="00B92049"/>
  </w:style>
  <w:style w:type="character" w:customStyle="1" w:styleId="PiedepginaCar">
    <w:name w:val="Pie de página Car"/>
    <w:basedOn w:val="Fuentedeprrafopredeter"/>
    <w:rsid w:val="00B92049"/>
  </w:style>
  <w:style w:type="character" w:customStyle="1" w:styleId="ListLabel1">
    <w:name w:val="ListLabel 1"/>
    <w:rsid w:val="00B92049"/>
    <w:rPr>
      <w:color w:val="9933FF"/>
    </w:rPr>
  </w:style>
  <w:style w:type="character" w:customStyle="1" w:styleId="ListLabel2">
    <w:name w:val="ListLabel 2"/>
    <w:rsid w:val="00B92049"/>
    <w:rPr>
      <w:rFonts w:cs="Courier New"/>
    </w:rPr>
  </w:style>
  <w:style w:type="character" w:customStyle="1" w:styleId="ListLabel3">
    <w:name w:val="ListLabel 3"/>
    <w:rsid w:val="00B92049"/>
    <w:rPr>
      <w:color w:val="814F9C"/>
    </w:rPr>
  </w:style>
  <w:style w:type="character" w:customStyle="1" w:styleId="ListLabel4">
    <w:name w:val="ListLabel 4"/>
    <w:rsid w:val="00B92049"/>
    <w:rPr>
      <w:color w:val="00993B"/>
    </w:rPr>
  </w:style>
  <w:style w:type="character" w:customStyle="1" w:styleId="ListLabel5">
    <w:name w:val="ListLabel 5"/>
    <w:rsid w:val="00B92049"/>
    <w:rPr>
      <w:color w:val="00B050"/>
    </w:rPr>
  </w:style>
  <w:style w:type="character" w:customStyle="1" w:styleId="ListLabel6">
    <w:name w:val="ListLabel 6"/>
    <w:rsid w:val="00B92049"/>
    <w:rPr>
      <w:color w:val="9AC61E"/>
    </w:rPr>
  </w:style>
  <w:style w:type="character" w:customStyle="1" w:styleId="WW-DefaultParagraphFont">
    <w:name w:val="WW-Default Paragraph Font"/>
    <w:rsid w:val="00B92049"/>
  </w:style>
  <w:style w:type="character" w:customStyle="1" w:styleId="CommentTextChar">
    <w:name w:val="Comment Text Char"/>
    <w:rsid w:val="00B92049"/>
    <w:rPr>
      <w:rFonts w:eastAsia="Times New Roman" w:cs="Times New Roman"/>
    </w:rPr>
  </w:style>
  <w:style w:type="character" w:customStyle="1" w:styleId="BalloonTextChar">
    <w:name w:val="Balloon Text Char"/>
    <w:rsid w:val="00B92049"/>
    <w:rPr>
      <w:rFonts w:ascii="Tahoma" w:hAnsi="Tahoma" w:cs="Tahoma"/>
      <w:noProof w:val="0"/>
      <w:kern w:val="1"/>
      <w:sz w:val="16"/>
      <w:szCs w:val="16"/>
      <w:lang w:val="es-ES_tradnl"/>
    </w:rPr>
  </w:style>
  <w:style w:type="character" w:customStyle="1" w:styleId="HeaderChar">
    <w:name w:val="Header Char"/>
    <w:rsid w:val="00B92049"/>
    <w:rPr>
      <w:noProof w:val="0"/>
      <w:kern w:val="1"/>
      <w:sz w:val="22"/>
      <w:szCs w:val="22"/>
      <w:lang w:val="es-ES_tradnl"/>
    </w:rPr>
  </w:style>
  <w:style w:type="character" w:customStyle="1" w:styleId="FooterChar">
    <w:name w:val="Footer Char"/>
    <w:uiPriority w:val="99"/>
    <w:rsid w:val="00B92049"/>
    <w:rPr>
      <w:noProof w:val="0"/>
      <w:kern w:val="1"/>
      <w:sz w:val="22"/>
      <w:szCs w:val="22"/>
      <w:lang w:val="es-ES_tradnl"/>
    </w:rPr>
  </w:style>
  <w:style w:type="character" w:styleId="Nmerodepgina">
    <w:name w:val="page number"/>
    <w:basedOn w:val="Fuentedeprrafopredeter"/>
    <w:rsid w:val="00B92049"/>
  </w:style>
  <w:style w:type="character" w:customStyle="1" w:styleId="BodyTextChar">
    <w:name w:val="Body Text Char"/>
    <w:basedOn w:val="Fuentedeprrafopredeter"/>
    <w:rsid w:val="00B92049"/>
    <w:rPr>
      <w:rFonts w:ascii="Times" w:eastAsia="Calibri" w:hAnsi="Times" w:cs="Times New Roman"/>
      <w:sz w:val="24"/>
    </w:rPr>
  </w:style>
  <w:style w:type="character" w:styleId="Enfasis">
    <w:name w:val="Emphasis"/>
    <w:qFormat/>
    <w:rsid w:val="00B92049"/>
    <w:rPr>
      <w:i/>
      <w:iCs/>
    </w:rPr>
  </w:style>
  <w:style w:type="paragraph" w:customStyle="1" w:styleId="Heading">
    <w:name w:val="Heading"/>
    <w:basedOn w:val="Standard"/>
    <w:next w:val="Textodecuerpo"/>
    <w:rsid w:val="00B920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">
    <w:basedOn w:val="Standard"/>
    <w:next w:val="Textodecuerpo"/>
    <w:rsid w:val="00B92049"/>
    <w:pPr>
      <w:spacing w:after="120"/>
    </w:pPr>
  </w:style>
  <w:style w:type="paragraph" w:styleId="Lista">
    <w:name w:val="List"/>
    <w:basedOn w:val="Standard"/>
    <w:rsid w:val="00B92049"/>
    <w:pPr>
      <w:spacing w:before="120" w:after="0" w:line="10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Epgrafe">
    <w:name w:val="caption"/>
    <w:basedOn w:val="Standard"/>
    <w:qFormat/>
    <w:rsid w:val="00B920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92049"/>
    <w:pPr>
      <w:suppressLineNumbers/>
    </w:pPr>
    <w:rPr>
      <w:rFonts w:cs="Mangal"/>
    </w:rPr>
  </w:style>
  <w:style w:type="paragraph" w:customStyle="1" w:styleId="Standard">
    <w:name w:val="Standard"/>
    <w:rsid w:val="00B92049"/>
    <w:pPr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styleId="Prrafodelista">
    <w:name w:val="List Paragraph"/>
    <w:basedOn w:val="Standard"/>
    <w:uiPriority w:val="99"/>
    <w:qFormat/>
    <w:rsid w:val="00B92049"/>
    <w:pPr>
      <w:ind w:left="720"/>
    </w:pPr>
  </w:style>
  <w:style w:type="paragraph" w:styleId="Textodeglobo">
    <w:name w:val="Balloon Text"/>
    <w:basedOn w:val="Standard"/>
    <w:link w:val="TextodegloboCar1"/>
    <w:rsid w:val="00B92049"/>
    <w:pPr>
      <w:spacing w:after="0" w:line="100" w:lineRule="atLeast"/>
    </w:pPr>
    <w:rPr>
      <w:rFonts w:ascii="Tahoma" w:hAnsi="Tahoma" w:cs="Times New Roman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B92049"/>
    <w:rPr>
      <w:rFonts w:ascii="Tahoma" w:eastAsia="SimSun" w:hAnsi="Tahoma" w:cs="Times New Roman"/>
      <w:kern w:val="1"/>
      <w:sz w:val="16"/>
      <w:szCs w:val="16"/>
    </w:rPr>
  </w:style>
  <w:style w:type="paragraph" w:customStyle="1" w:styleId="Prrafodelista1">
    <w:name w:val="Párrafo de lista1"/>
    <w:basedOn w:val="Standard"/>
    <w:rsid w:val="00B92049"/>
    <w:pPr>
      <w:spacing w:after="0" w:line="100" w:lineRule="atLeast"/>
      <w:ind w:left="720"/>
    </w:pPr>
    <w:rPr>
      <w:rFonts w:ascii="Times" w:eastAsia="Times New Roman" w:hAnsi="Times" w:cs="Times New Roman"/>
      <w:sz w:val="24"/>
      <w:szCs w:val="20"/>
    </w:rPr>
  </w:style>
  <w:style w:type="paragraph" w:customStyle="1" w:styleId="Prrafodelista2">
    <w:name w:val="Párrafo de lista2"/>
    <w:basedOn w:val="Standard"/>
    <w:rsid w:val="00B92049"/>
    <w:pPr>
      <w:ind w:left="720"/>
    </w:pPr>
    <w:rPr>
      <w:rFonts w:eastAsia="Times New Roman" w:cs="Times New Roman"/>
    </w:rPr>
  </w:style>
  <w:style w:type="paragraph" w:customStyle="1" w:styleId="Prrafodelista4">
    <w:name w:val="Párrafo de lista4"/>
    <w:basedOn w:val="Standard"/>
    <w:rsid w:val="00B92049"/>
    <w:pPr>
      <w:ind w:left="720"/>
    </w:pPr>
    <w:rPr>
      <w:rFonts w:eastAsia="Times New Roman" w:cs="Times New Roman"/>
    </w:rPr>
  </w:style>
  <w:style w:type="paragraph" w:styleId="Encabezado">
    <w:name w:val="header"/>
    <w:basedOn w:val="Standard"/>
    <w:link w:val="EncabezadoCar1"/>
    <w:rsid w:val="00B92049"/>
    <w:pPr>
      <w:suppressLineNumbers/>
      <w:spacing w:after="0" w:line="100" w:lineRule="atLeast"/>
    </w:pPr>
    <w:rPr>
      <w:rFonts w:cs="Times New Roman"/>
    </w:rPr>
  </w:style>
  <w:style w:type="character" w:customStyle="1" w:styleId="EncabezadoCar1">
    <w:name w:val="Encabezado Car1"/>
    <w:basedOn w:val="Fuentedeprrafopredeter"/>
    <w:link w:val="Encabezado"/>
    <w:rsid w:val="00B92049"/>
    <w:rPr>
      <w:rFonts w:ascii="Calibri" w:eastAsia="SimSun" w:hAnsi="Calibri" w:cs="Times New Roman"/>
      <w:kern w:val="1"/>
      <w:sz w:val="22"/>
      <w:szCs w:val="22"/>
    </w:rPr>
  </w:style>
  <w:style w:type="paragraph" w:styleId="Piedepgina">
    <w:name w:val="footer"/>
    <w:basedOn w:val="Standard"/>
    <w:link w:val="PiedepginaCar2"/>
    <w:uiPriority w:val="99"/>
    <w:rsid w:val="00B92049"/>
    <w:pPr>
      <w:suppressLineNumbers/>
      <w:spacing w:after="0" w:line="100" w:lineRule="atLeast"/>
    </w:pPr>
    <w:rPr>
      <w:rFonts w:cs="Times New Roman"/>
    </w:rPr>
  </w:style>
  <w:style w:type="character" w:customStyle="1" w:styleId="PiedepginaCar2">
    <w:name w:val="Pie de página Car2"/>
    <w:basedOn w:val="Fuentedeprrafopredeter"/>
    <w:link w:val="Piedepgina"/>
    <w:uiPriority w:val="99"/>
    <w:rsid w:val="00B92049"/>
    <w:rPr>
      <w:rFonts w:ascii="Calibri" w:eastAsia="SimSun" w:hAnsi="Calibri" w:cs="Times New Roman"/>
      <w:kern w:val="1"/>
      <w:sz w:val="22"/>
      <w:szCs w:val="22"/>
    </w:rPr>
  </w:style>
  <w:style w:type="paragraph" w:customStyle="1" w:styleId="Prrafodelista3">
    <w:name w:val="Párrafo de lista3"/>
    <w:basedOn w:val="Standard"/>
    <w:rsid w:val="00B92049"/>
    <w:pPr>
      <w:ind w:left="720"/>
    </w:pPr>
    <w:rPr>
      <w:rFonts w:eastAsia="Times New Roman" w:cs="Times New Roman"/>
    </w:rPr>
  </w:style>
  <w:style w:type="paragraph" w:customStyle="1" w:styleId="Prrafodelista5">
    <w:name w:val="Párrafo de lista5"/>
    <w:basedOn w:val="Normal"/>
    <w:uiPriority w:val="34"/>
    <w:qFormat/>
    <w:rsid w:val="00B92049"/>
    <w:pPr>
      <w:widowControl/>
      <w:suppressAutoHyphens w:val="0"/>
      <w:ind w:left="720"/>
      <w:textAlignment w:val="auto"/>
    </w:pPr>
    <w:rPr>
      <w:rFonts w:eastAsia="Times New Roman" w:cs="Arial"/>
    </w:rPr>
  </w:style>
  <w:style w:type="paragraph" w:customStyle="1" w:styleId="WW-ListParagraph">
    <w:name w:val="WW-List Paragraph"/>
    <w:basedOn w:val="Normal"/>
    <w:rsid w:val="00B92049"/>
    <w:pPr>
      <w:widowControl/>
      <w:ind w:left="720"/>
      <w:textAlignment w:val="auto"/>
    </w:pPr>
  </w:style>
  <w:style w:type="paragraph" w:styleId="Textocomentario">
    <w:name w:val="annotation text"/>
    <w:basedOn w:val="Normal"/>
    <w:link w:val="TextocomentarioCar"/>
    <w:rsid w:val="00B92049"/>
    <w:pPr>
      <w:widowControl/>
      <w:suppressAutoHyphens w:val="0"/>
      <w:spacing w:after="0" w:line="100" w:lineRule="atLeast"/>
      <w:textAlignment w:val="auto"/>
    </w:pPr>
    <w:rPr>
      <w:rFonts w:eastAsia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92049"/>
    <w:rPr>
      <w:rFonts w:ascii="Calibri" w:eastAsia="Times New Roman" w:hAnsi="Calibri" w:cs="Times New Roman"/>
      <w:kern w:val="1"/>
      <w:sz w:val="20"/>
      <w:szCs w:val="20"/>
    </w:rPr>
  </w:style>
  <w:style w:type="paragraph" w:customStyle="1" w:styleId="Prrafodelista11">
    <w:name w:val="Párrafo de lista11"/>
    <w:basedOn w:val="Normal"/>
    <w:rsid w:val="00B92049"/>
    <w:pPr>
      <w:widowControl/>
      <w:suppressAutoHyphens w:val="0"/>
      <w:ind w:left="720"/>
      <w:textAlignment w:val="auto"/>
    </w:pPr>
    <w:rPr>
      <w:rFonts w:eastAsia="Calibri" w:cs="Times New Roman"/>
    </w:rPr>
  </w:style>
  <w:style w:type="paragraph" w:customStyle="1" w:styleId="Prrafodelista6">
    <w:name w:val="Párrafo de lista6"/>
    <w:basedOn w:val="Normal"/>
    <w:rsid w:val="00B92049"/>
    <w:pPr>
      <w:widowControl/>
      <w:suppressAutoHyphens w:val="0"/>
      <w:spacing w:after="120" w:line="100" w:lineRule="atLeast"/>
      <w:ind w:left="720"/>
      <w:textAlignment w:val="auto"/>
    </w:pPr>
    <w:rPr>
      <w:rFonts w:ascii="Bookman Old Style" w:eastAsia="Times New Roman" w:hAnsi="Bookman Old Style" w:cs="Times New Roman"/>
    </w:rPr>
  </w:style>
  <w:style w:type="paragraph" w:customStyle="1" w:styleId="Listavistosa-nfasis11">
    <w:name w:val="Lista vistosa - Énfasis 11"/>
    <w:basedOn w:val="Normal"/>
    <w:rsid w:val="00B92049"/>
    <w:pPr>
      <w:widowControl/>
      <w:suppressAutoHyphens w:val="0"/>
      <w:spacing w:after="0" w:line="100" w:lineRule="atLeast"/>
      <w:ind w:left="720"/>
      <w:textAlignment w:val="auto"/>
    </w:pPr>
    <w:rPr>
      <w:rFonts w:ascii="Cambria" w:eastAsia="MS Mincho" w:hAnsi="Cambria" w:cs="Times New Roman"/>
      <w:sz w:val="24"/>
      <w:szCs w:val="24"/>
    </w:rPr>
  </w:style>
  <w:style w:type="paragraph" w:customStyle="1" w:styleId="Prrafodelista7">
    <w:name w:val="Párrafo de lista7"/>
    <w:basedOn w:val="Normal"/>
    <w:rsid w:val="00B92049"/>
    <w:pPr>
      <w:widowControl/>
      <w:spacing w:after="120" w:line="100" w:lineRule="atLeast"/>
      <w:ind w:left="720"/>
      <w:textAlignment w:val="auto"/>
    </w:pPr>
    <w:rPr>
      <w:rFonts w:ascii="Bookman Old Style" w:eastAsia="Calibri" w:hAnsi="Bookman Old Style" w:cs="Times New Roman"/>
    </w:rPr>
  </w:style>
  <w:style w:type="paragraph" w:styleId="Textodecuerpo">
    <w:name w:val="Body Text"/>
    <w:basedOn w:val="Normal"/>
    <w:link w:val="TextodecuerpoCar"/>
    <w:rsid w:val="00B92049"/>
    <w:pPr>
      <w:widowControl/>
      <w:suppressAutoHyphens w:val="0"/>
      <w:spacing w:after="120" w:line="100" w:lineRule="atLeast"/>
      <w:textAlignment w:val="auto"/>
    </w:pPr>
    <w:rPr>
      <w:rFonts w:ascii="Times" w:eastAsia="Calibri" w:hAnsi="Times" w:cs="Times New Roman"/>
      <w:sz w:val="24"/>
      <w:szCs w:val="20"/>
    </w:rPr>
  </w:style>
  <w:style w:type="character" w:customStyle="1" w:styleId="TextodecuerpoCar">
    <w:name w:val="Texto de cuerpo Car"/>
    <w:basedOn w:val="Fuentedeprrafopredeter"/>
    <w:link w:val="Textodecuerpo"/>
    <w:rsid w:val="00B92049"/>
    <w:rPr>
      <w:rFonts w:ascii="Times" w:eastAsia="Calibri" w:hAnsi="Times" w:cs="Times New Roman"/>
      <w:kern w:val="1"/>
      <w:szCs w:val="20"/>
    </w:rPr>
  </w:style>
  <w:style w:type="paragraph" w:customStyle="1" w:styleId="ListParagraph1">
    <w:name w:val="List Paragraph1"/>
    <w:basedOn w:val="Normal"/>
    <w:rsid w:val="00B92049"/>
    <w:pPr>
      <w:widowControl/>
      <w:ind w:left="720"/>
      <w:textAlignment w:val="auto"/>
    </w:pPr>
  </w:style>
  <w:style w:type="paragraph" w:customStyle="1" w:styleId="TableContents">
    <w:name w:val="Table Contents"/>
    <w:basedOn w:val="Normal"/>
    <w:rsid w:val="00B92049"/>
    <w:pPr>
      <w:suppressLineNumbers/>
    </w:pPr>
  </w:style>
  <w:style w:type="paragraph" w:customStyle="1" w:styleId="TableHeading">
    <w:name w:val="Table Heading"/>
    <w:basedOn w:val="TableContents"/>
    <w:rsid w:val="00B92049"/>
    <w:pPr>
      <w:jc w:val="center"/>
    </w:pPr>
    <w:rPr>
      <w:b/>
      <w:bCs/>
    </w:rPr>
  </w:style>
  <w:style w:type="paragraph" w:customStyle="1" w:styleId="Framecontents">
    <w:name w:val="Frame contents"/>
    <w:basedOn w:val="Textodecuerpo"/>
    <w:rsid w:val="00B92049"/>
    <w:pPr>
      <w:suppressAutoHyphens/>
      <w:spacing w:line="276" w:lineRule="auto"/>
      <w:textAlignment w:val="baseline"/>
    </w:pPr>
    <w:rPr>
      <w:rFonts w:ascii="Calibri" w:eastAsia="SimSun" w:hAnsi="Calibri" w:cs="Calibri"/>
      <w:sz w:val="22"/>
      <w:szCs w:val="22"/>
    </w:rPr>
  </w:style>
  <w:style w:type="paragraph" w:customStyle="1" w:styleId="Default">
    <w:name w:val="Default"/>
    <w:rsid w:val="003F751F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character" w:customStyle="1" w:styleId="Heading1Char">
    <w:name w:val="Heading 1 Char"/>
    <w:basedOn w:val="Fuentedeprrafopredeter"/>
    <w:rsid w:val="00A7679F"/>
    <w:rPr>
      <w:rFonts w:ascii="Arial" w:eastAsia="Calibri" w:hAnsi="Arial" w:cs="Calibri"/>
      <w:b/>
      <w:sz w:val="44"/>
      <w:szCs w:val="44"/>
    </w:rPr>
  </w:style>
  <w:style w:type="character" w:customStyle="1" w:styleId="Ttulo2Car">
    <w:name w:val="Título 2 Car"/>
    <w:basedOn w:val="Fuentedeprrafopredeter"/>
    <w:link w:val="Ttulo2"/>
    <w:rsid w:val="00A7679F"/>
    <w:rPr>
      <w:rFonts w:ascii="Arial" w:eastAsia="Calibri" w:hAnsi="Arial" w:cs="Calibri"/>
      <w:b/>
      <w:i/>
      <w:sz w:val="44"/>
      <w:szCs w:val="44"/>
    </w:rPr>
  </w:style>
  <w:style w:type="character" w:customStyle="1" w:styleId="Ttulo3Car">
    <w:name w:val="Título 3 Car"/>
    <w:basedOn w:val="Fuentedeprrafopredeter"/>
    <w:link w:val="Ttulo3"/>
    <w:rsid w:val="00A7679F"/>
    <w:rPr>
      <w:rFonts w:ascii="Arial" w:eastAsia="Calibri" w:hAnsi="Arial" w:cs="Calibri"/>
      <w:b/>
      <w:sz w:val="25"/>
      <w:szCs w:val="25"/>
    </w:rPr>
  </w:style>
  <w:style w:type="character" w:customStyle="1" w:styleId="WW8Num16z3">
    <w:name w:val="WW8Num16z3"/>
    <w:rsid w:val="00A7679F"/>
    <w:rPr>
      <w:rFonts w:ascii="Symbol" w:hAnsi="Symbol"/>
    </w:rPr>
  </w:style>
  <w:style w:type="character" w:customStyle="1" w:styleId="WW8Num21z3">
    <w:name w:val="WW8Num21z3"/>
    <w:rsid w:val="00A7679F"/>
    <w:rPr>
      <w:rFonts w:ascii="Symbol" w:hAnsi="Symbol"/>
    </w:rPr>
  </w:style>
  <w:style w:type="character" w:customStyle="1" w:styleId="WW8Num23z3">
    <w:name w:val="WW8Num23z3"/>
    <w:rsid w:val="00A7679F"/>
    <w:rPr>
      <w:rFonts w:ascii="Symbol" w:hAnsi="Symbol"/>
    </w:rPr>
  </w:style>
  <w:style w:type="character" w:customStyle="1" w:styleId="WW8Num24z3">
    <w:name w:val="WW8Num24z3"/>
    <w:rsid w:val="00A7679F"/>
    <w:rPr>
      <w:rFonts w:ascii="Symbol" w:hAnsi="Symbol"/>
    </w:rPr>
  </w:style>
  <w:style w:type="character" w:customStyle="1" w:styleId="WW8Num26z3">
    <w:name w:val="WW8Num26z3"/>
    <w:rsid w:val="00A7679F"/>
    <w:rPr>
      <w:rFonts w:ascii="Symbol" w:hAnsi="Symbol"/>
    </w:rPr>
  </w:style>
  <w:style w:type="character" w:customStyle="1" w:styleId="WW8Num27z3">
    <w:name w:val="WW8Num27z3"/>
    <w:rsid w:val="00A7679F"/>
    <w:rPr>
      <w:rFonts w:ascii="Symbol" w:hAnsi="Symbol"/>
    </w:rPr>
  </w:style>
  <w:style w:type="character" w:customStyle="1" w:styleId="WW8Num28z1">
    <w:name w:val="WW8Num28z1"/>
    <w:rsid w:val="00A7679F"/>
    <w:rPr>
      <w:rFonts w:ascii="Courier New" w:hAnsi="Courier New"/>
    </w:rPr>
  </w:style>
  <w:style w:type="character" w:customStyle="1" w:styleId="WW8Num28z2">
    <w:name w:val="WW8Num28z2"/>
    <w:rsid w:val="00A7679F"/>
    <w:rPr>
      <w:rFonts w:ascii="Wingdings" w:hAnsi="Wingdings"/>
    </w:rPr>
  </w:style>
  <w:style w:type="character" w:customStyle="1" w:styleId="WW8Num28z3">
    <w:name w:val="WW8Num28z3"/>
    <w:rsid w:val="00A7679F"/>
    <w:rPr>
      <w:rFonts w:ascii="Symbol" w:hAnsi="Symbol"/>
    </w:rPr>
  </w:style>
  <w:style w:type="character" w:customStyle="1" w:styleId="WW8Num33z3">
    <w:name w:val="WW8Num33z3"/>
    <w:rsid w:val="00A7679F"/>
    <w:rPr>
      <w:rFonts w:ascii="Symbol" w:hAnsi="Symbol"/>
    </w:rPr>
  </w:style>
  <w:style w:type="character" w:customStyle="1" w:styleId="WW8Num34z1">
    <w:name w:val="WW8Num34z1"/>
    <w:rsid w:val="00A7679F"/>
    <w:rPr>
      <w:rFonts w:ascii="Courier New" w:hAnsi="Courier New"/>
    </w:rPr>
  </w:style>
  <w:style w:type="character" w:customStyle="1" w:styleId="WW8Num34z2">
    <w:name w:val="WW8Num34z2"/>
    <w:rsid w:val="00A7679F"/>
    <w:rPr>
      <w:rFonts w:ascii="Wingdings" w:hAnsi="Wingdings"/>
    </w:rPr>
  </w:style>
  <w:style w:type="character" w:customStyle="1" w:styleId="WW8Num34z3">
    <w:name w:val="WW8Num34z3"/>
    <w:rsid w:val="00A7679F"/>
    <w:rPr>
      <w:rFonts w:ascii="Symbol" w:hAnsi="Symbol"/>
    </w:rPr>
  </w:style>
  <w:style w:type="character" w:customStyle="1" w:styleId="WW8Num35z3">
    <w:name w:val="WW8Num35z3"/>
    <w:rsid w:val="00A7679F"/>
    <w:rPr>
      <w:rFonts w:ascii="Symbol" w:hAnsi="Symbol"/>
    </w:rPr>
  </w:style>
  <w:style w:type="character" w:customStyle="1" w:styleId="WW8Num36z3">
    <w:name w:val="WW8Num36z3"/>
    <w:rsid w:val="00A7679F"/>
    <w:rPr>
      <w:rFonts w:ascii="Symbol" w:hAnsi="Symbol"/>
    </w:rPr>
  </w:style>
  <w:style w:type="character" w:customStyle="1" w:styleId="WW8Num41z3">
    <w:name w:val="WW8Num41z3"/>
    <w:rsid w:val="00A7679F"/>
    <w:rPr>
      <w:rFonts w:ascii="Symbol" w:hAnsi="Symbol"/>
    </w:rPr>
  </w:style>
  <w:style w:type="character" w:customStyle="1" w:styleId="WW8Num47z3">
    <w:name w:val="WW8Num47z3"/>
    <w:rsid w:val="00A7679F"/>
    <w:rPr>
      <w:rFonts w:ascii="Symbol" w:hAnsi="Symbol"/>
    </w:rPr>
  </w:style>
  <w:style w:type="character" w:customStyle="1" w:styleId="WW8Num50z3">
    <w:name w:val="WW8Num50z3"/>
    <w:rsid w:val="00A7679F"/>
    <w:rPr>
      <w:rFonts w:ascii="Symbol" w:hAnsi="Symbol"/>
    </w:rPr>
  </w:style>
  <w:style w:type="character" w:customStyle="1" w:styleId="WW8Num58z0">
    <w:name w:val="WW8Num58z0"/>
    <w:rsid w:val="00A7679F"/>
    <w:rPr>
      <w:rFonts w:ascii="Symbol" w:hAnsi="Symbol"/>
      <w:color w:val="814F9C"/>
    </w:rPr>
  </w:style>
  <w:style w:type="character" w:customStyle="1" w:styleId="WW8Num58z1">
    <w:name w:val="WW8Num58z1"/>
    <w:rsid w:val="00A7679F"/>
    <w:rPr>
      <w:rFonts w:ascii="Courier New" w:hAnsi="Courier New"/>
    </w:rPr>
  </w:style>
  <w:style w:type="character" w:customStyle="1" w:styleId="WW8Num58z2">
    <w:name w:val="WW8Num58z2"/>
    <w:rsid w:val="00A7679F"/>
    <w:rPr>
      <w:rFonts w:ascii="Wingdings" w:hAnsi="Wingdings"/>
    </w:rPr>
  </w:style>
  <w:style w:type="character" w:customStyle="1" w:styleId="WW8Num58z3">
    <w:name w:val="WW8Num58z3"/>
    <w:rsid w:val="00A7679F"/>
    <w:rPr>
      <w:rFonts w:ascii="Symbol" w:hAnsi="Symbol"/>
    </w:rPr>
  </w:style>
  <w:style w:type="character" w:customStyle="1" w:styleId="WW8Num59z0">
    <w:name w:val="WW8Num59z0"/>
    <w:rsid w:val="00A7679F"/>
    <w:rPr>
      <w:rFonts w:ascii="Symbol" w:hAnsi="Symbol"/>
      <w:color w:val="814F9C"/>
    </w:rPr>
  </w:style>
  <w:style w:type="character" w:customStyle="1" w:styleId="WW8Num59z1">
    <w:name w:val="WW8Num59z1"/>
    <w:rsid w:val="00A7679F"/>
    <w:rPr>
      <w:rFonts w:ascii="Courier New" w:hAnsi="Courier New"/>
    </w:rPr>
  </w:style>
  <w:style w:type="character" w:customStyle="1" w:styleId="WW8Num59z2">
    <w:name w:val="WW8Num59z2"/>
    <w:rsid w:val="00A7679F"/>
    <w:rPr>
      <w:rFonts w:ascii="Wingdings" w:hAnsi="Wingdings"/>
    </w:rPr>
  </w:style>
  <w:style w:type="character" w:customStyle="1" w:styleId="WW8Num59z3">
    <w:name w:val="WW8Num59z3"/>
    <w:rsid w:val="00A7679F"/>
    <w:rPr>
      <w:rFonts w:ascii="Symbol" w:hAnsi="Symbol"/>
    </w:rPr>
  </w:style>
  <w:style w:type="character" w:customStyle="1" w:styleId="WW8Num60z0">
    <w:name w:val="WW8Num60z0"/>
    <w:rsid w:val="00A7679F"/>
    <w:rPr>
      <w:rFonts w:ascii="Symbol" w:hAnsi="Symbol"/>
      <w:color w:val="814F9C"/>
    </w:rPr>
  </w:style>
  <w:style w:type="character" w:customStyle="1" w:styleId="WW8Num60z1">
    <w:name w:val="WW8Num60z1"/>
    <w:rsid w:val="00A7679F"/>
    <w:rPr>
      <w:rFonts w:ascii="Courier New" w:hAnsi="Courier New"/>
    </w:rPr>
  </w:style>
  <w:style w:type="character" w:customStyle="1" w:styleId="WW8Num60z2">
    <w:name w:val="WW8Num60z2"/>
    <w:rsid w:val="00A7679F"/>
    <w:rPr>
      <w:rFonts w:ascii="Wingdings" w:hAnsi="Wingdings"/>
    </w:rPr>
  </w:style>
  <w:style w:type="character" w:customStyle="1" w:styleId="WW8Num60z3">
    <w:name w:val="WW8Num60z3"/>
    <w:rsid w:val="00A7679F"/>
    <w:rPr>
      <w:rFonts w:ascii="Symbol" w:hAnsi="Symbol"/>
    </w:rPr>
  </w:style>
  <w:style w:type="character" w:customStyle="1" w:styleId="WW8Num61z0">
    <w:name w:val="WW8Num61z0"/>
    <w:rsid w:val="00A7679F"/>
    <w:rPr>
      <w:rFonts w:ascii="Symbol" w:hAnsi="Symbol"/>
    </w:rPr>
  </w:style>
  <w:style w:type="character" w:customStyle="1" w:styleId="WW8Num61z1">
    <w:name w:val="WW8Num61z1"/>
    <w:rsid w:val="00A7679F"/>
    <w:rPr>
      <w:rFonts w:ascii="Courier New" w:hAnsi="Courier New"/>
    </w:rPr>
  </w:style>
  <w:style w:type="character" w:customStyle="1" w:styleId="WW8Num61z2">
    <w:name w:val="WW8Num61z2"/>
    <w:rsid w:val="00A7679F"/>
    <w:rPr>
      <w:rFonts w:ascii="Wingdings" w:hAnsi="Wingdings"/>
    </w:rPr>
  </w:style>
  <w:style w:type="character" w:customStyle="1" w:styleId="WW8Num62z0">
    <w:name w:val="WW8Num62z0"/>
    <w:rsid w:val="00A7679F"/>
    <w:rPr>
      <w:rFonts w:ascii="Symbol" w:hAnsi="Symbol"/>
      <w:color w:val="814F9C"/>
    </w:rPr>
  </w:style>
  <w:style w:type="character" w:customStyle="1" w:styleId="WW8Num62z1">
    <w:name w:val="WW8Num62z1"/>
    <w:rsid w:val="00A7679F"/>
    <w:rPr>
      <w:rFonts w:ascii="Courier New" w:hAnsi="Courier New"/>
    </w:rPr>
  </w:style>
  <w:style w:type="character" w:customStyle="1" w:styleId="WW8Num62z2">
    <w:name w:val="WW8Num62z2"/>
    <w:rsid w:val="00A7679F"/>
    <w:rPr>
      <w:rFonts w:ascii="Wingdings" w:hAnsi="Wingdings"/>
    </w:rPr>
  </w:style>
  <w:style w:type="character" w:customStyle="1" w:styleId="WW8Num62z3">
    <w:name w:val="WW8Num62z3"/>
    <w:rsid w:val="00A7679F"/>
    <w:rPr>
      <w:rFonts w:ascii="Symbol" w:hAnsi="Symbol"/>
    </w:rPr>
  </w:style>
  <w:style w:type="character" w:customStyle="1" w:styleId="WW8Num63z0">
    <w:name w:val="WW8Num63z0"/>
    <w:rsid w:val="00A7679F"/>
    <w:rPr>
      <w:rFonts w:ascii="Symbol" w:hAnsi="Symbol"/>
      <w:color w:val="814F9C"/>
    </w:rPr>
  </w:style>
  <w:style w:type="character" w:customStyle="1" w:styleId="WW8Num63z1">
    <w:name w:val="WW8Num63z1"/>
    <w:rsid w:val="00A7679F"/>
    <w:rPr>
      <w:rFonts w:ascii="Courier New" w:hAnsi="Courier New"/>
    </w:rPr>
  </w:style>
  <w:style w:type="character" w:customStyle="1" w:styleId="WW8Num63z2">
    <w:name w:val="WW8Num63z2"/>
    <w:rsid w:val="00A7679F"/>
    <w:rPr>
      <w:rFonts w:ascii="Wingdings" w:hAnsi="Wingdings"/>
    </w:rPr>
  </w:style>
  <w:style w:type="character" w:customStyle="1" w:styleId="WW8Num63z3">
    <w:name w:val="WW8Num63z3"/>
    <w:rsid w:val="00A7679F"/>
    <w:rPr>
      <w:rFonts w:ascii="Symbol" w:hAnsi="Symbol"/>
    </w:rPr>
  </w:style>
  <w:style w:type="character" w:customStyle="1" w:styleId="WW8Num64z0">
    <w:name w:val="WW8Num64z0"/>
    <w:rsid w:val="00A7679F"/>
    <w:rPr>
      <w:rFonts w:ascii="Symbol" w:hAnsi="Symbol"/>
      <w:color w:val="814F9C"/>
    </w:rPr>
  </w:style>
  <w:style w:type="character" w:customStyle="1" w:styleId="WW8Num64z1">
    <w:name w:val="WW8Num64z1"/>
    <w:rsid w:val="00A7679F"/>
    <w:rPr>
      <w:rFonts w:ascii="Courier New" w:hAnsi="Courier New"/>
    </w:rPr>
  </w:style>
  <w:style w:type="character" w:customStyle="1" w:styleId="WW8Num64z2">
    <w:name w:val="WW8Num64z2"/>
    <w:rsid w:val="00A7679F"/>
    <w:rPr>
      <w:rFonts w:ascii="Wingdings" w:hAnsi="Wingdings"/>
    </w:rPr>
  </w:style>
  <w:style w:type="character" w:customStyle="1" w:styleId="WW8Num64z3">
    <w:name w:val="WW8Num64z3"/>
    <w:rsid w:val="00A7679F"/>
    <w:rPr>
      <w:rFonts w:ascii="Symbol" w:hAnsi="Symbol"/>
    </w:rPr>
  </w:style>
  <w:style w:type="character" w:customStyle="1" w:styleId="WW8Num65z0">
    <w:name w:val="WW8Num65z0"/>
    <w:rsid w:val="00A7679F"/>
    <w:rPr>
      <w:rFonts w:ascii="Symbol" w:hAnsi="Symbol"/>
      <w:color w:val="814F9C"/>
    </w:rPr>
  </w:style>
  <w:style w:type="character" w:customStyle="1" w:styleId="WW8Num65z1">
    <w:name w:val="WW8Num65z1"/>
    <w:rsid w:val="00A7679F"/>
    <w:rPr>
      <w:rFonts w:ascii="Courier New" w:hAnsi="Courier New"/>
    </w:rPr>
  </w:style>
  <w:style w:type="character" w:customStyle="1" w:styleId="WW8Num65z2">
    <w:name w:val="WW8Num65z2"/>
    <w:rsid w:val="00A7679F"/>
    <w:rPr>
      <w:rFonts w:ascii="Wingdings" w:hAnsi="Wingdings"/>
    </w:rPr>
  </w:style>
  <w:style w:type="character" w:customStyle="1" w:styleId="WW8Num65z3">
    <w:name w:val="WW8Num65z3"/>
    <w:rsid w:val="00A7679F"/>
    <w:rPr>
      <w:rFonts w:ascii="Symbol" w:hAnsi="Symbol"/>
    </w:rPr>
  </w:style>
  <w:style w:type="character" w:customStyle="1" w:styleId="WW8Num66z0">
    <w:name w:val="WW8Num66z0"/>
    <w:rsid w:val="00A7679F"/>
    <w:rPr>
      <w:rFonts w:ascii="Symbol" w:hAnsi="Symbol"/>
      <w:color w:val="814F9C"/>
    </w:rPr>
  </w:style>
  <w:style w:type="character" w:customStyle="1" w:styleId="WW8Num66z1">
    <w:name w:val="WW8Num66z1"/>
    <w:rsid w:val="00A7679F"/>
    <w:rPr>
      <w:rFonts w:ascii="Courier New" w:hAnsi="Courier New"/>
    </w:rPr>
  </w:style>
  <w:style w:type="character" w:customStyle="1" w:styleId="WW8Num66z2">
    <w:name w:val="WW8Num66z2"/>
    <w:rsid w:val="00A7679F"/>
    <w:rPr>
      <w:rFonts w:ascii="Wingdings" w:hAnsi="Wingdings"/>
    </w:rPr>
  </w:style>
  <w:style w:type="character" w:customStyle="1" w:styleId="WW8Num66z3">
    <w:name w:val="WW8Num66z3"/>
    <w:rsid w:val="00A7679F"/>
    <w:rPr>
      <w:rFonts w:ascii="Symbol" w:hAnsi="Symbol"/>
    </w:rPr>
  </w:style>
  <w:style w:type="character" w:customStyle="1" w:styleId="WW8Num67z0">
    <w:name w:val="WW8Num67z0"/>
    <w:rsid w:val="00A7679F"/>
    <w:rPr>
      <w:rFonts w:ascii="Symbol" w:hAnsi="Symbol"/>
      <w:color w:val="814F9C"/>
    </w:rPr>
  </w:style>
  <w:style w:type="character" w:customStyle="1" w:styleId="WW8Num67z1">
    <w:name w:val="WW8Num67z1"/>
    <w:rsid w:val="00A7679F"/>
    <w:rPr>
      <w:rFonts w:ascii="Courier New" w:hAnsi="Courier New"/>
    </w:rPr>
  </w:style>
  <w:style w:type="character" w:customStyle="1" w:styleId="WW8Num67z2">
    <w:name w:val="WW8Num67z2"/>
    <w:rsid w:val="00A7679F"/>
    <w:rPr>
      <w:rFonts w:ascii="Wingdings" w:hAnsi="Wingdings"/>
    </w:rPr>
  </w:style>
  <w:style w:type="character" w:customStyle="1" w:styleId="WW8Num67z3">
    <w:name w:val="WW8Num67z3"/>
    <w:rsid w:val="00A7679F"/>
    <w:rPr>
      <w:rFonts w:ascii="Symbol" w:hAnsi="Symbol"/>
    </w:rPr>
  </w:style>
  <w:style w:type="character" w:customStyle="1" w:styleId="WW8Num68z0">
    <w:name w:val="WW8Num68z0"/>
    <w:rsid w:val="00A7679F"/>
    <w:rPr>
      <w:rFonts w:ascii="Symbol" w:hAnsi="Symbol"/>
      <w:color w:val="00993B"/>
    </w:rPr>
  </w:style>
  <w:style w:type="character" w:customStyle="1" w:styleId="WW8Num68z1">
    <w:name w:val="WW8Num68z1"/>
    <w:rsid w:val="00A7679F"/>
    <w:rPr>
      <w:rFonts w:ascii="Courier New" w:hAnsi="Courier New"/>
    </w:rPr>
  </w:style>
  <w:style w:type="character" w:customStyle="1" w:styleId="WW8Num68z2">
    <w:name w:val="WW8Num68z2"/>
    <w:rsid w:val="00A7679F"/>
    <w:rPr>
      <w:rFonts w:ascii="Wingdings" w:hAnsi="Wingdings"/>
    </w:rPr>
  </w:style>
  <w:style w:type="character" w:customStyle="1" w:styleId="WW8Num68z3">
    <w:name w:val="WW8Num68z3"/>
    <w:rsid w:val="00A7679F"/>
    <w:rPr>
      <w:rFonts w:ascii="Symbol" w:hAnsi="Symbol"/>
    </w:rPr>
  </w:style>
  <w:style w:type="character" w:customStyle="1" w:styleId="WW8Num69z0">
    <w:name w:val="WW8Num69z0"/>
    <w:rsid w:val="00A7679F"/>
    <w:rPr>
      <w:rFonts w:ascii="Symbol" w:hAnsi="Symbol"/>
      <w:color w:val="814F9C"/>
    </w:rPr>
  </w:style>
  <w:style w:type="character" w:customStyle="1" w:styleId="WW8Num69z1">
    <w:name w:val="WW8Num69z1"/>
    <w:rsid w:val="00A7679F"/>
    <w:rPr>
      <w:rFonts w:ascii="Courier New" w:hAnsi="Courier New"/>
    </w:rPr>
  </w:style>
  <w:style w:type="character" w:customStyle="1" w:styleId="WW8Num69z2">
    <w:name w:val="WW8Num69z2"/>
    <w:rsid w:val="00A7679F"/>
    <w:rPr>
      <w:rFonts w:ascii="Wingdings" w:hAnsi="Wingdings"/>
    </w:rPr>
  </w:style>
  <w:style w:type="character" w:customStyle="1" w:styleId="WW8Num69z3">
    <w:name w:val="WW8Num69z3"/>
    <w:rsid w:val="00A7679F"/>
    <w:rPr>
      <w:rFonts w:ascii="Symbol" w:hAnsi="Symbol"/>
    </w:rPr>
  </w:style>
  <w:style w:type="character" w:customStyle="1" w:styleId="WW8Num70z0">
    <w:name w:val="WW8Num70z0"/>
    <w:rsid w:val="00A7679F"/>
    <w:rPr>
      <w:rFonts w:ascii="Symbol" w:hAnsi="Symbol"/>
      <w:color w:val="814F9C"/>
    </w:rPr>
  </w:style>
  <w:style w:type="character" w:customStyle="1" w:styleId="WW8Num70z1">
    <w:name w:val="WW8Num70z1"/>
    <w:rsid w:val="00A7679F"/>
    <w:rPr>
      <w:rFonts w:ascii="Courier New" w:hAnsi="Courier New"/>
    </w:rPr>
  </w:style>
  <w:style w:type="character" w:customStyle="1" w:styleId="WW8Num70z2">
    <w:name w:val="WW8Num70z2"/>
    <w:rsid w:val="00A7679F"/>
    <w:rPr>
      <w:rFonts w:ascii="Wingdings" w:hAnsi="Wingdings"/>
    </w:rPr>
  </w:style>
  <w:style w:type="character" w:customStyle="1" w:styleId="WW8Num70z3">
    <w:name w:val="WW8Num70z3"/>
    <w:rsid w:val="00A7679F"/>
    <w:rPr>
      <w:rFonts w:ascii="Symbol" w:hAnsi="Symbol"/>
    </w:rPr>
  </w:style>
  <w:style w:type="character" w:customStyle="1" w:styleId="BodyTextIndentChar">
    <w:name w:val="Body Text Indent Char"/>
    <w:rsid w:val="00A7679F"/>
    <w:rPr>
      <w:rFonts w:ascii="Times New Roman" w:eastAsia="SimSun" w:hAnsi="Times New Roman" w:cs="Mangal"/>
      <w:noProof w:val="0"/>
      <w:kern w:val="1"/>
      <w:sz w:val="24"/>
      <w:szCs w:val="24"/>
      <w:lang w:eastAsia="hi-IN" w:bidi="hi-IN"/>
    </w:rPr>
  </w:style>
  <w:style w:type="paragraph" w:customStyle="1" w:styleId="a0">
    <w:basedOn w:val="Textodecuerpo"/>
    <w:next w:val="Sangradetdecuerpo"/>
    <w:link w:val="BodyTextIndentChar1"/>
    <w:uiPriority w:val="99"/>
    <w:rsid w:val="00A7679F"/>
    <w:pPr>
      <w:widowControl w:val="0"/>
      <w:suppressAutoHyphens/>
      <w:spacing w:after="106"/>
      <w:ind w:left="283" w:right="176" w:hanging="284"/>
    </w:pPr>
    <w:rPr>
      <w:rFonts w:ascii="Times New Roman" w:eastAsia="SimSun" w:hAnsi="Times New Roman" w:cs="Mangal"/>
      <w:szCs w:val="24"/>
      <w:lang w:eastAsia="hi-IN" w:bidi="hi-IN"/>
    </w:rPr>
  </w:style>
  <w:style w:type="paragraph" w:customStyle="1" w:styleId="WW-Prrafodelista1">
    <w:name w:val="WW-Párrafo de lista1"/>
    <w:basedOn w:val="Normal"/>
    <w:rsid w:val="00A7679F"/>
    <w:pPr>
      <w:widowControl/>
      <w:spacing w:after="0" w:line="100" w:lineRule="atLeast"/>
      <w:ind w:left="720"/>
      <w:textAlignment w:val="auto"/>
    </w:pPr>
    <w:rPr>
      <w:rFonts w:ascii="Times" w:eastAsia="Calibri" w:hAnsi="Times"/>
      <w:kern w:val="0"/>
      <w:sz w:val="24"/>
      <w:szCs w:val="20"/>
    </w:rPr>
  </w:style>
  <w:style w:type="paragraph" w:customStyle="1" w:styleId="WW-Default">
    <w:name w:val="WW-Default"/>
    <w:rsid w:val="00A7679F"/>
    <w:pPr>
      <w:suppressAutoHyphens/>
      <w:autoSpaceDE w:val="0"/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odyTextIndentChar1">
    <w:name w:val="Body Text Indent Char1"/>
    <w:basedOn w:val="Fuentedeprrafopredeter"/>
    <w:link w:val="a0"/>
    <w:uiPriority w:val="99"/>
    <w:rsid w:val="00A7679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Prrafodelista12">
    <w:name w:val="Párrafo de lista12"/>
    <w:basedOn w:val="Normal"/>
    <w:rsid w:val="00A7679F"/>
    <w:pPr>
      <w:widowControl/>
      <w:spacing w:after="0" w:line="100" w:lineRule="atLeast"/>
      <w:ind w:left="720"/>
      <w:textAlignment w:val="auto"/>
    </w:pPr>
    <w:rPr>
      <w:rFonts w:ascii="Times" w:eastAsia="Calibri" w:hAnsi="Times"/>
      <w:kern w:val="0"/>
      <w:sz w:val="24"/>
      <w:szCs w:val="20"/>
    </w:rPr>
  </w:style>
  <w:style w:type="character" w:customStyle="1" w:styleId="WW8Num7z3">
    <w:name w:val="WW8Num7z3"/>
    <w:rsid w:val="00A7679F"/>
    <w:rPr>
      <w:rFonts w:ascii="Symbol" w:hAnsi="Symbol"/>
    </w:rPr>
  </w:style>
  <w:style w:type="character" w:customStyle="1" w:styleId="WW8Num17z3">
    <w:name w:val="WW8Num17z3"/>
    <w:rsid w:val="00A7679F"/>
    <w:rPr>
      <w:rFonts w:ascii="Symbol" w:hAnsi="Symbol"/>
    </w:rPr>
  </w:style>
  <w:style w:type="character" w:customStyle="1" w:styleId="WW8Num61z3">
    <w:name w:val="WW8Num61z3"/>
    <w:rsid w:val="00A7679F"/>
    <w:rPr>
      <w:rFonts w:ascii="Symbol" w:hAnsi="Symbol"/>
    </w:rPr>
  </w:style>
  <w:style w:type="character" w:customStyle="1" w:styleId="PiedepginaCar1">
    <w:name w:val="Pie de página Car1"/>
    <w:rsid w:val="00A7679F"/>
    <w:rPr>
      <w:rFonts w:ascii="Calibri" w:eastAsia="SimSun" w:hAnsi="Calibri" w:cs="Calibri"/>
      <w:kern w:val="1"/>
    </w:rPr>
  </w:style>
  <w:style w:type="character" w:styleId="Refdecomentario">
    <w:name w:val="annotation reference"/>
    <w:rsid w:val="00A7679F"/>
    <w:rPr>
      <w:sz w:val="16"/>
      <w:szCs w:val="16"/>
    </w:rPr>
  </w:style>
  <w:style w:type="character" w:customStyle="1" w:styleId="ListaObjetivosCar">
    <w:name w:val="Lista_Objetivos Car"/>
    <w:rsid w:val="00A7679F"/>
    <w:rPr>
      <w:rFonts w:ascii="Arial" w:hAnsi="Arial"/>
      <w:noProof w:val="0"/>
      <w:sz w:val="19"/>
      <w:szCs w:val="16"/>
    </w:rPr>
  </w:style>
  <w:style w:type="character" w:customStyle="1" w:styleId="VIETAAZULCar">
    <w:name w:val="VIÑETA AZUL Car"/>
    <w:rsid w:val="00A7679F"/>
    <w:rPr>
      <w:rFonts w:ascii="Arial" w:hAnsi="Arial"/>
      <w:noProof w:val="0"/>
      <w:sz w:val="19"/>
      <w:szCs w:val="19"/>
    </w:rPr>
  </w:style>
  <w:style w:type="character" w:customStyle="1" w:styleId="VietaCar">
    <w:name w:val="Viñeta Car"/>
    <w:rsid w:val="00A7679F"/>
    <w:rPr>
      <w:rFonts w:ascii="Arial" w:hAnsi="Arial"/>
      <w:noProof w:val="0"/>
      <w:sz w:val="19"/>
      <w:szCs w:val="19"/>
    </w:rPr>
  </w:style>
  <w:style w:type="character" w:customStyle="1" w:styleId="BodyText3Char">
    <w:name w:val="Body Text 3 Char"/>
    <w:basedOn w:val="Fuentedeprrafopredeter"/>
    <w:rsid w:val="00A7679F"/>
    <w:rPr>
      <w:rFonts w:eastAsia="Times New Roman"/>
      <w:noProof w:val="0"/>
      <w:sz w:val="16"/>
      <w:szCs w:val="16"/>
    </w:rPr>
  </w:style>
  <w:style w:type="character" w:customStyle="1" w:styleId="DefaultCar">
    <w:name w:val="Default Car"/>
    <w:rsid w:val="00A7679F"/>
    <w:rPr>
      <w:rFonts w:ascii="Arial" w:eastAsia="Times New Roman" w:hAnsi="Arial"/>
      <w:noProof w:val="0"/>
      <w:color w:val="000000"/>
      <w:sz w:val="24"/>
      <w:szCs w:val="24"/>
      <w:lang w:val="en-US" w:eastAsia="ar-SA" w:bidi="ar-SA"/>
    </w:rPr>
  </w:style>
  <w:style w:type="paragraph" w:customStyle="1" w:styleId="ListaObjetivos">
    <w:name w:val="Lista_Objetivos"/>
    <w:basedOn w:val="Lista"/>
    <w:rsid w:val="00A7679F"/>
    <w:pPr>
      <w:spacing w:before="0" w:after="106" w:line="260" w:lineRule="exact"/>
      <w:textAlignment w:val="auto"/>
    </w:pPr>
    <w:rPr>
      <w:rFonts w:eastAsia="Calibri" w:cs="Calibri"/>
      <w:kern w:val="0"/>
      <w:sz w:val="19"/>
      <w:szCs w:val="16"/>
    </w:rPr>
  </w:style>
  <w:style w:type="paragraph" w:customStyle="1" w:styleId="VIETAAZUL">
    <w:name w:val="VIÑETA AZUL"/>
    <w:basedOn w:val="Lista"/>
    <w:rsid w:val="00A7679F"/>
    <w:pPr>
      <w:spacing w:before="0" w:after="106" w:line="260" w:lineRule="exact"/>
      <w:textAlignment w:val="auto"/>
    </w:pPr>
    <w:rPr>
      <w:rFonts w:eastAsia="Calibri" w:cs="Calibri"/>
      <w:kern w:val="0"/>
      <w:sz w:val="19"/>
      <w:szCs w:val="19"/>
    </w:rPr>
  </w:style>
  <w:style w:type="paragraph" w:customStyle="1" w:styleId="Vieta">
    <w:name w:val="Viñeta"/>
    <w:basedOn w:val="Lista"/>
    <w:rsid w:val="00A7679F"/>
    <w:pPr>
      <w:spacing w:before="0" w:after="106" w:line="260" w:lineRule="exact"/>
      <w:ind w:left="284" w:hanging="284"/>
      <w:textAlignment w:val="auto"/>
    </w:pPr>
    <w:rPr>
      <w:rFonts w:eastAsia="Calibri" w:cs="Calibri"/>
      <w:kern w:val="0"/>
      <w:sz w:val="19"/>
      <w:szCs w:val="19"/>
    </w:rPr>
  </w:style>
  <w:style w:type="paragraph" w:styleId="Textodecuerpo3">
    <w:name w:val="Body Text 3"/>
    <w:basedOn w:val="Normal"/>
    <w:link w:val="Textodecuerpo3Car"/>
    <w:rsid w:val="00A7679F"/>
    <w:pPr>
      <w:widowControl/>
      <w:spacing w:after="120"/>
      <w:textAlignment w:val="auto"/>
    </w:pPr>
    <w:rPr>
      <w:rFonts w:eastAsia="Times New Roman"/>
      <w:kern w:val="0"/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rsid w:val="00A7679F"/>
    <w:rPr>
      <w:rFonts w:ascii="Calibri" w:eastAsia="Times New Roman" w:hAnsi="Calibri" w:cs="Calibri"/>
      <w:sz w:val="16"/>
      <w:szCs w:val="16"/>
    </w:rPr>
  </w:style>
  <w:style w:type="paragraph" w:styleId="NormalWeb">
    <w:name w:val="Normal (Web)"/>
    <w:basedOn w:val="Normal"/>
    <w:rsid w:val="00A7679F"/>
    <w:pPr>
      <w:widowControl/>
      <w:spacing w:before="280" w:after="280" w:line="100" w:lineRule="atLeast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WW8Num39z3">
    <w:name w:val="WW8Num39z3"/>
    <w:rsid w:val="00A7679F"/>
    <w:rPr>
      <w:rFonts w:ascii="Symbol" w:hAnsi="Symbol"/>
    </w:rPr>
  </w:style>
  <w:style w:type="paragraph" w:customStyle="1" w:styleId="Prrafodelista8">
    <w:name w:val="Párrafo de lista8"/>
    <w:basedOn w:val="Normal"/>
    <w:rsid w:val="00A7679F"/>
    <w:pPr>
      <w:widowControl/>
      <w:ind w:left="720"/>
      <w:textAlignment w:val="auto"/>
    </w:pPr>
    <w:rPr>
      <w:rFonts w:eastAsia="Calibri" w:cs="Times New Roman"/>
      <w:kern w:val="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A7679F"/>
    <w:pPr>
      <w:suppressAutoHyphens/>
      <w:spacing w:after="200" w:line="240" w:lineRule="auto"/>
    </w:pPr>
    <w:rPr>
      <w:rFonts w:cs="Calibri"/>
      <w:b/>
      <w:bCs/>
      <w:kern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A7679F"/>
    <w:rPr>
      <w:rFonts w:ascii="Calibri" w:eastAsia="Times New Roman" w:hAnsi="Calibri" w:cs="Calibri"/>
      <w:b/>
      <w:bCs/>
      <w:kern w:val="1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7679F"/>
    <w:rPr>
      <w:color w:val="0000FF" w:themeColor="hyperlink"/>
      <w:u w:val="single"/>
    </w:rPr>
  </w:style>
  <w:style w:type="character" w:customStyle="1" w:styleId="BodyTextChar2">
    <w:name w:val="Body Text Char2"/>
    <w:basedOn w:val="Fuentedeprrafopredeter"/>
    <w:semiHidden/>
    <w:rsid w:val="00A7679F"/>
    <w:rPr>
      <w:rFonts w:ascii="Calibri" w:hAnsi="Calibri" w:cs="Calibri"/>
      <w:sz w:val="22"/>
      <w:szCs w:val="22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A7679F"/>
    <w:pPr>
      <w:widowControl/>
      <w:spacing w:after="120"/>
      <w:ind w:left="283"/>
      <w:textAlignment w:val="auto"/>
    </w:pPr>
    <w:rPr>
      <w:rFonts w:eastAsia="Times New Roman"/>
      <w:kern w:val="0"/>
    </w:r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A7679F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50" Type="http://schemas.openxmlformats.org/officeDocument/2006/relationships/footer" Target="footer42.xml"/><Relationship Id="rId51" Type="http://schemas.openxmlformats.org/officeDocument/2006/relationships/footer" Target="footer43.xml"/><Relationship Id="rId52" Type="http://schemas.openxmlformats.org/officeDocument/2006/relationships/footer" Target="footer44.xml"/><Relationship Id="rId53" Type="http://schemas.openxmlformats.org/officeDocument/2006/relationships/footer" Target="footer45.xml"/><Relationship Id="rId54" Type="http://schemas.openxmlformats.org/officeDocument/2006/relationships/footer" Target="footer46.xml"/><Relationship Id="rId55" Type="http://schemas.openxmlformats.org/officeDocument/2006/relationships/fontTable" Target="fontTable.xml"/><Relationship Id="rId56" Type="http://schemas.openxmlformats.org/officeDocument/2006/relationships/glossaryDocument" Target="glossary/document.xml"/><Relationship Id="rId57" Type="http://schemas.openxmlformats.org/officeDocument/2006/relationships/theme" Target="theme/theme1.xml"/><Relationship Id="rId40" Type="http://schemas.openxmlformats.org/officeDocument/2006/relationships/footer" Target="footer32.xml"/><Relationship Id="rId41" Type="http://schemas.openxmlformats.org/officeDocument/2006/relationships/footer" Target="footer33.xml"/><Relationship Id="rId42" Type="http://schemas.openxmlformats.org/officeDocument/2006/relationships/footer" Target="footer34.xml"/><Relationship Id="rId43" Type="http://schemas.openxmlformats.org/officeDocument/2006/relationships/footer" Target="footer35.xml"/><Relationship Id="rId44" Type="http://schemas.openxmlformats.org/officeDocument/2006/relationships/footer" Target="footer36.xml"/><Relationship Id="rId45" Type="http://schemas.openxmlformats.org/officeDocument/2006/relationships/footer" Target="footer37.xml"/><Relationship Id="rId46" Type="http://schemas.openxmlformats.org/officeDocument/2006/relationships/footer" Target="footer38.xml"/><Relationship Id="rId47" Type="http://schemas.openxmlformats.org/officeDocument/2006/relationships/footer" Target="footer39.xml"/><Relationship Id="rId48" Type="http://schemas.openxmlformats.org/officeDocument/2006/relationships/footer" Target="footer40.xml"/><Relationship Id="rId49" Type="http://schemas.openxmlformats.org/officeDocument/2006/relationships/footer" Target="footer4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30" Type="http://schemas.openxmlformats.org/officeDocument/2006/relationships/footer" Target="footer22.xml"/><Relationship Id="rId31" Type="http://schemas.openxmlformats.org/officeDocument/2006/relationships/footer" Target="footer23.xml"/><Relationship Id="rId32" Type="http://schemas.openxmlformats.org/officeDocument/2006/relationships/footer" Target="footer24.xml"/><Relationship Id="rId33" Type="http://schemas.openxmlformats.org/officeDocument/2006/relationships/footer" Target="footer25.xml"/><Relationship Id="rId34" Type="http://schemas.openxmlformats.org/officeDocument/2006/relationships/footer" Target="footer26.xml"/><Relationship Id="rId35" Type="http://schemas.openxmlformats.org/officeDocument/2006/relationships/footer" Target="footer27.xml"/><Relationship Id="rId36" Type="http://schemas.openxmlformats.org/officeDocument/2006/relationships/footer" Target="footer28.xml"/><Relationship Id="rId37" Type="http://schemas.openxmlformats.org/officeDocument/2006/relationships/footer" Target="footer29.xml"/><Relationship Id="rId38" Type="http://schemas.openxmlformats.org/officeDocument/2006/relationships/footer" Target="footer30.xml"/><Relationship Id="rId39" Type="http://schemas.openxmlformats.org/officeDocument/2006/relationships/footer" Target="footer31.xml"/><Relationship Id="rId20" Type="http://schemas.openxmlformats.org/officeDocument/2006/relationships/footer" Target="footer12.xml"/><Relationship Id="rId21" Type="http://schemas.openxmlformats.org/officeDocument/2006/relationships/footer" Target="footer13.xml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footer" Target="footer16.xml"/><Relationship Id="rId25" Type="http://schemas.openxmlformats.org/officeDocument/2006/relationships/footer" Target="footer17.xml"/><Relationship Id="rId26" Type="http://schemas.openxmlformats.org/officeDocument/2006/relationships/footer" Target="footer18.xml"/><Relationship Id="rId27" Type="http://schemas.openxmlformats.org/officeDocument/2006/relationships/footer" Target="footer19.xml"/><Relationship Id="rId28" Type="http://schemas.openxmlformats.org/officeDocument/2006/relationships/footer" Target="footer20.xml"/><Relationship Id="rId29" Type="http://schemas.openxmlformats.org/officeDocument/2006/relationships/footer" Target="footer2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241302CEA88147833775F76A1C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AFA9-9F62-1A4B-802C-F4FEBDF01E61}"/>
      </w:docPartPr>
      <w:docPartBody>
        <w:p w:rsidR="00121229" w:rsidRDefault="000F23B9" w:rsidP="000F23B9">
          <w:pPr>
            <w:pStyle w:val="11241302CEA88147833775F76A1C479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egoe UI">
    <w:altName w:val="Cambria"/>
    <w:charset w:val="01"/>
    <w:family w:val="auto"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F23B9"/>
    <w:rsid w:val="000E3585"/>
    <w:rsid w:val="000F23B9"/>
    <w:rsid w:val="00121229"/>
    <w:rsid w:val="001C4281"/>
    <w:rsid w:val="001D2343"/>
    <w:rsid w:val="00281C17"/>
    <w:rsid w:val="006F3B2F"/>
    <w:rsid w:val="008F184A"/>
    <w:rsid w:val="00A6183A"/>
    <w:rsid w:val="00AD7A1C"/>
    <w:rsid w:val="00B11B4D"/>
    <w:rsid w:val="00FA7B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1241302CEA88147833775F76A1C4795">
    <w:name w:val="11241302CEA88147833775F76A1C4795"/>
    <w:rsid w:val="000F23B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115</Pages>
  <Words>29955</Words>
  <Characters>164758</Characters>
  <Application>Microsoft Macintosh Word</Application>
  <DocSecurity>0</DocSecurity>
  <Lines>1372</Lines>
  <Paragraphs>388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Lingua Galega e Literatura</vt:lpstr>
      <vt:lpstr/>
      <vt:lpstr>Lingua Galega e Literatura</vt:lpstr>
    </vt:vector>
  </TitlesOfParts>
  <Company>Bello y Martínez</Company>
  <LinksUpToDate>false</LinksUpToDate>
  <CharactersWithSpaces>194325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Consultoría Editorial</dc:creator>
  <cp:keywords/>
  <cp:lastModifiedBy>natalia vázquez</cp:lastModifiedBy>
  <cp:revision>2</cp:revision>
  <cp:lastPrinted>2015-07-03T14:54:00Z</cp:lastPrinted>
  <dcterms:created xsi:type="dcterms:W3CDTF">2015-09-02T11:01:00Z</dcterms:created>
  <dcterms:modified xsi:type="dcterms:W3CDTF">2015-09-02T11:01:00Z</dcterms:modified>
</cp:coreProperties>
</file>