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3.xml" ContentType="application/vnd.openxmlformats-officedocument.wordprocessingml.header+xml"/>
  <Override PartName="/word/footer20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AD50C" w14:textId="77777777" w:rsidR="005E244A" w:rsidRDefault="005E244A" w:rsidP="005E244A">
      <w:pPr>
        <w:spacing w:before="190" w:after="240" w:line="600" w:lineRule="exact"/>
        <w:jc w:val="center"/>
        <w:rPr>
          <w:rFonts w:ascii="Arial" w:hAnsi="Arial"/>
          <w:b/>
          <w:sz w:val="44"/>
          <w:szCs w:val="44"/>
        </w:rPr>
      </w:pPr>
    </w:p>
    <w:p w14:paraId="718C0E17" w14:textId="77777777" w:rsidR="005E244A" w:rsidRDefault="005E244A" w:rsidP="005E244A">
      <w:pPr>
        <w:spacing w:before="190" w:after="240" w:line="600" w:lineRule="exact"/>
        <w:jc w:val="center"/>
        <w:rPr>
          <w:rFonts w:ascii="Arial" w:hAnsi="Arial" w:cs="Arial"/>
          <w:b/>
          <w:sz w:val="44"/>
          <w:szCs w:val="44"/>
        </w:rPr>
      </w:pPr>
      <w:r>
        <w:rPr>
          <w:rFonts w:ascii="Arial" w:hAnsi="Arial" w:cs="Arial"/>
          <w:b/>
          <w:sz w:val="44"/>
          <w:szCs w:val="44"/>
        </w:rPr>
        <w:t>Programación Didáctica da Aula de 2.º curso</w:t>
      </w:r>
      <w:r>
        <w:rPr>
          <w:rFonts w:ascii="Arial" w:hAnsi="Arial" w:cs="Arial"/>
          <w:b/>
          <w:sz w:val="44"/>
          <w:szCs w:val="44"/>
        </w:rPr>
        <w:br/>
        <w:t>de Ciencias Sociais de Educación Primaria</w:t>
      </w:r>
    </w:p>
    <w:p w14:paraId="2505754E" w14:textId="77777777" w:rsidR="005E244A" w:rsidRDefault="005E244A" w:rsidP="005E244A">
      <w:pPr>
        <w:spacing w:before="190" w:after="240" w:line="600" w:lineRule="exact"/>
        <w:jc w:val="center"/>
        <w:rPr>
          <w:rFonts w:ascii="Arial" w:hAnsi="Arial"/>
          <w:b/>
          <w:sz w:val="44"/>
          <w:szCs w:val="44"/>
        </w:rPr>
      </w:pPr>
    </w:p>
    <w:p w14:paraId="5D71E902" w14:textId="77777777" w:rsidR="005E244A" w:rsidRDefault="005E244A" w:rsidP="005E244A">
      <w:pPr>
        <w:spacing w:before="190" w:after="240" w:line="600" w:lineRule="exact"/>
        <w:jc w:val="center"/>
        <w:rPr>
          <w:rFonts w:ascii="Arial" w:hAnsi="Arial"/>
          <w:b/>
          <w:sz w:val="44"/>
          <w:szCs w:val="44"/>
        </w:rPr>
      </w:pPr>
    </w:p>
    <w:p w14:paraId="7604C9FD" w14:textId="77777777" w:rsidR="005E244A" w:rsidRDefault="005E244A" w:rsidP="005E244A">
      <w:pPr>
        <w:spacing w:before="190" w:after="240" w:line="600" w:lineRule="exact"/>
        <w:jc w:val="center"/>
        <w:rPr>
          <w:rFonts w:ascii="Arial" w:hAnsi="Arial"/>
          <w:b/>
          <w:sz w:val="44"/>
          <w:szCs w:val="44"/>
        </w:rPr>
      </w:pPr>
    </w:p>
    <w:p w14:paraId="30C5EE11" w14:textId="77777777" w:rsidR="005E244A" w:rsidRDefault="005E244A" w:rsidP="005E244A">
      <w:pPr>
        <w:spacing w:before="190" w:after="240" w:line="600" w:lineRule="exact"/>
        <w:jc w:val="center"/>
        <w:rPr>
          <w:rFonts w:ascii="Arial" w:hAnsi="Arial"/>
          <w:b/>
          <w:sz w:val="44"/>
          <w:szCs w:val="44"/>
        </w:rPr>
      </w:pPr>
      <w:r>
        <w:rPr>
          <w:rFonts w:ascii="Arial" w:hAnsi="Arial"/>
          <w:b/>
          <w:noProof/>
          <w:sz w:val="44"/>
          <w:szCs w:val="44"/>
          <w:lang w:val="es-ES" w:eastAsia="es-ES"/>
        </w:rPr>
        <w:drawing>
          <wp:anchor distT="0" distB="0" distL="114300" distR="114300" simplePos="0" relativeHeight="251660288" behindDoc="0" locked="0" layoutInCell="1" allowOverlap="1" wp14:anchorId="18707DE6" wp14:editId="2E9A8FE9">
            <wp:simplePos x="0" y="0"/>
            <wp:positionH relativeFrom="column">
              <wp:posOffset>4552950</wp:posOffset>
            </wp:positionH>
            <wp:positionV relativeFrom="paragraph">
              <wp:posOffset>1526540</wp:posOffset>
            </wp:positionV>
            <wp:extent cx="1100455" cy="465455"/>
            <wp:effectExtent l="25400" t="0" r="0" b="0"/>
            <wp:wrapTight wrapText="bothSides">
              <wp:wrapPolygon edited="0">
                <wp:start x="-499" y="0"/>
                <wp:lineTo x="-499" y="21217"/>
                <wp:lineTo x="21438" y="21217"/>
                <wp:lineTo x="21438" y="0"/>
                <wp:lineTo x="-499" y="0"/>
              </wp:wrapPolygon>
            </wp:wrapTight>
            <wp:docPr id="2" name="Picture 2" descr="Captura de pantalla 2014-09-08 a la(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a de pantalla 2014-09-08 a la(s) 12"/>
                    <pic:cNvPicPr>
                      <a:picLocks noChangeAspect="1" noChangeArrowheads="1"/>
                    </pic:cNvPicPr>
                  </pic:nvPicPr>
                  <pic:blipFill>
                    <a:blip r:embed="rId8"/>
                    <a:srcRect/>
                    <a:stretch>
                      <a:fillRect/>
                    </a:stretch>
                  </pic:blipFill>
                  <pic:spPr bwMode="auto">
                    <a:xfrm>
                      <a:off x="0" y="0"/>
                      <a:ext cx="1100455" cy="465455"/>
                    </a:xfrm>
                    <a:prstGeom prst="rect">
                      <a:avLst/>
                    </a:prstGeom>
                    <a:noFill/>
                    <a:ln w="9525">
                      <a:noFill/>
                      <a:miter lim="800000"/>
                      <a:headEnd/>
                      <a:tailEnd/>
                    </a:ln>
                  </pic:spPr>
                </pic:pic>
              </a:graphicData>
            </a:graphic>
          </wp:anchor>
        </w:drawing>
      </w:r>
    </w:p>
    <w:p w14:paraId="344ABF18" w14:textId="77777777" w:rsidR="005E244A" w:rsidRDefault="005E244A" w:rsidP="005E244A">
      <w:pPr>
        <w:spacing w:before="190" w:after="240" w:line="600" w:lineRule="exact"/>
        <w:jc w:val="center"/>
        <w:rPr>
          <w:rFonts w:ascii="Arial" w:hAnsi="Arial"/>
          <w:b/>
          <w:sz w:val="44"/>
          <w:szCs w:val="44"/>
        </w:rPr>
      </w:pPr>
    </w:p>
    <w:p w14:paraId="3291C90C" w14:textId="77777777" w:rsidR="005E244A" w:rsidRDefault="005E244A" w:rsidP="005E244A">
      <w:pPr>
        <w:pageBreakBefore/>
        <w:spacing w:before="600" w:after="240" w:line="320" w:lineRule="exact"/>
        <w:rPr>
          <w:rFonts w:ascii="Arial" w:hAnsi="Arial"/>
          <w:b/>
          <w:sz w:val="25"/>
          <w:szCs w:val="25"/>
        </w:rPr>
      </w:pPr>
      <w:r>
        <w:rPr>
          <w:rFonts w:ascii="Arial" w:hAnsi="Arial"/>
          <w:b/>
          <w:sz w:val="25"/>
          <w:szCs w:val="25"/>
        </w:rPr>
        <w:lastRenderedPageBreak/>
        <w:t>Índice</w:t>
      </w:r>
    </w:p>
    <w:p w14:paraId="1DDA9639" w14:textId="77777777" w:rsidR="005E244A" w:rsidRDefault="005E244A" w:rsidP="005E244A">
      <w:pPr>
        <w:spacing w:before="190" w:after="106" w:line="300" w:lineRule="exact"/>
        <w:rPr>
          <w:rFonts w:ascii="Arial" w:hAnsi="Arial"/>
          <w:b/>
          <w:sz w:val="25"/>
          <w:szCs w:val="25"/>
        </w:rPr>
      </w:pPr>
    </w:p>
    <w:p w14:paraId="65C1B969" w14:textId="77777777" w:rsidR="005E244A" w:rsidRDefault="005E244A" w:rsidP="005E244A">
      <w:pPr>
        <w:tabs>
          <w:tab w:val="right" w:leader="dot" w:pos="14571"/>
        </w:tabs>
        <w:spacing w:before="190" w:after="106" w:line="300" w:lineRule="exact"/>
        <w:rPr>
          <w:rFonts w:ascii="Arial" w:hAnsi="Arial" w:cs="Arial"/>
          <w:sz w:val="24"/>
          <w:szCs w:val="24"/>
        </w:rPr>
      </w:pPr>
      <w:r w:rsidRPr="009532D4">
        <w:rPr>
          <w:rFonts w:ascii="Arial" w:hAnsi="Arial" w:cs="Arial"/>
          <w:sz w:val="24"/>
          <w:szCs w:val="24"/>
        </w:rPr>
        <w:t>O modelo de Programación Didáctica de Santillana/Obradoiro</w:t>
      </w:r>
      <w:r>
        <w:rPr>
          <w:rFonts w:ascii="Arial" w:hAnsi="Arial" w:cs="Arial"/>
          <w:sz w:val="24"/>
          <w:szCs w:val="24"/>
        </w:rPr>
        <w:tab/>
        <w:t xml:space="preserve"> Páx. 3</w:t>
      </w:r>
    </w:p>
    <w:p w14:paraId="53F2CD88" w14:textId="77777777" w:rsidR="005E244A" w:rsidRDefault="005E244A" w:rsidP="005E244A">
      <w:pPr>
        <w:tabs>
          <w:tab w:val="right" w:leader="dot" w:pos="14571"/>
        </w:tabs>
        <w:spacing w:before="190" w:after="106" w:line="300" w:lineRule="exact"/>
        <w:rPr>
          <w:rFonts w:ascii="Arial" w:hAnsi="Arial" w:cs="Arial"/>
          <w:sz w:val="24"/>
          <w:szCs w:val="24"/>
        </w:rPr>
      </w:pPr>
      <w:r>
        <w:rPr>
          <w:rFonts w:ascii="Arial" w:hAnsi="Arial" w:cs="Arial"/>
          <w:sz w:val="24"/>
          <w:szCs w:val="24"/>
        </w:rPr>
        <w:t>As competencias educativas do currículo</w:t>
      </w:r>
      <w:r>
        <w:rPr>
          <w:rFonts w:ascii="Arial" w:hAnsi="Arial" w:cs="Arial"/>
          <w:sz w:val="24"/>
          <w:szCs w:val="24"/>
        </w:rPr>
        <w:tab/>
        <w:t xml:space="preserve"> Páx. 4</w:t>
      </w:r>
    </w:p>
    <w:p w14:paraId="24C3B2D3" w14:textId="77777777" w:rsidR="005E244A" w:rsidRDefault="005E244A" w:rsidP="005E244A">
      <w:pPr>
        <w:tabs>
          <w:tab w:val="right" w:leader="dot" w:pos="14571"/>
        </w:tabs>
        <w:spacing w:before="190" w:after="106" w:line="300" w:lineRule="exact"/>
        <w:rPr>
          <w:rFonts w:ascii="Arial" w:hAnsi="Arial" w:cs="Arial"/>
          <w:sz w:val="24"/>
          <w:szCs w:val="24"/>
        </w:rPr>
      </w:pPr>
      <w:r>
        <w:rPr>
          <w:rFonts w:ascii="Arial" w:hAnsi="Arial" w:cs="Arial"/>
          <w:sz w:val="24"/>
          <w:szCs w:val="24"/>
        </w:rPr>
        <w:t>Obxectivos curriculares da Educación Primaria</w:t>
      </w:r>
      <w:r>
        <w:rPr>
          <w:rFonts w:ascii="Arial" w:hAnsi="Arial" w:cs="Arial"/>
          <w:sz w:val="24"/>
          <w:szCs w:val="24"/>
        </w:rPr>
        <w:tab/>
        <w:t>. Páx. 5</w:t>
      </w:r>
    </w:p>
    <w:p w14:paraId="02B00905" w14:textId="77777777" w:rsidR="005E244A" w:rsidRDefault="005E244A" w:rsidP="005E244A">
      <w:pPr>
        <w:tabs>
          <w:tab w:val="right" w:leader="dot" w:pos="14571"/>
        </w:tabs>
        <w:spacing w:before="190" w:after="106" w:line="300" w:lineRule="exact"/>
        <w:rPr>
          <w:rFonts w:ascii="Arial" w:hAnsi="Arial" w:cs="Arial"/>
          <w:sz w:val="24"/>
          <w:szCs w:val="24"/>
        </w:rPr>
      </w:pPr>
      <w:r>
        <w:rPr>
          <w:rFonts w:ascii="Arial" w:hAnsi="Arial" w:cs="Arial"/>
          <w:sz w:val="24"/>
          <w:szCs w:val="24"/>
        </w:rPr>
        <w:t>Áreas curriculares e bloques de contido</w:t>
      </w:r>
      <w:r>
        <w:rPr>
          <w:rFonts w:ascii="Arial" w:hAnsi="Arial" w:cs="Arial"/>
          <w:sz w:val="24"/>
          <w:szCs w:val="24"/>
        </w:rPr>
        <w:tab/>
        <w:t xml:space="preserve"> Páx. 6</w:t>
      </w:r>
    </w:p>
    <w:p w14:paraId="3656B96B" w14:textId="77777777" w:rsidR="005E244A" w:rsidRDefault="005E244A" w:rsidP="005E244A">
      <w:pPr>
        <w:tabs>
          <w:tab w:val="right" w:leader="dot" w:pos="14571"/>
        </w:tabs>
        <w:spacing w:before="190" w:after="106" w:line="300" w:lineRule="exact"/>
        <w:rPr>
          <w:rFonts w:ascii="Arial" w:hAnsi="Arial" w:cs="Arial"/>
          <w:sz w:val="24"/>
          <w:szCs w:val="24"/>
        </w:rPr>
      </w:pPr>
      <w:r>
        <w:rPr>
          <w:rFonts w:ascii="Arial" w:hAnsi="Arial" w:cs="Arial"/>
          <w:sz w:val="24"/>
          <w:szCs w:val="24"/>
        </w:rPr>
        <w:t xml:space="preserve">Materiais curriculares e outros recursos didácticos do proxecto Saber Facer </w:t>
      </w:r>
      <w:r>
        <w:rPr>
          <w:rFonts w:ascii="Arial" w:hAnsi="Arial" w:cs="Arial"/>
          <w:sz w:val="24"/>
          <w:szCs w:val="24"/>
        </w:rPr>
        <w:tab/>
        <w:t>Páx. 9</w:t>
      </w:r>
    </w:p>
    <w:p w14:paraId="381404FB" w14:textId="77777777" w:rsidR="005E244A" w:rsidRDefault="005E244A" w:rsidP="005E244A">
      <w:pPr>
        <w:tabs>
          <w:tab w:val="right" w:leader="dot" w:pos="14571"/>
        </w:tabs>
        <w:spacing w:before="190" w:after="106" w:line="300" w:lineRule="exact"/>
        <w:rPr>
          <w:rFonts w:ascii="Arial" w:hAnsi="Arial" w:cs="Arial"/>
          <w:sz w:val="24"/>
          <w:szCs w:val="24"/>
        </w:rPr>
      </w:pPr>
      <w:r>
        <w:rPr>
          <w:rFonts w:ascii="Arial" w:hAnsi="Arial" w:cs="Arial"/>
          <w:sz w:val="24"/>
          <w:szCs w:val="24"/>
        </w:rPr>
        <w:t>Programación Didáctica da Aula de Ciencias Sociais de 2.º de Educación Primaria</w:t>
      </w:r>
      <w:r>
        <w:rPr>
          <w:rFonts w:ascii="Arial" w:hAnsi="Arial" w:cs="Arial"/>
          <w:sz w:val="24"/>
          <w:szCs w:val="24"/>
        </w:rPr>
        <w:tab/>
        <w:t xml:space="preserve"> Páx. 11</w:t>
      </w:r>
    </w:p>
    <w:p w14:paraId="730FEA1F" w14:textId="77777777" w:rsidR="005E244A" w:rsidRPr="00E764A6" w:rsidRDefault="005E244A" w:rsidP="005E244A">
      <w:pPr>
        <w:tabs>
          <w:tab w:val="right" w:leader="dot" w:pos="14571"/>
        </w:tabs>
        <w:spacing w:before="190" w:after="106" w:line="300" w:lineRule="exact"/>
        <w:rPr>
          <w:rFonts w:ascii="Arial" w:hAnsi="Arial"/>
          <w:sz w:val="24"/>
          <w:szCs w:val="24"/>
        </w:rPr>
      </w:pPr>
      <w:r>
        <w:rPr>
          <w:rFonts w:ascii="Arial" w:hAnsi="Arial" w:cs="Arial"/>
          <w:b/>
          <w:color w:val="FF0000"/>
          <w:sz w:val="28"/>
          <w:szCs w:val="28"/>
        </w:rPr>
        <w:br w:type="page"/>
      </w:r>
      <w:r w:rsidR="00400676" w:rsidRPr="00400676">
        <w:rPr>
          <w:rFonts w:ascii="Arial" w:hAnsi="Arial" w:cs="Arial"/>
          <w:b/>
          <w:sz w:val="28"/>
          <w:szCs w:val="28"/>
        </w:rPr>
        <w:lastRenderedPageBreak/>
        <w:t>O modelo de Programación Didáctica de Santillana/Obradoiro</w:t>
      </w:r>
    </w:p>
    <w:p w14:paraId="44959867" w14:textId="77777777" w:rsidR="005E244A" w:rsidRPr="00E764A6" w:rsidRDefault="005E244A" w:rsidP="005E244A">
      <w:pPr>
        <w:spacing w:after="106" w:line="260" w:lineRule="exact"/>
        <w:jc w:val="both"/>
        <w:rPr>
          <w:rFonts w:ascii="Arial" w:hAnsi="Arial" w:cs="Arial"/>
          <w:sz w:val="19"/>
          <w:szCs w:val="19"/>
        </w:rPr>
        <w:sectPr w:rsidR="005E244A" w:rsidRPr="00E764A6">
          <w:footerReference w:type="default" r:id="rId9"/>
          <w:pgSz w:w="16839" w:h="11907" w:orient="landscape" w:code="9"/>
          <w:pgMar w:top="1134" w:right="1134" w:bottom="1134" w:left="1134" w:header="340" w:footer="340" w:gutter="0"/>
          <w:cols w:space="708"/>
          <w:docGrid w:linePitch="360"/>
        </w:sectPr>
      </w:pPr>
    </w:p>
    <w:p w14:paraId="3A048C0C" w14:textId="77777777" w:rsidR="005E244A" w:rsidRPr="00E764A6" w:rsidRDefault="00400676" w:rsidP="005E244A">
      <w:pPr>
        <w:spacing w:after="106" w:line="260" w:lineRule="exact"/>
        <w:jc w:val="both"/>
        <w:rPr>
          <w:rFonts w:ascii="Arial" w:hAnsi="Arial" w:cs="Arial"/>
          <w:sz w:val="19"/>
          <w:szCs w:val="19"/>
        </w:rPr>
      </w:pPr>
      <w:r w:rsidRPr="00400676">
        <w:rPr>
          <w:rFonts w:ascii="Arial" w:hAnsi="Arial" w:cs="Arial"/>
          <w:sz w:val="19"/>
          <w:szCs w:val="19"/>
        </w:rPr>
        <w:lastRenderedPageBreak/>
        <w:t xml:space="preserve">O presente documento contén as Programacións Didácticas da Aula (PDA) de Santillana/Obradoiro de Ciencias </w:t>
      </w:r>
      <w:r w:rsidR="002C2561">
        <w:rPr>
          <w:rFonts w:ascii="Arial" w:hAnsi="Arial" w:cs="Arial"/>
          <w:sz w:val="19"/>
          <w:szCs w:val="19"/>
        </w:rPr>
        <w:t>Sociais</w:t>
      </w:r>
      <w:r w:rsidRPr="00400676">
        <w:rPr>
          <w:rFonts w:ascii="Arial" w:hAnsi="Arial" w:cs="Arial"/>
          <w:sz w:val="19"/>
          <w:szCs w:val="19"/>
        </w:rPr>
        <w:t xml:space="preserve"> correspondentes ao </w:t>
      </w:r>
      <w:r w:rsidR="00DD6588">
        <w:rPr>
          <w:rFonts w:ascii="Arial" w:hAnsi="Arial" w:cs="Arial"/>
          <w:sz w:val="19"/>
          <w:szCs w:val="19"/>
        </w:rPr>
        <w:t>2</w:t>
      </w:r>
      <w:r w:rsidR="00DD6588" w:rsidRPr="00C37F87">
        <w:rPr>
          <w:rFonts w:ascii="Arial" w:hAnsi="Arial" w:cs="Arial"/>
          <w:sz w:val="19"/>
          <w:szCs w:val="19"/>
        </w:rPr>
        <w:t>.º</w:t>
      </w:r>
      <w:r w:rsidRPr="00400676">
        <w:rPr>
          <w:rFonts w:ascii="Arial" w:hAnsi="Arial" w:cs="Arial"/>
          <w:sz w:val="19"/>
          <w:szCs w:val="19"/>
        </w:rPr>
        <w:t xml:space="preserve"> curso de Educación Primaria.</w:t>
      </w:r>
    </w:p>
    <w:p w14:paraId="5B7D8006" w14:textId="77777777" w:rsidR="005E244A" w:rsidRPr="00E764A6" w:rsidRDefault="00400676" w:rsidP="005E244A">
      <w:pPr>
        <w:spacing w:after="106" w:line="260" w:lineRule="exact"/>
        <w:jc w:val="both"/>
        <w:rPr>
          <w:rFonts w:ascii="Arial" w:hAnsi="Arial" w:cs="Arial"/>
          <w:sz w:val="19"/>
          <w:szCs w:val="19"/>
        </w:rPr>
      </w:pPr>
      <w:r w:rsidRPr="00400676">
        <w:rPr>
          <w:rFonts w:ascii="Arial" w:hAnsi="Arial" w:cs="Arial"/>
          <w:sz w:val="19"/>
          <w:szCs w:val="19"/>
        </w:rPr>
        <w:t>O modelo de programación pretende ser unha ferramenta que facilite aos profesores as seguintes tarefas:</w:t>
      </w:r>
    </w:p>
    <w:p w14:paraId="78A553F2" w14:textId="77777777" w:rsidR="005E244A" w:rsidRPr="00E764A6" w:rsidRDefault="00400676" w:rsidP="002C2561">
      <w:pPr>
        <w:numPr>
          <w:ilvl w:val="0"/>
          <w:numId w:val="168"/>
        </w:numPr>
        <w:suppressAutoHyphens w:val="0"/>
        <w:spacing w:after="106" w:line="260" w:lineRule="exact"/>
        <w:ind w:left="284" w:hanging="284"/>
        <w:jc w:val="both"/>
        <w:rPr>
          <w:rFonts w:ascii="Arial" w:eastAsia="Calibri" w:hAnsi="Arial" w:cs="Arial"/>
          <w:sz w:val="19"/>
          <w:szCs w:val="19"/>
        </w:rPr>
      </w:pPr>
      <w:r w:rsidRPr="00400676">
        <w:rPr>
          <w:rFonts w:ascii="Arial" w:eastAsia="Calibri" w:hAnsi="Arial" w:cs="Arial"/>
          <w:sz w:val="19"/>
          <w:szCs w:val="19"/>
        </w:rPr>
        <w:t>Planificar o seu traballo de forma eficaz.</w:t>
      </w:r>
    </w:p>
    <w:p w14:paraId="79926F16" w14:textId="77777777" w:rsidR="005E244A" w:rsidRPr="00E764A6" w:rsidRDefault="00400676" w:rsidP="002C2561">
      <w:pPr>
        <w:numPr>
          <w:ilvl w:val="0"/>
          <w:numId w:val="168"/>
        </w:numPr>
        <w:suppressAutoHyphens w:val="0"/>
        <w:spacing w:after="106" w:line="260" w:lineRule="exact"/>
        <w:ind w:left="284" w:hanging="284"/>
        <w:jc w:val="both"/>
        <w:rPr>
          <w:rFonts w:ascii="Arial" w:eastAsia="Calibri" w:hAnsi="Arial" w:cs="Arial"/>
          <w:sz w:val="19"/>
          <w:szCs w:val="19"/>
        </w:rPr>
      </w:pPr>
      <w:r w:rsidRPr="00400676">
        <w:rPr>
          <w:rFonts w:ascii="Arial" w:eastAsia="Calibri" w:hAnsi="Arial" w:cs="Arial"/>
          <w:sz w:val="19"/>
          <w:szCs w:val="19"/>
        </w:rPr>
        <w:t>Reflexionar sobre o proceso de aprendizaxe dos alumnos.</w:t>
      </w:r>
    </w:p>
    <w:p w14:paraId="01BC88B8" w14:textId="77777777" w:rsidR="005E244A" w:rsidRPr="00E764A6" w:rsidRDefault="00400676" w:rsidP="002C2561">
      <w:pPr>
        <w:numPr>
          <w:ilvl w:val="0"/>
          <w:numId w:val="168"/>
        </w:numPr>
        <w:suppressAutoHyphens w:val="0"/>
        <w:spacing w:after="106" w:line="260" w:lineRule="exact"/>
        <w:ind w:left="284" w:hanging="284"/>
        <w:jc w:val="both"/>
        <w:rPr>
          <w:rFonts w:ascii="Arial" w:eastAsia="Calibri" w:hAnsi="Arial" w:cs="Arial"/>
          <w:sz w:val="19"/>
          <w:szCs w:val="19"/>
        </w:rPr>
      </w:pPr>
      <w:r w:rsidRPr="00400676">
        <w:rPr>
          <w:rFonts w:ascii="Arial" w:eastAsia="Calibri" w:hAnsi="Arial" w:cs="Arial"/>
          <w:sz w:val="19"/>
          <w:szCs w:val="19"/>
        </w:rPr>
        <w:t>Establecer pautas claras para a avaliación.</w:t>
      </w:r>
    </w:p>
    <w:p w14:paraId="38D5B9B6" w14:textId="77777777" w:rsidR="005E244A" w:rsidRPr="00E764A6" w:rsidRDefault="00400676" w:rsidP="005E244A">
      <w:pPr>
        <w:spacing w:after="106" w:line="260" w:lineRule="exact"/>
        <w:jc w:val="both"/>
        <w:rPr>
          <w:rFonts w:ascii="Arial" w:hAnsi="Arial" w:cs="Arial"/>
          <w:sz w:val="19"/>
          <w:szCs w:val="19"/>
        </w:rPr>
      </w:pPr>
      <w:r w:rsidRPr="00400676">
        <w:rPr>
          <w:rFonts w:ascii="Arial" w:hAnsi="Arial" w:cs="Arial"/>
          <w:sz w:val="19"/>
          <w:szCs w:val="19"/>
        </w:rPr>
        <w:br w:type="column"/>
      </w:r>
      <w:r w:rsidRPr="00400676">
        <w:rPr>
          <w:rFonts w:ascii="Arial" w:hAnsi="Arial" w:cs="Arial"/>
          <w:sz w:val="19"/>
          <w:szCs w:val="19"/>
        </w:rPr>
        <w:lastRenderedPageBreak/>
        <w:t xml:space="preserve">En relación coa PDA desenvolveuse un rigoroso sistema de rúbricas para a avaliación. O conxunto de materiais composto polas </w:t>
      </w:r>
      <w:r w:rsidRPr="00400676">
        <w:rPr>
          <w:rFonts w:ascii="Arial" w:hAnsi="Arial" w:cs="Arial"/>
          <w:b/>
          <w:sz w:val="19"/>
          <w:szCs w:val="19"/>
        </w:rPr>
        <w:t>Programacións Didácticas da Aula</w:t>
      </w:r>
      <w:r w:rsidRPr="00400676">
        <w:rPr>
          <w:rFonts w:ascii="Arial" w:hAnsi="Arial" w:cs="Arial"/>
          <w:sz w:val="19"/>
          <w:szCs w:val="19"/>
        </w:rPr>
        <w:t xml:space="preserve"> e as </w:t>
      </w:r>
      <w:r w:rsidRPr="00400676">
        <w:rPr>
          <w:rFonts w:ascii="Arial" w:hAnsi="Arial" w:cs="Arial"/>
          <w:b/>
          <w:sz w:val="19"/>
          <w:szCs w:val="19"/>
        </w:rPr>
        <w:t>rúbricas para a avaliación</w:t>
      </w:r>
      <w:r w:rsidRPr="00400676">
        <w:rPr>
          <w:rFonts w:ascii="Arial" w:hAnsi="Arial" w:cs="Arial"/>
          <w:sz w:val="19"/>
          <w:szCs w:val="19"/>
        </w:rPr>
        <w:t xml:space="preserve"> constitúe un apoio moi valioso para </w:t>
      </w:r>
      <w:r w:rsidRPr="00400676">
        <w:rPr>
          <w:rFonts w:ascii="Arial" w:hAnsi="Arial" w:cs="Arial"/>
          <w:b/>
          <w:sz w:val="19"/>
          <w:szCs w:val="19"/>
        </w:rPr>
        <w:t>orientar o traballo docente</w:t>
      </w:r>
      <w:r w:rsidRPr="00400676">
        <w:rPr>
          <w:rFonts w:ascii="Arial" w:hAnsi="Arial" w:cs="Arial"/>
          <w:sz w:val="19"/>
          <w:szCs w:val="19"/>
        </w:rPr>
        <w:t xml:space="preserve"> e </w:t>
      </w:r>
      <w:r w:rsidRPr="00400676">
        <w:rPr>
          <w:rFonts w:ascii="Arial" w:hAnsi="Arial" w:cs="Arial"/>
          <w:b/>
          <w:sz w:val="19"/>
          <w:szCs w:val="19"/>
        </w:rPr>
        <w:t>facilitar a súa aplicación na aula</w:t>
      </w:r>
      <w:r w:rsidRPr="00400676">
        <w:rPr>
          <w:rFonts w:ascii="Arial" w:hAnsi="Arial" w:cs="Arial"/>
          <w:sz w:val="19"/>
          <w:szCs w:val="19"/>
        </w:rPr>
        <w:t>.</w:t>
      </w:r>
    </w:p>
    <w:p w14:paraId="7A423DCD" w14:textId="77777777" w:rsidR="005E244A" w:rsidRPr="00E764A6" w:rsidRDefault="00400676" w:rsidP="005E244A">
      <w:pPr>
        <w:spacing w:line="300" w:lineRule="exact"/>
        <w:rPr>
          <w:rFonts w:ascii="Arial" w:hAnsi="Arial"/>
          <w:sz w:val="19"/>
          <w:szCs w:val="19"/>
          <w:lang w:val="en-US"/>
        </w:rPr>
        <w:sectPr w:rsidR="005E244A" w:rsidRPr="00E764A6">
          <w:type w:val="continuous"/>
          <w:pgSz w:w="16839" w:h="11907" w:orient="landscape" w:code="9"/>
          <w:pgMar w:top="1134" w:right="1134" w:bottom="1134" w:left="1134" w:header="340" w:footer="340" w:gutter="0"/>
          <w:cols w:num="2" w:space="708"/>
          <w:docGrid w:linePitch="360"/>
        </w:sectPr>
      </w:pPr>
      <w:r w:rsidRPr="00400676">
        <w:rPr>
          <w:rFonts w:ascii="Arial" w:hAnsi="Arial"/>
          <w:sz w:val="19"/>
          <w:szCs w:val="19"/>
        </w:rPr>
        <w:t>A proposta de Programación Didáctica da Aula que recolle este documento está elaborada sobre o Decreto 105/2014, do 4 de setembro, polo que se establece o currículo da educación primaria na Comunidade Autónoma de Galicia.</w:t>
      </w:r>
    </w:p>
    <w:p w14:paraId="5A49EBA4" w14:textId="77777777" w:rsidR="005E244A" w:rsidRDefault="005E244A" w:rsidP="005E244A">
      <w:pPr>
        <w:pageBreakBefore/>
        <w:spacing w:line="300" w:lineRule="exact"/>
        <w:rPr>
          <w:rFonts w:ascii="Arial" w:hAnsi="Arial" w:cs="Arial"/>
          <w:b/>
          <w:sz w:val="28"/>
          <w:szCs w:val="28"/>
        </w:rPr>
        <w:sectPr w:rsidR="005E244A">
          <w:footerReference w:type="default" r:id="rId10"/>
          <w:footerReference w:type="first" r:id="rId11"/>
          <w:footnotePr>
            <w:pos w:val="beneathText"/>
          </w:footnotePr>
          <w:pgSz w:w="16837" w:h="11905" w:orient="landscape"/>
          <w:pgMar w:top="1134" w:right="1134" w:bottom="1134" w:left="1134" w:header="720" w:footer="340" w:gutter="0"/>
          <w:cols w:space="720"/>
          <w:docGrid w:linePitch="360"/>
        </w:sectPr>
      </w:pPr>
      <w:r>
        <w:rPr>
          <w:rFonts w:ascii="Arial" w:hAnsi="Arial" w:cs="Arial"/>
          <w:b/>
          <w:sz w:val="28"/>
          <w:szCs w:val="28"/>
        </w:rPr>
        <w:lastRenderedPageBreak/>
        <w:t>As competencias educativas do currículo</w:t>
      </w:r>
    </w:p>
    <w:p w14:paraId="60E1CA51" w14:textId="77777777" w:rsidR="005E244A" w:rsidRPr="0019532C" w:rsidRDefault="00DD6588" w:rsidP="005E244A">
      <w:pPr>
        <w:spacing w:after="106" w:line="260" w:lineRule="exact"/>
        <w:jc w:val="both"/>
        <w:rPr>
          <w:rFonts w:ascii="Arial" w:hAnsi="Arial" w:cs="Arial"/>
          <w:sz w:val="19"/>
          <w:szCs w:val="19"/>
        </w:rPr>
      </w:pPr>
      <w:r>
        <w:rPr>
          <w:rFonts w:ascii="Arial" w:hAnsi="Arial" w:cs="Arial"/>
          <w:sz w:val="19"/>
          <w:szCs w:val="19"/>
        </w:rPr>
        <w:lastRenderedPageBreak/>
        <w:t>«</w:t>
      </w:r>
      <w:r w:rsidR="005E244A" w:rsidRPr="0019532C">
        <w:rPr>
          <w:rFonts w:ascii="Arial" w:hAnsi="Arial" w:cs="Arial"/>
          <w:sz w:val="19"/>
          <w:szCs w:val="19"/>
        </w:rPr>
        <w:t xml:space="preserve">En liña coa Recomendación 2006/962/EC, do Parlamento Europeo e do Consello, de 18 de decembro de 2006, sobre as competencias </w:t>
      </w:r>
      <w:r w:rsidR="005E244A">
        <w:rPr>
          <w:rFonts w:ascii="Arial" w:hAnsi="Arial" w:cs="Arial"/>
          <w:sz w:val="19"/>
          <w:szCs w:val="19"/>
        </w:rPr>
        <w:t>clave</w:t>
      </w:r>
      <w:r w:rsidR="005E244A" w:rsidRPr="0019532C">
        <w:rPr>
          <w:rFonts w:ascii="Arial" w:hAnsi="Arial" w:cs="Arial"/>
          <w:sz w:val="19"/>
          <w:szCs w:val="19"/>
        </w:rPr>
        <w:t xml:space="preserve"> para a aprendizaxe permanente, este real decreto baséase na potenciación da aprendizaxe por competencias, integradas nos elementos curriculares para propiciar unha renovación na práctica docente e no proceso de ensino e aprendizaxe. Prop</w:t>
      </w:r>
      <w:r w:rsidR="005E244A">
        <w:rPr>
          <w:rFonts w:ascii="Arial" w:hAnsi="Arial" w:cs="Arial"/>
          <w:sz w:val="19"/>
          <w:szCs w:val="19"/>
        </w:rPr>
        <w:t>óñe</w:t>
      </w:r>
      <w:r w:rsidR="005E244A" w:rsidRPr="0019532C">
        <w:rPr>
          <w:rFonts w:ascii="Arial" w:hAnsi="Arial" w:cs="Arial"/>
          <w:sz w:val="19"/>
          <w:szCs w:val="19"/>
        </w:rPr>
        <w:t>nse novos enfoques na aprendizaxe e avaliación, que supo</w:t>
      </w:r>
      <w:r w:rsidR="005E244A">
        <w:rPr>
          <w:rFonts w:ascii="Arial" w:hAnsi="Arial" w:cs="Arial"/>
          <w:sz w:val="19"/>
          <w:szCs w:val="19"/>
        </w:rPr>
        <w:t>ñerán</w:t>
      </w:r>
      <w:r w:rsidR="005E244A" w:rsidRPr="0019532C">
        <w:rPr>
          <w:rFonts w:ascii="Arial" w:hAnsi="Arial" w:cs="Arial"/>
          <w:sz w:val="19"/>
          <w:szCs w:val="19"/>
        </w:rPr>
        <w:t xml:space="preserve"> un importante cambio nas tarefas que han de resolver os alumnos e formulacións metodolóxicas innovadores. A competencia supón unha combinación de habilidades prácticas, coñecementos, motivación, valores éticos, actitudes, emocións, e outros compoñentes sociais e de comportamento que se mobilizan conxuntamente para lograr unha acción eficaz. Contémplanse, pois, como coñecemento na práctica, un coñecemento adquirido a través da participación activa en prácticas sociais que, como tales, pódense desenvolver tanto no contexto educativo formal, a través do currículo, como nos contextos educativos non formais e informais</w:t>
      </w:r>
      <w:r>
        <w:rPr>
          <w:rFonts w:ascii="Arial" w:hAnsi="Arial" w:cs="Arial"/>
          <w:sz w:val="19"/>
          <w:szCs w:val="19"/>
        </w:rPr>
        <w:t>»</w:t>
      </w:r>
      <w:r w:rsidR="005E244A" w:rsidRPr="0019532C">
        <w:rPr>
          <w:rFonts w:ascii="Arial" w:hAnsi="Arial" w:cs="Arial"/>
          <w:sz w:val="19"/>
          <w:szCs w:val="19"/>
        </w:rPr>
        <w:t>.</w:t>
      </w:r>
    </w:p>
    <w:p w14:paraId="511B7A2A" w14:textId="77777777" w:rsidR="005E244A" w:rsidRDefault="005E244A" w:rsidP="005E244A">
      <w:r>
        <w:br w:type="column"/>
      </w:r>
      <w:r w:rsidR="00DD6588">
        <w:rPr>
          <w:rFonts w:ascii="Arial" w:hAnsi="Arial" w:cs="Arial"/>
          <w:sz w:val="19"/>
          <w:szCs w:val="19"/>
        </w:rPr>
        <w:lastRenderedPageBreak/>
        <w:t>«</w:t>
      </w:r>
      <w:r w:rsidRPr="0019532C">
        <w:rPr>
          <w:rFonts w:ascii="Arial" w:hAnsi="Arial" w:cs="Arial"/>
          <w:sz w:val="19"/>
          <w:szCs w:val="19"/>
        </w:rPr>
        <w:t xml:space="preserve">Adóptase a denominación das competencias </w:t>
      </w:r>
      <w:r>
        <w:rPr>
          <w:rFonts w:ascii="Arial" w:hAnsi="Arial" w:cs="Arial"/>
          <w:sz w:val="19"/>
          <w:szCs w:val="19"/>
        </w:rPr>
        <w:t>clave</w:t>
      </w:r>
      <w:r w:rsidRPr="0019532C">
        <w:rPr>
          <w:rFonts w:ascii="Arial" w:hAnsi="Arial" w:cs="Arial"/>
          <w:sz w:val="19"/>
          <w:szCs w:val="19"/>
        </w:rPr>
        <w:t xml:space="preserve"> definidas pola Unión Europea. Considérase que “as competencias </w:t>
      </w:r>
      <w:r>
        <w:rPr>
          <w:rFonts w:ascii="Arial" w:hAnsi="Arial" w:cs="Arial"/>
          <w:sz w:val="19"/>
          <w:szCs w:val="19"/>
        </w:rPr>
        <w:t>clave</w:t>
      </w:r>
      <w:r w:rsidRPr="0019532C">
        <w:rPr>
          <w:rFonts w:ascii="Arial" w:hAnsi="Arial" w:cs="Arial"/>
          <w:sz w:val="19"/>
          <w:szCs w:val="19"/>
        </w:rPr>
        <w:t xml:space="preserve"> son aquelas que todas as persoas precisan para a súa realización e desenvolvemento persoal, así como para a cidadanía activa, a inclusión social e o emprego”. Identifícanse sete competencias </w:t>
      </w:r>
      <w:r>
        <w:rPr>
          <w:rFonts w:ascii="Arial" w:hAnsi="Arial" w:cs="Arial"/>
          <w:sz w:val="19"/>
          <w:szCs w:val="19"/>
        </w:rPr>
        <w:t>clave</w:t>
      </w:r>
      <w:r w:rsidRPr="0019532C">
        <w:rPr>
          <w:rFonts w:ascii="Arial" w:hAnsi="Arial" w:cs="Arial"/>
          <w:sz w:val="19"/>
          <w:szCs w:val="19"/>
        </w:rPr>
        <w:t xml:space="preserve"> esenciais para o benestar das sociedades europeas, o crecemento económico e a innovación, e descríbense os coñecementos, as capacidades e as actitudes esenciais vinculadas a cada unha de elas</w:t>
      </w:r>
      <w:r w:rsidR="00DD6588">
        <w:rPr>
          <w:rFonts w:ascii="Arial" w:hAnsi="Arial" w:cs="Arial"/>
          <w:sz w:val="19"/>
          <w:szCs w:val="19"/>
        </w:rPr>
        <w:t>»</w:t>
      </w:r>
      <w:r w:rsidRPr="0019532C">
        <w:rPr>
          <w:rFonts w:ascii="Arial" w:hAnsi="Arial" w:cs="Arial"/>
          <w:sz w:val="19"/>
          <w:szCs w:val="19"/>
        </w:rPr>
        <w:t>.</w:t>
      </w:r>
    </w:p>
    <w:p w14:paraId="262A76F3" w14:textId="77777777" w:rsidR="005E244A" w:rsidRDefault="005E244A" w:rsidP="005E244A">
      <w:pPr>
        <w:spacing w:after="106" w:line="260" w:lineRule="exact"/>
        <w:jc w:val="both"/>
        <w:rPr>
          <w:rFonts w:ascii="Arial" w:hAnsi="Arial"/>
          <w:sz w:val="19"/>
          <w:szCs w:val="19"/>
        </w:rPr>
      </w:pPr>
      <w:r>
        <w:rPr>
          <w:rFonts w:ascii="Arial" w:hAnsi="Arial"/>
          <w:sz w:val="19"/>
          <w:szCs w:val="19"/>
        </w:rPr>
        <w:t>As competencias clave do currículo son as seguintes:</w:t>
      </w:r>
    </w:p>
    <w:p w14:paraId="46220C03" w14:textId="77777777" w:rsidR="005E244A" w:rsidRDefault="005E244A" w:rsidP="005E244A">
      <w:pPr>
        <w:pStyle w:val="Prrafodelista50"/>
        <w:numPr>
          <w:ilvl w:val="0"/>
          <w:numId w:val="20"/>
        </w:numPr>
        <w:tabs>
          <w:tab w:val="left" w:pos="360"/>
        </w:tabs>
        <w:spacing w:after="106" w:line="260" w:lineRule="exact"/>
        <w:ind w:right="-3980"/>
        <w:rPr>
          <w:rFonts w:ascii="Arial" w:hAnsi="Arial"/>
          <w:sz w:val="19"/>
          <w:szCs w:val="19"/>
        </w:rPr>
      </w:pPr>
      <w:r>
        <w:rPr>
          <w:rFonts w:ascii="Arial" w:hAnsi="Arial"/>
          <w:sz w:val="19"/>
          <w:szCs w:val="19"/>
        </w:rPr>
        <w:t>Comunicación lingüística (CCL).</w:t>
      </w:r>
    </w:p>
    <w:p w14:paraId="2333B0B9" w14:textId="77777777" w:rsidR="005E244A" w:rsidRDefault="005E244A" w:rsidP="005E244A">
      <w:pPr>
        <w:pStyle w:val="Prrafodelista50"/>
        <w:numPr>
          <w:ilvl w:val="0"/>
          <w:numId w:val="20"/>
        </w:numPr>
        <w:tabs>
          <w:tab w:val="left" w:pos="360"/>
        </w:tabs>
        <w:spacing w:after="106" w:line="260" w:lineRule="exact"/>
        <w:ind w:right="-20"/>
        <w:rPr>
          <w:rFonts w:ascii="Arial" w:hAnsi="Arial"/>
          <w:sz w:val="19"/>
          <w:szCs w:val="19"/>
        </w:rPr>
      </w:pPr>
      <w:r>
        <w:rPr>
          <w:rFonts w:ascii="Arial" w:hAnsi="Arial"/>
          <w:sz w:val="19"/>
          <w:szCs w:val="19"/>
        </w:rPr>
        <w:t>Competencia matemática e competencias básicas en ciencia e tecnoloxía (CMCT).</w:t>
      </w:r>
    </w:p>
    <w:p w14:paraId="110F76B0" w14:textId="77777777" w:rsidR="005E244A" w:rsidRDefault="005E244A" w:rsidP="005E244A">
      <w:pPr>
        <w:pStyle w:val="Prrafodelista50"/>
        <w:numPr>
          <w:ilvl w:val="0"/>
          <w:numId w:val="20"/>
        </w:numPr>
        <w:tabs>
          <w:tab w:val="left" w:pos="360"/>
        </w:tabs>
        <w:spacing w:after="106" w:line="260" w:lineRule="exact"/>
        <w:ind w:right="-3980"/>
        <w:rPr>
          <w:rFonts w:ascii="Arial" w:hAnsi="Arial"/>
          <w:sz w:val="19"/>
          <w:szCs w:val="19"/>
        </w:rPr>
      </w:pPr>
      <w:r>
        <w:rPr>
          <w:rFonts w:ascii="Arial" w:hAnsi="Arial"/>
          <w:sz w:val="19"/>
          <w:szCs w:val="19"/>
        </w:rPr>
        <w:t>Competencia dixital (CD).</w:t>
      </w:r>
    </w:p>
    <w:p w14:paraId="1948EA5F" w14:textId="77777777" w:rsidR="005E244A" w:rsidRDefault="005E244A" w:rsidP="005E244A">
      <w:pPr>
        <w:pStyle w:val="Prrafodelista50"/>
        <w:numPr>
          <w:ilvl w:val="0"/>
          <w:numId w:val="20"/>
        </w:numPr>
        <w:tabs>
          <w:tab w:val="left" w:pos="360"/>
        </w:tabs>
        <w:spacing w:after="106" w:line="260" w:lineRule="exact"/>
        <w:ind w:right="-3980"/>
        <w:rPr>
          <w:rFonts w:ascii="Arial" w:hAnsi="Arial"/>
          <w:sz w:val="19"/>
          <w:szCs w:val="19"/>
        </w:rPr>
      </w:pPr>
      <w:r>
        <w:rPr>
          <w:rFonts w:ascii="Arial" w:hAnsi="Arial"/>
          <w:sz w:val="19"/>
          <w:szCs w:val="19"/>
        </w:rPr>
        <w:t>Aprender a aprender (CAA).</w:t>
      </w:r>
    </w:p>
    <w:p w14:paraId="1D540D57" w14:textId="77777777" w:rsidR="005E244A" w:rsidRDefault="005E244A" w:rsidP="005E244A">
      <w:pPr>
        <w:pStyle w:val="Prrafodelista50"/>
        <w:numPr>
          <w:ilvl w:val="0"/>
          <w:numId w:val="20"/>
        </w:numPr>
        <w:tabs>
          <w:tab w:val="left" w:pos="360"/>
        </w:tabs>
        <w:spacing w:after="106" w:line="260" w:lineRule="exact"/>
        <w:ind w:right="-3980"/>
        <w:rPr>
          <w:rFonts w:ascii="Arial" w:hAnsi="Arial"/>
          <w:sz w:val="19"/>
          <w:szCs w:val="19"/>
        </w:rPr>
      </w:pPr>
      <w:r>
        <w:rPr>
          <w:rFonts w:ascii="Arial" w:hAnsi="Arial"/>
          <w:sz w:val="19"/>
          <w:szCs w:val="19"/>
        </w:rPr>
        <w:t>Competencias sociais e cívicas (CSC).</w:t>
      </w:r>
    </w:p>
    <w:p w14:paraId="3C907961" w14:textId="77777777" w:rsidR="005E244A" w:rsidRDefault="005E244A" w:rsidP="005E244A">
      <w:pPr>
        <w:pStyle w:val="Prrafodelista50"/>
        <w:numPr>
          <w:ilvl w:val="0"/>
          <w:numId w:val="20"/>
        </w:numPr>
        <w:tabs>
          <w:tab w:val="left" w:pos="360"/>
        </w:tabs>
        <w:spacing w:after="106" w:line="260" w:lineRule="exact"/>
        <w:ind w:right="-3980"/>
        <w:rPr>
          <w:rFonts w:ascii="Arial" w:hAnsi="Arial"/>
          <w:sz w:val="19"/>
          <w:szCs w:val="19"/>
        </w:rPr>
      </w:pPr>
      <w:r>
        <w:rPr>
          <w:rFonts w:ascii="Arial" w:hAnsi="Arial"/>
          <w:sz w:val="19"/>
          <w:szCs w:val="19"/>
        </w:rPr>
        <w:t>Sentido de iniciativa e espírito emprendedor (CSIEE).</w:t>
      </w:r>
    </w:p>
    <w:p w14:paraId="0D8D4F9D" w14:textId="77777777" w:rsidR="005E244A" w:rsidRDefault="005E244A" w:rsidP="005E244A">
      <w:pPr>
        <w:pStyle w:val="Prrafodelista50"/>
        <w:numPr>
          <w:ilvl w:val="0"/>
          <w:numId w:val="20"/>
        </w:numPr>
        <w:tabs>
          <w:tab w:val="left" w:pos="360"/>
        </w:tabs>
        <w:spacing w:after="106" w:line="260" w:lineRule="exact"/>
        <w:ind w:right="-3980"/>
        <w:rPr>
          <w:rFonts w:ascii="Arial" w:hAnsi="Arial"/>
          <w:sz w:val="19"/>
          <w:szCs w:val="19"/>
        </w:rPr>
      </w:pPr>
      <w:r>
        <w:rPr>
          <w:rFonts w:ascii="Arial" w:hAnsi="Arial"/>
          <w:sz w:val="19"/>
          <w:szCs w:val="19"/>
        </w:rPr>
        <w:t>Conciencia e expresións culturais (CCEC).</w:t>
      </w:r>
    </w:p>
    <w:p w14:paraId="0133F78E" w14:textId="77777777" w:rsidR="005E244A" w:rsidRDefault="005E244A" w:rsidP="005E244A">
      <w:pPr>
        <w:spacing w:line="360" w:lineRule="auto"/>
        <w:ind w:right="127"/>
        <w:rPr>
          <w:rFonts w:ascii="Arial" w:hAnsi="Arial"/>
          <w:sz w:val="24"/>
          <w:szCs w:val="24"/>
        </w:rPr>
      </w:pPr>
    </w:p>
    <w:p w14:paraId="41ACBAEF" w14:textId="77777777" w:rsidR="005E244A" w:rsidRDefault="005E244A" w:rsidP="005E244A">
      <w:pPr>
        <w:sectPr w:rsidR="005E244A">
          <w:footerReference w:type="even" r:id="rId12"/>
          <w:footerReference w:type="default" r:id="rId13"/>
          <w:footerReference w:type="first" r:id="rId14"/>
          <w:footnotePr>
            <w:pos w:val="beneathText"/>
          </w:footnotePr>
          <w:type w:val="continuous"/>
          <w:pgSz w:w="16837" w:h="11905" w:orient="landscape"/>
          <w:pgMar w:top="1134" w:right="1134" w:bottom="1134" w:left="1134" w:header="720" w:footer="340" w:gutter="0"/>
          <w:cols w:num="2" w:space="708"/>
          <w:docGrid w:linePitch="360"/>
        </w:sectPr>
      </w:pPr>
    </w:p>
    <w:p w14:paraId="1A8C2D15" w14:textId="77777777" w:rsidR="005E244A" w:rsidRDefault="005E244A" w:rsidP="005E244A">
      <w:pPr>
        <w:spacing w:line="300" w:lineRule="exact"/>
        <w:rPr>
          <w:rFonts w:ascii="Arial" w:hAnsi="Arial"/>
          <w:b/>
          <w:sz w:val="28"/>
          <w:szCs w:val="28"/>
        </w:rPr>
      </w:pPr>
    </w:p>
    <w:p w14:paraId="0EAA3DCC" w14:textId="77777777" w:rsidR="005E244A" w:rsidRDefault="005E244A" w:rsidP="005E244A">
      <w:pPr>
        <w:pageBreakBefore/>
        <w:spacing w:line="300" w:lineRule="exact"/>
        <w:rPr>
          <w:rFonts w:ascii="Arial" w:hAnsi="Arial" w:cs="Arial"/>
          <w:b/>
          <w:sz w:val="28"/>
          <w:szCs w:val="28"/>
        </w:rPr>
        <w:sectPr w:rsidR="005E244A">
          <w:footerReference w:type="even" r:id="rId15"/>
          <w:footerReference w:type="default" r:id="rId16"/>
          <w:footerReference w:type="first" r:id="rId17"/>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8"/>
          <w:szCs w:val="28"/>
        </w:rPr>
        <w:lastRenderedPageBreak/>
        <w:t>Obxectivos curriculares da Educación Primaria</w:t>
      </w:r>
    </w:p>
    <w:p w14:paraId="3411734F"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lastRenderedPageBreak/>
        <w:t>Coñecer e apreciar os valores e as normas de convivencia, aprender a obrar de acordo con elas, prepararse para o exercicio activo da cidadanía e respectar os dereitos humanos, así como o pluralismo propio dunha sociedade democrática</w:t>
      </w:r>
      <w:r>
        <w:rPr>
          <w:rFonts w:cs="Arial"/>
          <w:sz w:val="19"/>
          <w:szCs w:val="19"/>
        </w:rPr>
        <w:t>.</w:t>
      </w:r>
    </w:p>
    <w:p w14:paraId="1C815A05"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Desenvolver</w:t>
      </w:r>
      <w:r w:rsidRPr="00FA0F17">
        <w:rPr>
          <w:rFonts w:cs="Arial"/>
          <w:color w:val="231F20"/>
          <w:spacing w:val="1"/>
          <w:sz w:val="19"/>
          <w:lang w:val="en-US"/>
        </w:rPr>
        <w:t xml:space="preserve"> </w:t>
      </w:r>
      <w:r w:rsidRPr="00FA0F17">
        <w:rPr>
          <w:rFonts w:cs="Arial"/>
          <w:color w:val="231F20"/>
          <w:sz w:val="19"/>
          <w:lang w:val="en-US"/>
        </w:rPr>
        <w:t>hábitos de traballo</w:t>
      </w:r>
      <w:r w:rsidRPr="00FA0F17">
        <w:rPr>
          <w:rFonts w:cs="Arial"/>
          <w:color w:val="231F20"/>
          <w:spacing w:val="1"/>
          <w:sz w:val="19"/>
          <w:lang w:val="en-US"/>
        </w:rPr>
        <w:t xml:space="preserve"> </w:t>
      </w:r>
      <w:r w:rsidRPr="00FA0F17">
        <w:rPr>
          <w:rFonts w:cs="Arial"/>
          <w:color w:val="231F20"/>
          <w:sz w:val="19"/>
          <w:lang w:val="en-US"/>
        </w:rPr>
        <w:t>individual</w:t>
      </w:r>
      <w:r w:rsidRPr="00FA0F17">
        <w:rPr>
          <w:rFonts w:cs="Arial"/>
          <w:color w:val="231F20"/>
          <w:spacing w:val="1"/>
          <w:sz w:val="19"/>
          <w:lang w:val="en-US"/>
        </w:rPr>
        <w:t xml:space="preserve"> </w:t>
      </w:r>
      <w:r w:rsidRPr="00FA0F17">
        <w:rPr>
          <w:rFonts w:cs="Arial"/>
          <w:color w:val="231F20"/>
          <w:sz w:val="19"/>
          <w:lang w:val="en-US"/>
        </w:rPr>
        <w:t>e de equipo,</w:t>
      </w:r>
      <w:r w:rsidRPr="00FA0F17">
        <w:rPr>
          <w:rFonts w:cs="Arial"/>
          <w:color w:val="231F20"/>
          <w:spacing w:val="1"/>
          <w:sz w:val="19"/>
          <w:lang w:val="en-US"/>
        </w:rPr>
        <w:t xml:space="preserve"> </w:t>
      </w:r>
      <w:r w:rsidRPr="00FA0F17">
        <w:rPr>
          <w:rFonts w:cs="Arial"/>
          <w:color w:val="231F20"/>
          <w:sz w:val="19"/>
          <w:lang w:val="en-US"/>
        </w:rPr>
        <w:t>de esforzo e de responsabilidade</w:t>
      </w:r>
      <w:r w:rsidRPr="00FA0F17">
        <w:rPr>
          <w:rFonts w:cs="Arial"/>
          <w:color w:val="231F20"/>
          <w:spacing w:val="1"/>
          <w:sz w:val="19"/>
          <w:lang w:val="en-US"/>
        </w:rPr>
        <w:t xml:space="preserve"> </w:t>
      </w:r>
      <w:r w:rsidRPr="00FA0F17">
        <w:rPr>
          <w:rFonts w:cs="Arial"/>
          <w:color w:val="231F20"/>
          <w:sz w:val="19"/>
          <w:lang w:val="en-US"/>
        </w:rPr>
        <w:t>no</w:t>
      </w:r>
      <w:r w:rsidRPr="00FA0F17">
        <w:rPr>
          <w:rFonts w:cs="Arial"/>
          <w:color w:val="231F20"/>
          <w:spacing w:val="1"/>
          <w:sz w:val="19"/>
          <w:lang w:val="en-US"/>
        </w:rPr>
        <w:t xml:space="preserve"> </w:t>
      </w:r>
      <w:r w:rsidRPr="00FA0F17">
        <w:rPr>
          <w:rFonts w:cs="Arial"/>
          <w:color w:val="231F20"/>
          <w:sz w:val="19"/>
          <w:lang w:val="en-US"/>
        </w:rPr>
        <w:t>estudo,</w:t>
      </w:r>
      <w:r w:rsidRPr="00FA0F17">
        <w:rPr>
          <w:rFonts w:cs="Arial"/>
          <w:color w:val="231F20"/>
          <w:spacing w:val="1"/>
          <w:sz w:val="19"/>
          <w:lang w:val="en-US"/>
        </w:rPr>
        <w:t xml:space="preserve"> </w:t>
      </w:r>
      <w:r w:rsidRPr="00FA0F17">
        <w:rPr>
          <w:rFonts w:cs="Arial"/>
          <w:color w:val="231F20"/>
          <w:sz w:val="19"/>
          <w:lang w:val="en-US"/>
        </w:rPr>
        <w:t>así</w:t>
      </w:r>
      <w:r w:rsidRPr="00FA0F17">
        <w:rPr>
          <w:rFonts w:cs="Arial"/>
          <w:color w:val="231F20"/>
          <w:spacing w:val="1"/>
          <w:sz w:val="19"/>
          <w:lang w:val="en-US"/>
        </w:rPr>
        <w:t xml:space="preserve"> </w:t>
      </w:r>
      <w:r w:rsidRPr="00FA0F17">
        <w:rPr>
          <w:rFonts w:cs="Arial"/>
          <w:color w:val="231F20"/>
          <w:sz w:val="19"/>
          <w:lang w:val="en-US"/>
        </w:rPr>
        <w:t>como</w:t>
      </w:r>
      <w:r w:rsidRPr="00FA0F17">
        <w:rPr>
          <w:rFonts w:cs="Arial"/>
          <w:color w:val="231F20"/>
          <w:spacing w:val="1"/>
          <w:sz w:val="19"/>
          <w:lang w:val="en-US"/>
        </w:rPr>
        <w:t xml:space="preserve"> </w:t>
      </w:r>
      <w:r w:rsidRPr="00FA0F17">
        <w:rPr>
          <w:rFonts w:cs="Arial"/>
          <w:color w:val="231F20"/>
          <w:sz w:val="19"/>
          <w:lang w:val="en-US"/>
        </w:rPr>
        <w:t>actitudes</w:t>
      </w:r>
      <w:r w:rsidRPr="00FA0F17">
        <w:rPr>
          <w:rFonts w:cs="Arial"/>
          <w:color w:val="231F20"/>
          <w:spacing w:val="1"/>
          <w:sz w:val="19"/>
          <w:lang w:val="en-US"/>
        </w:rPr>
        <w:t xml:space="preserve"> </w:t>
      </w:r>
      <w:r w:rsidRPr="00FA0F17">
        <w:rPr>
          <w:rFonts w:cs="Arial"/>
          <w:color w:val="231F20"/>
          <w:sz w:val="19"/>
          <w:lang w:val="en-US"/>
        </w:rPr>
        <w:t>de</w:t>
      </w:r>
      <w:r w:rsidRPr="00FA0F17">
        <w:rPr>
          <w:rFonts w:cs="Arial"/>
          <w:color w:val="231F20"/>
          <w:spacing w:val="1"/>
          <w:sz w:val="19"/>
          <w:lang w:val="en-US"/>
        </w:rPr>
        <w:t xml:space="preserve"> </w:t>
      </w:r>
      <w:r w:rsidRPr="00FA0F17">
        <w:rPr>
          <w:rFonts w:cs="Arial"/>
          <w:color w:val="231F20"/>
          <w:sz w:val="19"/>
          <w:lang w:val="en-US"/>
        </w:rPr>
        <w:t>confianza</w:t>
      </w:r>
      <w:r w:rsidRPr="00FA0F17">
        <w:rPr>
          <w:rFonts w:cs="Arial"/>
          <w:color w:val="231F20"/>
          <w:spacing w:val="1"/>
          <w:sz w:val="19"/>
          <w:lang w:val="en-US"/>
        </w:rPr>
        <w:t xml:space="preserve"> </w:t>
      </w:r>
      <w:r w:rsidRPr="00FA0F17">
        <w:rPr>
          <w:rFonts w:cs="Arial"/>
          <w:color w:val="231F20"/>
          <w:sz w:val="19"/>
          <w:lang w:val="en-US"/>
        </w:rPr>
        <w:t>en</w:t>
      </w:r>
      <w:r w:rsidRPr="00FA0F17">
        <w:rPr>
          <w:rFonts w:cs="Arial"/>
          <w:color w:val="231F20"/>
          <w:spacing w:val="1"/>
          <w:sz w:val="19"/>
          <w:lang w:val="en-US"/>
        </w:rPr>
        <w:t xml:space="preserve"> </w:t>
      </w:r>
      <w:r w:rsidRPr="00FA0F17">
        <w:rPr>
          <w:rFonts w:cs="Arial"/>
          <w:color w:val="231F20"/>
          <w:sz w:val="19"/>
          <w:lang w:val="en-US"/>
        </w:rPr>
        <w:t>si</w:t>
      </w:r>
      <w:r w:rsidRPr="00FA0F17">
        <w:rPr>
          <w:rFonts w:cs="Arial"/>
          <w:color w:val="231F20"/>
          <w:spacing w:val="1"/>
          <w:sz w:val="19"/>
          <w:lang w:val="en-US"/>
        </w:rPr>
        <w:t xml:space="preserve"> </w:t>
      </w:r>
      <w:r w:rsidRPr="00FA0F17">
        <w:rPr>
          <w:rFonts w:cs="Arial"/>
          <w:color w:val="231F20"/>
          <w:sz w:val="19"/>
          <w:lang w:val="en-US"/>
        </w:rPr>
        <w:t>mesmo/a,</w:t>
      </w:r>
      <w:r w:rsidRPr="00FA0F17">
        <w:rPr>
          <w:rFonts w:cs="Arial"/>
          <w:color w:val="231F20"/>
          <w:spacing w:val="1"/>
          <w:sz w:val="19"/>
          <w:lang w:val="en-US"/>
        </w:rPr>
        <w:t xml:space="preserve"> </w:t>
      </w:r>
      <w:r w:rsidRPr="00FA0F17">
        <w:rPr>
          <w:rFonts w:cs="Arial"/>
          <w:color w:val="231F20"/>
          <w:sz w:val="19"/>
          <w:lang w:val="en-US"/>
        </w:rPr>
        <w:t>sentido</w:t>
      </w:r>
      <w:r w:rsidRPr="00FA0F17">
        <w:rPr>
          <w:rFonts w:cs="Arial"/>
          <w:color w:val="231F20"/>
          <w:spacing w:val="1"/>
          <w:sz w:val="19"/>
          <w:lang w:val="en-US"/>
        </w:rPr>
        <w:t xml:space="preserve"> </w:t>
      </w:r>
      <w:r w:rsidRPr="00FA0F17">
        <w:rPr>
          <w:rFonts w:cs="Arial"/>
          <w:color w:val="231F20"/>
          <w:sz w:val="19"/>
          <w:lang w:val="en-US"/>
        </w:rPr>
        <w:t>crítico, iniciativa persoal, curiosidade, interese e creatividade na aprendizaxe, e espírito emprendedo</w:t>
      </w:r>
      <w:r w:rsidRPr="00FA0F17">
        <w:rPr>
          <w:rFonts w:cs="Arial"/>
          <w:color w:val="231F20"/>
          <w:spacing w:val="-11"/>
          <w:sz w:val="19"/>
          <w:lang w:val="en-US"/>
        </w:rPr>
        <w:t>r</w:t>
      </w:r>
      <w:r>
        <w:rPr>
          <w:rFonts w:cs="Arial"/>
          <w:sz w:val="19"/>
          <w:szCs w:val="19"/>
        </w:rPr>
        <w:t>.</w:t>
      </w:r>
    </w:p>
    <w:p w14:paraId="29672DC3"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Adquirir</w:t>
      </w:r>
      <w:r w:rsidRPr="00FA0F17">
        <w:rPr>
          <w:rFonts w:cs="Arial"/>
          <w:color w:val="231F20"/>
          <w:spacing w:val="12"/>
          <w:sz w:val="19"/>
          <w:lang w:val="en-US"/>
        </w:rPr>
        <w:t xml:space="preserve"> </w:t>
      </w:r>
      <w:r w:rsidRPr="00FA0F17">
        <w:rPr>
          <w:rFonts w:cs="Arial"/>
          <w:color w:val="231F20"/>
          <w:sz w:val="19"/>
          <w:lang w:val="en-US"/>
        </w:rPr>
        <w:t>habilidades</w:t>
      </w:r>
      <w:r w:rsidRPr="00FA0F17">
        <w:rPr>
          <w:rFonts w:cs="Arial"/>
          <w:color w:val="231F20"/>
          <w:spacing w:val="12"/>
          <w:sz w:val="19"/>
          <w:lang w:val="en-US"/>
        </w:rPr>
        <w:t xml:space="preserve"> </w:t>
      </w:r>
      <w:r w:rsidRPr="00FA0F17">
        <w:rPr>
          <w:rFonts w:cs="Arial"/>
          <w:color w:val="231F20"/>
          <w:sz w:val="19"/>
          <w:lang w:val="en-US"/>
        </w:rPr>
        <w:t>para</w:t>
      </w:r>
      <w:r w:rsidRPr="00FA0F17">
        <w:rPr>
          <w:rFonts w:cs="Arial"/>
          <w:color w:val="231F20"/>
          <w:spacing w:val="12"/>
          <w:sz w:val="19"/>
          <w:lang w:val="en-US"/>
        </w:rPr>
        <w:t xml:space="preserve"> </w:t>
      </w:r>
      <w:r w:rsidRPr="00FA0F17">
        <w:rPr>
          <w:rFonts w:cs="Arial"/>
          <w:color w:val="231F20"/>
          <w:sz w:val="19"/>
          <w:lang w:val="en-US"/>
        </w:rPr>
        <w:t>a</w:t>
      </w:r>
      <w:r w:rsidRPr="00FA0F17">
        <w:rPr>
          <w:rFonts w:cs="Arial"/>
          <w:color w:val="231F20"/>
          <w:spacing w:val="12"/>
          <w:sz w:val="19"/>
          <w:lang w:val="en-US"/>
        </w:rPr>
        <w:t xml:space="preserve"> </w:t>
      </w:r>
      <w:r w:rsidRPr="00FA0F17">
        <w:rPr>
          <w:rFonts w:cs="Arial"/>
          <w:color w:val="231F20"/>
          <w:sz w:val="19"/>
          <w:lang w:val="en-US"/>
        </w:rPr>
        <w:t>prevención</w:t>
      </w:r>
      <w:r w:rsidRPr="00FA0F17">
        <w:rPr>
          <w:rFonts w:cs="Arial"/>
          <w:color w:val="231F20"/>
          <w:spacing w:val="12"/>
          <w:sz w:val="19"/>
          <w:lang w:val="en-US"/>
        </w:rPr>
        <w:t xml:space="preserve"> </w:t>
      </w:r>
      <w:r w:rsidRPr="00FA0F17">
        <w:rPr>
          <w:rFonts w:cs="Arial"/>
          <w:color w:val="231F20"/>
          <w:sz w:val="19"/>
          <w:lang w:val="en-US"/>
        </w:rPr>
        <w:t>e</w:t>
      </w:r>
      <w:r w:rsidRPr="00FA0F17">
        <w:rPr>
          <w:rFonts w:cs="Arial"/>
          <w:color w:val="231F20"/>
          <w:spacing w:val="12"/>
          <w:sz w:val="19"/>
          <w:lang w:val="en-US"/>
        </w:rPr>
        <w:t xml:space="preserve"> </w:t>
      </w:r>
      <w:r w:rsidRPr="00FA0F17">
        <w:rPr>
          <w:rFonts w:cs="Arial"/>
          <w:color w:val="231F20"/>
          <w:sz w:val="19"/>
          <w:lang w:val="en-US"/>
        </w:rPr>
        <w:t>para</w:t>
      </w:r>
      <w:r w:rsidRPr="00FA0F17">
        <w:rPr>
          <w:rFonts w:cs="Arial"/>
          <w:color w:val="231F20"/>
          <w:spacing w:val="12"/>
          <w:sz w:val="19"/>
          <w:lang w:val="en-US"/>
        </w:rPr>
        <w:t xml:space="preserve"> </w:t>
      </w:r>
      <w:r w:rsidRPr="00FA0F17">
        <w:rPr>
          <w:rFonts w:cs="Arial"/>
          <w:color w:val="231F20"/>
          <w:sz w:val="19"/>
          <w:lang w:val="en-US"/>
        </w:rPr>
        <w:t>a</w:t>
      </w:r>
      <w:r w:rsidRPr="00FA0F17">
        <w:rPr>
          <w:rFonts w:cs="Arial"/>
          <w:color w:val="231F20"/>
          <w:spacing w:val="12"/>
          <w:sz w:val="19"/>
          <w:lang w:val="en-US"/>
        </w:rPr>
        <w:t xml:space="preserve"> </w:t>
      </w:r>
      <w:r w:rsidRPr="00FA0F17">
        <w:rPr>
          <w:rFonts w:cs="Arial"/>
          <w:color w:val="231F20"/>
          <w:sz w:val="19"/>
          <w:lang w:val="en-US"/>
        </w:rPr>
        <w:t>resolución</w:t>
      </w:r>
      <w:r w:rsidRPr="00FA0F17">
        <w:rPr>
          <w:rFonts w:cs="Arial"/>
          <w:color w:val="231F20"/>
          <w:spacing w:val="12"/>
          <w:sz w:val="19"/>
          <w:lang w:val="en-US"/>
        </w:rPr>
        <w:t xml:space="preserve"> </w:t>
      </w:r>
      <w:r w:rsidRPr="00FA0F17">
        <w:rPr>
          <w:rFonts w:cs="Arial"/>
          <w:color w:val="231F20"/>
          <w:sz w:val="19"/>
          <w:lang w:val="en-US"/>
        </w:rPr>
        <w:t>pacífica</w:t>
      </w:r>
      <w:r w:rsidRPr="00FA0F17">
        <w:rPr>
          <w:rFonts w:cs="Arial"/>
          <w:color w:val="231F20"/>
          <w:spacing w:val="12"/>
          <w:sz w:val="19"/>
          <w:lang w:val="en-US"/>
        </w:rPr>
        <w:t xml:space="preserve"> </w:t>
      </w:r>
      <w:r w:rsidRPr="00FA0F17">
        <w:rPr>
          <w:rFonts w:cs="Arial"/>
          <w:color w:val="231F20"/>
          <w:sz w:val="19"/>
          <w:lang w:val="en-US"/>
        </w:rPr>
        <w:t>de</w:t>
      </w:r>
      <w:r w:rsidRPr="00FA0F17">
        <w:rPr>
          <w:rFonts w:cs="Arial"/>
          <w:color w:val="231F20"/>
          <w:spacing w:val="12"/>
          <w:sz w:val="19"/>
          <w:lang w:val="en-US"/>
        </w:rPr>
        <w:t xml:space="preserve"> </w:t>
      </w:r>
      <w:r w:rsidRPr="00FA0F17">
        <w:rPr>
          <w:rFonts w:cs="Arial"/>
          <w:color w:val="231F20"/>
          <w:sz w:val="19"/>
          <w:lang w:val="en-US"/>
        </w:rPr>
        <w:t>conflitos</w:t>
      </w:r>
      <w:r w:rsidRPr="00FA0F17">
        <w:rPr>
          <w:rFonts w:cs="Arial"/>
          <w:color w:val="231F20"/>
          <w:spacing w:val="12"/>
          <w:sz w:val="19"/>
          <w:lang w:val="en-US"/>
        </w:rPr>
        <w:t xml:space="preserve"> </w:t>
      </w:r>
      <w:r w:rsidRPr="00FA0F17">
        <w:rPr>
          <w:rFonts w:cs="Arial"/>
          <w:color w:val="231F20"/>
          <w:sz w:val="19"/>
          <w:lang w:val="en-US"/>
        </w:rPr>
        <w:t>que lles permitan desenvolverse con autonomía no ámbito familiar e doméstico, así como nos grupos sociais cos que se relacionan</w:t>
      </w:r>
      <w:r>
        <w:rPr>
          <w:rFonts w:cs="Arial"/>
          <w:sz w:val="19"/>
          <w:szCs w:val="19"/>
        </w:rPr>
        <w:t>.</w:t>
      </w:r>
    </w:p>
    <w:p w14:paraId="7653514D"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Coñece</w:t>
      </w:r>
      <w:r w:rsidRPr="00FA0F17">
        <w:rPr>
          <w:rFonts w:cs="Arial"/>
          <w:color w:val="231F20"/>
          <w:spacing w:val="-12"/>
          <w:sz w:val="19"/>
          <w:lang w:val="en-US"/>
        </w:rPr>
        <w:t>r</w:t>
      </w:r>
      <w:r w:rsidRPr="00FA0F17">
        <w:rPr>
          <w:rFonts w:cs="Arial"/>
          <w:color w:val="231F20"/>
          <w:sz w:val="19"/>
          <w:lang w:val="en-US"/>
        </w:rPr>
        <w:t>,</w:t>
      </w:r>
      <w:r w:rsidRPr="00FA0F17">
        <w:rPr>
          <w:rFonts w:cs="Arial"/>
          <w:color w:val="231F20"/>
          <w:spacing w:val="-3"/>
          <w:sz w:val="19"/>
          <w:lang w:val="en-US"/>
        </w:rPr>
        <w:t xml:space="preserve"> </w:t>
      </w:r>
      <w:r w:rsidRPr="00FA0F17">
        <w:rPr>
          <w:rFonts w:cs="Arial"/>
          <w:color w:val="231F20"/>
          <w:sz w:val="19"/>
          <w:lang w:val="en-US"/>
        </w:rPr>
        <w:t>comprender</w:t>
      </w:r>
      <w:r w:rsidRPr="00FA0F17">
        <w:rPr>
          <w:rFonts w:cs="Arial"/>
          <w:color w:val="231F20"/>
          <w:spacing w:val="-3"/>
          <w:sz w:val="19"/>
          <w:lang w:val="en-US"/>
        </w:rPr>
        <w:t xml:space="preserve"> </w:t>
      </w:r>
      <w:r w:rsidRPr="00FA0F17">
        <w:rPr>
          <w:rFonts w:cs="Arial"/>
          <w:color w:val="231F20"/>
          <w:sz w:val="19"/>
          <w:lang w:val="en-US"/>
        </w:rPr>
        <w:t>e</w:t>
      </w:r>
      <w:r w:rsidRPr="00FA0F17">
        <w:rPr>
          <w:rFonts w:cs="Arial"/>
          <w:color w:val="231F20"/>
          <w:spacing w:val="-3"/>
          <w:sz w:val="19"/>
          <w:lang w:val="en-US"/>
        </w:rPr>
        <w:t xml:space="preserve"> </w:t>
      </w:r>
      <w:r w:rsidRPr="00FA0F17">
        <w:rPr>
          <w:rFonts w:cs="Arial"/>
          <w:color w:val="231F20"/>
          <w:sz w:val="19"/>
          <w:lang w:val="en-US"/>
        </w:rPr>
        <w:t>respectar</w:t>
      </w:r>
      <w:r w:rsidRPr="00FA0F17">
        <w:rPr>
          <w:rFonts w:cs="Arial"/>
          <w:color w:val="231F20"/>
          <w:spacing w:val="-3"/>
          <w:sz w:val="19"/>
          <w:lang w:val="en-US"/>
        </w:rPr>
        <w:t xml:space="preserve"> </w:t>
      </w:r>
      <w:r w:rsidRPr="00FA0F17">
        <w:rPr>
          <w:rFonts w:cs="Arial"/>
          <w:color w:val="231F20"/>
          <w:sz w:val="19"/>
          <w:lang w:val="en-US"/>
        </w:rPr>
        <w:t>as</w:t>
      </w:r>
      <w:r w:rsidRPr="00FA0F17">
        <w:rPr>
          <w:rFonts w:cs="Arial"/>
          <w:color w:val="231F20"/>
          <w:spacing w:val="-3"/>
          <w:sz w:val="19"/>
          <w:lang w:val="en-US"/>
        </w:rPr>
        <w:t xml:space="preserve"> </w:t>
      </w:r>
      <w:r w:rsidRPr="00FA0F17">
        <w:rPr>
          <w:rFonts w:cs="Arial"/>
          <w:color w:val="231F20"/>
          <w:sz w:val="19"/>
          <w:lang w:val="en-US"/>
        </w:rPr>
        <w:t>diferentes</w:t>
      </w:r>
      <w:r w:rsidRPr="00FA0F17">
        <w:rPr>
          <w:rFonts w:cs="Arial"/>
          <w:color w:val="231F20"/>
          <w:spacing w:val="-3"/>
          <w:sz w:val="19"/>
          <w:lang w:val="en-US"/>
        </w:rPr>
        <w:t xml:space="preserve"> </w:t>
      </w:r>
      <w:r w:rsidRPr="00FA0F17">
        <w:rPr>
          <w:rFonts w:cs="Arial"/>
          <w:color w:val="231F20"/>
          <w:sz w:val="19"/>
          <w:lang w:val="en-US"/>
        </w:rPr>
        <w:t>culturas</w:t>
      </w:r>
      <w:r w:rsidRPr="00FA0F17">
        <w:rPr>
          <w:rFonts w:cs="Arial"/>
          <w:color w:val="231F20"/>
          <w:spacing w:val="-3"/>
          <w:sz w:val="19"/>
          <w:lang w:val="en-US"/>
        </w:rPr>
        <w:t xml:space="preserve"> </w:t>
      </w:r>
      <w:r w:rsidRPr="00FA0F17">
        <w:rPr>
          <w:rFonts w:cs="Arial"/>
          <w:color w:val="231F20"/>
          <w:sz w:val="19"/>
          <w:lang w:val="en-US"/>
        </w:rPr>
        <w:t>e</w:t>
      </w:r>
      <w:r w:rsidRPr="00FA0F17">
        <w:rPr>
          <w:rFonts w:cs="Arial"/>
          <w:color w:val="231F20"/>
          <w:spacing w:val="-3"/>
          <w:sz w:val="19"/>
          <w:lang w:val="en-US"/>
        </w:rPr>
        <w:t xml:space="preserve"> </w:t>
      </w:r>
      <w:r w:rsidRPr="00FA0F17">
        <w:rPr>
          <w:rFonts w:cs="Arial"/>
          <w:color w:val="231F20"/>
          <w:sz w:val="19"/>
          <w:lang w:val="en-US"/>
        </w:rPr>
        <w:t>as</w:t>
      </w:r>
      <w:r w:rsidRPr="00FA0F17">
        <w:rPr>
          <w:rFonts w:cs="Arial"/>
          <w:color w:val="231F20"/>
          <w:spacing w:val="-3"/>
          <w:sz w:val="19"/>
          <w:lang w:val="en-US"/>
        </w:rPr>
        <w:t xml:space="preserve"> </w:t>
      </w:r>
      <w:r w:rsidRPr="00FA0F17">
        <w:rPr>
          <w:rFonts w:cs="Arial"/>
          <w:color w:val="231F20"/>
          <w:sz w:val="19"/>
          <w:lang w:val="en-US"/>
        </w:rPr>
        <w:t>diferenzas</w:t>
      </w:r>
      <w:r w:rsidRPr="00FA0F17">
        <w:rPr>
          <w:rFonts w:cs="Arial"/>
          <w:color w:val="231F20"/>
          <w:spacing w:val="-3"/>
          <w:sz w:val="19"/>
          <w:lang w:val="en-US"/>
        </w:rPr>
        <w:t xml:space="preserve"> </w:t>
      </w:r>
      <w:r w:rsidRPr="00FA0F17">
        <w:rPr>
          <w:rFonts w:cs="Arial"/>
          <w:color w:val="231F20"/>
          <w:sz w:val="19"/>
          <w:lang w:val="en-US"/>
        </w:rPr>
        <w:t>entre</w:t>
      </w:r>
      <w:r w:rsidRPr="00FA0F17">
        <w:rPr>
          <w:rFonts w:cs="Arial"/>
          <w:color w:val="231F20"/>
          <w:spacing w:val="-3"/>
          <w:sz w:val="19"/>
          <w:lang w:val="en-US"/>
        </w:rPr>
        <w:t xml:space="preserve"> </w:t>
      </w:r>
      <w:r w:rsidRPr="00FA0F17">
        <w:rPr>
          <w:rFonts w:cs="Arial"/>
          <w:color w:val="231F20"/>
          <w:sz w:val="19"/>
          <w:lang w:val="en-US"/>
        </w:rPr>
        <w:t>as</w:t>
      </w:r>
      <w:r w:rsidRPr="00FA0F17">
        <w:rPr>
          <w:rFonts w:cs="Arial"/>
          <w:color w:val="231F20"/>
          <w:spacing w:val="-3"/>
          <w:sz w:val="19"/>
          <w:lang w:val="en-US"/>
        </w:rPr>
        <w:t xml:space="preserve"> </w:t>
      </w:r>
      <w:r w:rsidRPr="00FA0F17">
        <w:rPr>
          <w:rFonts w:cs="Arial"/>
          <w:color w:val="231F20"/>
          <w:sz w:val="19"/>
          <w:lang w:val="en-US"/>
        </w:rPr>
        <w:t>persoas,</w:t>
      </w:r>
      <w:r w:rsidRPr="00FA0F17">
        <w:rPr>
          <w:rFonts w:cs="Arial"/>
          <w:color w:val="231F20"/>
          <w:spacing w:val="-5"/>
          <w:sz w:val="19"/>
          <w:lang w:val="en-US"/>
        </w:rPr>
        <w:t xml:space="preserve"> </w:t>
      </w:r>
      <w:r w:rsidRPr="00FA0F17">
        <w:rPr>
          <w:rFonts w:cs="Arial"/>
          <w:color w:val="231F20"/>
          <w:sz w:val="19"/>
          <w:lang w:val="en-US"/>
        </w:rPr>
        <w:t>a</w:t>
      </w:r>
      <w:r w:rsidRPr="00FA0F17">
        <w:rPr>
          <w:rFonts w:cs="Arial"/>
          <w:color w:val="231F20"/>
          <w:spacing w:val="-5"/>
          <w:sz w:val="19"/>
          <w:lang w:val="en-US"/>
        </w:rPr>
        <w:t xml:space="preserve"> </w:t>
      </w:r>
      <w:r w:rsidRPr="00FA0F17">
        <w:rPr>
          <w:rFonts w:cs="Arial"/>
          <w:color w:val="231F20"/>
          <w:sz w:val="19"/>
          <w:lang w:val="en-US"/>
        </w:rPr>
        <w:t>igualdade</w:t>
      </w:r>
      <w:r w:rsidRPr="00FA0F17">
        <w:rPr>
          <w:rFonts w:cs="Arial"/>
          <w:color w:val="231F20"/>
          <w:spacing w:val="-5"/>
          <w:sz w:val="19"/>
          <w:lang w:val="en-US"/>
        </w:rPr>
        <w:t xml:space="preserve"> </w:t>
      </w:r>
      <w:r w:rsidRPr="00FA0F17">
        <w:rPr>
          <w:rFonts w:cs="Arial"/>
          <w:color w:val="231F20"/>
          <w:sz w:val="19"/>
          <w:lang w:val="en-US"/>
        </w:rPr>
        <w:t>de</w:t>
      </w:r>
      <w:r w:rsidRPr="00FA0F17">
        <w:rPr>
          <w:rFonts w:cs="Arial"/>
          <w:color w:val="231F20"/>
          <w:spacing w:val="-5"/>
          <w:sz w:val="19"/>
          <w:lang w:val="en-US"/>
        </w:rPr>
        <w:t xml:space="preserve"> </w:t>
      </w:r>
      <w:r w:rsidRPr="00FA0F17">
        <w:rPr>
          <w:rFonts w:cs="Arial"/>
          <w:color w:val="231F20"/>
          <w:sz w:val="19"/>
          <w:lang w:val="en-US"/>
        </w:rPr>
        <w:t>dereitos</w:t>
      </w:r>
      <w:r w:rsidRPr="00FA0F17">
        <w:rPr>
          <w:rFonts w:cs="Arial"/>
          <w:color w:val="231F20"/>
          <w:spacing w:val="-5"/>
          <w:sz w:val="19"/>
          <w:lang w:val="en-US"/>
        </w:rPr>
        <w:t xml:space="preserve"> </w:t>
      </w:r>
      <w:r w:rsidRPr="00FA0F17">
        <w:rPr>
          <w:rFonts w:cs="Arial"/>
          <w:color w:val="231F20"/>
          <w:sz w:val="19"/>
          <w:lang w:val="en-US"/>
        </w:rPr>
        <w:t>e</w:t>
      </w:r>
      <w:r w:rsidRPr="00FA0F17">
        <w:rPr>
          <w:rFonts w:cs="Arial"/>
          <w:color w:val="231F20"/>
          <w:spacing w:val="-5"/>
          <w:sz w:val="19"/>
          <w:lang w:val="en-US"/>
        </w:rPr>
        <w:t xml:space="preserve"> </w:t>
      </w:r>
      <w:r w:rsidRPr="00FA0F17">
        <w:rPr>
          <w:rFonts w:cs="Arial"/>
          <w:color w:val="231F20"/>
          <w:sz w:val="19"/>
          <w:lang w:val="en-US"/>
        </w:rPr>
        <w:t>oportunidades</w:t>
      </w:r>
      <w:r w:rsidRPr="00FA0F17">
        <w:rPr>
          <w:rFonts w:cs="Arial"/>
          <w:color w:val="231F20"/>
          <w:spacing w:val="-5"/>
          <w:sz w:val="19"/>
          <w:lang w:val="en-US"/>
        </w:rPr>
        <w:t xml:space="preserve"> </w:t>
      </w:r>
      <w:r w:rsidRPr="00FA0F17">
        <w:rPr>
          <w:rFonts w:cs="Arial"/>
          <w:color w:val="231F20"/>
          <w:sz w:val="19"/>
          <w:lang w:val="en-US"/>
        </w:rPr>
        <w:t>de</w:t>
      </w:r>
      <w:r w:rsidRPr="00FA0F17">
        <w:rPr>
          <w:rFonts w:cs="Arial"/>
          <w:color w:val="231F20"/>
          <w:spacing w:val="-5"/>
          <w:sz w:val="19"/>
          <w:lang w:val="en-US"/>
        </w:rPr>
        <w:t xml:space="preserve"> </w:t>
      </w:r>
      <w:r w:rsidRPr="00FA0F17">
        <w:rPr>
          <w:rFonts w:cs="Arial"/>
          <w:color w:val="231F20"/>
          <w:sz w:val="19"/>
          <w:lang w:val="en-US"/>
        </w:rPr>
        <w:t>homes</w:t>
      </w:r>
      <w:r w:rsidRPr="00FA0F17">
        <w:rPr>
          <w:rFonts w:cs="Arial"/>
          <w:color w:val="231F20"/>
          <w:spacing w:val="-5"/>
          <w:sz w:val="19"/>
          <w:lang w:val="en-US"/>
        </w:rPr>
        <w:t xml:space="preserve"> </w:t>
      </w:r>
      <w:r w:rsidRPr="00FA0F17">
        <w:rPr>
          <w:rFonts w:cs="Arial"/>
          <w:color w:val="231F20"/>
          <w:sz w:val="19"/>
          <w:lang w:val="en-US"/>
        </w:rPr>
        <w:t>e</w:t>
      </w:r>
      <w:r w:rsidRPr="00FA0F17">
        <w:rPr>
          <w:rFonts w:cs="Arial"/>
          <w:color w:val="231F20"/>
          <w:spacing w:val="-5"/>
          <w:sz w:val="19"/>
          <w:lang w:val="en-US"/>
        </w:rPr>
        <w:t xml:space="preserve"> </w:t>
      </w:r>
      <w:r w:rsidRPr="00FA0F17">
        <w:rPr>
          <w:rFonts w:cs="Arial"/>
          <w:color w:val="231F20"/>
          <w:sz w:val="19"/>
          <w:lang w:val="en-US"/>
        </w:rPr>
        <w:t>mulleres</w:t>
      </w:r>
      <w:r w:rsidRPr="00FA0F17">
        <w:rPr>
          <w:rFonts w:cs="Arial"/>
          <w:color w:val="231F20"/>
          <w:spacing w:val="-5"/>
          <w:sz w:val="19"/>
          <w:lang w:val="en-US"/>
        </w:rPr>
        <w:t xml:space="preserve"> </w:t>
      </w:r>
      <w:r w:rsidRPr="00FA0F17">
        <w:rPr>
          <w:rFonts w:cs="Arial"/>
          <w:color w:val="231F20"/>
          <w:sz w:val="19"/>
          <w:lang w:val="en-US"/>
        </w:rPr>
        <w:t>e</w:t>
      </w:r>
      <w:r w:rsidRPr="00FA0F17">
        <w:rPr>
          <w:rFonts w:cs="Arial"/>
          <w:color w:val="231F20"/>
          <w:spacing w:val="-5"/>
          <w:sz w:val="19"/>
          <w:lang w:val="en-US"/>
        </w:rPr>
        <w:t xml:space="preserve"> </w:t>
      </w:r>
      <w:r w:rsidRPr="00FA0F17">
        <w:rPr>
          <w:rFonts w:cs="Arial"/>
          <w:color w:val="231F20"/>
          <w:sz w:val="19"/>
          <w:lang w:val="en-US"/>
        </w:rPr>
        <w:t>a</w:t>
      </w:r>
      <w:r w:rsidRPr="00FA0F17">
        <w:rPr>
          <w:rFonts w:cs="Arial"/>
          <w:color w:val="231F20"/>
          <w:spacing w:val="-5"/>
          <w:sz w:val="19"/>
          <w:lang w:val="en-US"/>
        </w:rPr>
        <w:t xml:space="preserve"> </w:t>
      </w:r>
      <w:r w:rsidRPr="00FA0F17">
        <w:rPr>
          <w:rFonts w:cs="Arial"/>
          <w:color w:val="231F20"/>
          <w:sz w:val="19"/>
          <w:lang w:val="en-US"/>
        </w:rPr>
        <w:t>non</w:t>
      </w:r>
      <w:r w:rsidRPr="00FA0F17">
        <w:rPr>
          <w:rFonts w:cs="Arial"/>
          <w:color w:val="231F20"/>
          <w:spacing w:val="-5"/>
          <w:sz w:val="19"/>
          <w:lang w:val="en-US"/>
        </w:rPr>
        <w:t xml:space="preserve"> </w:t>
      </w:r>
      <w:r w:rsidRPr="00FA0F17">
        <w:rPr>
          <w:rFonts w:cs="Arial"/>
          <w:color w:val="231F20"/>
          <w:sz w:val="19"/>
          <w:lang w:val="en-US"/>
        </w:rPr>
        <w:t>discriminación de persoas con discapacidade nin por outros motivos</w:t>
      </w:r>
      <w:r>
        <w:rPr>
          <w:rFonts w:cs="Arial"/>
          <w:sz w:val="19"/>
          <w:szCs w:val="19"/>
        </w:rPr>
        <w:t>.</w:t>
      </w:r>
    </w:p>
    <w:p w14:paraId="7562F167"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Coñecer</w:t>
      </w:r>
      <w:r w:rsidRPr="00FA0F17">
        <w:rPr>
          <w:rFonts w:cs="Arial"/>
          <w:color w:val="231F20"/>
          <w:spacing w:val="-10"/>
          <w:sz w:val="19"/>
          <w:lang w:val="en-US"/>
        </w:rPr>
        <w:t xml:space="preserve"> </w:t>
      </w:r>
      <w:r w:rsidRPr="00FA0F17">
        <w:rPr>
          <w:rFonts w:cs="Arial"/>
          <w:color w:val="231F20"/>
          <w:sz w:val="19"/>
          <w:lang w:val="en-US"/>
        </w:rPr>
        <w:t>e</w:t>
      </w:r>
      <w:r w:rsidRPr="00FA0F17">
        <w:rPr>
          <w:rFonts w:cs="Arial"/>
          <w:color w:val="231F20"/>
          <w:spacing w:val="-10"/>
          <w:sz w:val="19"/>
          <w:lang w:val="en-US"/>
        </w:rPr>
        <w:t xml:space="preserve"> </w:t>
      </w:r>
      <w:r w:rsidRPr="00FA0F17">
        <w:rPr>
          <w:rFonts w:cs="Arial"/>
          <w:color w:val="231F20"/>
          <w:sz w:val="19"/>
          <w:lang w:val="en-US"/>
        </w:rPr>
        <w:t>utilizar</w:t>
      </w:r>
      <w:r w:rsidRPr="00FA0F17">
        <w:rPr>
          <w:rFonts w:cs="Arial"/>
          <w:color w:val="231F20"/>
          <w:spacing w:val="-10"/>
          <w:sz w:val="19"/>
          <w:lang w:val="en-US"/>
        </w:rPr>
        <w:t xml:space="preserve"> </w:t>
      </w:r>
      <w:r w:rsidRPr="00FA0F17">
        <w:rPr>
          <w:rFonts w:cs="Arial"/>
          <w:color w:val="231F20"/>
          <w:sz w:val="19"/>
          <w:lang w:val="en-US"/>
        </w:rPr>
        <w:t>de</w:t>
      </w:r>
      <w:r w:rsidRPr="00FA0F17">
        <w:rPr>
          <w:rFonts w:cs="Arial"/>
          <w:color w:val="231F20"/>
          <w:spacing w:val="-10"/>
          <w:sz w:val="19"/>
          <w:lang w:val="en-US"/>
        </w:rPr>
        <w:t xml:space="preserve"> </w:t>
      </w:r>
      <w:r w:rsidRPr="00FA0F17">
        <w:rPr>
          <w:rFonts w:cs="Arial"/>
          <w:color w:val="231F20"/>
          <w:sz w:val="19"/>
          <w:lang w:val="en-US"/>
        </w:rPr>
        <w:t>xeito</w:t>
      </w:r>
      <w:r w:rsidRPr="00FA0F17">
        <w:rPr>
          <w:rFonts w:cs="Arial"/>
          <w:color w:val="231F20"/>
          <w:spacing w:val="-10"/>
          <w:sz w:val="19"/>
          <w:lang w:val="en-US"/>
        </w:rPr>
        <w:t xml:space="preserve"> </w:t>
      </w:r>
      <w:r w:rsidRPr="00FA0F17">
        <w:rPr>
          <w:rFonts w:cs="Arial"/>
          <w:color w:val="231F20"/>
          <w:sz w:val="19"/>
          <w:lang w:val="en-US"/>
        </w:rPr>
        <w:t>apropiado</w:t>
      </w:r>
      <w:r w:rsidRPr="00FA0F17">
        <w:rPr>
          <w:rFonts w:cs="Arial"/>
          <w:color w:val="231F20"/>
          <w:spacing w:val="-10"/>
          <w:sz w:val="19"/>
          <w:lang w:val="en-US"/>
        </w:rPr>
        <w:t xml:space="preserve"> </w:t>
      </w:r>
      <w:r w:rsidRPr="00FA0F17">
        <w:rPr>
          <w:rFonts w:cs="Arial"/>
          <w:color w:val="231F20"/>
          <w:sz w:val="19"/>
          <w:lang w:val="en-US"/>
        </w:rPr>
        <w:t>a</w:t>
      </w:r>
      <w:r w:rsidRPr="00FA0F17">
        <w:rPr>
          <w:rFonts w:cs="Arial"/>
          <w:color w:val="231F20"/>
          <w:spacing w:val="-10"/>
          <w:sz w:val="19"/>
          <w:lang w:val="en-US"/>
        </w:rPr>
        <w:t xml:space="preserve"> </w:t>
      </w:r>
      <w:r w:rsidRPr="00FA0F17">
        <w:rPr>
          <w:rFonts w:cs="Arial"/>
          <w:color w:val="231F20"/>
          <w:sz w:val="19"/>
          <w:lang w:val="en-US"/>
        </w:rPr>
        <w:t>lingua</w:t>
      </w:r>
      <w:r w:rsidRPr="00FA0F17">
        <w:rPr>
          <w:rFonts w:cs="Arial"/>
          <w:color w:val="231F20"/>
          <w:spacing w:val="-10"/>
          <w:sz w:val="19"/>
          <w:lang w:val="en-US"/>
        </w:rPr>
        <w:t xml:space="preserve"> </w:t>
      </w:r>
      <w:r w:rsidRPr="00FA0F17">
        <w:rPr>
          <w:rFonts w:cs="Arial"/>
          <w:color w:val="231F20"/>
          <w:sz w:val="19"/>
          <w:lang w:val="en-US"/>
        </w:rPr>
        <w:t>galega</w:t>
      </w:r>
      <w:r w:rsidRPr="00FA0F17">
        <w:rPr>
          <w:rFonts w:cs="Arial"/>
          <w:color w:val="231F20"/>
          <w:spacing w:val="-10"/>
          <w:sz w:val="19"/>
          <w:lang w:val="en-US"/>
        </w:rPr>
        <w:t xml:space="preserve"> </w:t>
      </w:r>
      <w:r w:rsidRPr="00FA0F17">
        <w:rPr>
          <w:rFonts w:cs="Arial"/>
          <w:color w:val="231F20"/>
          <w:sz w:val="19"/>
          <w:lang w:val="en-US"/>
        </w:rPr>
        <w:t>e</w:t>
      </w:r>
      <w:r w:rsidRPr="00FA0F17">
        <w:rPr>
          <w:rFonts w:cs="Arial"/>
          <w:color w:val="231F20"/>
          <w:spacing w:val="-10"/>
          <w:sz w:val="19"/>
          <w:lang w:val="en-US"/>
        </w:rPr>
        <w:t xml:space="preserve"> </w:t>
      </w:r>
      <w:r w:rsidRPr="00FA0F17">
        <w:rPr>
          <w:rFonts w:cs="Arial"/>
          <w:color w:val="231F20"/>
          <w:sz w:val="19"/>
          <w:lang w:val="en-US"/>
        </w:rPr>
        <w:t>a</w:t>
      </w:r>
      <w:r w:rsidRPr="00FA0F17">
        <w:rPr>
          <w:rFonts w:cs="Arial"/>
          <w:color w:val="231F20"/>
          <w:spacing w:val="-10"/>
          <w:sz w:val="19"/>
          <w:lang w:val="en-US"/>
        </w:rPr>
        <w:t xml:space="preserve"> </w:t>
      </w:r>
      <w:r w:rsidRPr="00FA0F17">
        <w:rPr>
          <w:rFonts w:cs="Arial"/>
          <w:color w:val="231F20"/>
          <w:sz w:val="19"/>
          <w:lang w:val="en-US"/>
        </w:rPr>
        <w:t>lingua</w:t>
      </w:r>
      <w:r w:rsidRPr="00FA0F17">
        <w:rPr>
          <w:rFonts w:cs="Arial"/>
          <w:color w:val="231F20"/>
          <w:spacing w:val="-10"/>
          <w:sz w:val="19"/>
          <w:lang w:val="en-US"/>
        </w:rPr>
        <w:t xml:space="preserve"> </w:t>
      </w:r>
      <w:r w:rsidRPr="00FA0F17">
        <w:rPr>
          <w:rFonts w:cs="Arial"/>
          <w:color w:val="231F20"/>
          <w:sz w:val="19"/>
          <w:lang w:val="en-US"/>
        </w:rPr>
        <w:t>castelá,</w:t>
      </w:r>
      <w:r w:rsidRPr="00FA0F17">
        <w:rPr>
          <w:rFonts w:cs="Arial"/>
          <w:color w:val="231F20"/>
          <w:spacing w:val="-10"/>
          <w:sz w:val="19"/>
          <w:lang w:val="en-US"/>
        </w:rPr>
        <w:t xml:space="preserve"> </w:t>
      </w:r>
      <w:r w:rsidRPr="00FA0F17">
        <w:rPr>
          <w:rFonts w:cs="Arial"/>
          <w:color w:val="231F20"/>
          <w:sz w:val="19"/>
          <w:lang w:val="en-US"/>
        </w:rPr>
        <w:t>e</w:t>
      </w:r>
      <w:r w:rsidRPr="00FA0F17">
        <w:rPr>
          <w:rFonts w:cs="Arial"/>
          <w:color w:val="231F20"/>
          <w:spacing w:val="-10"/>
          <w:sz w:val="19"/>
          <w:lang w:val="en-US"/>
        </w:rPr>
        <w:t xml:space="preserve"> </w:t>
      </w:r>
      <w:r w:rsidRPr="00FA0F17">
        <w:rPr>
          <w:rFonts w:cs="Arial"/>
          <w:color w:val="231F20"/>
          <w:sz w:val="19"/>
          <w:lang w:val="en-US"/>
        </w:rPr>
        <w:t>desenvolver hábitos de lectura en ambas as linguas</w:t>
      </w:r>
      <w:r>
        <w:rPr>
          <w:rFonts w:cs="Arial"/>
          <w:sz w:val="19"/>
          <w:szCs w:val="19"/>
        </w:rPr>
        <w:t>.</w:t>
      </w:r>
    </w:p>
    <w:p w14:paraId="6FD3F520"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Adquirir</w:t>
      </w:r>
      <w:r w:rsidRPr="00FA0F17">
        <w:rPr>
          <w:rFonts w:cs="Arial"/>
          <w:color w:val="231F20"/>
          <w:spacing w:val="5"/>
          <w:sz w:val="19"/>
          <w:lang w:val="en-US"/>
        </w:rPr>
        <w:t xml:space="preserve"> </w:t>
      </w:r>
      <w:r w:rsidRPr="00FA0F17">
        <w:rPr>
          <w:rFonts w:cs="Arial"/>
          <w:color w:val="231F20"/>
          <w:sz w:val="19"/>
          <w:lang w:val="en-US"/>
        </w:rPr>
        <w:t>en,</w:t>
      </w:r>
      <w:r w:rsidRPr="00FA0F17">
        <w:rPr>
          <w:rFonts w:cs="Arial"/>
          <w:color w:val="231F20"/>
          <w:spacing w:val="5"/>
          <w:sz w:val="19"/>
          <w:lang w:val="en-US"/>
        </w:rPr>
        <w:t xml:space="preserve"> </w:t>
      </w:r>
      <w:r w:rsidRPr="00FA0F17">
        <w:rPr>
          <w:rFonts w:cs="Arial"/>
          <w:color w:val="231F20"/>
          <w:sz w:val="19"/>
          <w:lang w:val="en-US"/>
        </w:rPr>
        <w:t>polo</w:t>
      </w:r>
      <w:r w:rsidRPr="00FA0F17">
        <w:rPr>
          <w:rFonts w:cs="Arial"/>
          <w:color w:val="231F20"/>
          <w:spacing w:val="5"/>
          <w:sz w:val="19"/>
          <w:lang w:val="en-US"/>
        </w:rPr>
        <w:t xml:space="preserve"> </w:t>
      </w:r>
      <w:r w:rsidRPr="00FA0F17">
        <w:rPr>
          <w:rFonts w:cs="Arial"/>
          <w:color w:val="231F20"/>
          <w:sz w:val="19"/>
          <w:lang w:val="en-US"/>
        </w:rPr>
        <w:t>menos,</w:t>
      </w:r>
      <w:r w:rsidRPr="00FA0F17">
        <w:rPr>
          <w:rFonts w:cs="Arial"/>
          <w:color w:val="231F20"/>
          <w:spacing w:val="5"/>
          <w:sz w:val="19"/>
          <w:lang w:val="en-US"/>
        </w:rPr>
        <w:t xml:space="preserve"> </w:t>
      </w:r>
      <w:r w:rsidRPr="00FA0F17">
        <w:rPr>
          <w:rFonts w:cs="Arial"/>
          <w:color w:val="231F20"/>
          <w:sz w:val="19"/>
          <w:lang w:val="en-US"/>
        </w:rPr>
        <w:t>unha</w:t>
      </w:r>
      <w:r w:rsidRPr="00FA0F17">
        <w:rPr>
          <w:rFonts w:cs="Arial"/>
          <w:color w:val="231F20"/>
          <w:spacing w:val="5"/>
          <w:sz w:val="19"/>
          <w:lang w:val="en-US"/>
        </w:rPr>
        <w:t xml:space="preserve"> </w:t>
      </w:r>
      <w:r w:rsidRPr="00FA0F17">
        <w:rPr>
          <w:rFonts w:cs="Arial"/>
          <w:color w:val="231F20"/>
          <w:sz w:val="19"/>
          <w:lang w:val="en-US"/>
        </w:rPr>
        <w:t>lingua</w:t>
      </w:r>
      <w:r w:rsidRPr="00FA0F17">
        <w:rPr>
          <w:rFonts w:cs="Arial"/>
          <w:color w:val="231F20"/>
          <w:spacing w:val="5"/>
          <w:sz w:val="19"/>
          <w:lang w:val="en-US"/>
        </w:rPr>
        <w:t xml:space="preserve"> </w:t>
      </w:r>
      <w:r w:rsidRPr="00FA0F17">
        <w:rPr>
          <w:rFonts w:cs="Arial"/>
          <w:color w:val="231F20"/>
          <w:sz w:val="19"/>
          <w:lang w:val="en-US"/>
        </w:rPr>
        <w:t>estranxeira</w:t>
      </w:r>
      <w:r w:rsidRPr="00FA0F17">
        <w:rPr>
          <w:rFonts w:cs="Arial"/>
          <w:color w:val="231F20"/>
          <w:spacing w:val="5"/>
          <w:sz w:val="19"/>
          <w:lang w:val="en-US"/>
        </w:rPr>
        <w:t xml:space="preserve"> </w:t>
      </w:r>
      <w:r w:rsidRPr="00FA0F17">
        <w:rPr>
          <w:rFonts w:cs="Arial"/>
          <w:color w:val="231F20"/>
          <w:sz w:val="19"/>
          <w:lang w:val="en-US"/>
        </w:rPr>
        <w:t>a</w:t>
      </w:r>
      <w:r w:rsidRPr="00FA0F17">
        <w:rPr>
          <w:rFonts w:cs="Arial"/>
          <w:color w:val="231F20"/>
          <w:spacing w:val="5"/>
          <w:sz w:val="19"/>
          <w:lang w:val="en-US"/>
        </w:rPr>
        <w:t xml:space="preserve"> </w:t>
      </w:r>
      <w:r w:rsidRPr="00FA0F17">
        <w:rPr>
          <w:rFonts w:cs="Arial"/>
          <w:color w:val="231F20"/>
          <w:sz w:val="19"/>
          <w:lang w:val="en-US"/>
        </w:rPr>
        <w:t>competencia</w:t>
      </w:r>
      <w:r w:rsidRPr="00FA0F17">
        <w:rPr>
          <w:rFonts w:cs="Arial"/>
          <w:color w:val="231F20"/>
          <w:spacing w:val="5"/>
          <w:sz w:val="19"/>
          <w:lang w:val="en-US"/>
        </w:rPr>
        <w:t xml:space="preserve"> </w:t>
      </w:r>
      <w:r w:rsidRPr="00FA0F17">
        <w:rPr>
          <w:rFonts w:cs="Arial"/>
          <w:color w:val="231F20"/>
          <w:sz w:val="19"/>
          <w:lang w:val="en-US"/>
        </w:rPr>
        <w:t>comunicativa</w:t>
      </w:r>
      <w:r w:rsidRPr="00FA0F17">
        <w:rPr>
          <w:rFonts w:cs="Arial"/>
          <w:color w:val="231F20"/>
          <w:spacing w:val="5"/>
          <w:sz w:val="19"/>
          <w:lang w:val="en-US"/>
        </w:rPr>
        <w:t xml:space="preserve"> </w:t>
      </w:r>
      <w:r w:rsidRPr="00FA0F17">
        <w:rPr>
          <w:rFonts w:cs="Arial"/>
          <w:color w:val="231F20"/>
          <w:sz w:val="19"/>
          <w:lang w:val="en-US"/>
        </w:rPr>
        <w:t>básica que</w:t>
      </w:r>
      <w:r w:rsidRPr="00FA0F17">
        <w:rPr>
          <w:rFonts w:cs="Arial"/>
          <w:color w:val="231F20"/>
          <w:spacing w:val="-2"/>
          <w:sz w:val="19"/>
          <w:lang w:val="en-US"/>
        </w:rPr>
        <w:t xml:space="preserve"> </w:t>
      </w:r>
      <w:r w:rsidRPr="00FA0F17">
        <w:rPr>
          <w:rFonts w:cs="Arial"/>
          <w:color w:val="231F20"/>
          <w:sz w:val="19"/>
          <w:lang w:val="en-US"/>
        </w:rPr>
        <w:t>lles</w:t>
      </w:r>
      <w:r w:rsidRPr="00FA0F17">
        <w:rPr>
          <w:rFonts w:cs="Arial"/>
          <w:color w:val="231F20"/>
          <w:spacing w:val="-2"/>
          <w:sz w:val="19"/>
          <w:lang w:val="en-US"/>
        </w:rPr>
        <w:t xml:space="preserve"> </w:t>
      </w:r>
      <w:r w:rsidRPr="00FA0F17">
        <w:rPr>
          <w:rFonts w:cs="Arial"/>
          <w:color w:val="231F20"/>
          <w:sz w:val="19"/>
          <w:lang w:val="en-US"/>
        </w:rPr>
        <w:t>permita</w:t>
      </w:r>
      <w:r w:rsidRPr="00FA0F17">
        <w:rPr>
          <w:rFonts w:cs="Arial"/>
          <w:color w:val="231F20"/>
          <w:spacing w:val="-2"/>
          <w:sz w:val="19"/>
          <w:lang w:val="en-US"/>
        </w:rPr>
        <w:t xml:space="preserve"> </w:t>
      </w:r>
      <w:r w:rsidRPr="00FA0F17">
        <w:rPr>
          <w:rFonts w:cs="Arial"/>
          <w:color w:val="231F20"/>
          <w:sz w:val="19"/>
          <w:lang w:val="en-US"/>
        </w:rPr>
        <w:t>expresar</w:t>
      </w:r>
      <w:r w:rsidRPr="00FA0F17">
        <w:rPr>
          <w:rFonts w:cs="Arial"/>
          <w:color w:val="231F20"/>
          <w:spacing w:val="-2"/>
          <w:sz w:val="19"/>
          <w:lang w:val="en-US"/>
        </w:rPr>
        <w:t xml:space="preserve"> </w:t>
      </w:r>
      <w:r w:rsidRPr="00FA0F17">
        <w:rPr>
          <w:rFonts w:cs="Arial"/>
          <w:color w:val="231F20"/>
          <w:sz w:val="19"/>
          <w:lang w:val="en-US"/>
        </w:rPr>
        <w:t>e</w:t>
      </w:r>
      <w:r w:rsidRPr="00FA0F17">
        <w:rPr>
          <w:rFonts w:cs="Arial"/>
          <w:color w:val="231F20"/>
          <w:spacing w:val="-2"/>
          <w:sz w:val="19"/>
          <w:lang w:val="en-US"/>
        </w:rPr>
        <w:t xml:space="preserve"> </w:t>
      </w:r>
      <w:r w:rsidRPr="00FA0F17">
        <w:rPr>
          <w:rFonts w:cs="Arial"/>
          <w:color w:val="231F20"/>
          <w:sz w:val="19"/>
          <w:lang w:val="en-US"/>
        </w:rPr>
        <w:t>comprender</w:t>
      </w:r>
      <w:r w:rsidRPr="00FA0F17">
        <w:rPr>
          <w:rFonts w:cs="Arial"/>
          <w:color w:val="231F20"/>
          <w:spacing w:val="-2"/>
          <w:sz w:val="19"/>
          <w:lang w:val="en-US"/>
        </w:rPr>
        <w:t xml:space="preserve"> </w:t>
      </w:r>
      <w:r w:rsidRPr="00FA0F17">
        <w:rPr>
          <w:rFonts w:cs="Arial"/>
          <w:color w:val="231F20"/>
          <w:sz w:val="19"/>
          <w:lang w:val="en-US"/>
        </w:rPr>
        <w:t>mensaxes</w:t>
      </w:r>
      <w:r w:rsidRPr="00FA0F17">
        <w:rPr>
          <w:rFonts w:cs="Arial"/>
          <w:color w:val="231F20"/>
          <w:spacing w:val="-2"/>
          <w:sz w:val="19"/>
          <w:lang w:val="en-US"/>
        </w:rPr>
        <w:t xml:space="preserve"> </w:t>
      </w:r>
      <w:r w:rsidRPr="00FA0F17">
        <w:rPr>
          <w:rFonts w:cs="Arial"/>
          <w:color w:val="231F20"/>
          <w:sz w:val="19"/>
          <w:lang w:val="en-US"/>
        </w:rPr>
        <w:t>sinxelas</w:t>
      </w:r>
      <w:r w:rsidRPr="00FA0F17">
        <w:rPr>
          <w:rFonts w:cs="Arial"/>
          <w:color w:val="231F20"/>
          <w:spacing w:val="-2"/>
          <w:sz w:val="19"/>
          <w:lang w:val="en-US"/>
        </w:rPr>
        <w:t xml:space="preserve"> </w:t>
      </w:r>
      <w:r w:rsidRPr="00FA0F17">
        <w:rPr>
          <w:rFonts w:cs="Arial"/>
          <w:color w:val="231F20"/>
          <w:sz w:val="19"/>
          <w:lang w:val="en-US"/>
        </w:rPr>
        <w:t>e</w:t>
      </w:r>
      <w:r w:rsidRPr="00FA0F17">
        <w:rPr>
          <w:rFonts w:cs="Arial"/>
          <w:color w:val="231F20"/>
          <w:spacing w:val="-2"/>
          <w:sz w:val="19"/>
          <w:lang w:val="en-US"/>
        </w:rPr>
        <w:t xml:space="preserve"> </w:t>
      </w:r>
      <w:r w:rsidRPr="00FA0F17">
        <w:rPr>
          <w:rFonts w:cs="Arial"/>
          <w:color w:val="231F20"/>
          <w:sz w:val="19"/>
          <w:lang w:val="en-US"/>
        </w:rPr>
        <w:t>desenvolverse</w:t>
      </w:r>
      <w:r w:rsidRPr="00FA0F17">
        <w:rPr>
          <w:rFonts w:cs="Arial"/>
          <w:color w:val="231F20"/>
          <w:spacing w:val="-2"/>
          <w:sz w:val="19"/>
          <w:lang w:val="en-US"/>
        </w:rPr>
        <w:t xml:space="preserve"> </w:t>
      </w:r>
      <w:r w:rsidRPr="00FA0F17">
        <w:rPr>
          <w:rFonts w:cs="Arial"/>
          <w:color w:val="231F20"/>
          <w:sz w:val="19"/>
          <w:lang w:val="en-US"/>
        </w:rPr>
        <w:t>en</w:t>
      </w:r>
      <w:r w:rsidRPr="00FA0F17">
        <w:rPr>
          <w:rFonts w:cs="Arial"/>
          <w:color w:val="231F20"/>
          <w:spacing w:val="-2"/>
          <w:sz w:val="19"/>
          <w:lang w:val="en-US"/>
        </w:rPr>
        <w:t xml:space="preserve"> </w:t>
      </w:r>
      <w:r w:rsidRPr="00FA0F17">
        <w:rPr>
          <w:rFonts w:cs="Arial"/>
          <w:color w:val="231F20"/>
          <w:sz w:val="19"/>
          <w:lang w:val="en-US"/>
        </w:rPr>
        <w:t>situacións cotiás</w:t>
      </w:r>
      <w:r>
        <w:rPr>
          <w:rFonts w:cs="Arial"/>
          <w:sz w:val="19"/>
          <w:szCs w:val="19"/>
        </w:rPr>
        <w:t>.</w:t>
      </w:r>
    </w:p>
    <w:p w14:paraId="316FBE71" w14:textId="77777777" w:rsidR="00FB1E84" w:rsidRDefault="005E244A" w:rsidP="00FB1E84">
      <w:pPr>
        <w:pStyle w:val="Lista"/>
        <w:numPr>
          <w:ilvl w:val="0"/>
          <w:numId w:val="14"/>
        </w:numPr>
        <w:tabs>
          <w:tab w:val="left" w:pos="360"/>
        </w:tabs>
        <w:spacing w:before="0" w:after="106" w:line="260" w:lineRule="exact"/>
        <w:rPr>
          <w:rFonts w:cs="Arial"/>
          <w:sz w:val="19"/>
          <w:szCs w:val="19"/>
        </w:rPr>
      </w:pPr>
      <w:r w:rsidRPr="00FB1E84">
        <w:rPr>
          <w:rFonts w:cs="Arial"/>
          <w:color w:val="231F20"/>
          <w:sz w:val="19"/>
          <w:lang w:val="en-US"/>
        </w:rPr>
        <w:t>Desenvolver as competencias matemáticas básicas e iniciarse na resolución de problemas que requiran a realización de operacións elementais de cálculo, coñecementos xeométricos</w:t>
      </w:r>
      <w:r w:rsidRPr="00FB1E84">
        <w:rPr>
          <w:rFonts w:cs="Arial"/>
          <w:color w:val="231F20"/>
          <w:spacing w:val="-4"/>
          <w:sz w:val="19"/>
          <w:lang w:val="en-US"/>
        </w:rPr>
        <w:t xml:space="preserve"> </w:t>
      </w:r>
      <w:r w:rsidRPr="00FB1E84">
        <w:rPr>
          <w:rFonts w:cs="Arial"/>
          <w:color w:val="231F20"/>
          <w:sz w:val="19"/>
          <w:lang w:val="en-US"/>
        </w:rPr>
        <w:t>e</w:t>
      </w:r>
      <w:r w:rsidRPr="00FB1E84">
        <w:rPr>
          <w:rFonts w:cs="Arial"/>
          <w:color w:val="231F20"/>
          <w:spacing w:val="-5"/>
          <w:sz w:val="19"/>
          <w:lang w:val="en-US"/>
        </w:rPr>
        <w:t xml:space="preserve"> </w:t>
      </w:r>
      <w:r w:rsidRPr="00FB1E84">
        <w:rPr>
          <w:rFonts w:cs="Arial"/>
          <w:color w:val="231F20"/>
          <w:sz w:val="19"/>
          <w:lang w:val="en-US"/>
        </w:rPr>
        <w:t>estimacións,</w:t>
      </w:r>
      <w:r w:rsidRPr="00FB1E84">
        <w:rPr>
          <w:rFonts w:cs="Arial"/>
          <w:color w:val="231F20"/>
          <w:spacing w:val="-5"/>
          <w:sz w:val="19"/>
          <w:lang w:val="en-US"/>
        </w:rPr>
        <w:t xml:space="preserve"> </w:t>
      </w:r>
      <w:r w:rsidRPr="00FB1E84">
        <w:rPr>
          <w:rFonts w:cs="Arial"/>
          <w:color w:val="231F20"/>
          <w:sz w:val="19"/>
          <w:lang w:val="en-US"/>
        </w:rPr>
        <w:t>así</w:t>
      </w:r>
      <w:r w:rsidRPr="00FB1E84">
        <w:rPr>
          <w:rFonts w:cs="Arial"/>
          <w:color w:val="231F20"/>
          <w:spacing w:val="-5"/>
          <w:sz w:val="19"/>
          <w:lang w:val="en-US"/>
        </w:rPr>
        <w:t xml:space="preserve"> </w:t>
      </w:r>
      <w:r w:rsidRPr="00FB1E84">
        <w:rPr>
          <w:rFonts w:cs="Arial"/>
          <w:color w:val="231F20"/>
          <w:sz w:val="19"/>
          <w:lang w:val="en-US"/>
        </w:rPr>
        <w:t>como</w:t>
      </w:r>
      <w:r w:rsidRPr="00FB1E84">
        <w:rPr>
          <w:rFonts w:cs="Arial"/>
          <w:color w:val="231F20"/>
          <w:spacing w:val="-4"/>
          <w:sz w:val="19"/>
          <w:lang w:val="en-US"/>
        </w:rPr>
        <w:t xml:space="preserve"> </w:t>
      </w:r>
      <w:r w:rsidRPr="00FB1E84">
        <w:rPr>
          <w:rFonts w:cs="Arial"/>
          <w:color w:val="231F20"/>
          <w:sz w:val="19"/>
          <w:lang w:val="en-US"/>
        </w:rPr>
        <w:t>ser</w:t>
      </w:r>
      <w:r w:rsidRPr="00FB1E84">
        <w:rPr>
          <w:rFonts w:cs="Arial"/>
          <w:color w:val="231F20"/>
          <w:spacing w:val="-4"/>
          <w:sz w:val="19"/>
          <w:lang w:val="en-US"/>
        </w:rPr>
        <w:t xml:space="preserve"> </w:t>
      </w:r>
      <w:r w:rsidRPr="00FB1E84">
        <w:rPr>
          <w:rFonts w:cs="Arial"/>
          <w:color w:val="231F20"/>
          <w:sz w:val="19"/>
          <w:lang w:val="en-US"/>
        </w:rPr>
        <w:t>quen</w:t>
      </w:r>
      <w:r w:rsidRPr="00FB1E84">
        <w:rPr>
          <w:rFonts w:cs="Arial"/>
          <w:color w:val="231F20"/>
          <w:spacing w:val="-4"/>
          <w:sz w:val="19"/>
          <w:lang w:val="en-US"/>
        </w:rPr>
        <w:t xml:space="preserve"> </w:t>
      </w:r>
      <w:r w:rsidRPr="00FB1E84">
        <w:rPr>
          <w:rFonts w:cs="Arial"/>
          <w:color w:val="231F20"/>
          <w:sz w:val="19"/>
          <w:lang w:val="en-US"/>
        </w:rPr>
        <w:t>de</w:t>
      </w:r>
      <w:r w:rsidRPr="00FB1E84">
        <w:rPr>
          <w:rFonts w:cs="Arial"/>
          <w:color w:val="231F20"/>
          <w:spacing w:val="-4"/>
          <w:sz w:val="19"/>
          <w:lang w:val="en-US"/>
        </w:rPr>
        <w:t xml:space="preserve"> </w:t>
      </w:r>
      <w:r w:rsidRPr="00FB1E84">
        <w:rPr>
          <w:rFonts w:cs="Arial"/>
          <w:color w:val="231F20"/>
          <w:sz w:val="19"/>
          <w:lang w:val="en-US"/>
        </w:rPr>
        <w:t>aplicalos</w:t>
      </w:r>
      <w:r w:rsidRPr="00FB1E84">
        <w:rPr>
          <w:rFonts w:cs="Arial"/>
          <w:color w:val="231F20"/>
          <w:spacing w:val="-4"/>
          <w:sz w:val="19"/>
          <w:lang w:val="en-US"/>
        </w:rPr>
        <w:t xml:space="preserve"> </w:t>
      </w:r>
      <w:r w:rsidRPr="00FB1E84">
        <w:rPr>
          <w:rFonts w:cs="Arial"/>
          <w:color w:val="231F20"/>
          <w:sz w:val="19"/>
          <w:lang w:val="en-US"/>
        </w:rPr>
        <w:t>ás</w:t>
      </w:r>
      <w:r w:rsidRPr="00FB1E84">
        <w:rPr>
          <w:rFonts w:cs="Arial"/>
          <w:color w:val="231F20"/>
          <w:spacing w:val="-4"/>
          <w:sz w:val="19"/>
          <w:lang w:val="en-US"/>
        </w:rPr>
        <w:t xml:space="preserve"> </w:t>
      </w:r>
      <w:r w:rsidRPr="00FB1E84">
        <w:rPr>
          <w:rFonts w:cs="Arial"/>
          <w:color w:val="231F20"/>
          <w:sz w:val="19"/>
          <w:lang w:val="en-US"/>
        </w:rPr>
        <w:t>situacións</w:t>
      </w:r>
      <w:r w:rsidRPr="00FB1E84">
        <w:rPr>
          <w:rFonts w:cs="Arial"/>
          <w:color w:val="231F20"/>
          <w:spacing w:val="-4"/>
          <w:sz w:val="19"/>
          <w:lang w:val="en-US"/>
        </w:rPr>
        <w:t xml:space="preserve"> </w:t>
      </w:r>
      <w:r w:rsidRPr="00FB1E84">
        <w:rPr>
          <w:rFonts w:cs="Arial"/>
          <w:color w:val="231F20"/>
          <w:sz w:val="19"/>
          <w:lang w:val="en-US"/>
        </w:rPr>
        <w:t>da</w:t>
      </w:r>
      <w:r w:rsidRPr="00FB1E84">
        <w:rPr>
          <w:rFonts w:cs="Arial"/>
          <w:color w:val="231F20"/>
          <w:spacing w:val="-4"/>
          <w:sz w:val="19"/>
          <w:lang w:val="en-US"/>
        </w:rPr>
        <w:t xml:space="preserve"> </w:t>
      </w:r>
      <w:r w:rsidRPr="00FB1E84">
        <w:rPr>
          <w:rFonts w:cs="Arial"/>
          <w:color w:val="231F20"/>
          <w:sz w:val="19"/>
          <w:lang w:val="en-US"/>
        </w:rPr>
        <w:t>súa</w:t>
      </w:r>
      <w:r w:rsidRPr="00FB1E84">
        <w:rPr>
          <w:rFonts w:cs="Arial"/>
          <w:color w:val="231F20"/>
          <w:spacing w:val="-4"/>
          <w:sz w:val="19"/>
          <w:lang w:val="en-US"/>
        </w:rPr>
        <w:t xml:space="preserve"> </w:t>
      </w:r>
      <w:r w:rsidRPr="00FB1E84">
        <w:rPr>
          <w:rFonts w:cs="Arial"/>
          <w:color w:val="231F20"/>
          <w:sz w:val="19"/>
          <w:lang w:val="en-US"/>
        </w:rPr>
        <w:t>vida</w:t>
      </w:r>
      <w:r w:rsidRPr="00FB1E84">
        <w:rPr>
          <w:rFonts w:cs="Arial"/>
          <w:color w:val="231F20"/>
          <w:spacing w:val="-4"/>
          <w:sz w:val="19"/>
          <w:lang w:val="en-US"/>
        </w:rPr>
        <w:t xml:space="preserve"> </w:t>
      </w:r>
      <w:r w:rsidRPr="00FB1E84">
        <w:rPr>
          <w:rFonts w:cs="Arial"/>
          <w:color w:val="231F20"/>
          <w:sz w:val="19"/>
          <w:lang w:val="en-US"/>
        </w:rPr>
        <w:t>cotiá</w:t>
      </w:r>
      <w:r w:rsidRPr="00FB1E84">
        <w:rPr>
          <w:rFonts w:cs="Arial"/>
          <w:sz w:val="19"/>
          <w:szCs w:val="19"/>
        </w:rPr>
        <w:t>.</w:t>
      </w:r>
    </w:p>
    <w:p w14:paraId="26E9CB98" w14:textId="77777777" w:rsidR="00FB1E84" w:rsidRDefault="00FB1E84" w:rsidP="00FB1E84">
      <w:pPr>
        <w:pStyle w:val="Lista"/>
        <w:numPr>
          <w:ilvl w:val="0"/>
          <w:numId w:val="14"/>
        </w:numPr>
        <w:tabs>
          <w:tab w:val="left" w:pos="360"/>
        </w:tabs>
        <w:spacing w:before="0" w:after="106" w:line="260" w:lineRule="exact"/>
      </w:pPr>
      <w:r>
        <w:rPr>
          <w:rFonts w:cs="Arial"/>
          <w:sz w:val="19"/>
          <w:szCs w:val="19"/>
        </w:rPr>
        <w:br w:type="column"/>
      </w:r>
      <w:r w:rsidRPr="00FB1E84">
        <w:rPr>
          <w:rFonts w:cs="Arial"/>
          <w:color w:val="231F20"/>
          <w:sz w:val="19"/>
          <w:lang w:val="en-US"/>
        </w:rPr>
        <w:lastRenderedPageBreak/>
        <w:t>Coñecer os aspectos fundamentais das ciencias da natureza, as ciencias sociais, a xeografía, a historia e a cultura, con especial atención aos relacionados</w:t>
      </w:r>
      <w:r w:rsidRPr="00FB1E84">
        <w:rPr>
          <w:rFonts w:cs="Arial"/>
          <w:color w:val="231F20"/>
          <w:spacing w:val="1"/>
          <w:sz w:val="19"/>
          <w:lang w:val="en-US"/>
        </w:rPr>
        <w:t xml:space="preserve"> </w:t>
      </w:r>
      <w:r w:rsidRPr="00FB1E84">
        <w:rPr>
          <w:rFonts w:cs="Arial"/>
          <w:color w:val="231F20"/>
          <w:sz w:val="19"/>
          <w:lang w:val="en-US"/>
        </w:rPr>
        <w:t>e vinculados con Galicia</w:t>
      </w:r>
      <w:r w:rsidRPr="00FB1E84">
        <w:rPr>
          <w:rFonts w:cs="Arial"/>
          <w:sz w:val="19"/>
          <w:szCs w:val="19"/>
        </w:rPr>
        <w:t>.</w:t>
      </w:r>
    </w:p>
    <w:p w14:paraId="72345830"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Iniciarse</w:t>
      </w:r>
      <w:r w:rsidRPr="00FA0F17">
        <w:rPr>
          <w:rFonts w:cs="Arial"/>
          <w:color w:val="231F20"/>
          <w:spacing w:val="12"/>
          <w:sz w:val="19"/>
          <w:lang w:val="en-US"/>
        </w:rPr>
        <w:t xml:space="preserve"> </w:t>
      </w:r>
      <w:r w:rsidRPr="00FA0F17">
        <w:rPr>
          <w:rFonts w:cs="Arial"/>
          <w:color w:val="231F20"/>
          <w:sz w:val="19"/>
          <w:lang w:val="en-US"/>
        </w:rPr>
        <w:t>na</w:t>
      </w:r>
      <w:r w:rsidRPr="00FA0F17">
        <w:rPr>
          <w:rFonts w:cs="Arial"/>
          <w:color w:val="231F20"/>
          <w:spacing w:val="12"/>
          <w:sz w:val="19"/>
          <w:lang w:val="en-US"/>
        </w:rPr>
        <w:t xml:space="preserve"> </w:t>
      </w:r>
      <w:r w:rsidRPr="00FA0F17">
        <w:rPr>
          <w:rFonts w:cs="Arial"/>
          <w:color w:val="231F20"/>
          <w:sz w:val="19"/>
          <w:lang w:val="en-US"/>
        </w:rPr>
        <w:t>utilización,</w:t>
      </w:r>
      <w:r w:rsidRPr="00FA0F17">
        <w:rPr>
          <w:rFonts w:cs="Arial"/>
          <w:color w:val="231F20"/>
          <w:spacing w:val="12"/>
          <w:sz w:val="19"/>
          <w:lang w:val="en-US"/>
        </w:rPr>
        <w:t xml:space="preserve"> </w:t>
      </w:r>
      <w:r w:rsidRPr="00FA0F17">
        <w:rPr>
          <w:rFonts w:cs="Arial"/>
          <w:color w:val="231F20"/>
          <w:sz w:val="19"/>
          <w:lang w:val="en-US"/>
        </w:rPr>
        <w:t>para</w:t>
      </w:r>
      <w:r w:rsidRPr="00FA0F17">
        <w:rPr>
          <w:rFonts w:cs="Arial"/>
          <w:color w:val="231F20"/>
          <w:spacing w:val="12"/>
          <w:sz w:val="19"/>
          <w:lang w:val="en-US"/>
        </w:rPr>
        <w:t xml:space="preserve"> </w:t>
      </w:r>
      <w:r w:rsidRPr="00FA0F17">
        <w:rPr>
          <w:rFonts w:cs="Arial"/>
          <w:color w:val="231F20"/>
          <w:sz w:val="19"/>
          <w:lang w:val="en-US"/>
        </w:rPr>
        <w:t>a</w:t>
      </w:r>
      <w:r w:rsidRPr="00FA0F17">
        <w:rPr>
          <w:rFonts w:cs="Arial"/>
          <w:color w:val="231F20"/>
          <w:spacing w:val="12"/>
          <w:sz w:val="19"/>
          <w:lang w:val="en-US"/>
        </w:rPr>
        <w:t xml:space="preserve"> </w:t>
      </w:r>
      <w:r w:rsidRPr="00FA0F17">
        <w:rPr>
          <w:rFonts w:cs="Arial"/>
          <w:color w:val="231F20"/>
          <w:sz w:val="19"/>
          <w:lang w:val="en-US"/>
        </w:rPr>
        <w:t>aprendizaxe,</w:t>
      </w:r>
      <w:r w:rsidRPr="00FA0F17">
        <w:rPr>
          <w:rFonts w:cs="Arial"/>
          <w:color w:val="231F20"/>
          <w:spacing w:val="12"/>
          <w:sz w:val="19"/>
          <w:lang w:val="en-US"/>
        </w:rPr>
        <w:t xml:space="preserve"> </w:t>
      </w:r>
      <w:r w:rsidRPr="00FA0F17">
        <w:rPr>
          <w:rFonts w:cs="Arial"/>
          <w:color w:val="231F20"/>
          <w:sz w:val="19"/>
          <w:lang w:val="en-US"/>
        </w:rPr>
        <w:t>das</w:t>
      </w:r>
      <w:r w:rsidRPr="00FA0F17">
        <w:rPr>
          <w:rFonts w:cs="Arial"/>
          <w:color w:val="231F20"/>
          <w:spacing w:val="12"/>
          <w:sz w:val="19"/>
          <w:lang w:val="en-US"/>
        </w:rPr>
        <w:t xml:space="preserve"> </w:t>
      </w:r>
      <w:r w:rsidRPr="00FA0F17">
        <w:rPr>
          <w:rFonts w:cs="Arial"/>
          <w:color w:val="231F20"/>
          <w:sz w:val="19"/>
          <w:lang w:val="en-US"/>
        </w:rPr>
        <w:t>tecnoloxías</w:t>
      </w:r>
      <w:r w:rsidRPr="00FA0F17">
        <w:rPr>
          <w:rFonts w:cs="Arial"/>
          <w:color w:val="231F20"/>
          <w:spacing w:val="12"/>
          <w:sz w:val="19"/>
          <w:lang w:val="en-US"/>
        </w:rPr>
        <w:t xml:space="preserve"> </w:t>
      </w:r>
      <w:r w:rsidRPr="00FA0F17">
        <w:rPr>
          <w:rFonts w:cs="Arial"/>
          <w:color w:val="231F20"/>
          <w:sz w:val="19"/>
          <w:lang w:val="en-US"/>
        </w:rPr>
        <w:t>da</w:t>
      </w:r>
      <w:r w:rsidRPr="00FA0F17">
        <w:rPr>
          <w:rFonts w:cs="Arial"/>
          <w:color w:val="231F20"/>
          <w:spacing w:val="12"/>
          <w:sz w:val="19"/>
          <w:lang w:val="en-US"/>
        </w:rPr>
        <w:t xml:space="preserve"> </w:t>
      </w:r>
      <w:r w:rsidRPr="00FA0F17">
        <w:rPr>
          <w:rFonts w:cs="Arial"/>
          <w:color w:val="231F20"/>
          <w:sz w:val="19"/>
          <w:lang w:val="en-US"/>
        </w:rPr>
        <w:t>información</w:t>
      </w:r>
      <w:r w:rsidRPr="00FA0F17">
        <w:rPr>
          <w:rFonts w:cs="Arial"/>
          <w:color w:val="231F20"/>
          <w:spacing w:val="12"/>
          <w:sz w:val="19"/>
          <w:lang w:val="en-US"/>
        </w:rPr>
        <w:t xml:space="preserve"> </w:t>
      </w:r>
      <w:r w:rsidRPr="00FA0F17">
        <w:rPr>
          <w:rFonts w:cs="Arial"/>
          <w:color w:val="231F20"/>
          <w:sz w:val="19"/>
          <w:lang w:val="en-US"/>
        </w:rPr>
        <w:t>e</w:t>
      </w:r>
      <w:r w:rsidRPr="00FA0F17">
        <w:rPr>
          <w:rFonts w:cs="Arial"/>
          <w:color w:val="231F20"/>
          <w:spacing w:val="12"/>
          <w:sz w:val="19"/>
          <w:lang w:val="en-US"/>
        </w:rPr>
        <w:t xml:space="preserve"> </w:t>
      </w:r>
      <w:r w:rsidRPr="00FA0F17">
        <w:rPr>
          <w:rFonts w:cs="Arial"/>
          <w:color w:val="231F20"/>
          <w:sz w:val="19"/>
          <w:lang w:val="en-US"/>
        </w:rPr>
        <w:t>da</w:t>
      </w:r>
      <w:r w:rsidRPr="00FA0F17">
        <w:rPr>
          <w:rFonts w:cs="Arial"/>
          <w:color w:val="231F20"/>
          <w:spacing w:val="12"/>
          <w:sz w:val="19"/>
          <w:lang w:val="en-US"/>
        </w:rPr>
        <w:t xml:space="preserve"> </w:t>
      </w:r>
      <w:r w:rsidRPr="00FA0F17">
        <w:rPr>
          <w:rFonts w:cs="Arial"/>
          <w:color w:val="231F20"/>
          <w:sz w:val="19"/>
          <w:lang w:val="en-US"/>
        </w:rPr>
        <w:t>comunicación, desenvolvendo un espírito crítico ante as mensaxes que reciben e elaboran</w:t>
      </w:r>
      <w:r>
        <w:rPr>
          <w:rFonts w:cs="Arial"/>
          <w:sz w:val="19"/>
          <w:szCs w:val="19"/>
        </w:rPr>
        <w:t>.</w:t>
      </w:r>
    </w:p>
    <w:p w14:paraId="5D281EB3"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Utilizar</w:t>
      </w:r>
      <w:r w:rsidRPr="00FA0F17">
        <w:rPr>
          <w:rFonts w:cs="Arial"/>
          <w:color w:val="231F20"/>
          <w:spacing w:val="-9"/>
          <w:sz w:val="19"/>
          <w:lang w:val="en-US"/>
        </w:rPr>
        <w:t xml:space="preserve"> </w:t>
      </w:r>
      <w:r w:rsidRPr="00FA0F17">
        <w:rPr>
          <w:rFonts w:cs="Arial"/>
          <w:color w:val="231F20"/>
          <w:sz w:val="19"/>
          <w:lang w:val="en-US"/>
        </w:rPr>
        <w:t>diferentes</w:t>
      </w:r>
      <w:r w:rsidRPr="00FA0F17">
        <w:rPr>
          <w:rFonts w:cs="Arial"/>
          <w:color w:val="231F20"/>
          <w:spacing w:val="-9"/>
          <w:sz w:val="19"/>
          <w:lang w:val="en-US"/>
        </w:rPr>
        <w:t xml:space="preserve"> </w:t>
      </w:r>
      <w:r w:rsidRPr="00FA0F17">
        <w:rPr>
          <w:rFonts w:cs="Arial"/>
          <w:color w:val="231F20"/>
          <w:sz w:val="19"/>
          <w:lang w:val="en-US"/>
        </w:rPr>
        <w:t>representacións</w:t>
      </w:r>
      <w:r w:rsidRPr="00FA0F17">
        <w:rPr>
          <w:rFonts w:cs="Arial"/>
          <w:color w:val="231F20"/>
          <w:spacing w:val="-9"/>
          <w:sz w:val="19"/>
          <w:lang w:val="en-US"/>
        </w:rPr>
        <w:t xml:space="preserve"> </w:t>
      </w:r>
      <w:r w:rsidRPr="00FA0F17">
        <w:rPr>
          <w:rFonts w:cs="Arial"/>
          <w:color w:val="231F20"/>
          <w:sz w:val="19"/>
          <w:lang w:val="en-US"/>
        </w:rPr>
        <w:t>e</w:t>
      </w:r>
      <w:r w:rsidRPr="00FA0F17">
        <w:rPr>
          <w:rFonts w:cs="Arial"/>
          <w:color w:val="231F20"/>
          <w:spacing w:val="-9"/>
          <w:sz w:val="19"/>
          <w:lang w:val="en-US"/>
        </w:rPr>
        <w:t xml:space="preserve"> </w:t>
      </w:r>
      <w:r w:rsidRPr="00FA0F17">
        <w:rPr>
          <w:rFonts w:cs="Arial"/>
          <w:color w:val="231F20"/>
          <w:sz w:val="19"/>
          <w:lang w:val="en-US"/>
        </w:rPr>
        <w:t>expresións</w:t>
      </w:r>
      <w:r w:rsidRPr="00FA0F17">
        <w:rPr>
          <w:rFonts w:cs="Arial"/>
          <w:color w:val="231F20"/>
          <w:spacing w:val="-9"/>
          <w:sz w:val="19"/>
          <w:lang w:val="en-US"/>
        </w:rPr>
        <w:t xml:space="preserve"> </w:t>
      </w:r>
      <w:r w:rsidRPr="00FA0F17">
        <w:rPr>
          <w:rFonts w:cs="Arial"/>
          <w:color w:val="231F20"/>
          <w:sz w:val="19"/>
          <w:lang w:val="en-US"/>
        </w:rPr>
        <w:t>artísticas</w:t>
      </w:r>
      <w:r w:rsidRPr="00FA0F17">
        <w:rPr>
          <w:rFonts w:cs="Arial"/>
          <w:color w:val="231F20"/>
          <w:spacing w:val="-9"/>
          <w:sz w:val="19"/>
          <w:lang w:val="en-US"/>
        </w:rPr>
        <w:t xml:space="preserve"> </w:t>
      </w:r>
      <w:r w:rsidRPr="00FA0F17">
        <w:rPr>
          <w:rFonts w:cs="Arial"/>
          <w:color w:val="231F20"/>
          <w:sz w:val="19"/>
          <w:lang w:val="en-US"/>
        </w:rPr>
        <w:t>e</w:t>
      </w:r>
      <w:r w:rsidRPr="00FA0F17">
        <w:rPr>
          <w:rFonts w:cs="Arial"/>
          <w:color w:val="231F20"/>
          <w:spacing w:val="-9"/>
          <w:sz w:val="19"/>
          <w:lang w:val="en-US"/>
        </w:rPr>
        <w:t xml:space="preserve"> </w:t>
      </w:r>
      <w:r w:rsidRPr="00FA0F17">
        <w:rPr>
          <w:rFonts w:cs="Arial"/>
          <w:color w:val="231F20"/>
          <w:sz w:val="19"/>
          <w:lang w:val="en-US"/>
        </w:rPr>
        <w:t>iniciarse</w:t>
      </w:r>
      <w:r w:rsidRPr="00FA0F17">
        <w:rPr>
          <w:rFonts w:cs="Arial"/>
          <w:color w:val="231F20"/>
          <w:spacing w:val="-9"/>
          <w:sz w:val="19"/>
          <w:lang w:val="en-US"/>
        </w:rPr>
        <w:t xml:space="preserve"> </w:t>
      </w:r>
      <w:r w:rsidRPr="00FA0F17">
        <w:rPr>
          <w:rFonts w:cs="Arial"/>
          <w:color w:val="231F20"/>
          <w:sz w:val="19"/>
          <w:lang w:val="en-US"/>
        </w:rPr>
        <w:t>na</w:t>
      </w:r>
      <w:r w:rsidRPr="00FA0F17">
        <w:rPr>
          <w:rFonts w:cs="Arial"/>
          <w:color w:val="231F20"/>
          <w:spacing w:val="-9"/>
          <w:sz w:val="19"/>
          <w:lang w:val="en-US"/>
        </w:rPr>
        <w:t xml:space="preserve"> </w:t>
      </w:r>
      <w:r w:rsidRPr="00FA0F17">
        <w:rPr>
          <w:rFonts w:cs="Arial"/>
          <w:color w:val="231F20"/>
          <w:sz w:val="19"/>
          <w:lang w:val="en-US"/>
        </w:rPr>
        <w:t>construción</w:t>
      </w:r>
      <w:r w:rsidRPr="00FA0F17">
        <w:rPr>
          <w:rFonts w:cs="Arial"/>
          <w:color w:val="231F20"/>
          <w:spacing w:val="-9"/>
          <w:sz w:val="19"/>
          <w:lang w:val="en-US"/>
        </w:rPr>
        <w:t xml:space="preserve"> </w:t>
      </w:r>
      <w:r w:rsidRPr="00FA0F17">
        <w:rPr>
          <w:rFonts w:cs="Arial"/>
          <w:color w:val="231F20"/>
          <w:sz w:val="19"/>
          <w:lang w:val="en-US"/>
        </w:rPr>
        <w:t>de propostas visuais e audiovisuais</w:t>
      </w:r>
      <w:r>
        <w:rPr>
          <w:rFonts w:cs="Arial"/>
          <w:sz w:val="19"/>
          <w:szCs w:val="19"/>
        </w:rPr>
        <w:t>.</w:t>
      </w:r>
    </w:p>
    <w:p w14:paraId="672E9D34"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pacing w:val="-16"/>
          <w:sz w:val="19"/>
          <w:lang w:val="en-US"/>
        </w:rPr>
        <w:t>V</w:t>
      </w:r>
      <w:r w:rsidRPr="00FA0F17">
        <w:rPr>
          <w:rFonts w:cs="Arial"/>
          <w:color w:val="231F20"/>
          <w:sz w:val="19"/>
          <w:lang w:val="en-US"/>
        </w:rPr>
        <w:t>alorar a hixiene e a saúde, aceptar o propio corpo e o das demais persoas, respectar as diferenzas e utilizar a educación física e o deporte como medios para favorecer o desenvolvemento persoal e social</w:t>
      </w:r>
      <w:r>
        <w:rPr>
          <w:rFonts w:cs="Arial"/>
          <w:sz w:val="19"/>
          <w:szCs w:val="19"/>
        </w:rPr>
        <w:t>.</w:t>
      </w:r>
    </w:p>
    <w:p w14:paraId="0251CE7A"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Coñecer</w:t>
      </w:r>
      <w:r w:rsidRPr="00FA0F17">
        <w:rPr>
          <w:rFonts w:cs="Arial"/>
          <w:color w:val="231F20"/>
          <w:spacing w:val="-7"/>
          <w:sz w:val="19"/>
          <w:lang w:val="en-US"/>
        </w:rPr>
        <w:t xml:space="preserve"> </w:t>
      </w:r>
      <w:r w:rsidRPr="00FA0F17">
        <w:rPr>
          <w:rFonts w:cs="Arial"/>
          <w:color w:val="231F20"/>
          <w:sz w:val="19"/>
          <w:lang w:val="en-US"/>
        </w:rPr>
        <w:t>e</w:t>
      </w:r>
      <w:r w:rsidRPr="00FA0F17">
        <w:rPr>
          <w:rFonts w:cs="Arial"/>
          <w:color w:val="231F20"/>
          <w:spacing w:val="-7"/>
          <w:sz w:val="19"/>
          <w:lang w:val="en-US"/>
        </w:rPr>
        <w:t xml:space="preserve"> </w:t>
      </w:r>
      <w:r w:rsidRPr="00FA0F17">
        <w:rPr>
          <w:rFonts w:cs="Arial"/>
          <w:color w:val="231F20"/>
          <w:sz w:val="19"/>
          <w:lang w:val="en-US"/>
        </w:rPr>
        <w:t>valorar</w:t>
      </w:r>
      <w:r w:rsidRPr="00FA0F17">
        <w:rPr>
          <w:rFonts w:cs="Arial"/>
          <w:color w:val="231F20"/>
          <w:spacing w:val="-7"/>
          <w:sz w:val="19"/>
          <w:lang w:val="en-US"/>
        </w:rPr>
        <w:t xml:space="preserve"> </w:t>
      </w:r>
      <w:r w:rsidRPr="00FA0F17">
        <w:rPr>
          <w:rFonts w:cs="Arial"/>
          <w:color w:val="231F20"/>
          <w:sz w:val="19"/>
          <w:lang w:val="en-US"/>
        </w:rPr>
        <w:t>os</w:t>
      </w:r>
      <w:r w:rsidRPr="00FA0F17">
        <w:rPr>
          <w:rFonts w:cs="Arial"/>
          <w:color w:val="231F20"/>
          <w:spacing w:val="-7"/>
          <w:sz w:val="19"/>
          <w:lang w:val="en-US"/>
        </w:rPr>
        <w:t xml:space="preserve"> </w:t>
      </w:r>
      <w:r w:rsidRPr="00FA0F17">
        <w:rPr>
          <w:rFonts w:cs="Arial"/>
          <w:color w:val="231F20"/>
          <w:sz w:val="19"/>
          <w:lang w:val="en-US"/>
        </w:rPr>
        <w:t>animais</w:t>
      </w:r>
      <w:r w:rsidRPr="00FA0F17">
        <w:rPr>
          <w:rFonts w:cs="Arial"/>
          <w:color w:val="231F20"/>
          <w:spacing w:val="-7"/>
          <w:sz w:val="19"/>
          <w:lang w:val="en-US"/>
        </w:rPr>
        <w:t xml:space="preserve"> </w:t>
      </w:r>
      <w:r w:rsidRPr="00FA0F17">
        <w:rPr>
          <w:rFonts w:cs="Arial"/>
          <w:color w:val="231F20"/>
          <w:sz w:val="19"/>
          <w:lang w:val="en-US"/>
        </w:rPr>
        <w:t>máis</w:t>
      </w:r>
      <w:r w:rsidRPr="00FA0F17">
        <w:rPr>
          <w:rFonts w:cs="Arial"/>
          <w:color w:val="231F20"/>
          <w:spacing w:val="-7"/>
          <w:sz w:val="19"/>
          <w:lang w:val="en-US"/>
        </w:rPr>
        <w:t xml:space="preserve"> </w:t>
      </w:r>
      <w:r w:rsidRPr="00FA0F17">
        <w:rPr>
          <w:rFonts w:cs="Arial"/>
          <w:color w:val="231F20"/>
          <w:sz w:val="19"/>
          <w:lang w:val="en-US"/>
        </w:rPr>
        <w:t>próximos</w:t>
      </w:r>
      <w:r w:rsidRPr="00FA0F17">
        <w:rPr>
          <w:rFonts w:cs="Arial"/>
          <w:color w:val="231F20"/>
          <w:spacing w:val="-7"/>
          <w:sz w:val="19"/>
          <w:lang w:val="en-US"/>
        </w:rPr>
        <w:t xml:space="preserve"> </w:t>
      </w:r>
      <w:r w:rsidRPr="00FA0F17">
        <w:rPr>
          <w:rFonts w:cs="Arial"/>
          <w:color w:val="231F20"/>
          <w:sz w:val="19"/>
          <w:lang w:val="en-US"/>
        </w:rPr>
        <w:t>ao</w:t>
      </w:r>
      <w:r w:rsidRPr="00FA0F17">
        <w:rPr>
          <w:rFonts w:cs="Arial"/>
          <w:color w:val="231F20"/>
          <w:spacing w:val="-7"/>
          <w:sz w:val="19"/>
          <w:lang w:val="en-US"/>
        </w:rPr>
        <w:t xml:space="preserve"> </w:t>
      </w:r>
      <w:r w:rsidRPr="00FA0F17">
        <w:rPr>
          <w:rFonts w:cs="Arial"/>
          <w:color w:val="231F20"/>
          <w:sz w:val="19"/>
          <w:lang w:val="en-US"/>
        </w:rPr>
        <w:t>ser</w:t>
      </w:r>
      <w:r w:rsidRPr="00FA0F17">
        <w:rPr>
          <w:rFonts w:cs="Arial"/>
          <w:color w:val="231F20"/>
          <w:spacing w:val="-7"/>
          <w:sz w:val="19"/>
          <w:lang w:val="en-US"/>
        </w:rPr>
        <w:t xml:space="preserve"> </w:t>
      </w:r>
      <w:r w:rsidRPr="00FA0F17">
        <w:rPr>
          <w:rFonts w:cs="Arial"/>
          <w:color w:val="231F20"/>
          <w:sz w:val="19"/>
          <w:lang w:val="en-US"/>
        </w:rPr>
        <w:t>humano</w:t>
      </w:r>
      <w:r w:rsidRPr="00FA0F17">
        <w:rPr>
          <w:rFonts w:cs="Arial"/>
          <w:color w:val="231F20"/>
          <w:spacing w:val="-7"/>
          <w:sz w:val="19"/>
          <w:lang w:val="en-US"/>
        </w:rPr>
        <w:t xml:space="preserve"> </w:t>
      </w:r>
      <w:r w:rsidRPr="00FA0F17">
        <w:rPr>
          <w:rFonts w:cs="Arial"/>
          <w:color w:val="231F20"/>
          <w:sz w:val="19"/>
          <w:lang w:val="en-US"/>
        </w:rPr>
        <w:t>e</w:t>
      </w:r>
      <w:r w:rsidRPr="00FA0F17">
        <w:rPr>
          <w:rFonts w:cs="Arial"/>
          <w:color w:val="231F20"/>
          <w:spacing w:val="-7"/>
          <w:sz w:val="19"/>
          <w:lang w:val="en-US"/>
        </w:rPr>
        <w:t xml:space="preserve"> </w:t>
      </w:r>
      <w:r w:rsidRPr="00FA0F17">
        <w:rPr>
          <w:rFonts w:cs="Arial"/>
          <w:color w:val="231F20"/>
          <w:sz w:val="19"/>
          <w:lang w:val="en-US"/>
        </w:rPr>
        <w:t>adoptar</w:t>
      </w:r>
      <w:r w:rsidRPr="00FA0F17">
        <w:rPr>
          <w:rFonts w:cs="Arial"/>
          <w:color w:val="231F20"/>
          <w:spacing w:val="-7"/>
          <w:sz w:val="19"/>
          <w:lang w:val="en-US"/>
        </w:rPr>
        <w:t xml:space="preserve"> </w:t>
      </w:r>
      <w:r w:rsidRPr="00FA0F17">
        <w:rPr>
          <w:rFonts w:cs="Arial"/>
          <w:color w:val="231F20"/>
          <w:sz w:val="19"/>
          <w:lang w:val="en-US"/>
        </w:rPr>
        <w:t>modos</w:t>
      </w:r>
      <w:r w:rsidRPr="00FA0F17">
        <w:rPr>
          <w:rFonts w:cs="Arial"/>
          <w:color w:val="231F20"/>
          <w:spacing w:val="-7"/>
          <w:sz w:val="19"/>
          <w:lang w:val="en-US"/>
        </w:rPr>
        <w:t xml:space="preserve"> </w:t>
      </w:r>
      <w:r w:rsidRPr="00FA0F17">
        <w:rPr>
          <w:rFonts w:cs="Arial"/>
          <w:color w:val="231F20"/>
          <w:sz w:val="19"/>
          <w:lang w:val="en-US"/>
        </w:rPr>
        <w:t>de</w:t>
      </w:r>
      <w:r w:rsidRPr="00FA0F17">
        <w:rPr>
          <w:rFonts w:cs="Arial"/>
          <w:color w:val="231F20"/>
          <w:spacing w:val="-7"/>
          <w:sz w:val="19"/>
          <w:lang w:val="en-US"/>
        </w:rPr>
        <w:t xml:space="preserve"> </w:t>
      </w:r>
      <w:r w:rsidRPr="00FA0F17">
        <w:rPr>
          <w:rFonts w:cs="Arial"/>
          <w:color w:val="231F20"/>
          <w:sz w:val="19"/>
          <w:lang w:val="en-US"/>
        </w:rPr>
        <w:t>comportamento que favorezan o seu coidado</w:t>
      </w:r>
      <w:r>
        <w:rPr>
          <w:rFonts w:cs="Arial"/>
          <w:sz w:val="19"/>
          <w:szCs w:val="19"/>
        </w:rPr>
        <w:t>.</w:t>
      </w:r>
    </w:p>
    <w:p w14:paraId="176AD818"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Desenvolver</w:t>
      </w:r>
      <w:r w:rsidRPr="00FA0F17">
        <w:rPr>
          <w:rFonts w:cs="Arial"/>
          <w:color w:val="231F20"/>
          <w:spacing w:val="-3"/>
          <w:sz w:val="19"/>
          <w:lang w:val="en-US"/>
        </w:rPr>
        <w:t xml:space="preserve"> </w:t>
      </w:r>
      <w:r w:rsidRPr="00FA0F17">
        <w:rPr>
          <w:rFonts w:cs="Arial"/>
          <w:color w:val="231F20"/>
          <w:sz w:val="19"/>
          <w:lang w:val="en-US"/>
        </w:rPr>
        <w:t>as</w:t>
      </w:r>
      <w:r w:rsidRPr="00FA0F17">
        <w:rPr>
          <w:rFonts w:cs="Arial"/>
          <w:color w:val="231F20"/>
          <w:spacing w:val="-4"/>
          <w:sz w:val="19"/>
          <w:lang w:val="en-US"/>
        </w:rPr>
        <w:t xml:space="preserve"> </w:t>
      </w:r>
      <w:r w:rsidRPr="00FA0F17">
        <w:rPr>
          <w:rFonts w:cs="Arial"/>
          <w:color w:val="231F20"/>
          <w:sz w:val="19"/>
          <w:lang w:val="en-US"/>
        </w:rPr>
        <w:t>súas</w:t>
      </w:r>
      <w:r w:rsidRPr="00FA0F17">
        <w:rPr>
          <w:rFonts w:cs="Arial"/>
          <w:color w:val="231F20"/>
          <w:spacing w:val="-4"/>
          <w:sz w:val="19"/>
          <w:lang w:val="en-US"/>
        </w:rPr>
        <w:t xml:space="preserve"> </w:t>
      </w:r>
      <w:r w:rsidRPr="00FA0F17">
        <w:rPr>
          <w:rFonts w:cs="Arial"/>
          <w:color w:val="231F20"/>
          <w:sz w:val="19"/>
          <w:lang w:val="en-US"/>
        </w:rPr>
        <w:t>capacidades</w:t>
      </w:r>
      <w:r w:rsidRPr="00FA0F17">
        <w:rPr>
          <w:rFonts w:cs="Arial"/>
          <w:color w:val="231F20"/>
          <w:spacing w:val="-3"/>
          <w:sz w:val="19"/>
          <w:lang w:val="en-US"/>
        </w:rPr>
        <w:t xml:space="preserve"> </w:t>
      </w:r>
      <w:r w:rsidRPr="00FA0F17">
        <w:rPr>
          <w:rFonts w:cs="Arial"/>
          <w:color w:val="231F20"/>
          <w:sz w:val="19"/>
          <w:lang w:val="en-US"/>
        </w:rPr>
        <w:t>afectivas</w:t>
      </w:r>
      <w:r w:rsidRPr="00FA0F17">
        <w:rPr>
          <w:rFonts w:cs="Arial"/>
          <w:color w:val="231F20"/>
          <w:spacing w:val="-4"/>
          <w:sz w:val="19"/>
          <w:lang w:val="en-US"/>
        </w:rPr>
        <w:t xml:space="preserve"> </w:t>
      </w:r>
      <w:r w:rsidRPr="00FA0F17">
        <w:rPr>
          <w:rFonts w:cs="Arial"/>
          <w:color w:val="231F20"/>
          <w:sz w:val="19"/>
          <w:lang w:val="en-US"/>
        </w:rPr>
        <w:t>en</w:t>
      </w:r>
      <w:r w:rsidRPr="00FA0F17">
        <w:rPr>
          <w:rFonts w:cs="Arial"/>
          <w:color w:val="231F20"/>
          <w:spacing w:val="-4"/>
          <w:sz w:val="19"/>
          <w:lang w:val="en-US"/>
        </w:rPr>
        <w:t xml:space="preserve"> </w:t>
      </w:r>
      <w:r w:rsidRPr="00FA0F17">
        <w:rPr>
          <w:rFonts w:cs="Arial"/>
          <w:color w:val="231F20"/>
          <w:sz w:val="19"/>
          <w:lang w:val="en-US"/>
        </w:rPr>
        <w:t>todos</w:t>
      </w:r>
      <w:r w:rsidRPr="00FA0F17">
        <w:rPr>
          <w:rFonts w:cs="Arial"/>
          <w:color w:val="231F20"/>
          <w:spacing w:val="-4"/>
          <w:sz w:val="19"/>
          <w:lang w:val="en-US"/>
        </w:rPr>
        <w:t xml:space="preserve"> </w:t>
      </w:r>
      <w:r w:rsidRPr="00FA0F17">
        <w:rPr>
          <w:rFonts w:cs="Arial"/>
          <w:color w:val="231F20"/>
          <w:sz w:val="19"/>
          <w:lang w:val="en-US"/>
        </w:rPr>
        <w:t>os</w:t>
      </w:r>
      <w:r w:rsidRPr="00FA0F17">
        <w:rPr>
          <w:rFonts w:cs="Arial"/>
          <w:color w:val="231F20"/>
          <w:spacing w:val="-4"/>
          <w:sz w:val="19"/>
          <w:lang w:val="en-US"/>
        </w:rPr>
        <w:t xml:space="preserve"> </w:t>
      </w:r>
      <w:r w:rsidRPr="00FA0F17">
        <w:rPr>
          <w:rFonts w:cs="Arial"/>
          <w:color w:val="231F20"/>
          <w:sz w:val="19"/>
          <w:lang w:val="en-US"/>
        </w:rPr>
        <w:t>ámbitos</w:t>
      </w:r>
      <w:r w:rsidRPr="00FA0F17">
        <w:rPr>
          <w:rFonts w:cs="Arial"/>
          <w:color w:val="231F20"/>
          <w:spacing w:val="-3"/>
          <w:sz w:val="19"/>
          <w:lang w:val="en-US"/>
        </w:rPr>
        <w:t xml:space="preserve"> </w:t>
      </w:r>
      <w:r w:rsidRPr="00FA0F17">
        <w:rPr>
          <w:rFonts w:cs="Arial"/>
          <w:color w:val="231F20"/>
          <w:sz w:val="19"/>
          <w:lang w:val="en-US"/>
        </w:rPr>
        <w:t>da</w:t>
      </w:r>
      <w:r w:rsidRPr="00FA0F17">
        <w:rPr>
          <w:rFonts w:cs="Arial"/>
          <w:color w:val="231F20"/>
          <w:spacing w:val="-4"/>
          <w:sz w:val="19"/>
          <w:lang w:val="en-US"/>
        </w:rPr>
        <w:t xml:space="preserve"> </w:t>
      </w:r>
      <w:r w:rsidRPr="00FA0F17">
        <w:rPr>
          <w:rFonts w:cs="Arial"/>
          <w:color w:val="231F20"/>
          <w:sz w:val="19"/>
          <w:lang w:val="en-US"/>
        </w:rPr>
        <w:t>personalidade</w:t>
      </w:r>
      <w:r w:rsidRPr="00FA0F17">
        <w:rPr>
          <w:rFonts w:cs="Arial"/>
          <w:color w:val="231F20"/>
          <w:spacing w:val="-3"/>
          <w:sz w:val="19"/>
          <w:lang w:val="en-US"/>
        </w:rPr>
        <w:t xml:space="preserve"> </w:t>
      </w:r>
      <w:r w:rsidRPr="00FA0F17">
        <w:rPr>
          <w:rFonts w:cs="Arial"/>
          <w:color w:val="231F20"/>
          <w:sz w:val="19"/>
          <w:lang w:val="en-US"/>
        </w:rPr>
        <w:t>e nas</w:t>
      </w:r>
      <w:r w:rsidRPr="00FA0F17">
        <w:rPr>
          <w:rFonts w:cs="Arial"/>
          <w:color w:val="231F20"/>
          <w:spacing w:val="-5"/>
          <w:sz w:val="19"/>
          <w:lang w:val="en-US"/>
        </w:rPr>
        <w:t xml:space="preserve"> </w:t>
      </w:r>
      <w:r w:rsidRPr="00FA0F17">
        <w:rPr>
          <w:rFonts w:cs="Arial"/>
          <w:color w:val="231F20"/>
          <w:sz w:val="19"/>
          <w:lang w:val="en-US"/>
        </w:rPr>
        <w:t>súas</w:t>
      </w:r>
      <w:r w:rsidRPr="00FA0F17">
        <w:rPr>
          <w:rFonts w:cs="Arial"/>
          <w:color w:val="231F20"/>
          <w:spacing w:val="-5"/>
          <w:sz w:val="19"/>
          <w:lang w:val="en-US"/>
        </w:rPr>
        <w:t xml:space="preserve"> </w:t>
      </w:r>
      <w:r w:rsidRPr="00FA0F17">
        <w:rPr>
          <w:rFonts w:cs="Arial"/>
          <w:color w:val="231F20"/>
          <w:sz w:val="19"/>
          <w:lang w:val="en-US"/>
        </w:rPr>
        <w:t>relacións</w:t>
      </w:r>
      <w:r w:rsidRPr="00FA0F17">
        <w:rPr>
          <w:rFonts w:cs="Arial"/>
          <w:color w:val="231F20"/>
          <w:spacing w:val="-5"/>
          <w:sz w:val="19"/>
          <w:lang w:val="en-US"/>
        </w:rPr>
        <w:t xml:space="preserve"> </w:t>
      </w:r>
      <w:r w:rsidRPr="00FA0F17">
        <w:rPr>
          <w:rFonts w:cs="Arial"/>
          <w:color w:val="231F20"/>
          <w:sz w:val="19"/>
          <w:lang w:val="en-US"/>
        </w:rPr>
        <w:t>coas</w:t>
      </w:r>
      <w:r w:rsidRPr="00FA0F17">
        <w:rPr>
          <w:rFonts w:cs="Arial"/>
          <w:color w:val="231F20"/>
          <w:spacing w:val="-5"/>
          <w:sz w:val="19"/>
          <w:lang w:val="en-US"/>
        </w:rPr>
        <w:t xml:space="preserve"> </w:t>
      </w:r>
      <w:r w:rsidRPr="00FA0F17">
        <w:rPr>
          <w:rFonts w:cs="Arial"/>
          <w:color w:val="231F20"/>
          <w:sz w:val="19"/>
          <w:lang w:val="en-US"/>
        </w:rPr>
        <w:t>demais</w:t>
      </w:r>
      <w:r w:rsidRPr="00FA0F17">
        <w:rPr>
          <w:rFonts w:cs="Arial"/>
          <w:color w:val="231F20"/>
          <w:spacing w:val="-5"/>
          <w:sz w:val="19"/>
          <w:lang w:val="en-US"/>
        </w:rPr>
        <w:t xml:space="preserve"> </w:t>
      </w:r>
      <w:r w:rsidRPr="00FA0F17">
        <w:rPr>
          <w:rFonts w:cs="Arial"/>
          <w:color w:val="231F20"/>
          <w:sz w:val="19"/>
          <w:lang w:val="en-US"/>
        </w:rPr>
        <w:t>persoas,</w:t>
      </w:r>
      <w:r w:rsidRPr="00FA0F17">
        <w:rPr>
          <w:rFonts w:cs="Arial"/>
          <w:color w:val="231F20"/>
          <w:spacing w:val="-5"/>
          <w:sz w:val="19"/>
          <w:lang w:val="en-US"/>
        </w:rPr>
        <w:t xml:space="preserve"> </w:t>
      </w:r>
      <w:r w:rsidRPr="00FA0F17">
        <w:rPr>
          <w:rFonts w:cs="Arial"/>
          <w:color w:val="231F20"/>
          <w:sz w:val="19"/>
          <w:lang w:val="en-US"/>
        </w:rPr>
        <w:t>así</w:t>
      </w:r>
      <w:r w:rsidRPr="00FA0F17">
        <w:rPr>
          <w:rFonts w:cs="Arial"/>
          <w:color w:val="231F20"/>
          <w:spacing w:val="-5"/>
          <w:sz w:val="19"/>
          <w:lang w:val="en-US"/>
        </w:rPr>
        <w:t xml:space="preserve"> </w:t>
      </w:r>
      <w:r w:rsidRPr="00FA0F17">
        <w:rPr>
          <w:rFonts w:cs="Arial"/>
          <w:color w:val="231F20"/>
          <w:sz w:val="19"/>
          <w:lang w:val="en-US"/>
        </w:rPr>
        <w:t>como</w:t>
      </w:r>
      <w:r w:rsidRPr="00FA0F17">
        <w:rPr>
          <w:rFonts w:cs="Arial"/>
          <w:color w:val="231F20"/>
          <w:spacing w:val="-5"/>
          <w:sz w:val="19"/>
          <w:lang w:val="en-US"/>
        </w:rPr>
        <w:t xml:space="preserve"> </w:t>
      </w:r>
      <w:r w:rsidRPr="00FA0F17">
        <w:rPr>
          <w:rFonts w:cs="Arial"/>
          <w:color w:val="231F20"/>
          <w:sz w:val="19"/>
          <w:lang w:val="en-US"/>
        </w:rPr>
        <w:t>unha</w:t>
      </w:r>
      <w:r w:rsidRPr="00FA0F17">
        <w:rPr>
          <w:rFonts w:cs="Arial"/>
          <w:color w:val="231F20"/>
          <w:spacing w:val="-5"/>
          <w:sz w:val="19"/>
          <w:lang w:val="en-US"/>
        </w:rPr>
        <w:t xml:space="preserve"> </w:t>
      </w:r>
      <w:r w:rsidRPr="00FA0F17">
        <w:rPr>
          <w:rFonts w:cs="Arial"/>
          <w:color w:val="231F20"/>
          <w:sz w:val="19"/>
          <w:lang w:val="en-US"/>
        </w:rPr>
        <w:t>actitude</w:t>
      </w:r>
      <w:r w:rsidRPr="00FA0F17">
        <w:rPr>
          <w:rFonts w:cs="Arial"/>
          <w:color w:val="231F20"/>
          <w:spacing w:val="-5"/>
          <w:sz w:val="19"/>
          <w:lang w:val="en-US"/>
        </w:rPr>
        <w:t xml:space="preserve"> </w:t>
      </w:r>
      <w:r w:rsidRPr="00FA0F17">
        <w:rPr>
          <w:rFonts w:cs="Arial"/>
          <w:color w:val="231F20"/>
          <w:sz w:val="19"/>
          <w:lang w:val="en-US"/>
        </w:rPr>
        <w:t>contraria</w:t>
      </w:r>
      <w:r w:rsidRPr="00FA0F17">
        <w:rPr>
          <w:rFonts w:cs="Arial"/>
          <w:color w:val="231F20"/>
          <w:spacing w:val="-5"/>
          <w:sz w:val="19"/>
          <w:lang w:val="en-US"/>
        </w:rPr>
        <w:t xml:space="preserve"> </w:t>
      </w:r>
      <w:r w:rsidRPr="00FA0F17">
        <w:rPr>
          <w:rFonts w:cs="Arial"/>
          <w:color w:val="231F20"/>
          <w:sz w:val="19"/>
          <w:lang w:val="en-US"/>
        </w:rPr>
        <w:t>á</w:t>
      </w:r>
      <w:r w:rsidRPr="00FA0F17">
        <w:rPr>
          <w:rFonts w:cs="Arial"/>
          <w:color w:val="231F20"/>
          <w:spacing w:val="-5"/>
          <w:sz w:val="19"/>
          <w:lang w:val="en-US"/>
        </w:rPr>
        <w:t xml:space="preserve"> </w:t>
      </w:r>
      <w:r w:rsidRPr="00FA0F17">
        <w:rPr>
          <w:rFonts w:cs="Arial"/>
          <w:color w:val="231F20"/>
          <w:sz w:val="19"/>
          <w:lang w:val="en-US"/>
        </w:rPr>
        <w:t>violencia,</w:t>
      </w:r>
      <w:r w:rsidRPr="00FA0F17">
        <w:rPr>
          <w:rFonts w:cs="Arial"/>
          <w:color w:val="231F20"/>
          <w:spacing w:val="-5"/>
          <w:sz w:val="19"/>
          <w:lang w:val="en-US"/>
        </w:rPr>
        <w:t xml:space="preserve"> </w:t>
      </w:r>
      <w:r w:rsidRPr="00FA0F17">
        <w:rPr>
          <w:rFonts w:cs="Arial"/>
          <w:color w:val="231F20"/>
          <w:sz w:val="19"/>
          <w:lang w:val="en-US"/>
        </w:rPr>
        <w:t>aos prexuízos de calquera tipo e aos estereotipos sexistas e de discriminación por cuestións de diversidade afectivo-sexual</w:t>
      </w:r>
      <w:r>
        <w:rPr>
          <w:rFonts w:cs="Arial"/>
          <w:sz w:val="19"/>
          <w:szCs w:val="19"/>
        </w:rPr>
        <w:t>.</w:t>
      </w:r>
    </w:p>
    <w:p w14:paraId="78F0C5EB" w14:textId="77777777" w:rsidR="005E244A" w:rsidRDefault="005E244A" w:rsidP="005E244A">
      <w:pPr>
        <w:pStyle w:val="Lista"/>
        <w:numPr>
          <w:ilvl w:val="0"/>
          <w:numId w:val="14"/>
        </w:numPr>
        <w:tabs>
          <w:tab w:val="left" w:pos="360"/>
        </w:tabs>
        <w:spacing w:before="0" w:after="106" w:line="260" w:lineRule="exact"/>
        <w:rPr>
          <w:rFonts w:cs="Arial"/>
          <w:sz w:val="19"/>
          <w:szCs w:val="19"/>
        </w:rPr>
      </w:pPr>
      <w:r w:rsidRPr="00FA0F17">
        <w:rPr>
          <w:rFonts w:cs="Arial"/>
          <w:color w:val="231F20"/>
          <w:sz w:val="19"/>
          <w:lang w:val="en-US"/>
        </w:rPr>
        <w:t>Fomentar a educación viaria e actitudes de respecto que incidan na prevención dos accidentes de tráfico</w:t>
      </w:r>
      <w:r>
        <w:rPr>
          <w:rFonts w:cs="Arial"/>
          <w:sz w:val="19"/>
          <w:szCs w:val="19"/>
        </w:rPr>
        <w:t>.</w:t>
      </w:r>
    </w:p>
    <w:p w14:paraId="47E5B7DD" w14:textId="77777777" w:rsidR="005E244A" w:rsidRPr="00FA0F17" w:rsidRDefault="005E244A" w:rsidP="005E244A">
      <w:pPr>
        <w:widowControl w:val="0"/>
        <w:numPr>
          <w:ilvl w:val="0"/>
          <w:numId w:val="14"/>
        </w:numPr>
        <w:autoSpaceDE w:val="0"/>
        <w:autoSpaceDN w:val="0"/>
        <w:adjustRightInd w:val="0"/>
        <w:spacing w:after="0" w:line="318" w:lineRule="auto"/>
        <w:ind w:right="59"/>
        <w:jc w:val="both"/>
        <w:rPr>
          <w:rFonts w:ascii="Arial" w:hAnsi="Arial" w:cs="Arial"/>
          <w:color w:val="000000"/>
          <w:sz w:val="19"/>
          <w:lang w:val="en-US"/>
        </w:rPr>
      </w:pP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p>
    <w:p w14:paraId="52CB7DEA" w14:textId="77777777" w:rsidR="005E244A" w:rsidRDefault="005E244A" w:rsidP="005E244A">
      <w:pPr>
        <w:pStyle w:val="Lista"/>
        <w:spacing w:before="0" w:after="106" w:line="260" w:lineRule="exact"/>
        <w:rPr>
          <w:rFonts w:cs="Arial"/>
          <w:sz w:val="19"/>
          <w:szCs w:val="19"/>
        </w:rPr>
      </w:pPr>
    </w:p>
    <w:p w14:paraId="63AA51AC" w14:textId="77777777" w:rsidR="005E244A" w:rsidRDefault="005E244A" w:rsidP="005E244A">
      <w:pPr>
        <w:pStyle w:val="Lista"/>
        <w:spacing w:before="0" w:after="106" w:line="260" w:lineRule="exact"/>
        <w:rPr>
          <w:rFonts w:cs="Arial"/>
          <w:sz w:val="19"/>
          <w:szCs w:val="19"/>
        </w:rPr>
        <w:sectPr w:rsidR="005E244A">
          <w:footerReference w:type="even" r:id="rId18"/>
          <w:footerReference w:type="default" r:id="rId19"/>
          <w:footerReference w:type="first" r:id="rId20"/>
          <w:footnotePr>
            <w:pos w:val="beneathText"/>
          </w:footnotePr>
          <w:type w:val="continuous"/>
          <w:pgSz w:w="16837" w:h="11905" w:orient="landscape"/>
          <w:pgMar w:top="1134" w:right="1134" w:bottom="1134" w:left="1134" w:header="720" w:footer="340" w:gutter="0"/>
          <w:cols w:num="2" w:space="708"/>
          <w:docGrid w:linePitch="360"/>
        </w:sectPr>
      </w:pPr>
    </w:p>
    <w:p w14:paraId="180C2142" w14:textId="77777777" w:rsidR="005E244A" w:rsidRDefault="005E244A" w:rsidP="005E244A">
      <w:pPr>
        <w:pageBreakBefore/>
        <w:spacing w:line="300" w:lineRule="exact"/>
        <w:rPr>
          <w:rFonts w:ascii="Arial" w:hAnsi="Arial" w:cs="Arial"/>
          <w:b/>
          <w:sz w:val="28"/>
          <w:szCs w:val="28"/>
        </w:rPr>
        <w:sectPr w:rsidR="005E244A">
          <w:footerReference w:type="even" r:id="rId21"/>
          <w:footerReference w:type="default" r:id="rId22"/>
          <w:footerReference w:type="first" r:id="rId23"/>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8"/>
          <w:szCs w:val="28"/>
        </w:rPr>
        <w:lastRenderedPageBreak/>
        <w:t>Áreas curriculares e bloques de contido</w:t>
      </w:r>
    </w:p>
    <w:p w14:paraId="2464986D" w14:textId="77777777" w:rsidR="005E244A" w:rsidRPr="004766BD" w:rsidRDefault="005E244A" w:rsidP="005E244A">
      <w:pPr>
        <w:spacing w:after="106" w:line="260" w:lineRule="exact"/>
        <w:jc w:val="both"/>
        <w:rPr>
          <w:rFonts w:ascii="Arial" w:hAnsi="Arial" w:cs="Arial"/>
          <w:sz w:val="19"/>
          <w:szCs w:val="19"/>
          <w:lang w:val="gl-ES"/>
        </w:rPr>
      </w:pPr>
      <w:r w:rsidRPr="004766BD">
        <w:rPr>
          <w:rFonts w:ascii="Arial" w:hAnsi="Arial" w:cs="Arial"/>
          <w:sz w:val="19"/>
          <w:szCs w:val="19"/>
          <w:lang w:val="gl-ES"/>
        </w:rPr>
        <w:lastRenderedPageBreak/>
        <w:t>En cada unha das áreas curriculares, os contidos, os criterios de avaliación e os estándares de aprendizaxe aparecen organizados en bloques.</w:t>
      </w:r>
    </w:p>
    <w:p w14:paraId="423850F5" w14:textId="77777777" w:rsidR="005E244A" w:rsidRPr="004766BD" w:rsidRDefault="005E244A" w:rsidP="005E244A">
      <w:pPr>
        <w:spacing w:before="190" w:after="106" w:line="300" w:lineRule="exact"/>
        <w:jc w:val="both"/>
        <w:outlineLvl w:val="0"/>
        <w:rPr>
          <w:rFonts w:ascii="Arial" w:hAnsi="Arial" w:cs="Arial"/>
          <w:b/>
          <w:color w:val="E0001B"/>
          <w:sz w:val="24"/>
          <w:szCs w:val="24"/>
          <w:lang w:val="gl-ES"/>
        </w:rPr>
      </w:pPr>
      <w:r w:rsidRPr="004766BD">
        <w:rPr>
          <w:rFonts w:ascii="Arial" w:hAnsi="Arial" w:cs="Arial"/>
          <w:b/>
          <w:color w:val="E0001B"/>
          <w:sz w:val="24"/>
          <w:szCs w:val="24"/>
          <w:lang w:val="gl-ES"/>
        </w:rPr>
        <w:t xml:space="preserve">Lingua </w:t>
      </w:r>
      <w:r>
        <w:rPr>
          <w:rFonts w:ascii="Arial" w:hAnsi="Arial" w:cs="Arial"/>
          <w:b/>
          <w:color w:val="E0001B"/>
          <w:sz w:val="24"/>
          <w:szCs w:val="24"/>
          <w:lang w:val="gl-ES"/>
        </w:rPr>
        <w:t>Galega</w:t>
      </w:r>
      <w:r w:rsidRPr="004766BD">
        <w:rPr>
          <w:rFonts w:ascii="Arial" w:hAnsi="Arial" w:cs="Arial"/>
          <w:b/>
          <w:color w:val="E0001B"/>
          <w:sz w:val="24"/>
          <w:szCs w:val="24"/>
          <w:lang w:val="gl-ES"/>
        </w:rPr>
        <w:t xml:space="preserve"> e Literatura</w:t>
      </w:r>
    </w:p>
    <w:p w14:paraId="0586AC29" w14:textId="77777777" w:rsidR="005E244A" w:rsidRPr="00583445" w:rsidRDefault="00DD6588" w:rsidP="005E244A">
      <w:pPr>
        <w:autoSpaceDE w:val="0"/>
        <w:adjustRightInd w:val="0"/>
        <w:spacing w:after="106" w:line="260" w:lineRule="exact"/>
        <w:jc w:val="both"/>
        <w:rPr>
          <w:rFonts w:ascii="Times New Roman" w:hAnsi="Times New Roman"/>
          <w:spacing w:val="-6"/>
          <w:sz w:val="18"/>
          <w:szCs w:val="18"/>
          <w:lang w:eastAsia="es-ES"/>
        </w:rPr>
      </w:pPr>
      <w:r>
        <w:rPr>
          <w:rFonts w:ascii="Arial" w:hAnsi="Arial" w:cs="Arial"/>
          <w:spacing w:val="-6"/>
          <w:sz w:val="19"/>
          <w:szCs w:val="19"/>
          <w:lang w:val="gl-ES"/>
        </w:rPr>
        <w:t>«</w:t>
      </w:r>
      <w:r w:rsidR="005E244A" w:rsidRPr="00583445">
        <w:rPr>
          <w:rFonts w:ascii="Arial" w:hAnsi="Arial" w:cs="Arial"/>
          <w:spacing w:val="-6"/>
          <w:sz w:val="19"/>
          <w:szCs w:val="19"/>
          <w:lang w:val="gl-ES"/>
        </w:rPr>
        <w:t>A lingua é un instrumento empregado constante e necesariamente na vida diaria tanto para entender como para producir mensaxes, nos intercambios comunicativos orais e escritos. Interactúase coa familia, coas amizades e con outras persoas (ámbito profesional) nas conversas diarias ou a través de cartas, correos electrónicos, mensaxes curtas, blogs...</w:t>
      </w:r>
      <w:r w:rsidR="005E244A">
        <w:rPr>
          <w:rFonts w:ascii="Arial" w:hAnsi="Arial" w:cs="Arial"/>
          <w:spacing w:val="-6"/>
          <w:sz w:val="19"/>
          <w:szCs w:val="19"/>
          <w:lang w:val="gl-ES"/>
        </w:rPr>
        <w:t xml:space="preserve"> </w:t>
      </w:r>
      <w:r w:rsidR="005E244A" w:rsidRPr="00583445">
        <w:rPr>
          <w:rFonts w:ascii="Arial" w:hAnsi="Arial" w:cs="Arial"/>
          <w:spacing w:val="-6"/>
          <w:sz w:val="19"/>
          <w:szCs w:val="19"/>
          <w:lang w:val="gl-ES"/>
        </w:rPr>
        <w:t xml:space="preserve">Polo tanto, </w:t>
      </w:r>
      <w:r w:rsidR="005E244A">
        <w:rPr>
          <w:rFonts w:ascii="Arial" w:hAnsi="Arial" w:cs="Arial"/>
          <w:spacing w:val="-6"/>
          <w:sz w:val="19"/>
          <w:szCs w:val="19"/>
          <w:lang w:val="gl-ES"/>
        </w:rPr>
        <w:t>ter unha alta competencia lingu</w:t>
      </w:r>
      <w:r w:rsidR="005E244A" w:rsidRPr="00583445">
        <w:rPr>
          <w:rFonts w:ascii="Arial" w:hAnsi="Arial" w:cs="Arial"/>
          <w:spacing w:val="-6"/>
          <w:sz w:val="19"/>
          <w:szCs w:val="19"/>
          <w:lang w:val="gl-ES"/>
        </w:rPr>
        <w:t>ística e comunicativa permite que as persoas desenvolvan unha vida normal, que poidan interactuar con aqueloutras que pertencen ao seu contorno e que están próximas e tamén coas que están moi lonxe.</w:t>
      </w:r>
      <w:r w:rsidR="005E244A">
        <w:rPr>
          <w:rFonts w:ascii="Arial" w:hAnsi="Arial" w:cs="Arial"/>
          <w:spacing w:val="-6"/>
          <w:sz w:val="19"/>
          <w:szCs w:val="19"/>
          <w:lang w:val="gl-ES"/>
        </w:rPr>
        <w:t xml:space="preserve"> </w:t>
      </w:r>
      <w:r w:rsidR="005E244A" w:rsidRPr="00583445">
        <w:rPr>
          <w:rFonts w:ascii="Arial" w:hAnsi="Arial" w:cs="Arial"/>
          <w:spacing w:val="-6"/>
          <w:sz w:val="19"/>
          <w:szCs w:val="19"/>
          <w:lang w:val="gl-ES"/>
        </w:rPr>
        <w:t>Ademais, a lingua está presente en calquera proceso de ensino-aprendizaxe. O alumnado emprega a lingua en calquera das súas clases no propio centro educativo, tanto para entender as instrucións e explicacións do profesorad</w:t>
      </w:r>
      <w:r w:rsidR="005E244A">
        <w:rPr>
          <w:rFonts w:ascii="Arial" w:hAnsi="Arial" w:cs="Arial"/>
          <w:spacing w:val="-6"/>
          <w:sz w:val="19"/>
          <w:szCs w:val="19"/>
          <w:lang w:val="gl-ES"/>
        </w:rPr>
        <w:t>o e poder ser partí</w:t>
      </w:r>
      <w:r w:rsidR="005E244A" w:rsidRPr="00583445">
        <w:rPr>
          <w:rFonts w:ascii="Arial" w:hAnsi="Arial" w:cs="Arial"/>
          <w:spacing w:val="-6"/>
          <w:sz w:val="19"/>
          <w:szCs w:val="19"/>
          <w:lang w:val="gl-ES"/>
        </w:rPr>
        <w:t>cipe con el no proceso de descubrimento, como para poder xustificar e exemplificar a interiorización dos contidos.</w:t>
      </w:r>
      <w:r w:rsidR="005E244A">
        <w:rPr>
          <w:rFonts w:ascii="Arial" w:hAnsi="Arial" w:cs="Arial"/>
          <w:spacing w:val="-6"/>
          <w:sz w:val="19"/>
          <w:szCs w:val="19"/>
          <w:lang w:val="gl-ES"/>
        </w:rPr>
        <w:t xml:space="preserve"> </w:t>
      </w:r>
      <w:r w:rsidR="005E244A" w:rsidRPr="00583445">
        <w:rPr>
          <w:rFonts w:ascii="Arial" w:hAnsi="Arial" w:cs="Arial"/>
          <w:spacing w:val="-6"/>
          <w:sz w:val="19"/>
          <w:szCs w:val="19"/>
          <w:lang w:val="gl-ES"/>
        </w:rPr>
        <w:t>Non obstante, máis alá do ámbito escolar e familiar, na sociedade actual a c</w:t>
      </w:r>
      <w:r w:rsidR="005E244A">
        <w:rPr>
          <w:rFonts w:ascii="Arial" w:hAnsi="Arial" w:cs="Arial"/>
          <w:spacing w:val="-6"/>
          <w:sz w:val="19"/>
          <w:szCs w:val="19"/>
          <w:lang w:val="gl-ES"/>
        </w:rPr>
        <w:t>ompetencia comunicativa e lingu</w:t>
      </w:r>
      <w:r w:rsidR="005E244A" w:rsidRPr="00583445">
        <w:rPr>
          <w:rFonts w:ascii="Arial" w:hAnsi="Arial" w:cs="Arial"/>
          <w:spacing w:val="-6"/>
          <w:sz w:val="19"/>
          <w:szCs w:val="19"/>
          <w:lang w:val="gl-ES"/>
        </w:rPr>
        <w:t xml:space="preserve">ística é fundamental para poder vivir satisfactoriamente. </w:t>
      </w:r>
      <w:r w:rsidR="005E244A">
        <w:rPr>
          <w:rFonts w:ascii="Arial" w:hAnsi="Arial" w:cs="Arial"/>
          <w:spacing w:val="-6"/>
          <w:sz w:val="19"/>
          <w:szCs w:val="19"/>
          <w:lang w:val="gl-ES"/>
        </w:rPr>
        <w:t>Se desde sempre o dominio lingu</w:t>
      </w:r>
      <w:r w:rsidR="005E244A" w:rsidRPr="00583445">
        <w:rPr>
          <w:rFonts w:ascii="Arial" w:hAnsi="Arial" w:cs="Arial"/>
          <w:spacing w:val="-6"/>
          <w:sz w:val="19"/>
          <w:szCs w:val="19"/>
          <w:lang w:val="gl-ES"/>
        </w:rPr>
        <w:t xml:space="preserve">ístico foi elemental para poder desenvolverse na maioría dos aspectos da vida, agora, na sociedade da información é, se cabe, moito maior esta necesidade. Na era da </w:t>
      </w:r>
      <w:r w:rsidR="005E244A">
        <w:rPr>
          <w:rFonts w:ascii="Arial" w:hAnsi="Arial" w:cs="Arial"/>
          <w:spacing w:val="-6"/>
          <w:sz w:val="19"/>
          <w:szCs w:val="19"/>
          <w:lang w:val="gl-ES"/>
        </w:rPr>
        <w:t>Internet</w:t>
      </w:r>
      <w:r w:rsidR="005E244A" w:rsidRPr="00583445">
        <w:rPr>
          <w:rFonts w:ascii="Arial" w:hAnsi="Arial" w:cs="Arial"/>
          <w:spacing w:val="-6"/>
          <w:sz w:val="19"/>
          <w:szCs w:val="19"/>
          <w:lang w:val="gl-ES"/>
        </w:rPr>
        <w:t xml:space="preserve"> e da abundancia de medios de comunicación, os cidadáns e as cidadás deben </w:t>
      </w:r>
      <w:r w:rsidR="005E244A" w:rsidRPr="00583445">
        <w:rPr>
          <w:rFonts w:ascii="Arial" w:hAnsi="Arial" w:cs="Arial"/>
          <w:spacing w:val="-6"/>
          <w:sz w:val="19"/>
          <w:szCs w:val="19"/>
          <w:lang w:val="gl-ES"/>
        </w:rPr>
        <w:lastRenderedPageBreak/>
        <w:t>estar preparados para entender e elaborar calquera tipo de mensaxe: interactuar correctamente coa persoa que os atende en calquera negocio ou entidade pública, escoitar e procesar as noticias da televisión, ler un xornal, escribir un correo electrónico ou participar nun blog. Non se pode esquecer o valor que a literatura supón dentro do ensino desta área. A literatura é un produto de expresión artística que permite transmitir as necesidades e os pensamentos dunha persoa ou persoas nun determinado momento histórico. É, pois, unha disciplina moi relacionada coas Ciencias Sociais, a Música, a Arte... Pero, ademais, a literatura é un produto creado con palabras, coa lingua, coa fermosura e beleza dos elementos da linguaxe e, por iso, é enorme a vinculación entre ambas as disciplinas e xustifica que se dean a man no desenvolvemento desta área</w:t>
      </w:r>
      <w:r>
        <w:rPr>
          <w:rFonts w:ascii="Arial" w:hAnsi="Arial" w:cs="Arial"/>
          <w:sz w:val="19"/>
          <w:szCs w:val="19"/>
          <w:lang w:val="gl-ES"/>
        </w:rPr>
        <w:t>»</w:t>
      </w:r>
      <w:r w:rsidR="005E244A" w:rsidRPr="004766BD">
        <w:rPr>
          <w:rFonts w:ascii="Arial" w:hAnsi="Arial" w:cs="Arial"/>
          <w:sz w:val="19"/>
          <w:szCs w:val="19"/>
          <w:lang w:val="gl-ES"/>
        </w:rPr>
        <w:t>.</w:t>
      </w:r>
    </w:p>
    <w:p w14:paraId="1A875C9D" w14:textId="77777777" w:rsidR="005E244A" w:rsidRDefault="005E244A" w:rsidP="005E244A">
      <w:pPr>
        <w:autoSpaceDE w:val="0"/>
        <w:adjustRightInd w:val="0"/>
        <w:spacing w:after="0" w:line="240" w:lineRule="auto"/>
        <w:rPr>
          <w:rFonts w:ascii="Arial" w:hAnsi="Arial" w:cs="Arial"/>
          <w:sz w:val="19"/>
          <w:szCs w:val="19"/>
          <w:lang w:val="gl-ES"/>
        </w:rPr>
      </w:pPr>
    </w:p>
    <w:p w14:paraId="55F8C3F5" w14:textId="77777777" w:rsidR="005E244A" w:rsidRPr="004766BD" w:rsidRDefault="005E244A" w:rsidP="005E244A">
      <w:pPr>
        <w:autoSpaceDE w:val="0"/>
        <w:adjustRightInd w:val="0"/>
        <w:spacing w:after="0" w:line="240" w:lineRule="auto"/>
        <w:rPr>
          <w:rFonts w:ascii="Arial" w:hAnsi="Arial" w:cs="Arial"/>
          <w:sz w:val="19"/>
          <w:szCs w:val="19"/>
          <w:lang w:val="gl-ES"/>
        </w:rPr>
      </w:pPr>
    </w:p>
    <w:p w14:paraId="43826E70" w14:textId="77777777" w:rsidR="005E244A" w:rsidRPr="004766BD" w:rsidRDefault="005E244A" w:rsidP="005E244A">
      <w:pPr>
        <w:spacing w:after="106" w:line="260" w:lineRule="exact"/>
        <w:jc w:val="both"/>
        <w:rPr>
          <w:rFonts w:ascii="Arial" w:hAnsi="Arial" w:cs="Arial"/>
          <w:sz w:val="19"/>
          <w:szCs w:val="19"/>
          <w:lang w:val="gl-ES"/>
        </w:rPr>
      </w:pPr>
      <w:r w:rsidRPr="004766BD">
        <w:rPr>
          <w:rFonts w:ascii="Arial" w:hAnsi="Arial" w:cs="Arial"/>
          <w:sz w:val="19"/>
          <w:szCs w:val="19"/>
          <w:lang w:val="gl-ES"/>
        </w:rPr>
        <w:t xml:space="preserve">A área de Lingua </w:t>
      </w:r>
      <w:r>
        <w:rPr>
          <w:rFonts w:ascii="Arial" w:hAnsi="Arial" w:cs="Arial"/>
          <w:sz w:val="19"/>
          <w:szCs w:val="19"/>
          <w:lang w:val="gl-ES"/>
        </w:rPr>
        <w:t>Galega</w:t>
      </w:r>
      <w:r w:rsidRPr="004766BD">
        <w:rPr>
          <w:rFonts w:ascii="Arial" w:hAnsi="Arial" w:cs="Arial"/>
          <w:sz w:val="19"/>
          <w:szCs w:val="19"/>
          <w:lang w:val="gl-ES"/>
        </w:rPr>
        <w:t xml:space="preserve"> e Literatura </w:t>
      </w:r>
      <w:r>
        <w:rPr>
          <w:rFonts w:ascii="Arial" w:hAnsi="Arial" w:cs="Arial"/>
          <w:sz w:val="19"/>
          <w:szCs w:val="19"/>
          <w:lang w:val="gl-ES"/>
        </w:rPr>
        <w:t>articúlase</w:t>
      </w:r>
      <w:r w:rsidRPr="004766BD">
        <w:rPr>
          <w:rFonts w:ascii="Arial" w:hAnsi="Arial" w:cs="Arial"/>
          <w:sz w:val="19"/>
          <w:szCs w:val="19"/>
          <w:lang w:val="gl-ES"/>
        </w:rPr>
        <w:t xml:space="preserve"> en cinco bloques:</w:t>
      </w:r>
    </w:p>
    <w:p w14:paraId="7DD38FC2" w14:textId="77777777" w:rsidR="005E244A" w:rsidRPr="004766BD" w:rsidRDefault="005E244A" w:rsidP="005E244A">
      <w:pPr>
        <w:pStyle w:val="Prrafodelista50"/>
        <w:numPr>
          <w:ilvl w:val="0"/>
          <w:numId w:val="3"/>
        </w:numPr>
        <w:suppressAutoHyphens w:val="0"/>
        <w:spacing w:after="106" w:line="260" w:lineRule="exact"/>
        <w:ind w:right="176"/>
        <w:jc w:val="both"/>
        <w:rPr>
          <w:rFonts w:ascii="Arial" w:hAnsi="Arial"/>
          <w:sz w:val="19"/>
          <w:szCs w:val="19"/>
          <w:lang w:val="gl-ES"/>
        </w:rPr>
      </w:pPr>
      <w:r w:rsidRPr="004766BD">
        <w:rPr>
          <w:rFonts w:ascii="Arial" w:hAnsi="Arial"/>
          <w:b/>
          <w:color w:val="E0001B"/>
          <w:sz w:val="19"/>
          <w:szCs w:val="19"/>
          <w:lang w:val="gl-ES"/>
        </w:rPr>
        <w:t>Bloque 1.</w:t>
      </w:r>
      <w:r w:rsidRPr="004766BD">
        <w:rPr>
          <w:rFonts w:ascii="Arial" w:hAnsi="Arial"/>
          <w:sz w:val="19"/>
          <w:szCs w:val="19"/>
          <w:lang w:val="gl-ES"/>
        </w:rPr>
        <w:t xml:space="preserve"> Comunicación oral: falar e escoitar.</w:t>
      </w:r>
    </w:p>
    <w:p w14:paraId="383EF3D9" w14:textId="77777777" w:rsidR="005E244A" w:rsidRPr="004766BD" w:rsidRDefault="005E244A" w:rsidP="005E244A">
      <w:pPr>
        <w:pStyle w:val="Prrafodelista50"/>
        <w:numPr>
          <w:ilvl w:val="0"/>
          <w:numId w:val="3"/>
        </w:numPr>
        <w:suppressAutoHyphens w:val="0"/>
        <w:spacing w:after="106" w:line="260" w:lineRule="exact"/>
        <w:ind w:right="176"/>
        <w:jc w:val="both"/>
        <w:rPr>
          <w:rFonts w:ascii="Arial" w:hAnsi="Arial"/>
          <w:sz w:val="19"/>
          <w:szCs w:val="19"/>
          <w:lang w:val="gl-ES"/>
        </w:rPr>
      </w:pPr>
      <w:r w:rsidRPr="004766BD">
        <w:rPr>
          <w:rFonts w:ascii="Arial" w:hAnsi="Arial"/>
          <w:b/>
          <w:color w:val="E0001B"/>
          <w:sz w:val="19"/>
          <w:szCs w:val="19"/>
          <w:lang w:val="gl-ES"/>
        </w:rPr>
        <w:t>Bloque 2.</w:t>
      </w:r>
      <w:r w:rsidRPr="004766BD">
        <w:rPr>
          <w:rFonts w:ascii="Arial" w:hAnsi="Arial"/>
          <w:sz w:val="19"/>
          <w:szCs w:val="19"/>
          <w:lang w:val="gl-ES"/>
        </w:rPr>
        <w:t xml:space="preserve"> Comunicación escrita: ler.</w:t>
      </w:r>
    </w:p>
    <w:p w14:paraId="621D94BC" w14:textId="77777777" w:rsidR="005E244A" w:rsidRPr="004766BD" w:rsidRDefault="005E244A" w:rsidP="005E244A">
      <w:pPr>
        <w:pStyle w:val="Prrafodelista50"/>
        <w:numPr>
          <w:ilvl w:val="0"/>
          <w:numId w:val="3"/>
        </w:numPr>
        <w:suppressAutoHyphens w:val="0"/>
        <w:spacing w:after="106" w:line="260" w:lineRule="exact"/>
        <w:ind w:right="176"/>
        <w:jc w:val="both"/>
        <w:rPr>
          <w:rFonts w:ascii="Arial" w:hAnsi="Arial"/>
          <w:sz w:val="19"/>
          <w:szCs w:val="19"/>
          <w:lang w:val="gl-ES"/>
        </w:rPr>
      </w:pPr>
      <w:r w:rsidRPr="004766BD">
        <w:rPr>
          <w:rFonts w:ascii="Arial" w:hAnsi="Arial"/>
          <w:b/>
          <w:color w:val="E0001B"/>
          <w:sz w:val="19"/>
          <w:szCs w:val="19"/>
          <w:lang w:val="gl-ES"/>
        </w:rPr>
        <w:t xml:space="preserve">Bloque 3. </w:t>
      </w:r>
      <w:r w:rsidRPr="004766BD">
        <w:rPr>
          <w:rFonts w:ascii="Arial" w:hAnsi="Arial"/>
          <w:sz w:val="19"/>
          <w:szCs w:val="19"/>
          <w:lang w:val="gl-ES"/>
        </w:rPr>
        <w:t>Comunicación escrita: escribir.</w:t>
      </w:r>
    </w:p>
    <w:p w14:paraId="23DFE663" w14:textId="77777777" w:rsidR="005E244A" w:rsidRDefault="005E244A" w:rsidP="005E244A">
      <w:pPr>
        <w:pStyle w:val="Prrafodelista50"/>
        <w:numPr>
          <w:ilvl w:val="0"/>
          <w:numId w:val="3"/>
        </w:numPr>
        <w:suppressAutoHyphens w:val="0"/>
        <w:spacing w:after="106" w:line="260" w:lineRule="exact"/>
        <w:ind w:right="176"/>
        <w:jc w:val="both"/>
        <w:rPr>
          <w:rFonts w:ascii="Arial" w:hAnsi="Arial"/>
          <w:sz w:val="19"/>
          <w:szCs w:val="19"/>
          <w:lang w:val="gl-ES"/>
        </w:rPr>
      </w:pPr>
      <w:r w:rsidRPr="004766BD">
        <w:rPr>
          <w:rFonts w:ascii="Arial" w:hAnsi="Arial"/>
          <w:b/>
          <w:color w:val="E0001B"/>
          <w:sz w:val="19"/>
          <w:szCs w:val="19"/>
          <w:lang w:val="gl-ES"/>
        </w:rPr>
        <w:t>Bloque 4.</w:t>
      </w:r>
      <w:r w:rsidRPr="004766BD">
        <w:rPr>
          <w:rFonts w:ascii="Arial" w:hAnsi="Arial"/>
          <w:sz w:val="19"/>
          <w:szCs w:val="19"/>
          <w:lang w:val="gl-ES"/>
        </w:rPr>
        <w:t xml:space="preserve"> Coñecemento da lingua.</w:t>
      </w:r>
    </w:p>
    <w:p w14:paraId="5F9621A1" w14:textId="77777777" w:rsidR="005E244A" w:rsidRDefault="005E244A" w:rsidP="005E244A">
      <w:pPr>
        <w:widowControl w:val="0"/>
        <w:numPr>
          <w:ilvl w:val="0"/>
          <w:numId w:val="3"/>
        </w:numPr>
        <w:spacing w:before="120" w:line="280" w:lineRule="exact"/>
        <w:jc w:val="both"/>
        <w:textAlignment w:val="baseline"/>
        <w:rPr>
          <w:rFonts w:ascii="Arial" w:hAnsi="Arial" w:cs="Arial"/>
          <w:sz w:val="19"/>
          <w:szCs w:val="19"/>
        </w:rPr>
      </w:pPr>
      <w:r w:rsidRPr="00F70864">
        <w:rPr>
          <w:rFonts w:ascii="Arial" w:hAnsi="Arial"/>
          <w:b/>
          <w:color w:val="E0001B"/>
          <w:sz w:val="19"/>
          <w:szCs w:val="19"/>
          <w:lang w:val="gl-ES"/>
        </w:rPr>
        <w:t>Bloque 5.</w:t>
      </w:r>
      <w:r w:rsidRPr="00F70864">
        <w:rPr>
          <w:rFonts w:ascii="Arial" w:hAnsi="Arial"/>
          <w:sz w:val="19"/>
          <w:szCs w:val="19"/>
          <w:lang w:val="gl-ES"/>
        </w:rPr>
        <w:t xml:space="preserve"> Educación literaria.</w:t>
      </w:r>
    </w:p>
    <w:p w14:paraId="1D950A23" w14:textId="77777777" w:rsidR="005E244A" w:rsidRDefault="005E244A" w:rsidP="005E244A">
      <w:pPr>
        <w:pStyle w:val="Prrafodelista5"/>
        <w:spacing w:after="106" w:line="260" w:lineRule="exact"/>
        <w:ind w:left="360"/>
        <w:jc w:val="both"/>
        <w:rPr>
          <w:rFonts w:ascii="Arial" w:hAnsi="Arial"/>
          <w:sz w:val="19"/>
          <w:szCs w:val="19"/>
        </w:rPr>
        <w:sectPr w:rsidR="005E244A">
          <w:footerReference w:type="even" r:id="rId24"/>
          <w:footerReference w:type="default" r:id="rId25"/>
          <w:footerReference w:type="first" r:id="rId26"/>
          <w:footnotePr>
            <w:pos w:val="beneathText"/>
          </w:footnotePr>
          <w:type w:val="continuous"/>
          <w:pgSz w:w="16837" w:h="11905" w:orient="landscape"/>
          <w:pgMar w:top="1134" w:right="1134" w:bottom="1134" w:left="1134" w:header="720" w:footer="340" w:gutter="0"/>
          <w:cols w:num="2" w:space="708"/>
          <w:docGrid w:linePitch="360"/>
        </w:sectPr>
      </w:pPr>
    </w:p>
    <w:p w14:paraId="79B2A2B9" w14:textId="77777777" w:rsidR="005E244A" w:rsidRDefault="005E244A" w:rsidP="005E244A">
      <w:pPr>
        <w:pStyle w:val="Prrafodelista5"/>
        <w:spacing w:before="190" w:after="106" w:line="300" w:lineRule="exact"/>
        <w:ind w:left="0"/>
        <w:jc w:val="both"/>
        <w:rPr>
          <w:rFonts w:ascii="Arial" w:hAnsi="Arial"/>
          <w:b/>
          <w:sz w:val="19"/>
          <w:szCs w:val="19"/>
        </w:rPr>
      </w:pPr>
    </w:p>
    <w:p w14:paraId="55199462" w14:textId="77777777" w:rsidR="005E244A" w:rsidRDefault="005E244A" w:rsidP="005E244A">
      <w:pPr>
        <w:spacing w:before="120" w:line="280" w:lineRule="exact"/>
        <w:jc w:val="both"/>
        <w:rPr>
          <w:rFonts w:ascii="Arial" w:hAnsi="Arial"/>
          <w:b/>
          <w:color w:val="E0001B"/>
          <w:sz w:val="24"/>
          <w:szCs w:val="24"/>
        </w:rPr>
      </w:pPr>
      <w:r>
        <w:rPr>
          <w:rFonts w:ascii="Arial" w:hAnsi="Arial"/>
          <w:b/>
          <w:color w:val="E0001B"/>
          <w:sz w:val="24"/>
          <w:szCs w:val="24"/>
        </w:rPr>
        <w:br w:type="page"/>
      </w:r>
      <w:r>
        <w:rPr>
          <w:rFonts w:ascii="Arial" w:hAnsi="Arial"/>
          <w:b/>
          <w:color w:val="E0001B"/>
          <w:sz w:val="24"/>
          <w:szCs w:val="24"/>
        </w:rPr>
        <w:lastRenderedPageBreak/>
        <w:t>Lingua Castelá e Literatura</w:t>
      </w:r>
    </w:p>
    <w:p w14:paraId="515E5322" w14:textId="77777777" w:rsidR="005E244A" w:rsidRDefault="00DD6588" w:rsidP="005E244A">
      <w:pPr>
        <w:jc w:val="both"/>
        <w:rPr>
          <w:rFonts w:ascii="Arial" w:hAnsi="Arial"/>
          <w:sz w:val="19"/>
          <w:szCs w:val="19"/>
        </w:rPr>
      </w:pPr>
      <w:r>
        <w:rPr>
          <w:rFonts w:ascii="Arial" w:hAnsi="Arial"/>
          <w:sz w:val="19"/>
          <w:szCs w:val="19"/>
        </w:rPr>
        <w:t>«</w:t>
      </w:r>
      <w:r w:rsidR="005E244A">
        <w:rPr>
          <w:rFonts w:ascii="Arial" w:hAnsi="Arial"/>
          <w:sz w:val="19"/>
          <w:szCs w:val="19"/>
        </w:rPr>
        <w:t xml:space="preserve">O ensino da área ou materia de Lingua Castelá e Literatura ao longo da etapa da Educación Primaria ten como obxectivo o desenvolvemento da competencia comunicativa dos alumnos entendida en todas as súas vertentes: </w:t>
      </w:r>
      <w:r w:rsidR="005E244A">
        <w:rPr>
          <w:rFonts w:ascii="Arial" w:hAnsi="Arial"/>
          <w:spacing w:val="-6"/>
          <w:sz w:val="19"/>
          <w:szCs w:val="19"/>
        </w:rPr>
        <w:t>pragmática, lingüística, sociolingüística e literaria. Debe tamén achegarlle</w:t>
      </w:r>
      <w:r w:rsidR="006B3D52">
        <w:rPr>
          <w:rFonts w:ascii="Arial" w:hAnsi="Arial"/>
          <w:sz w:val="19"/>
          <w:szCs w:val="19"/>
        </w:rPr>
        <w:t xml:space="preserve"> </w:t>
      </w:r>
      <w:r w:rsidR="005E244A">
        <w:rPr>
          <w:rFonts w:ascii="Arial" w:hAnsi="Arial"/>
          <w:spacing w:val="-6"/>
          <w:sz w:val="19"/>
          <w:szCs w:val="19"/>
        </w:rPr>
        <w:t>as ferramentas e os coñecementos necesarios para desenvolverse</w:t>
      </w:r>
      <w:r w:rsidR="005E244A">
        <w:rPr>
          <w:rFonts w:ascii="Arial" w:hAnsi="Arial"/>
          <w:spacing w:val="-4"/>
          <w:sz w:val="19"/>
          <w:szCs w:val="19"/>
        </w:rPr>
        <w:t xml:space="preserve"> satisfactoriamente en calquera situación comunicativa da vida familiar, social</w:t>
      </w:r>
      <w:r w:rsidR="005E244A">
        <w:rPr>
          <w:rFonts w:ascii="Arial" w:hAnsi="Arial"/>
          <w:sz w:val="19"/>
          <w:szCs w:val="19"/>
        </w:rPr>
        <w:t xml:space="preserve"> e profesional. Eses coñecementos son os que articulan os procesos de comprensión e expresión oral, por unha banda, e de comprensión e expresión escrita, por outro. A estructuración do pensamento do ser humano faise a través da linguaxe, por iso é polo que esa capacidade de comprender e de expresarse sexa o mellor e o máis eficaz instrumento de aprendizaxe</w:t>
      </w:r>
      <w:r>
        <w:rPr>
          <w:rFonts w:ascii="Arial" w:hAnsi="Arial"/>
          <w:sz w:val="19"/>
          <w:szCs w:val="19"/>
        </w:rPr>
        <w:t>»</w:t>
      </w:r>
      <w:r w:rsidR="005E244A">
        <w:rPr>
          <w:rFonts w:ascii="Arial" w:hAnsi="Arial"/>
          <w:sz w:val="19"/>
          <w:szCs w:val="19"/>
        </w:rPr>
        <w:t>.</w:t>
      </w:r>
    </w:p>
    <w:p w14:paraId="2AA82FE5" w14:textId="77777777" w:rsidR="005E244A" w:rsidRDefault="005E244A" w:rsidP="005E244A">
      <w:pPr>
        <w:spacing w:after="120" w:line="240" w:lineRule="exact"/>
        <w:jc w:val="both"/>
        <w:rPr>
          <w:rFonts w:ascii="Arial" w:hAnsi="Arial"/>
          <w:sz w:val="19"/>
          <w:szCs w:val="19"/>
        </w:rPr>
      </w:pPr>
      <w:r>
        <w:rPr>
          <w:rFonts w:ascii="Arial" w:hAnsi="Arial"/>
          <w:sz w:val="19"/>
          <w:szCs w:val="19"/>
        </w:rPr>
        <w:t>A área de Lingua Castelá e Literatura articúlase en cinco bloques:</w:t>
      </w:r>
    </w:p>
    <w:p w14:paraId="1142374A" w14:textId="77777777" w:rsidR="005E244A" w:rsidRDefault="005E244A" w:rsidP="005E244A">
      <w:pPr>
        <w:pStyle w:val="Prrafodelista"/>
        <w:numPr>
          <w:ilvl w:val="0"/>
          <w:numId w:val="2"/>
        </w:numPr>
        <w:tabs>
          <w:tab w:val="clear" w:pos="720"/>
          <w:tab w:val="left" w:pos="360"/>
        </w:tabs>
        <w:suppressAutoHyphens w:val="0"/>
        <w:spacing w:after="106" w:line="240" w:lineRule="exact"/>
        <w:ind w:left="360" w:right="176"/>
        <w:jc w:val="both"/>
        <w:textAlignment w:val="auto"/>
        <w:rPr>
          <w:rFonts w:ascii="Arial" w:hAnsi="Arial"/>
          <w:sz w:val="19"/>
          <w:szCs w:val="19"/>
        </w:rPr>
      </w:pPr>
      <w:r>
        <w:rPr>
          <w:rFonts w:ascii="Arial" w:hAnsi="Arial"/>
          <w:b/>
          <w:color w:val="E0001B"/>
          <w:sz w:val="19"/>
          <w:szCs w:val="19"/>
        </w:rPr>
        <w:t>Bloque 1.</w:t>
      </w:r>
      <w:r>
        <w:rPr>
          <w:rFonts w:ascii="Arial" w:hAnsi="Arial"/>
          <w:sz w:val="19"/>
          <w:szCs w:val="19"/>
        </w:rPr>
        <w:t xml:space="preserve"> Comunicación oral: falar e escoitar. </w:t>
      </w:r>
    </w:p>
    <w:p w14:paraId="344FD638" w14:textId="77777777" w:rsidR="005E244A" w:rsidRDefault="005E244A" w:rsidP="005E244A">
      <w:pPr>
        <w:pStyle w:val="Prrafodelista"/>
        <w:numPr>
          <w:ilvl w:val="0"/>
          <w:numId w:val="2"/>
        </w:numPr>
        <w:tabs>
          <w:tab w:val="clear" w:pos="720"/>
          <w:tab w:val="left" w:pos="360"/>
        </w:tabs>
        <w:suppressAutoHyphens w:val="0"/>
        <w:spacing w:after="106" w:line="240" w:lineRule="exact"/>
        <w:ind w:left="360" w:right="176"/>
        <w:jc w:val="both"/>
        <w:textAlignment w:val="auto"/>
        <w:rPr>
          <w:rFonts w:ascii="Arial" w:hAnsi="Arial"/>
          <w:sz w:val="19"/>
          <w:szCs w:val="19"/>
        </w:rPr>
      </w:pPr>
      <w:r>
        <w:rPr>
          <w:rFonts w:ascii="Arial" w:hAnsi="Arial"/>
          <w:b/>
          <w:color w:val="E0001B"/>
          <w:sz w:val="19"/>
          <w:szCs w:val="19"/>
        </w:rPr>
        <w:t>Bloque 2.</w:t>
      </w:r>
      <w:r>
        <w:rPr>
          <w:rFonts w:ascii="Arial" w:hAnsi="Arial"/>
          <w:sz w:val="19"/>
          <w:szCs w:val="19"/>
        </w:rPr>
        <w:t xml:space="preserve"> Comunicación escrita: ler. </w:t>
      </w:r>
    </w:p>
    <w:p w14:paraId="75D9EEFE" w14:textId="77777777" w:rsidR="005E244A" w:rsidRDefault="005E244A" w:rsidP="005E244A">
      <w:pPr>
        <w:pStyle w:val="Prrafodelista"/>
        <w:numPr>
          <w:ilvl w:val="0"/>
          <w:numId w:val="2"/>
        </w:numPr>
        <w:tabs>
          <w:tab w:val="clear" w:pos="720"/>
          <w:tab w:val="left" w:pos="360"/>
        </w:tabs>
        <w:suppressAutoHyphens w:val="0"/>
        <w:spacing w:after="106" w:line="240" w:lineRule="exact"/>
        <w:ind w:left="360" w:right="176"/>
        <w:jc w:val="both"/>
        <w:textAlignment w:val="auto"/>
        <w:rPr>
          <w:rFonts w:ascii="Arial" w:hAnsi="Arial"/>
          <w:sz w:val="19"/>
          <w:szCs w:val="19"/>
        </w:rPr>
      </w:pPr>
      <w:r>
        <w:rPr>
          <w:rFonts w:ascii="Arial" w:hAnsi="Arial"/>
          <w:b/>
          <w:color w:val="E0001B"/>
          <w:sz w:val="19"/>
          <w:szCs w:val="19"/>
        </w:rPr>
        <w:t xml:space="preserve">Bloque 3. </w:t>
      </w:r>
      <w:r>
        <w:rPr>
          <w:rFonts w:ascii="Arial" w:hAnsi="Arial"/>
          <w:sz w:val="19"/>
          <w:szCs w:val="19"/>
        </w:rPr>
        <w:t>Comunicación escrita: escribir.</w:t>
      </w:r>
    </w:p>
    <w:p w14:paraId="44B27F82" w14:textId="77777777" w:rsidR="005E244A" w:rsidRDefault="005E244A" w:rsidP="005E244A">
      <w:pPr>
        <w:pStyle w:val="Prrafodelista"/>
        <w:numPr>
          <w:ilvl w:val="0"/>
          <w:numId w:val="2"/>
        </w:numPr>
        <w:tabs>
          <w:tab w:val="clear" w:pos="720"/>
          <w:tab w:val="left" w:pos="360"/>
        </w:tabs>
        <w:suppressAutoHyphens w:val="0"/>
        <w:spacing w:after="106" w:line="240" w:lineRule="exact"/>
        <w:ind w:left="360" w:right="176"/>
        <w:jc w:val="both"/>
        <w:textAlignment w:val="auto"/>
        <w:rPr>
          <w:rFonts w:ascii="Arial" w:hAnsi="Arial"/>
          <w:sz w:val="19"/>
          <w:szCs w:val="19"/>
        </w:rPr>
      </w:pPr>
      <w:r>
        <w:rPr>
          <w:rFonts w:ascii="Arial" w:hAnsi="Arial"/>
          <w:b/>
          <w:color w:val="E0001B"/>
          <w:sz w:val="19"/>
          <w:szCs w:val="19"/>
        </w:rPr>
        <w:t>Bloque 4.</w:t>
      </w:r>
      <w:r>
        <w:rPr>
          <w:rFonts w:ascii="Arial" w:hAnsi="Arial"/>
          <w:sz w:val="19"/>
          <w:szCs w:val="19"/>
        </w:rPr>
        <w:t xml:space="preserve"> Coñecemento da lingua.</w:t>
      </w:r>
    </w:p>
    <w:p w14:paraId="0ED2742C" w14:textId="77777777" w:rsidR="005E244A" w:rsidRDefault="005E244A" w:rsidP="005E244A">
      <w:pPr>
        <w:pStyle w:val="Prrafodelista"/>
        <w:numPr>
          <w:ilvl w:val="0"/>
          <w:numId w:val="2"/>
        </w:numPr>
        <w:tabs>
          <w:tab w:val="clear" w:pos="720"/>
          <w:tab w:val="left" w:pos="360"/>
        </w:tabs>
        <w:suppressAutoHyphens w:val="0"/>
        <w:spacing w:after="106" w:line="240" w:lineRule="exact"/>
        <w:ind w:left="360" w:right="176"/>
        <w:jc w:val="both"/>
        <w:textAlignment w:val="auto"/>
        <w:rPr>
          <w:rFonts w:ascii="Arial" w:hAnsi="Arial"/>
          <w:sz w:val="19"/>
          <w:szCs w:val="19"/>
        </w:rPr>
      </w:pPr>
      <w:r>
        <w:rPr>
          <w:rFonts w:ascii="Arial" w:hAnsi="Arial"/>
          <w:b/>
          <w:color w:val="E0001B"/>
          <w:sz w:val="19"/>
          <w:szCs w:val="19"/>
        </w:rPr>
        <w:t>Bloque 5.</w:t>
      </w:r>
      <w:r>
        <w:rPr>
          <w:rFonts w:ascii="Arial" w:hAnsi="Arial"/>
          <w:sz w:val="19"/>
          <w:szCs w:val="19"/>
        </w:rPr>
        <w:t xml:space="preserve"> Educación literaria.</w:t>
      </w:r>
    </w:p>
    <w:p w14:paraId="3ABF7C93" w14:textId="77777777" w:rsidR="005E244A" w:rsidRDefault="005E244A" w:rsidP="005E244A">
      <w:r>
        <w:br w:type="column"/>
      </w:r>
      <w:r>
        <w:rPr>
          <w:rFonts w:ascii="Arial" w:hAnsi="Arial"/>
          <w:b/>
          <w:color w:val="0084D3"/>
          <w:sz w:val="24"/>
          <w:szCs w:val="24"/>
        </w:rPr>
        <w:lastRenderedPageBreak/>
        <w:t>Matemáticas</w:t>
      </w:r>
    </w:p>
    <w:p w14:paraId="5F1ADCE8" w14:textId="77777777" w:rsidR="005E244A" w:rsidRDefault="00DD6588" w:rsidP="005E244A">
      <w:pPr>
        <w:pStyle w:val="Textocomentario"/>
        <w:spacing w:after="106" w:line="260" w:lineRule="exact"/>
        <w:jc w:val="both"/>
        <w:rPr>
          <w:rFonts w:ascii="Arial" w:hAnsi="Arial" w:cs="Arial"/>
          <w:sz w:val="19"/>
          <w:szCs w:val="19"/>
        </w:rPr>
      </w:pPr>
      <w:r>
        <w:rPr>
          <w:rFonts w:ascii="Arial" w:hAnsi="Arial" w:cs="Arial"/>
          <w:sz w:val="19"/>
          <w:szCs w:val="19"/>
        </w:rPr>
        <w:t>«</w:t>
      </w:r>
      <w:r w:rsidR="005E244A">
        <w:rPr>
          <w:rFonts w:ascii="Arial" w:hAnsi="Arial" w:cs="Arial"/>
          <w:sz w:val="19"/>
          <w:szCs w:val="19"/>
        </w:rPr>
        <w:t>As matemáticas permiten coñecer e estruturar a realidade, analizala e obter información para valorala e tomar decisións; son necesarias na vida cotiá, para aprender a aprender, e tamén polo que a súa aprendizaxe achega á formación intelectual xeneral, e a súa contribución ao desenvolvemento cognitivo. O uso das ferramentas matemáticas permite abordar unha gran variedade de situacións.</w:t>
      </w:r>
    </w:p>
    <w:p w14:paraId="24999164" w14:textId="77777777" w:rsidR="005E244A" w:rsidRDefault="005E244A" w:rsidP="005E244A">
      <w:pPr>
        <w:pStyle w:val="Textocomentario"/>
        <w:spacing w:after="106" w:line="260" w:lineRule="exact"/>
        <w:jc w:val="both"/>
        <w:rPr>
          <w:rFonts w:ascii="Arial" w:hAnsi="Arial" w:cs="Arial"/>
          <w:sz w:val="19"/>
          <w:szCs w:val="19"/>
        </w:rPr>
      </w:pPr>
      <w:r>
        <w:rPr>
          <w:rFonts w:ascii="Arial" w:hAnsi="Arial" w:cs="Arial"/>
          <w:sz w:val="19"/>
          <w:szCs w:val="19"/>
        </w:rPr>
        <w:t>As matemáticas son un conxunto de saberes asociados aos números e ás formas, e constitúen unha maneira de analizar diversas situacións, identifícanse coa dedución, a indución, a estimación, a aproximación, a probabilidade, a precisión, o rigor, a seguridade, etc., axúdannos a enfrontarnos a situacións abertas, sen solución única e pechada; son un conxunto de ideas e formas que nos permiten analizar os fenómenos e situacións que se presentan na realidade, para obter informacións e conclusións que non estaban explícitas e actuar, preguntarnos, obter modelos e identificar relacións e estruturas, de modo que levan non só utilizar cantidades e formas xeométricas, senón ademais, e sobre todo, atopar patróns, regularidades e leis matemáticas</w:t>
      </w:r>
      <w:r w:rsidR="00DD6588">
        <w:rPr>
          <w:rFonts w:ascii="Arial" w:hAnsi="Arial" w:cs="Arial"/>
          <w:sz w:val="19"/>
          <w:szCs w:val="19"/>
        </w:rPr>
        <w:t>»</w:t>
      </w:r>
      <w:r>
        <w:rPr>
          <w:rFonts w:ascii="Arial" w:hAnsi="Arial" w:cs="Arial"/>
          <w:sz w:val="19"/>
          <w:szCs w:val="19"/>
        </w:rPr>
        <w:t>.</w:t>
      </w:r>
    </w:p>
    <w:p w14:paraId="326B6C64" w14:textId="77777777" w:rsidR="005E244A" w:rsidRDefault="005E244A" w:rsidP="005E244A">
      <w:pPr>
        <w:spacing w:line="240" w:lineRule="exact"/>
        <w:ind w:right="-1"/>
        <w:jc w:val="both"/>
        <w:rPr>
          <w:rFonts w:ascii="Arial" w:hAnsi="Arial"/>
          <w:sz w:val="19"/>
          <w:szCs w:val="19"/>
        </w:rPr>
      </w:pPr>
      <w:r>
        <w:rPr>
          <w:rFonts w:ascii="Arial" w:hAnsi="Arial"/>
          <w:sz w:val="19"/>
          <w:szCs w:val="19"/>
        </w:rPr>
        <w:t>Os bloques de contidos que se abordan en Matemáticas son os seguintes:</w:t>
      </w:r>
    </w:p>
    <w:p w14:paraId="5E2A019B" w14:textId="77777777" w:rsidR="005E244A" w:rsidRDefault="005E244A" w:rsidP="005E244A">
      <w:pPr>
        <w:pStyle w:val="Prrafodelista"/>
        <w:numPr>
          <w:ilvl w:val="0"/>
          <w:numId w:val="3"/>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84D3"/>
          <w:sz w:val="19"/>
          <w:szCs w:val="19"/>
        </w:rPr>
        <w:t>Bloque 1.</w:t>
      </w:r>
      <w:r>
        <w:rPr>
          <w:rFonts w:ascii="Arial" w:hAnsi="Arial"/>
          <w:sz w:val="19"/>
          <w:szCs w:val="19"/>
        </w:rPr>
        <w:t xml:space="preserve"> Procesos, métodos e actitudes en matemáticas.</w:t>
      </w:r>
    </w:p>
    <w:p w14:paraId="0C8C89E1" w14:textId="77777777" w:rsidR="005E244A" w:rsidRDefault="005E244A" w:rsidP="005E244A">
      <w:pPr>
        <w:pStyle w:val="Prrafodelista"/>
        <w:numPr>
          <w:ilvl w:val="0"/>
          <w:numId w:val="3"/>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84D3"/>
          <w:sz w:val="19"/>
          <w:szCs w:val="19"/>
        </w:rPr>
        <w:t>Bloque 2.</w:t>
      </w:r>
      <w:r>
        <w:rPr>
          <w:rFonts w:ascii="Arial" w:hAnsi="Arial"/>
          <w:sz w:val="19"/>
          <w:szCs w:val="19"/>
        </w:rPr>
        <w:t xml:space="preserve"> Números.</w:t>
      </w:r>
    </w:p>
    <w:p w14:paraId="069225CE" w14:textId="77777777" w:rsidR="005E244A" w:rsidRDefault="005E244A" w:rsidP="005E244A">
      <w:pPr>
        <w:pStyle w:val="Prrafodelista"/>
        <w:numPr>
          <w:ilvl w:val="0"/>
          <w:numId w:val="3"/>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84D3"/>
          <w:sz w:val="19"/>
          <w:szCs w:val="19"/>
        </w:rPr>
        <w:t>Bloque 3.</w:t>
      </w:r>
      <w:r>
        <w:rPr>
          <w:rFonts w:ascii="Arial" w:hAnsi="Arial"/>
          <w:sz w:val="19"/>
          <w:szCs w:val="19"/>
        </w:rPr>
        <w:t xml:space="preserve"> Medida.</w:t>
      </w:r>
    </w:p>
    <w:p w14:paraId="2FC0F1A1" w14:textId="77777777" w:rsidR="005E244A" w:rsidRDefault="005E244A" w:rsidP="005E244A">
      <w:pPr>
        <w:pStyle w:val="Prrafodelista"/>
        <w:numPr>
          <w:ilvl w:val="0"/>
          <w:numId w:val="3"/>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84D3"/>
          <w:sz w:val="19"/>
          <w:szCs w:val="19"/>
        </w:rPr>
        <w:t>Bloque 4.</w:t>
      </w:r>
      <w:r>
        <w:rPr>
          <w:rFonts w:ascii="Arial" w:hAnsi="Arial"/>
          <w:sz w:val="19"/>
          <w:szCs w:val="19"/>
        </w:rPr>
        <w:t xml:space="preserve"> Xeometría.</w:t>
      </w:r>
    </w:p>
    <w:p w14:paraId="18028442" w14:textId="77777777" w:rsidR="005E244A" w:rsidRDefault="005E244A" w:rsidP="005E244A">
      <w:pPr>
        <w:pStyle w:val="Prrafodelista5"/>
        <w:numPr>
          <w:ilvl w:val="0"/>
          <w:numId w:val="11"/>
        </w:numPr>
        <w:tabs>
          <w:tab w:val="left" w:pos="360"/>
        </w:tabs>
        <w:spacing w:after="106" w:line="260" w:lineRule="exact"/>
        <w:jc w:val="both"/>
        <w:rPr>
          <w:rFonts w:ascii="Arial" w:hAnsi="Arial"/>
          <w:sz w:val="19"/>
          <w:szCs w:val="19"/>
        </w:rPr>
      </w:pPr>
      <w:r>
        <w:rPr>
          <w:rFonts w:ascii="Arial" w:hAnsi="Arial"/>
          <w:b/>
          <w:color w:val="0084D3"/>
          <w:sz w:val="19"/>
          <w:szCs w:val="19"/>
        </w:rPr>
        <w:t>Bloque 5.</w:t>
      </w:r>
      <w:r>
        <w:rPr>
          <w:rFonts w:ascii="Arial" w:hAnsi="Arial"/>
          <w:sz w:val="19"/>
          <w:szCs w:val="19"/>
        </w:rPr>
        <w:t xml:space="preserve"> Estatística e probabilidade.</w:t>
      </w:r>
    </w:p>
    <w:p w14:paraId="3398987E" w14:textId="77777777" w:rsidR="005E244A" w:rsidRDefault="005E244A" w:rsidP="005E244A">
      <w:pPr>
        <w:pStyle w:val="Prrafodelista5"/>
        <w:numPr>
          <w:ilvl w:val="0"/>
          <w:numId w:val="11"/>
        </w:numPr>
        <w:tabs>
          <w:tab w:val="left" w:pos="360"/>
        </w:tabs>
        <w:spacing w:after="106" w:line="260" w:lineRule="exact"/>
        <w:jc w:val="both"/>
        <w:rPr>
          <w:rFonts w:ascii="Arial" w:hAnsi="Arial"/>
          <w:sz w:val="19"/>
          <w:szCs w:val="19"/>
        </w:rPr>
        <w:sectPr w:rsidR="005E244A">
          <w:footerReference w:type="even" r:id="rId27"/>
          <w:footerReference w:type="default" r:id="rId28"/>
          <w:footerReference w:type="first" r:id="rId29"/>
          <w:footnotePr>
            <w:pos w:val="beneathText"/>
          </w:footnotePr>
          <w:type w:val="continuous"/>
          <w:pgSz w:w="16837" w:h="11905" w:orient="landscape"/>
          <w:pgMar w:top="1134" w:right="1134" w:bottom="1134" w:left="1134" w:header="720" w:footer="340" w:gutter="0"/>
          <w:cols w:num="2" w:space="708"/>
          <w:docGrid w:linePitch="360"/>
        </w:sectPr>
      </w:pPr>
    </w:p>
    <w:p w14:paraId="001EDC50" w14:textId="77777777" w:rsidR="005E244A" w:rsidRDefault="005E244A" w:rsidP="005E244A">
      <w:pPr>
        <w:spacing w:line="300" w:lineRule="exact"/>
        <w:rPr>
          <w:rFonts w:ascii="Arial" w:hAnsi="Arial"/>
          <w:b/>
          <w:sz w:val="28"/>
          <w:szCs w:val="28"/>
        </w:rPr>
      </w:pPr>
    </w:p>
    <w:p w14:paraId="3AF6A7EE" w14:textId="77777777" w:rsidR="005E244A" w:rsidRDefault="005E244A" w:rsidP="005E244A">
      <w:pPr>
        <w:pStyle w:val="Prrafodelista"/>
        <w:pageBreakBefore/>
        <w:spacing w:line="260" w:lineRule="exact"/>
        <w:ind w:left="0" w:right="176"/>
        <w:jc w:val="both"/>
        <w:rPr>
          <w:rFonts w:ascii="Arial" w:hAnsi="Arial"/>
          <w:b/>
          <w:color w:val="00993B"/>
          <w:sz w:val="24"/>
          <w:szCs w:val="24"/>
        </w:rPr>
        <w:sectPr w:rsidR="005E244A">
          <w:footerReference w:type="even" r:id="rId30"/>
          <w:footerReference w:type="default" r:id="rId31"/>
          <w:footerReference w:type="first" r:id="rId32"/>
          <w:footnotePr>
            <w:pos w:val="beneathText"/>
          </w:footnotePr>
          <w:type w:val="continuous"/>
          <w:pgSz w:w="16837" w:h="11905" w:orient="landscape"/>
          <w:pgMar w:top="1134" w:right="1134" w:bottom="1134" w:left="1134" w:header="720" w:footer="340" w:gutter="0"/>
          <w:cols w:space="720"/>
          <w:docGrid w:linePitch="360"/>
        </w:sectPr>
      </w:pPr>
    </w:p>
    <w:p w14:paraId="23951827" w14:textId="77777777" w:rsidR="005E244A" w:rsidRDefault="005E244A" w:rsidP="005E244A">
      <w:pPr>
        <w:pStyle w:val="Prrafodelista"/>
        <w:pageBreakBefore/>
        <w:spacing w:line="260" w:lineRule="exact"/>
        <w:ind w:left="0" w:right="176"/>
        <w:jc w:val="both"/>
        <w:rPr>
          <w:rFonts w:ascii="Arial" w:hAnsi="Arial"/>
          <w:b/>
          <w:color w:val="00993B"/>
          <w:sz w:val="24"/>
          <w:szCs w:val="24"/>
        </w:rPr>
      </w:pPr>
      <w:r>
        <w:rPr>
          <w:rFonts w:ascii="Arial" w:hAnsi="Arial"/>
          <w:b/>
          <w:color w:val="00993B"/>
          <w:sz w:val="24"/>
          <w:szCs w:val="24"/>
        </w:rPr>
        <w:lastRenderedPageBreak/>
        <w:t>Ciencias da Natureza</w:t>
      </w:r>
    </w:p>
    <w:p w14:paraId="29CC44FE" w14:textId="77777777" w:rsidR="005E244A" w:rsidRDefault="00DD6588" w:rsidP="005E244A">
      <w:pPr>
        <w:tabs>
          <w:tab w:val="left" w:pos="0"/>
        </w:tabs>
        <w:spacing w:after="106" w:line="260" w:lineRule="exact"/>
        <w:jc w:val="both"/>
        <w:rPr>
          <w:rFonts w:ascii="Arial" w:hAnsi="Arial"/>
          <w:sz w:val="19"/>
          <w:szCs w:val="19"/>
        </w:rPr>
      </w:pPr>
      <w:r>
        <w:rPr>
          <w:rFonts w:ascii="Arial" w:hAnsi="Arial"/>
          <w:sz w:val="19"/>
          <w:szCs w:val="19"/>
        </w:rPr>
        <w:t>«</w:t>
      </w:r>
      <w:r w:rsidR="005E244A">
        <w:rPr>
          <w:rFonts w:ascii="Arial" w:hAnsi="Arial"/>
          <w:sz w:val="19"/>
          <w:szCs w:val="19"/>
        </w:rPr>
        <w:t xml:space="preserve">As Ciencias da Natureza axúdannos a coñecer o mundo </w:t>
      </w:r>
      <w:r w:rsidR="002560EF">
        <w:rPr>
          <w:rFonts w:ascii="Arial" w:hAnsi="Arial"/>
          <w:sz w:val="19"/>
          <w:szCs w:val="19"/>
        </w:rPr>
        <w:t xml:space="preserve">en </w:t>
      </w:r>
      <w:r w:rsidR="005E244A">
        <w:rPr>
          <w:rFonts w:ascii="Arial" w:hAnsi="Arial"/>
          <w:sz w:val="19"/>
          <w:szCs w:val="19"/>
        </w:rPr>
        <w:t xml:space="preserve">que </w:t>
      </w:r>
      <w:r w:rsidR="002560EF">
        <w:rPr>
          <w:rFonts w:ascii="Arial" w:hAnsi="Arial"/>
          <w:sz w:val="19"/>
          <w:szCs w:val="19"/>
        </w:rPr>
        <w:t>vivimos</w:t>
      </w:r>
      <w:r w:rsidR="005E244A">
        <w:rPr>
          <w:rFonts w:ascii="Arial" w:hAnsi="Arial"/>
          <w:sz w:val="19"/>
          <w:szCs w:val="19"/>
        </w:rPr>
        <w:t xml:space="preserve">, a comprender o noso medio e as achegas dos avances científicos e tecnolóxicos á nosa vida diaria. A través das ciencias da natureza achegámonos ao traballo científico e á súa contribución ao desenvolvemento, polo que é necesario proporcionar a todos os alumnos e alumnas as bases dunha formación científica que lles axude a desenvolver as competencias necesarias para desenvolverse nunha realidade cambiante cada vez máis científica e tecnolóxica. </w:t>
      </w:r>
    </w:p>
    <w:p w14:paraId="1C7FA04A" w14:textId="77777777" w:rsidR="005E244A" w:rsidRDefault="005E244A" w:rsidP="005E244A">
      <w:pPr>
        <w:tabs>
          <w:tab w:val="left" w:pos="0"/>
        </w:tabs>
        <w:spacing w:after="106" w:line="260" w:lineRule="exact"/>
        <w:jc w:val="both"/>
        <w:rPr>
          <w:rFonts w:ascii="Arial" w:hAnsi="Arial"/>
          <w:sz w:val="19"/>
          <w:szCs w:val="19"/>
        </w:rPr>
      </w:pPr>
      <w:r>
        <w:rPr>
          <w:rFonts w:ascii="Arial" w:hAnsi="Arial"/>
          <w:sz w:val="19"/>
          <w:szCs w:val="19"/>
        </w:rPr>
        <w:t xml:space="preserve">O desenvolvemento da ciencia e a actividade científica é unha das claves esenciais para entender a evolución da humanidade. Na actualidade, a ciencia é un instrumento indispensable para comprender o mundo que nos rodea e os seus cambios, así como para desenvolver actitudes responsables sobre aspectos relacionados cos seres vivos, os recursos e o medio natural. Por todo iso, os coñecementos científicos intégranse no currículo básico da Educación Primaria e deben formar parte da educación de todos os alumnos e alumnas. </w:t>
      </w:r>
    </w:p>
    <w:p w14:paraId="6734EC74" w14:textId="77777777" w:rsidR="005E244A" w:rsidRDefault="005E244A" w:rsidP="005E244A">
      <w:pPr>
        <w:tabs>
          <w:tab w:val="left" w:pos="0"/>
        </w:tabs>
        <w:spacing w:after="106" w:line="260" w:lineRule="exact"/>
        <w:jc w:val="both"/>
        <w:rPr>
          <w:sz w:val="19"/>
          <w:szCs w:val="19"/>
        </w:rPr>
      </w:pPr>
      <w:r>
        <w:rPr>
          <w:rFonts w:ascii="Arial" w:hAnsi="Arial"/>
          <w:sz w:val="19"/>
          <w:szCs w:val="19"/>
        </w:rPr>
        <w:t>A través da área de Ciencias da Natureza os alumnos e alumnas inícianse no desenvolvemento das principais estratexias da metodoloxía científica, tales como a capacidade de formular preguntas, identificar o problema, formular hipóteses, planificar e realizar actividades, observar, recoller e organizar a información relevante, sistematizar e analizar os resultados, sacar conclusións e comunicalas, traballando de forma cooperativa e facendo uso de forma adecuada dos materiais e ferramentas</w:t>
      </w:r>
      <w:r w:rsidR="00DD6588">
        <w:rPr>
          <w:rFonts w:ascii="Arial" w:hAnsi="Arial"/>
          <w:sz w:val="19"/>
          <w:szCs w:val="19"/>
        </w:rPr>
        <w:t>»</w:t>
      </w:r>
      <w:r>
        <w:rPr>
          <w:sz w:val="19"/>
          <w:szCs w:val="19"/>
        </w:rPr>
        <w:t>.</w:t>
      </w:r>
    </w:p>
    <w:p w14:paraId="74601978" w14:textId="77777777" w:rsidR="005E244A" w:rsidRDefault="005E244A" w:rsidP="005E244A">
      <w:pPr>
        <w:tabs>
          <w:tab w:val="left" w:pos="0"/>
        </w:tabs>
        <w:spacing w:after="106" w:line="260" w:lineRule="exact"/>
        <w:jc w:val="both"/>
        <w:rPr>
          <w:sz w:val="19"/>
          <w:szCs w:val="19"/>
        </w:rPr>
      </w:pPr>
    </w:p>
    <w:p w14:paraId="25BE100C" w14:textId="77777777" w:rsidR="005E244A" w:rsidRDefault="005E244A" w:rsidP="005E244A">
      <w:pPr>
        <w:spacing w:after="106" w:line="260" w:lineRule="exact"/>
        <w:jc w:val="both"/>
        <w:rPr>
          <w:rFonts w:ascii="Arial" w:hAnsi="Arial"/>
          <w:sz w:val="19"/>
          <w:szCs w:val="19"/>
        </w:rPr>
      </w:pPr>
      <w:r>
        <w:rPr>
          <w:rFonts w:ascii="Arial" w:hAnsi="Arial"/>
          <w:sz w:val="19"/>
          <w:szCs w:val="19"/>
        </w:rPr>
        <w:br w:type="column"/>
      </w:r>
      <w:r>
        <w:rPr>
          <w:rFonts w:ascii="Arial" w:hAnsi="Arial"/>
          <w:sz w:val="19"/>
          <w:szCs w:val="19"/>
        </w:rPr>
        <w:lastRenderedPageBreak/>
        <w:t>Os bloques de contido que articulan a área son os seguintes:</w:t>
      </w:r>
    </w:p>
    <w:p w14:paraId="077A7527" w14:textId="77777777" w:rsidR="005E244A" w:rsidRDefault="005E244A" w:rsidP="005E244A">
      <w:pPr>
        <w:pStyle w:val="Prrafodelista"/>
        <w:numPr>
          <w:ilvl w:val="0"/>
          <w:numId w:val="14"/>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993B"/>
          <w:sz w:val="19"/>
          <w:szCs w:val="19"/>
        </w:rPr>
        <w:t>Bloque 1.</w:t>
      </w:r>
      <w:r>
        <w:rPr>
          <w:rFonts w:ascii="Arial" w:hAnsi="Arial"/>
          <w:sz w:val="19"/>
          <w:szCs w:val="19"/>
        </w:rPr>
        <w:t xml:space="preserve"> Iniciación á actividade científica. </w:t>
      </w:r>
    </w:p>
    <w:p w14:paraId="7FED1602" w14:textId="77777777" w:rsidR="005E244A" w:rsidRDefault="005E244A" w:rsidP="005E244A">
      <w:pPr>
        <w:pStyle w:val="Prrafodelista"/>
        <w:numPr>
          <w:ilvl w:val="0"/>
          <w:numId w:val="14"/>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993B"/>
          <w:sz w:val="19"/>
          <w:szCs w:val="19"/>
        </w:rPr>
        <w:t xml:space="preserve">Bloque 2. </w:t>
      </w:r>
      <w:r>
        <w:rPr>
          <w:rFonts w:ascii="Arial" w:hAnsi="Arial"/>
          <w:sz w:val="19"/>
          <w:szCs w:val="19"/>
        </w:rPr>
        <w:t xml:space="preserve">O ser humano e a saúde. </w:t>
      </w:r>
    </w:p>
    <w:p w14:paraId="45723773" w14:textId="77777777" w:rsidR="005E244A" w:rsidRDefault="005E244A" w:rsidP="005E244A">
      <w:pPr>
        <w:pStyle w:val="Prrafodelista"/>
        <w:numPr>
          <w:ilvl w:val="0"/>
          <w:numId w:val="14"/>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993B"/>
          <w:sz w:val="19"/>
          <w:szCs w:val="19"/>
        </w:rPr>
        <w:t>Bloque 3.</w:t>
      </w:r>
      <w:r>
        <w:rPr>
          <w:rFonts w:ascii="Arial" w:hAnsi="Arial"/>
          <w:sz w:val="19"/>
          <w:szCs w:val="19"/>
        </w:rPr>
        <w:t xml:space="preserve"> Os seres vivos.</w:t>
      </w:r>
    </w:p>
    <w:p w14:paraId="49C5FFD5" w14:textId="77777777" w:rsidR="005E244A" w:rsidRDefault="005E244A" w:rsidP="005E244A">
      <w:pPr>
        <w:pStyle w:val="Prrafodelista"/>
        <w:numPr>
          <w:ilvl w:val="0"/>
          <w:numId w:val="14"/>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00993B"/>
          <w:sz w:val="19"/>
          <w:szCs w:val="19"/>
        </w:rPr>
        <w:t>Bloque 4.</w:t>
      </w:r>
      <w:r>
        <w:rPr>
          <w:rFonts w:ascii="Arial" w:hAnsi="Arial"/>
          <w:sz w:val="19"/>
          <w:szCs w:val="19"/>
        </w:rPr>
        <w:t xml:space="preserve"> Materia e enerxía. </w:t>
      </w:r>
    </w:p>
    <w:p w14:paraId="4BF46C0A" w14:textId="77777777" w:rsidR="005E244A" w:rsidRDefault="005E244A" w:rsidP="005E244A">
      <w:pPr>
        <w:pStyle w:val="Prrafodelista"/>
        <w:numPr>
          <w:ilvl w:val="0"/>
          <w:numId w:val="14"/>
        </w:numPr>
        <w:tabs>
          <w:tab w:val="left" w:pos="360"/>
        </w:tabs>
        <w:suppressAutoHyphens w:val="0"/>
        <w:spacing w:after="106" w:line="260" w:lineRule="exact"/>
        <w:ind w:right="176"/>
        <w:jc w:val="both"/>
        <w:textAlignment w:val="auto"/>
        <w:rPr>
          <w:rFonts w:ascii="Arial" w:hAnsi="Arial"/>
          <w:sz w:val="19"/>
          <w:szCs w:val="19"/>
        </w:rPr>
      </w:pPr>
      <w:r>
        <w:rPr>
          <w:rFonts w:ascii="Arial" w:hAnsi="Arial"/>
          <w:b/>
          <w:color w:val="00993B"/>
          <w:sz w:val="19"/>
          <w:szCs w:val="19"/>
        </w:rPr>
        <w:t>Bloque 5.</w:t>
      </w:r>
      <w:r>
        <w:rPr>
          <w:rFonts w:ascii="Arial" w:hAnsi="Arial"/>
          <w:sz w:val="19"/>
          <w:szCs w:val="19"/>
        </w:rPr>
        <w:t xml:space="preserve"> A tecnoloxía, obxectos e máquinas.</w:t>
      </w:r>
    </w:p>
    <w:p w14:paraId="7AE1976B" w14:textId="77777777" w:rsidR="005E244A" w:rsidRDefault="005E244A" w:rsidP="005E244A">
      <w:pPr>
        <w:spacing w:before="240" w:line="260" w:lineRule="exact"/>
        <w:jc w:val="both"/>
        <w:rPr>
          <w:rFonts w:ascii="Arial" w:hAnsi="Arial"/>
          <w:b/>
          <w:color w:val="814F9C"/>
          <w:sz w:val="24"/>
          <w:szCs w:val="24"/>
        </w:rPr>
      </w:pPr>
      <w:r>
        <w:rPr>
          <w:rFonts w:ascii="Arial" w:hAnsi="Arial"/>
          <w:b/>
          <w:color w:val="814F9C"/>
          <w:sz w:val="24"/>
          <w:szCs w:val="24"/>
        </w:rPr>
        <w:t>Ciencias Sociais</w:t>
      </w:r>
    </w:p>
    <w:p w14:paraId="3B7AD144" w14:textId="77777777" w:rsidR="005E244A" w:rsidRDefault="00DD6588" w:rsidP="005E244A">
      <w:pPr>
        <w:spacing w:after="106" w:line="260" w:lineRule="exact"/>
        <w:jc w:val="both"/>
        <w:rPr>
          <w:rFonts w:ascii="Arial" w:hAnsi="Arial"/>
          <w:sz w:val="19"/>
          <w:szCs w:val="19"/>
        </w:rPr>
      </w:pPr>
      <w:r>
        <w:rPr>
          <w:rFonts w:ascii="Arial" w:hAnsi="Arial"/>
          <w:sz w:val="19"/>
          <w:szCs w:val="19"/>
        </w:rPr>
        <w:t>«</w:t>
      </w:r>
      <w:r w:rsidR="005E244A">
        <w:rPr>
          <w:rFonts w:ascii="Arial" w:hAnsi="Arial"/>
          <w:sz w:val="19"/>
          <w:szCs w:val="19"/>
        </w:rPr>
        <w:t>Nas Ciencias Sociais intégranse diversas disciplinas que estudan as persoas como seres sociais e a súa realidade nos seus aspectos xeográficos, sociolóxicos, económicos e históricos.</w:t>
      </w:r>
    </w:p>
    <w:p w14:paraId="71BAFF08" w14:textId="77777777" w:rsidR="005E244A" w:rsidRDefault="005E244A" w:rsidP="005E244A">
      <w:pPr>
        <w:spacing w:after="106" w:line="260" w:lineRule="exact"/>
        <w:jc w:val="both"/>
        <w:rPr>
          <w:rFonts w:ascii="Arial" w:hAnsi="Arial"/>
          <w:sz w:val="19"/>
          <w:szCs w:val="19"/>
        </w:rPr>
      </w:pPr>
      <w:r>
        <w:rPr>
          <w:rFonts w:ascii="Arial" w:hAnsi="Arial"/>
          <w:sz w:val="19"/>
          <w:szCs w:val="19"/>
        </w:rPr>
        <w:t>O obxecto das Ciencias Sociais nesta etapa é aprender a vivir en sociedade, coñecendo os mecanismos fundamentais da democracia e respectando as regras da vida colectiva</w:t>
      </w:r>
      <w:r w:rsidR="00DD6588">
        <w:rPr>
          <w:rFonts w:ascii="Arial" w:hAnsi="Arial"/>
          <w:sz w:val="19"/>
          <w:szCs w:val="19"/>
        </w:rPr>
        <w:t>»</w:t>
      </w:r>
      <w:r>
        <w:rPr>
          <w:rFonts w:ascii="Arial" w:hAnsi="Arial"/>
          <w:sz w:val="19"/>
          <w:szCs w:val="19"/>
        </w:rPr>
        <w:t>.</w:t>
      </w:r>
    </w:p>
    <w:p w14:paraId="2DD6D43D" w14:textId="77777777" w:rsidR="005E244A" w:rsidRDefault="005E244A" w:rsidP="005E244A">
      <w:pPr>
        <w:spacing w:after="106" w:line="260" w:lineRule="exact"/>
        <w:jc w:val="both"/>
        <w:rPr>
          <w:rFonts w:ascii="Arial" w:hAnsi="Arial"/>
          <w:sz w:val="19"/>
          <w:szCs w:val="19"/>
        </w:rPr>
      </w:pPr>
      <w:r>
        <w:rPr>
          <w:rFonts w:ascii="Arial" w:hAnsi="Arial"/>
          <w:sz w:val="19"/>
          <w:szCs w:val="19"/>
        </w:rPr>
        <w:t>Os bloques nos que se distribúen a contidos da área son os seguintes:</w:t>
      </w:r>
    </w:p>
    <w:p w14:paraId="2598E53B" w14:textId="77777777" w:rsidR="005E244A" w:rsidRDefault="005E244A" w:rsidP="005E244A">
      <w:pPr>
        <w:pStyle w:val="Prrafodelista"/>
        <w:numPr>
          <w:ilvl w:val="0"/>
          <w:numId w:val="8"/>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814F9C"/>
          <w:sz w:val="19"/>
          <w:szCs w:val="19"/>
        </w:rPr>
        <w:t>Bloque 1.</w:t>
      </w:r>
      <w:r>
        <w:rPr>
          <w:rFonts w:ascii="Arial" w:hAnsi="Arial"/>
          <w:sz w:val="19"/>
          <w:szCs w:val="19"/>
        </w:rPr>
        <w:t xml:space="preserve"> Contidos comúns.</w:t>
      </w:r>
    </w:p>
    <w:p w14:paraId="759EBD54" w14:textId="77777777" w:rsidR="005E244A" w:rsidRDefault="005E244A" w:rsidP="005E244A">
      <w:pPr>
        <w:pStyle w:val="Prrafodelista"/>
        <w:numPr>
          <w:ilvl w:val="0"/>
          <w:numId w:val="8"/>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814F9C"/>
          <w:sz w:val="19"/>
          <w:szCs w:val="19"/>
        </w:rPr>
        <w:t>Bloque 2.</w:t>
      </w:r>
      <w:r>
        <w:rPr>
          <w:rFonts w:ascii="Arial" w:hAnsi="Arial"/>
          <w:sz w:val="19"/>
          <w:szCs w:val="19"/>
        </w:rPr>
        <w:t xml:space="preserve"> O mundo que nos rodea. </w:t>
      </w:r>
    </w:p>
    <w:p w14:paraId="65D248DB" w14:textId="77777777" w:rsidR="005E244A" w:rsidRDefault="005E244A" w:rsidP="005E244A">
      <w:pPr>
        <w:pStyle w:val="Prrafodelista"/>
        <w:numPr>
          <w:ilvl w:val="0"/>
          <w:numId w:val="8"/>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814F9C"/>
          <w:sz w:val="19"/>
          <w:szCs w:val="19"/>
        </w:rPr>
        <w:t>Bloque 3.</w:t>
      </w:r>
      <w:r>
        <w:rPr>
          <w:rFonts w:ascii="Arial" w:hAnsi="Arial"/>
          <w:sz w:val="19"/>
          <w:szCs w:val="19"/>
        </w:rPr>
        <w:t xml:space="preserve"> Vivir en sociedade.</w:t>
      </w:r>
    </w:p>
    <w:p w14:paraId="4F41F7D0" w14:textId="77777777" w:rsidR="005E244A" w:rsidRDefault="005E244A" w:rsidP="005E244A">
      <w:pPr>
        <w:pStyle w:val="Prrafodelista"/>
        <w:numPr>
          <w:ilvl w:val="0"/>
          <w:numId w:val="8"/>
        </w:numPr>
        <w:tabs>
          <w:tab w:val="left" w:pos="360"/>
        </w:tabs>
        <w:suppressAutoHyphens w:val="0"/>
        <w:spacing w:after="106" w:line="240" w:lineRule="exact"/>
        <w:ind w:right="176"/>
        <w:jc w:val="both"/>
        <w:textAlignment w:val="auto"/>
        <w:rPr>
          <w:rFonts w:ascii="Arial" w:hAnsi="Arial"/>
          <w:sz w:val="19"/>
          <w:szCs w:val="19"/>
        </w:rPr>
      </w:pPr>
      <w:r>
        <w:rPr>
          <w:rFonts w:ascii="Arial" w:hAnsi="Arial"/>
          <w:b/>
          <w:color w:val="814F9C"/>
          <w:sz w:val="19"/>
          <w:szCs w:val="19"/>
        </w:rPr>
        <w:t>Bloque 4.</w:t>
      </w:r>
      <w:r>
        <w:rPr>
          <w:rFonts w:ascii="Arial" w:hAnsi="Arial"/>
          <w:sz w:val="19"/>
          <w:szCs w:val="19"/>
        </w:rPr>
        <w:t xml:space="preserve"> As pegadas do tempo.</w:t>
      </w:r>
    </w:p>
    <w:p w14:paraId="30CCC2E0" w14:textId="77777777" w:rsidR="005E244A" w:rsidRDefault="005E244A" w:rsidP="005E244A">
      <w:pPr>
        <w:pageBreakBefore/>
        <w:spacing w:line="300" w:lineRule="exact"/>
        <w:rPr>
          <w:rFonts w:ascii="Arial" w:hAnsi="Arial"/>
          <w:b/>
          <w:color w:val="814F9C"/>
          <w:sz w:val="19"/>
          <w:szCs w:val="19"/>
        </w:rPr>
        <w:sectPr w:rsidR="005E244A">
          <w:footnotePr>
            <w:pos w:val="beneathText"/>
          </w:footnotePr>
          <w:type w:val="continuous"/>
          <w:pgSz w:w="16837" w:h="11905" w:orient="landscape"/>
          <w:pgMar w:top="1134" w:right="1134" w:bottom="1134" w:left="1134" w:header="720" w:footer="340" w:gutter="0"/>
          <w:cols w:num="2" w:space="720"/>
          <w:docGrid w:linePitch="360"/>
        </w:sectPr>
      </w:pPr>
    </w:p>
    <w:p w14:paraId="3A5CDCD3" w14:textId="77777777" w:rsidR="005E244A" w:rsidRDefault="005E244A" w:rsidP="005E244A">
      <w:pPr>
        <w:pageBreakBefore/>
        <w:spacing w:line="300" w:lineRule="exact"/>
        <w:rPr>
          <w:rFonts w:ascii="Arial" w:hAnsi="Arial" w:cs="Arial"/>
          <w:b/>
          <w:sz w:val="28"/>
          <w:szCs w:val="28"/>
        </w:rPr>
        <w:sectPr w:rsidR="005E244A">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8"/>
          <w:szCs w:val="28"/>
        </w:rPr>
        <w:lastRenderedPageBreak/>
        <w:t>Materiais curriculares e outros recursos didácticos do proxecto Saber Facer</w:t>
      </w:r>
    </w:p>
    <w:p w14:paraId="17904F24" w14:textId="77777777" w:rsidR="005E244A" w:rsidRDefault="005E244A" w:rsidP="005E244A">
      <w:pPr>
        <w:shd w:val="clear" w:color="auto" w:fill="262626"/>
        <w:spacing w:line="280" w:lineRule="exact"/>
        <w:jc w:val="both"/>
        <w:rPr>
          <w:rFonts w:ascii="Arial" w:hAnsi="Arial"/>
          <w:b/>
          <w:sz w:val="24"/>
          <w:szCs w:val="24"/>
        </w:rPr>
      </w:pPr>
      <w:r>
        <w:rPr>
          <w:rFonts w:ascii="Arial" w:hAnsi="Arial"/>
          <w:b/>
          <w:sz w:val="24"/>
          <w:szCs w:val="24"/>
        </w:rPr>
        <w:lastRenderedPageBreak/>
        <w:t>Material do alumno</w:t>
      </w:r>
    </w:p>
    <w:p w14:paraId="1638CC4E" w14:textId="77777777" w:rsidR="005E244A" w:rsidRDefault="005E244A" w:rsidP="005E244A">
      <w:pPr>
        <w:spacing w:before="190" w:after="106" w:line="260" w:lineRule="exact"/>
        <w:jc w:val="both"/>
        <w:outlineLvl w:val="0"/>
        <w:rPr>
          <w:rFonts w:ascii="Arial" w:hAnsi="Arial" w:cs="Arial"/>
          <w:b/>
          <w:color w:val="E0001B"/>
          <w:sz w:val="19"/>
          <w:szCs w:val="19"/>
          <w:lang w:val="gl-ES"/>
        </w:rPr>
        <w:sectPr w:rsidR="005E244A">
          <w:footerReference w:type="even" r:id="rId33"/>
          <w:footerReference w:type="default" r:id="rId34"/>
          <w:footerReference w:type="first" r:id="rId35"/>
          <w:footnotePr>
            <w:pos w:val="beneathText"/>
          </w:footnotePr>
          <w:type w:val="continuous"/>
          <w:pgSz w:w="16837" w:h="11905" w:orient="landscape"/>
          <w:pgMar w:top="1134" w:right="1134" w:bottom="1134" w:left="1134" w:header="720" w:footer="340" w:gutter="0"/>
          <w:cols w:space="708"/>
          <w:docGrid w:linePitch="360"/>
        </w:sectPr>
      </w:pPr>
    </w:p>
    <w:p w14:paraId="1C0296F8" w14:textId="77777777" w:rsidR="005E244A" w:rsidRPr="004766BD" w:rsidRDefault="005E244A" w:rsidP="005E244A">
      <w:pPr>
        <w:spacing w:before="190" w:after="106" w:line="260" w:lineRule="exact"/>
        <w:jc w:val="both"/>
        <w:outlineLvl w:val="0"/>
        <w:rPr>
          <w:rFonts w:ascii="Arial" w:hAnsi="Arial" w:cs="Arial"/>
          <w:b/>
          <w:color w:val="E0001B"/>
          <w:sz w:val="19"/>
          <w:szCs w:val="19"/>
          <w:lang w:val="gl-ES"/>
        </w:rPr>
      </w:pPr>
      <w:r w:rsidRPr="004766BD">
        <w:rPr>
          <w:rFonts w:ascii="Arial" w:hAnsi="Arial" w:cs="Arial"/>
          <w:b/>
          <w:color w:val="E0001B"/>
          <w:sz w:val="19"/>
          <w:szCs w:val="19"/>
          <w:lang w:val="gl-ES"/>
        </w:rPr>
        <w:lastRenderedPageBreak/>
        <w:t xml:space="preserve">Lingua </w:t>
      </w:r>
      <w:r>
        <w:rPr>
          <w:rFonts w:ascii="Arial" w:hAnsi="Arial" w:cs="Arial"/>
          <w:b/>
          <w:color w:val="E0001B"/>
          <w:sz w:val="19"/>
          <w:szCs w:val="19"/>
          <w:lang w:val="gl-ES"/>
        </w:rPr>
        <w:t>Galega</w:t>
      </w:r>
      <w:r w:rsidRPr="004766BD">
        <w:rPr>
          <w:rFonts w:ascii="Arial" w:hAnsi="Arial" w:cs="Arial"/>
          <w:b/>
          <w:color w:val="E0001B"/>
          <w:sz w:val="19"/>
          <w:szCs w:val="19"/>
          <w:lang w:val="gl-ES"/>
        </w:rPr>
        <w:t xml:space="preserve"> e Literatura</w:t>
      </w:r>
    </w:p>
    <w:p w14:paraId="2A665846" w14:textId="77777777" w:rsidR="005E244A" w:rsidRPr="004766BD" w:rsidRDefault="005E244A" w:rsidP="002C2561">
      <w:pPr>
        <w:pStyle w:val="Prrafodelista50"/>
        <w:numPr>
          <w:ilvl w:val="0"/>
          <w:numId w:val="169"/>
        </w:numPr>
        <w:suppressAutoHyphens w:val="0"/>
        <w:spacing w:after="106" w:line="260" w:lineRule="exact"/>
        <w:ind w:left="284" w:right="176" w:hanging="284"/>
        <w:rPr>
          <w:rFonts w:ascii="Arial" w:hAnsi="Arial"/>
          <w:sz w:val="19"/>
          <w:szCs w:val="19"/>
          <w:lang w:val="gl-ES"/>
        </w:rPr>
      </w:pPr>
      <w:r w:rsidRPr="004766BD">
        <w:rPr>
          <w:rFonts w:ascii="Arial" w:hAnsi="Arial"/>
          <w:color w:val="000000"/>
          <w:sz w:val="19"/>
          <w:szCs w:val="19"/>
          <w:lang w:val="gl-ES"/>
        </w:rPr>
        <w:t xml:space="preserve">Libro </w:t>
      </w:r>
      <w:r w:rsidRPr="004766BD">
        <w:rPr>
          <w:rFonts w:ascii="Arial" w:hAnsi="Arial"/>
          <w:sz w:val="19"/>
          <w:szCs w:val="19"/>
          <w:lang w:val="gl-ES"/>
        </w:rPr>
        <w:t>do alumno de Lingua</w:t>
      </w:r>
      <w:r>
        <w:rPr>
          <w:rFonts w:ascii="Arial" w:hAnsi="Arial"/>
          <w:sz w:val="19"/>
          <w:szCs w:val="19"/>
          <w:lang w:val="gl-ES"/>
        </w:rPr>
        <w:t xml:space="preserve"> e Literatura</w:t>
      </w:r>
      <w:r w:rsidRPr="004766BD">
        <w:rPr>
          <w:rFonts w:ascii="Arial" w:hAnsi="Arial"/>
          <w:sz w:val="19"/>
          <w:szCs w:val="19"/>
          <w:lang w:val="gl-ES"/>
        </w:rPr>
        <w:t>.</w:t>
      </w:r>
    </w:p>
    <w:p w14:paraId="33554767" w14:textId="77777777" w:rsidR="005E244A" w:rsidRPr="004766BD" w:rsidRDefault="005E244A" w:rsidP="002C2561">
      <w:pPr>
        <w:pStyle w:val="Prrafodelista50"/>
        <w:numPr>
          <w:ilvl w:val="0"/>
          <w:numId w:val="169"/>
        </w:numPr>
        <w:suppressAutoHyphens w:val="0"/>
        <w:spacing w:after="106" w:line="260" w:lineRule="exact"/>
        <w:ind w:left="284" w:right="176" w:hanging="284"/>
        <w:rPr>
          <w:rFonts w:ascii="Arial" w:hAnsi="Arial"/>
          <w:sz w:val="19"/>
          <w:szCs w:val="19"/>
          <w:lang w:val="gl-ES"/>
        </w:rPr>
      </w:pPr>
      <w:r>
        <w:rPr>
          <w:rFonts w:ascii="Arial" w:hAnsi="Arial"/>
          <w:sz w:val="19"/>
          <w:szCs w:val="19"/>
          <w:lang w:val="gl-ES"/>
        </w:rPr>
        <w:t>Cadernos</w:t>
      </w:r>
      <w:r w:rsidRPr="004766BD">
        <w:rPr>
          <w:rFonts w:ascii="Arial" w:hAnsi="Arial"/>
          <w:sz w:val="19"/>
          <w:szCs w:val="19"/>
          <w:lang w:val="gl-ES"/>
        </w:rPr>
        <w:t xml:space="preserve"> de traballo.</w:t>
      </w:r>
    </w:p>
    <w:p w14:paraId="69A10951" w14:textId="77777777" w:rsidR="005E244A" w:rsidRDefault="005E244A" w:rsidP="002C2561">
      <w:pPr>
        <w:pStyle w:val="Prrafodelista50"/>
        <w:numPr>
          <w:ilvl w:val="0"/>
          <w:numId w:val="169"/>
        </w:numPr>
        <w:suppressAutoHyphens w:val="0"/>
        <w:spacing w:after="106" w:line="260" w:lineRule="exact"/>
        <w:ind w:left="284" w:right="176" w:hanging="284"/>
        <w:rPr>
          <w:rFonts w:ascii="Arial" w:hAnsi="Arial"/>
          <w:sz w:val="19"/>
          <w:szCs w:val="19"/>
          <w:lang w:val="gl-ES"/>
        </w:rPr>
      </w:pPr>
      <w:r w:rsidRPr="004766BD">
        <w:rPr>
          <w:rFonts w:ascii="Arial" w:hAnsi="Arial"/>
          <w:sz w:val="19"/>
          <w:szCs w:val="19"/>
          <w:lang w:val="gl-ES"/>
        </w:rPr>
        <w:t xml:space="preserve">Libros de lectura </w:t>
      </w:r>
      <w:r>
        <w:rPr>
          <w:rFonts w:ascii="Arial" w:hAnsi="Arial"/>
          <w:i/>
          <w:sz w:val="19"/>
          <w:szCs w:val="19"/>
          <w:lang w:val="gl-ES"/>
        </w:rPr>
        <w:t>Lecturas de aquí e de acolá 2</w:t>
      </w:r>
      <w:r w:rsidRPr="004766BD">
        <w:rPr>
          <w:rFonts w:ascii="Arial" w:hAnsi="Arial"/>
          <w:i/>
          <w:sz w:val="19"/>
          <w:szCs w:val="19"/>
          <w:lang w:val="gl-ES"/>
        </w:rPr>
        <w:t xml:space="preserve"> </w:t>
      </w:r>
      <w:r w:rsidRPr="004766BD">
        <w:rPr>
          <w:rFonts w:ascii="Arial" w:hAnsi="Arial"/>
          <w:sz w:val="19"/>
          <w:szCs w:val="19"/>
          <w:lang w:val="gl-ES"/>
        </w:rPr>
        <w:t xml:space="preserve">e </w:t>
      </w:r>
      <w:r>
        <w:rPr>
          <w:rFonts w:ascii="Arial" w:hAnsi="Arial"/>
          <w:i/>
          <w:sz w:val="19"/>
          <w:szCs w:val="19"/>
          <w:lang w:val="gl-ES"/>
        </w:rPr>
        <w:t>A</w:t>
      </w:r>
      <w:r w:rsidRPr="004766BD">
        <w:rPr>
          <w:rFonts w:ascii="Arial" w:hAnsi="Arial"/>
          <w:i/>
          <w:sz w:val="19"/>
          <w:szCs w:val="19"/>
          <w:lang w:val="gl-ES"/>
        </w:rPr>
        <w:t xml:space="preserve"> nave d</w:t>
      </w:r>
      <w:r>
        <w:rPr>
          <w:rFonts w:ascii="Arial" w:hAnsi="Arial"/>
          <w:i/>
          <w:sz w:val="19"/>
          <w:szCs w:val="19"/>
          <w:lang w:val="gl-ES"/>
        </w:rPr>
        <w:t>os</w:t>
      </w:r>
      <w:r w:rsidRPr="004766BD">
        <w:rPr>
          <w:rFonts w:ascii="Arial" w:hAnsi="Arial"/>
          <w:i/>
          <w:sz w:val="19"/>
          <w:szCs w:val="19"/>
          <w:lang w:val="gl-ES"/>
        </w:rPr>
        <w:t xml:space="preserve"> libros </w:t>
      </w:r>
      <w:r>
        <w:rPr>
          <w:rFonts w:ascii="Arial" w:hAnsi="Arial"/>
          <w:i/>
          <w:sz w:val="19"/>
          <w:szCs w:val="19"/>
          <w:lang w:val="gl-ES"/>
        </w:rPr>
        <w:t>2</w:t>
      </w:r>
      <w:r w:rsidRPr="004766BD">
        <w:rPr>
          <w:rFonts w:ascii="Arial" w:hAnsi="Arial"/>
          <w:sz w:val="19"/>
          <w:szCs w:val="19"/>
          <w:lang w:val="gl-ES"/>
        </w:rPr>
        <w:t>.</w:t>
      </w:r>
    </w:p>
    <w:p w14:paraId="61EF4C87" w14:textId="77777777" w:rsidR="005E244A" w:rsidRPr="00DA413E" w:rsidRDefault="005E244A" w:rsidP="002C2561">
      <w:pPr>
        <w:pStyle w:val="Prrafodelista50"/>
        <w:numPr>
          <w:ilvl w:val="0"/>
          <w:numId w:val="169"/>
        </w:numPr>
        <w:suppressAutoHyphens w:val="0"/>
        <w:spacing w:after="106" w:line="260" w:lineRule="exact"/>
        <w:ind w:left="284" w:right="176" w:hanging="284"/>
        <w:rPr>
          <w:rFonts w:ascii="Arial" w:hAnsi="Arial"/>
          <w:sz w:val="19"/>
          <w:szCs w:val="19"/>
          <w:lang w:val="gl-ES"/>
        </w:rPr>
      </w:pPr>
      <w:r w:rsidRPr="00DA413E">
        <w:rPr>
          <w:rFonts w:ascii="Arial" w:hAnsi="Arial"/>
          <w:sz w:val="19"/>
          <w:szCs w:val="19"/>
          <w:lang w:val="gl-ES"/>
        </w:rPr>
        <w:t>Dicionario de Lingua Galega.</w:t>
      </w:r>
    </w:p>
    <w:p w14:paraId="3457CAA9" w14:textId="77777777" w:rsidR="005E244A" w:rsidRDefault="005E244A" w:rsidP="005E244A">
      <w:pPr>
        <w:spacing w:before="190" w:after="106" w:line="260" w:lineRule="exact"/>
        <w:jc w:val="both"/>
        <w:rPr>
          <w:rFonts w:ascii="Arial" w:hAnsi="Arial"/>
          <w:b/>
          <w:color w:val="E0001B"/>
          <w:sz w:val="19"/>
          <w:szCs w:val="19"/>
        </w:rPr>
      </w:pPr>
      <w:r>
        <w:rPr>
          <w:rFonts w:ascii="Arial" w:hAnsi="Arial"/>
          <w:b/>
          <w:color w:val="E0001B"/>
          <w:sz w:val="19"/>
          <w:szCs w:val="19"/>
        </w:rPr>
        <w:t>Lingua Castelá e Literatura</w:t>
      </w:r>
    </w:p>
    <w:p w14:paraId="2706734A" w14:textId="77777777" w:rsidR="005E244A" w:rsidRDefault="005E244A" w:rsidP="005E244A">
      <w:pPr>
        <w:pStyle w:val="Prrafodelista5"/>
        <w:numPr>
          <w:ilvl w:val="0"/>
          <w:numId w:val="26"/>
        </w:numPr>
        <w:tabs>
          <w:tab w:val="left" w:pos="360"/>
        </w:tabs>
        <w:spacing w:after="106" w:line="260" w:lineRule="exact"/>
        <w:rPr>
          <w:rFonts w:ascii="Arial" w:hAnsi="Arial"/>
          <w:sz w:val="19"/>
          <w:szCs w:val="19"/>
        </w:rPr>
      </w:pPr>
      <w:r>
        <w:rPr>
          <w:rFonts w:ascii="Arial" w:hAnsi="Arial"/>
          <w:color w:val="000000"/>
          <w:sz w:val="19"/>
          <w:szCs w:val="19"/>
        </w:rPr>
        <w:t xml:space="preserve">Libro </w:t>
      </w:r>
      <w:r>
        <w:rPr>
          <w:rFonts w:ascii="Arial" w:hAnsi="Arial"/>
          <w:sz w:val="19"/>
          <w:szCs w:val="19"/>
        </w:rPr>
        <w:t>do alumno de Lingua Castelá e Literatura.</w:t>
      </w:r>
    </w:p>
    <w:p w14:paraId="3D8192B5" w14:textId="77777777" w:rsidR="005E244A" w:rsidRDefault="005E244A" w:rsidP="005E244A">
      <w:pPr>
        <w:pStyle w:val="Prrafodelista5"/>
        <w:numPr>
          <w:ilvl w:val="0"/>
          <w:numId w:val="26"/>
        </w:numPr>
        <w:tabs>
          <w:tab w:val="left" w:pos="360"/>
        </w:tabs>
        <w:spacing w:after="106" w:line="260" w:lineRule="exact"/>
        <w:rPr>
          <w:rFonts w:ascii="Arial" w:hAnsi="Arial"/>
          <w:sz w:val="19"/>
          <w:szCs w:val="19"/>
        </w:rPr>
      </w:pPr>
      <w:r>
        <w:rPr>
          <w:rFonts w:ascii="Arial" w:hAnsi="Arial"/>
          <w:sz w:val="19"/>
          <w:szCs w:val="19"/>
        </w:rPr>
        <w:t>Cadernos de traballo.</w:t>
      </w:r>
    </w:p>
    <w:p w14:paraId="2EE605C4" w14:textId="77777777" w:rsidR="005E244A" w:rsidRDefault="005E244A" w:rsidP="005E244A">
      <w:pPr>
        <w:pStyle w:val="Prrafodelista5"/>
        <w:numPr>
          <w:ilvl w:val="0"/>
          <w:numId w:val="26"/>
        </w:numPr>
        <w:tabs>
          <w:tab w:val="left" w:pos="360"/>
        </w:tabs>
        <w:spacing w:after="106" w:line="260" w:lineRule="exact"/>
        <w:rPr>
          <w:rFonts w:ascii="Arial" w:hAnsi="Arial"/>
          <w:sz w:val="19"/>
          <w:szCs w:val="19"/>
        </w:rPr>
      </w:pPr>
      <w:r>
        <w:rPr>
          <w:rFonts w:ascii="Arial" w:hAnsi="Arial"/>
          <w:sz w:val="19"/>
          <w:szCs w:val="19"/>
        </w:rPr>
        <w:t xml:space="preserve">Libros de lectura </w:t>
      </w:r>
      <w:r>
        <w:rPr>
          <w:rFonts w:ascii="Arial" w:hAnsi="Arial"/>
          <w:i/>
          <w:sz w:val="19"/>
          <w:szCs w:val="19"/>
        </w:rPr>
        <w:t>Lecturas amigas</w:t>
      </w:r>
      <w:r>
        <w:rPr>
          <w:rFonts w:ascii="Arial" w:hAnsi="Arial"/>
          <w:sz w:val="19"/>
          <w:szCs w:val="19"/>
        </w:rPr>
        <w:t xml:space="preserve"> </w:t>
      </w:r>
      <w:r>
        <w:rPr>
          <w:rFonts w:ascii="Arial" w:hAnsi="Arial"/>
          <w:i/>
          <w:sz w:val="19"/>
          <w:szCs w:val="19"/>
        </w:rPr>
        <w:t xml:space="preserve">2 </w:t>
      </w:r>
      <w:r>
        <w:rPr>
          <w:rFonts w:ascii="Arial" w:hAnsi="Arial"/>
          <w:sz w:val="19"/>
          <w:szCs w:val="19"/>
        </w:rPr>
        <w:t xml:space="preserve">e </w:t>
      </w:r>
      <w:r>
        <w:rPr>
          <w:rFonts w:ascii="Arial" w:hAnsi="Arial"/>
          <w:i/>
          <w:sz w:val="19"/>
          <w:szCs w:val="19"/>
        </w:rPr>
        <w:t>La nave de los libros 2</w:t>
      </w:r>
      <w:r>
        <w:rPr>
          <w:rFonts w:ascii="Arial" w:hAnsi="Arial"/>
          <w:sz w:val="19"/>
          <w:szCs w:val="19"/>
        </w:rPr>
        <w:t>.</w:t>
      </w:r>
    </w:p>
    <w:p w14:paraId="49780C24" w14:textId="77777777" w:rsidR="005E244A" w:rsidRDefault="005E244A" w:rsidP="005E244A">
      <w:pPr>
        <w:pStyle w:val="Prrafodelista5"/>
        <w:numPr>
          <w:ilvl w:val="0"/>
          <w:numId w:val="26"/>
        </w:numPr>
        <w:tabs>
          <w:tab w:val="left" w:pos="360"/>
        </w:tabs>
        <w:spacing w:after="106" w:line="260" w:lineRule="exact"/>
        <w:rPr>
          <w:rFonts w:ascii="Arial" w:hAnsi="Arial"/>
          <w:sz w:val="19"/>
          <w:szCs w:val="19"/>
        </w:rPr>
      </w:pPr>
      <w:r>
        <w:rPr>
          <w:rFonts w:ascii="Arial" w:hAnsi="Arial"/>
          <w:sz w:val="19"/>
          <w:szCs w:val="19"/>
        </w:rPr>
        <w:t>Dicionario escolar.</w:t>
      </w:r>
    </w:p>
    <w:p w14:paraId="1D76960D" w14:textId="77777777" w:rsidR="005E244A" w:rsidRDefault="005E244A" w:rsidP="005E244A">
      <w:pPr>
        <w:pStyle w:val="Prrafodelista5"/>
        <w:numPr>
          <w:ilvl w:val="0"/>
          <w:numId w:val="26"/>
        </w:numPr>
        <w:tabs>
          <w:tab w:val="left" w:pos="360"/>
        </w:tabs>
        <w:spacing w:after="106" w:line="260" w:lineRule="exact"/>
        <w:rPr>
          <w:rFonts w:ascii="Arial" w:hAnsi="Arial"/>
          <w:sz w:val="19"/>
          <w:szCs w:val="19"/>
        </w:rPr>
      </w:pPr>
      <w:r>
        <w:rPr>
          <w:rFonts w:ascii="Arial" w:hAnsi="Arial"/>
          <w:sz w:val="19"/>
          <w:szCs w:val="19"/>
        </w:rPr>
        <w:t>Fichas de comprensión lectora 2.</w:t>
      </w:r>
    </w:p>
    <w:p w14:paraId="69672372" w14:textId="77777777" w:rsidR="005E244A" w:rsidRDefault="005E244A" w:rsidP="005E244A">
      <w:pPr>
        <w:pStyle w:val="Textocomentario"/>
        <w:spacing w:before="190" w:after="106" w:line="260" w:lineRule="exact"/>
        <w:jc w:val="both"/>
        <w:rPr>
          <w:rFonts w:ascii="Arial" w:hAnsi="Arial" w:cs="Arial"/>
          <w:b/>
          <w:color w:val="0084D3"/>
          <w:sz w:val="19"/>
          <w:szCs w:val="19"/>
        </w:rPr>
      </w:pPr>
      <w:r>
        <w:rPr>
          <w:rFonts w:ascii="Arial" w:hAnsi="Arial" w:cs="Arial"/>
          <w:b/>
          <w:color w:val="0084D3"/>
          <w:sz w:val="19"/>
          <w:szCs w:val="19"/>
        </w:rPr>
        <w:br w:type="column"/>
      </w:r>
      <w:r>
        <w:rPr>
          <w:rFonts w:ascii="Arial" w:hAnsi="Arial" w:cs="Arial"/>
          <w:b/>
          <w:color w:val="0084D3"/>
          <w:sz w:val="19"/>
          <w:szCs w:val="19"/>
        </w:rPr>
        <w:lastRenderedPageBreak/>
        <w:t>Matemáticas</w:t>
      </w:r>
    </w:p>
    <w:p w14:paraId="34C7CB7E" w14:textId="77777777" w:rsidR="005E244A" w:rsidRDefault="005E244A" w:rsidP="005E244A">
      <w:pPr>
        <w:pStyle w:val="Prrafodelista5"/>
        <w:numPr>
          <w:ilvl w:val="0"/>
          <w:numId w:val="18"/>
        </w:numPr>
        <w:tabs>
          <w:tab w:val="left" w:pos="360"/>
        </w:tabs>
        <w:spacing w:after="106" w:line="260" w:lineRule="exact"/>
        <w:rPr>
          <w:rFonts w:ascii="Arial" w:hAnsi="Arial"/>
          <w:sz w:val="19"/>
          <w:szCs w:val="19"/>
        </w:rPr>
      </w:pPr>
      <w:r>
        <w:rPr>
          <w:rFonts w:ascii="Arial" w:hAnsi="Arial"/>
          <w:color w:val="000000"/>
          <w:sz w:val="19"/>
          <w:szCs w:val="19"/>
        </w:rPr>
        <w:t xml:space="preserve">Libro </w:t>
      </w:r>
      <w:r>
        <w:rPr>
          <w:rFonts w:ascii="Arial" w:hAnsi="Arial"/>
          <w:sz w:val="19"/>
          <w:szCs w:val="19"/>
        </w:rPr>
        <w:t>do alumno de Matemáticas.</w:t>
      </w:r>
    </w:p>
    <w:p w14:paraId="6FD67D02" w14:textId="77777777" w:rsidR="005E244A" w:rsidRDefault="005E244A" w:rsidP="005E244A">
      <w:pPr>
        <w:pStyle w:val="Prrafodelista5"/>
        <w:numPr>
          <w:ilvl w:val="0"/>
          <w:numId w:val="18"/>
        </w:numPr>
        <w:tabs>
          <w:tab w:val="left" w:pos="360"/>
        </w:tabs>
        <w:spacing w:after="106" w:line="260" w:lineRule="exact"/>
        <w:rPr>
          <w:rFonts w:ascii="Arial" w:hAnsi="Arial"/>
          <w:sz w:val="19"/>
          <w:szCs w:val="19"/>
        </w:rPr>
      </w:pPr>
      <w:r>
        <w:rPr>
          <w:rFonts w:ascii="Arial" w:hAnsi="Arial"/>
          <w:sz w:val="19"/>
          <w:szCs w:val="19"/>
        </w:rPr>
        <w:t>Cadernos de traballo.</w:t>
      </w:r>
    </w:p>
    <w:p w14:paraId="1286A692" w14:textId="77777777" w:rsidR="005E244A" w:rsidRDefault="005E244A" w:rsidP="005E244A">
      <w:pPr>
        <w:pStyle w:val="Prrafodelista5"/>
        <w:numPr>
          <w:ilvl w:val="0"/>
          <w:numId w:val="18"/>
        </w:numPr>
        <w:tabs>
          <w:tab w:val="left" w:pos="360"/>
        </w:tabs>
        <w:spacing w:after="106" w:line="260" w:lineRule="exact"/>
        <w:rPr>
          <w:rFonts w:ascii="Arial" w:hAnsi="Arial"/>
          <w:sz w:val="19"/>
          <w:szCs w:val="19"/>
        </w:rPr>
      </w:pPr>
      <w:r>
        <w:rPr>
          <w:rFonts w:ascii="Arial" w:hAnsi="Arial"/>
          <w:sz w:val="19"/>
          <w:szCs w:val="19"/>
        </w:rPr>
        <w:t>Solución de problemas. Método DECA.</w:t>
      </w:r>
    </w:p>
    <w:p w14:paraId="52B0F7CB" w14:textId="77777777" w:rsidR="005E244A" w:rsidRDefault="002B6F41" w:rsidP="005E244A">
      <w:pPr>
        <w:pStyle w:val="Prrafodelista5"/>
        <w:numPr>
          <w:ilvl w:val="0"/>
          <w:numId w:val="18"/>
        </w:numPr>
        <w:tabs>
          <w:tab w:val="left" w:pos="360"/>
        </w:tabs>
        <w:spacing w:after="106" w:line="260" w:lineRule="exact"/>
        <w:rPr>
          <w:rFonts w:ascii="Arial" w:hAnsi="Arial"/>
          <w:sz w:val="19"/>
          <w:szCs w:val="19"/>
        </w:rPr>
      </w:pPr>
      <w:r>
        <w:rPr>
          <w:rFonts w:ascii="Arial" w:hAnsi="Arial"/>
          <w:sz w:val="19"/>
          <w:szCs w:val="19"/>
        </w:rPr>
        <w:t>Caderno de acompañamento</w:t>
      </w:r>
      <w:r w:rsidR="008B54AF">
        <w:rPr>
          <w:rFonts w:ascii="Arial" w:hAnsi="Arial"/>
          <w:sz w:val="19"/>
          <w:szCs w:val="19"/>
        </w:rPr>
        <w:t>:</w:t>
      </w:r>
      <w:r w:rsidR="005E244A">
        <w:rPr>
          <w:rFonts w:ascii="Arial" w:hAnsi="Arial"/>
          <w:sz w:val="19"/>
          <w:szCs w:val="19"/>
        </w:rPr>
        <w:t xml:space="preserve"> 25 tarefas para a proba de diagnóstico.</w:t>
      </w:r>
    </w:p>
    <w:p w14:paraId="6A1F0EE5" w14:textId="77777777" w:rsidR="005E244A" w:rsidRDefault="005E244A" w:rsidP="005E244A">
      <w:pPr>
        <w:spacing w:before="190" w:after="106" w:line="260" w:lineRule="exact"/>
        <w:jc w:val="both"/>
        <w:rPr>
          <w:rFonts w:ascii="Arial" w:hAnsi="Arial"/>
          <w:b/>
          <w:color w:val="00993B"/>
          <w:sz w:val="19"/>
          <w:szCs w:val="19"/>
        </w:rPr>
      </w:pPr>
      <w:r>
        <w:rPr>
          <w:rFonts w:ascii="Arial" w:hAnsi="Arial"/>
          <w:b/>
          <w:color w:val="00993B"/>
          <w:sz w:val="19"/>
          <w:szCs w:val="19"/>
        </w:rPr>
        <w:t>Ciencias da Natureza</w:t>
      </w:r>
    </w:p>
    <w:p w14:paraId="448B5376" w14:textId="77777777" w:rsidR="005E244A" w:rsidRDefault="005E244A" w:rsidP="005E244A">
      <w:pPr>
        <w:pStyle w:val="Prrafodelista5"/>
        <w:numPr>
          <w:ilvl w:val="0"/>
          <w:numId w:val="27"/>
        </w:numPr>
        <w:tabs>
          <w:tab w:val="left" w:pos="360"/>
        </w:tabs>
        <w:spacing w:after="106" w:line="260" w:lineRule="exact"/>
        <w:rPr>
          <w:rFonts w:ascii="Arial" w:hAnsi="Arial"/>
          <w:sz w:val="19"/>
          <w:szCs w:val="19"/>
        </w:rPr>
      </w:pPr>
      <w:r>
        <w:rPr>
          <w:rFonts w:ascii="Arial" w:hAnsi="Arial"/>
          <w:color w:val="000000"/>
          <w:sz w:val="19"/>
          <w:szCs w:val="19"/>
        </w:rPr>
        <w:t xml:space="preserve">Libro </w:t>
      </w:r>
      <w:r>
        <w:rPr>
          <w:rFonts w:ascii="Arial" w:hAnsi="Arial"/>
          <w:sz w:val="19"/>
          <w:szCs w:val="19"/>
        </w:rPr>
        <w:t xml:space="preserve">do alumno de Ciencias da Natureza. O meu primeiro </w:t>
      </w:r>
      <w:r w:rsidR="00002C8F">
        <w:rPr>
          <w:rFonts w:ascii="Arial" w:hAnsi="Arial"/>
          <w:sz w:val="19"/>
          <w:szCs w:val="19"/>
        </w:rPr>
        <w:t>obradoiro</w:t>
      </w:r>
      <w:r>
        <w:rPr>
          <w:rFonts w:ascii="Arial" w:hAnsi="Arial"/>
          <w:sz w:val="19"/>
          <w:szCs w:val="19"/>
        </w:rPr>
        <w:t xml:space="preserve"> de Ciencias.</w:t>
      </w:r>
    </w:p>
    <w:p w14:paraId="300DC1C4" w14:textId="77777777" w:rsidR="005E244A" w:rsidRDefault="005E244A" w:rsidP="005E244A">
      <w:pPr>
        <w:pStyle w:val="Prrafodelista5"/>
        <w:numPr>
          <w:ilvl w:val="0"/>
          <w:numId w:val="27"/>
        </w:numPr>
        <w:tabs>
          <w:tab w:val="left" w:pos="360"/>
        </w:tabs>
        <w:spacing w:after="106" w:line="260" w:lineRule="exact"/>
        <w:rPr>
          <w:rFonts w:ascii="Arial" w:hAnsi="Arial"/>
          <w:sz w:val="19"/>
          <w:szCs w:val="19"/>
        </w:rPr>
      </w:pPr>
      <w:r>
        <w:rPr>
          <w:rFonts w:ascii="Arial" w:hAnsi="Arial"/>
          <w:sz w:val="19"/>
          <w:szCs w:val="19"/>
        </w:rPr>
        <w:t>Science 2.</w:t>
      </w:r>
    </w:p>
    <w:p w14:paraId="1ACF4543" w14:textId="77777777" w:rsidR="005E244A" w:rsidRDefault="005E244A" w:rsidP="005E244A">
      <w:pPr>
        <w:pStyle w:val="Prrafodelista5"/>
        <w:numPr>
          <w:ilvl w:val="0"/>
          <w:numId w:val="27"/>
        </w:numPr>
        <w:tabs>
          <w:tab w:val="left" w:pos="360"/>
        </w:tabs>
        <w:spacing w:after="106" w:line="260" w:lineRule="exact"/>
        <w:rPr>
          <w:rFonts w:ascii="Arial" w:hAnsi="Arial"/>
          <w:sz w:val="19"/>
          <w:szCs w:val="19"/>
        </w:rPr>
      </w:pPr>
      <w:r>
        <w:rPr>
          <w:rFonts w:ascii="Arial" w:hAnsi="Arial"/>
          <w:sz w:val="19"/>
          <w:szCs w:val="19"/>
        </w:rPr>
        <w:t>Caderno de traballo.</w:t>
      </w:r>
    </w:p>
    <w:p w14:paraId="1CA0D2A4" w14:textId="77777777" w:rsidR="005E244A" w:rsidRDefault="005E244A" w:rsidP="005E244A">
      <w:pPr>
        <w:spacing w:before="190" w:after="106" w:line="260" w:lineRule="exact"/>
        <w:jc w:val="both"/>
        <w:rPr>
          <w:rFonts w:ascii="Arial" w:hAnsi="Arial"/>
          <w:b/>
          <w:color w:val="814F9C"/>
          <w:sz w:val="19"/>
          <w:szCs w:val="19"/>
        </w:rPr>
      </w:pPr>
      <w:r>
        <w:rPr>
          <w:rFonts w:ascii="Arial" w:hAnsi="Arial"/>
          <w:b/>
          <w:color w:val="814F9C"/>
          <w:sz w:val="19"/>
          <w:szCs w:val="19"/>
        </w:rPr>
        <w:t>Ciencias Sociais</w:t>
      </w:r>
    </w:p>
    <w:p w14:paraId="60BD9300" w14:textId="77777777" w:rsidR="005E244A" w:rsidRDefault="005E244A" w:rsidP="005E244A">
      <w:pPr>
        <w:pStyle w:val="Prrafodelista5"/>
        <w:numPr>
          <w:ilvl w:val="0"/>
          <w:numId w:val="12"/>
        </w:numPr>
        <w:tabs>
          <w:tab w:val="left" w:pos="360"/>
        </w:tabs>
        <w:spacing w:after="106" w:line="260" w:lineRule="exact"/>
        <w:rPr>
          <w:rFonts w:ascii="Arial" w:hAnsi="Arial"/>
          <w:sz w:val="19"/>
          <w:szCs w:val="19"/>
        </w:rPr>
      </w:pPr>
      <w:r>
        <w:rPr>
          <w:rFonts w:ascii="Arial" w:hAnsi="Arial"/>
          <w:color w:val="000000"/>
          <w:sz w:val="19"/>
          <w:szCs w:val="19"/>
        </w:rPr>
        <w:t xml:space="preserve">Libro </w:t>
      </w:r>
      <w:r>
        <w:rPr>
          <w:rFonts w:ascii="Arial" w:hAnsi="Arial"/>
          <w:sz w:val="19"/>
          <w:szCs w:val="19"/>
        </w:rPr>
        <w:t>do alumno de Ciencias Sociais.</w:t>
      </w:r>
    </w:p>
    <w:p w14:paraId="63BD5465" w14:textId="77777777" w:rsidR="005E244A" w:rsidRDefault="005E244A" w:rsidP="005E244A">
      <w:pPr>
        <w:pStyle w:val="Prrafodelista5"/>
        <w:spacing w:after="106" w:line="260" w:lineRule="exact"/>
        <w:ind w:left="360"/>
        <w:rPr>
          <w:rFonts w:ascii="Arial" w:hAnsi="Arial"/>
          <w:sz w:val="19"/>
          <w:szCs w:val="19"/>
        </w:rPr>
      </w:pPr>
    </w:p>
    <w:p w14:paraId="715B8805" w14:textId="77777777" w:rsidR="005E244A" w:rsidRDefault="005E244A" w:rsidP="005E244A">
      <w:pPr>
        <w:shd w:val="clear" w:color="auto" w:fill="262626"/>
        <w:spacing w:line="280" w:lineRule="exact"/>
        <w:jc w:val="both"/>
        <w:rPr>
          <w:rFonts w:ascii="Arial" w:hAnsi="Arial"/>
          <w:b/>
          <w:sz w:val="24"/>
          <w:szCs w:val="24"/>
        </w:rPr>
        <w:sectPr w:rsidR="005E244A">
          <w:footnotePr>
            <w:pos w:val="beneathText"/>
          </w:footnotePr>
          <w:type w:val="continuous"/>
          <w:pgSz w:w="16837" w:h="11905" w:orient="landscape"/>
          <w:pgMar w:top="1134" w:right="1134" w:bottom="1134" w:left="1134" w:header="720" w:footer="340" w:gutter="0"/>
          <w:cols w:num="2" w:space="708"/>
          <w:docGrid w:linePitch="360"/>
        </w:sectPr>
      </w:pPr>
    </w:p>
    <w:p w14:paraId="5F7E2625" w14:textId="77777777" w:rsidR="005E244A" w:rsidRDefault="005E244A" w:rsidP="005E244A">
      <w:pPr>
        <w:shd w:val="clear" w:color="auto" w:fill="262626"/>
        <w:spacing w:line="280" w:lineRule="exact"/>
        <w:jc w:val="both"/>
        <w:rPr>
          <w:rFonts w:ascii="Arial" w:hAnsi="Arial"/>
          <w:b/>
          <w:sz w:val="24"/>
          <w:szCs w:val="24"/>
        </w:rPr>
      </w:pPr>
      <w:r>
        <w:rPr>
          <w:rFonts w:ascii="Arial" w:hAnsi="Arial"/>
          <w:b/>
          <w:sz w:val="24"/>
          <w:szCs w:val="24"/>
        </w:rPr>
        <w:lastRenderedPageBreak/>
        <w:t>Material da Aula</w:t>
      </w:r>
    </w:p>
    <w:p w14:paraId="058A3CE0"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sectPr w:rsidR="005E244A">
          <w:footnotePr>
            <w:pos w:val="beneathText"/>
          </w:footnotePr>
          <w:type w:val="continuous"/>
          <w:pgSz w:w="16837" w:h="11905" w:orient="landscape"/>
          <w:pgMar w:top="1134" w:right="1134" w:bottom="1134" w:left="1134" w:header="720" w:footer="340" w:gutter="0"/>
          <w:cols w:space="708"/>
          <w:docGrid w:linePitch="360"/>
        </w:sectPr>
      </w:pPr>
    </w:p>
    <w:p w14:paraId="234E1247"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pPr>
      <w:r>
        <w:rPr>
          <w:rFonts w:ascii="Arial" w:hAnsi="Arial"/>
          <w:sz w:val="19"/>
          <w:szCs w:val="19"/>
        </w:rPr>
        <w:lastRenderedPageBreak/>
        <w:t>Láminas de Lingua e Lingua Castelá.</w:t>
      </w:r>
    </w:p>
    <w:p w14:paraId="051FEA6A"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pPr>
      <w:r>
        <w:rPr>
          <w:rFonts w:ascii="Arial" w:hAnsi="Arial"/>
          <w:sz w:val="19"/>
          <w:szCs w:val="19"/>
        </w:rPr>
        <w:t>CDs de Comunicación oral de Lingua e Lingua Castelá. Contos e poemas.</w:t>
      </w:r>
    </w:p>
    <w:p w14:paraId="347095F6"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pPr>
      <w:r>
        <w:rPr>
          <w:rFonts w:ascii="Arial" w:hAnsi="Arial"/>
          <w:sz w:val="19"/>
          <w:szCs w:val="19"/>
        </w:rPr>
        <w:t>Láminas de Matemáticas.</w:t>
      </w:r>
    </w:p>
    <w:p w14:paraId="5E35D3B6"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pPr>
      <w:r>
        <w:rPr>
          <w:rFonts w:ascii="Arial" w:hAnsi="Arial"/>
          <w:sz w:val="19"/>
          <w:szCs w:val="19"/>
        </w:rPr>
        <w:t>Láminas de Ciencias da Natureza.</w:t>
      </w:r>
    </w:p>
    <w:p w14:paraId="5207C2AF"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pPr>
      <w:r>
        <w:rPr>
          <w:rFonts w:ascii="Arial" w:hAnsi="Arial"/>
          <w:sz w:val="19"/>
          <w:szCs w:val="19"/>
        </w:rPr>
        <w:lastRenderedPageBreak/>
        <w:t>Caixa de xogos e material didáctico.</w:t>
      </w:r>
    </w:p>
    <w:p w14:paraId="0EC49E0D" w14:textId="77777777" w:rsidR="005E244A" w:rsidRDefault="005E244A" w:rsidP="005E244A">
      <w:pPr>
        <w:pStyle w:val="Prrafodelista5"/>
        <w:numPr>
          <w:ilvl w:val="0"/>
          <w:numId w:val="7"/>
        </w:numPr>
        <w:tabs>
          <w:tab w:val="left" w:pos="360"/>
        </w:tabs>
        <w:spacing w:after="106" w:line="260" w:lineRule="exact"/>
        <w:rPr>
          <w:rFonts w:ascii="Arial" w:hAnsi="Arial"/>
          <w:sz w:val="19"/>
          <w:szCs w:val="19"/>
        </w:rPr>
      </w:pPr>
      <w:r>
        <w:rPr>
          <w:rFonts w:ascii="Arial" w:hAnsi="Arial"/>
          <w:sz w:val="19"/>
          <w:szCs w:val="19"/>
        </w:rPr>
        <w:t>Láminas de Ciencias Sociais.</w:t>
      </w:r>
    </w:p>
    <w:p w14:paraId="27F01079" w14:textId="77777777" w:rsidR="005E244A" w:rsidRDefault="005E244A" w:rsidP="005E244A">
      <w:pPr>
        <w:rPr>
          <w:rFonts w:ascii="Arial" w:hAnsi="Arial"/>
          <w:b/>
          <w:sz w:val="24"/>
          <w:szCs w:val="24"/>
        </w:rPr>
      </w:pPr>
    </w:p>
    <w:p w14:paraId="3FB4AAD4" w14:textId="77777777" w:rsidR="005E244A" w:rsidRDefault="005E244A" w:rsidP="005E244A">
      <w:pPr>
        <w:rPr>
          <w:rFonts w:ascii="Arial" w:hAnsi="Arial"/>
          <w:b/>
          <w:sz w:val="24"/>
          <w:szCs w:val="24"/>
        </w:rPr>
      </w:pPr>
    </w:p>
    <w:p w14:paraId="110A5BB0" w14:textId="77777777" w:rsidR="005E244A" w:rsidRDefault="005E244A" w:rsidP="005E244A">
      <w:pPr>
        <w:sectPr w:rsidR="005E244A">
          <w:footnotePr>
            <w:pos w:val="beneathText"/>
          </w:footnotePr>
          <w:type w:val="continuous"/>
          <w:pgSz w:w="16837" w:h="11905" w:orient="landscape"/>
          <w:pgMar w:top="1134" w:right="1134" w:bottom="1134" w:left="1134" w:header="720" w:footer="340" w:gutter="0"/>
          <w:cols w:num="2" w:space="708"/>
          <w:docGrid w:linePitch="360"/>
        </w:sectPr>
      </w:pPr>
    </w:p>
    <w:p w14:paraId="556C2C27" w14:textId="77777777" w:rsidR="005E244A" w:rsidRDefault="005E244A" w:rsidP="005E244A">
      <w:pPr>
        <w:rPr>
          <w:rFonts w:ascii="Arial" w:hAnsi="Arial"/>
          <w:b/>
          <w:sz w:val="24"/>
          <w:szCs w:val="24"/>
        </w:rPr>
      </w:pPr>
    </w:p>
    <w:p w14:paraId="31E6BD5E" w14:textId="77777777" w:rsidR="005E244A" w:rsidRDefault="005E244A" w:rsidP="005E244A">
      <w:pPr>
        <w:sectPr w:rsidR="005E244A">
          <w:footerReference w:type="even" r:id="rId36"/>
          <w:footerReference w:type="default" r:id="rId37"/>
          <w:footerReference w:type="first" r:id="rId38"/>
          <w:footnotePr>
            <w:pos w:val="beneathText"/>
          </w:footnotePr>
          <w:type w:val="continuous"/>
          <w:pgSz w:w="16837" w:h="11905" w:orient="landscape"/>
          <w:pgMar w:top="1134" w:right="1134" w:bottom="1134" w:left="1134" w:header="720" w:footer="340" w:gutter="0"/>
          <w:cols w:space="720"/>
          <w:docGrid w:linePitch="360"/>
        </w:sectPr>
      </w:pPr>
      <w:r>
        <w:br w:type="page"/>
      </w:r>
    </w:p>
    <w:p w14:paraId="7BFB99E2" w14:textId="77777777" w:rsidR="005E244A" w:rsidRDefault="005E244A" w:rsidP="005E244A">
      <w:pPr>
        <w:shd w:val="clear" w:color="auto" w:fill="262626"/>
        <w:spacing w:line="280" w:lineRule="exact"/>
        <w:jc w:val="both"/>
        <w:rPr>
          <w:rFonts w:ascii="Arial" w:hAnsi="Arial"/>
          <w:b/>
          <w:sz w:val="24"/>
          <w:szCs w:val="24"/>
        </w:rPr>
      </w:pPr>
      <w:r>
        <w:rPr>
          <w:rFonts w:ascii="Arial" w:hAnsi="Arial"/>
          <w:b/>
          <w:sz w:val="24"/>
          <w:szCs w:val="24"/>
        </w:rPr>
        <w:lastRenderedPageBreak/>
        <w:t>Biblioteca do profesorado</w:t>
      </w:r>
    </w:p>
    <w:p w14:paraId="7E4B7207" w14:textId="77777777" w:rsidR="005E244A" w:rsidRDefault="005E244A" w:rsidP="005E244A">
      <w:pPr>
        <w:pStyle w:val="Prrafodelista5"/>
        <w:numPr>
          <w:ilvl w:val="0"/>
          <w:numId w:val="15"/>
        </w:numPr>
        <w:tabs>
          <w:tab w:val="left" w:pos="360"/>
        </w:tabs>
        <w:spacing w:after="106" w:line="260" w:lineRule="exact"/>
        <w:rPr>
          <w:rFonts w:ascii="Arial" w:hAnsi="Arial"/>
          <w:color w:val="000000"/>
          <w:sz w:val="19"/>
          <w:szCs w:val="19"/>
        </w:rPr>
        <w:sectPr w:rsidR="005E244A">
          <w:footerReference w:type="even" r:id="rId39"/>
          <w:footerReference w:type="default" r:id="rId40"/>
          <w:footerReference w:type="first" r:id="rId41"/>
          <w:footnotePr>
            <w:pos w:val="beneathText"/>
          </w:footnotePr>
          <w:type w:val="continuous"/>
          <w:pgSz w:w="16837" w:h="11905" w:orient="landscape"/>
          <w:pgMar w:top="1134" w:right="1134" w:bottom="1134" w:left="1134" w:header="720" w:footer="340" w:gutter="0"/>
          <w:cols w:space="708"/>
          <w:docGrid w:linePitch="360"/>
        </w:sectPr>
      </w:pPr>
    </w:p>
    <w:p w14:paraId="2F626B5C" w14:textId="77777777" w:rsidR="005E244A" w:rsidRDefault="005E244A" w:rsidP="005E244A">
      <w:pPr>
        <w:pStyle w:val="Prrafodelista5"/>
        <w:numPr>
          <w:ilvl w:val="0"/>
          <w:numId w:val="15"/>
        </w:numPr>
        <w:tabs>
          <w:tab w:val="left" w:pos="360"/>
        </w:tabs>
        <w:spacing w:after="106" w:line="260" w:lineRule="exact"/>
        <w:rPr>
          <w:rFonts w:ascii="Arial" w:hAnsi="Arial"/>
          <w:color w:val="000000"/>
          <w:sz w:val="19"/>
          <w:szCs w:val="19"/>
        </w:rPr>
      </w:pPr>
      <w:r>
        <w:rPr>
          <w:rFonts w:ascii="Arial" w:hAnsi="Arial"/>
          <w:color w:val="000000"/>
          <w:sz w:val="19"/>
          <w:szCs w:val="19"/>
        </w:rPr>
        <w:lastRenderedPageBreak/>
        <w:t>Guías didácticas por área.</w:t>
      </w:r>
    </w:p>
    <w:p w14:paraId="6DBD62CA" w14:textId="77777777" w:rsidR="005E244A" w:rsidRDefault="005E244A" w:rsidP="005E244A">
      <w:pPr>
        <w:pStyle w:val="Prrafodelista5"/>
        <w:numPr>
          <w:ilvl w:val="0"/>
          <w:numId w:val="15"/>
        </w:numPr>
        <w:tabs>
          <w:tab w:val="left" w:pos="360"/>
        </w:tabs>
        <w:spacing w:after="106" w:line="260" w:lineRule="exact"/>
        <w:rPr>
          <w:rFonts w:ascii="Arial" w:hAnsi="Arial"/>
          <w:sz w:val="19"/>
          <w:szCs w:val="19"/>
        </w:rPr>
      </w:pPr>
      <w:r>
        <w:rPr>
          <w:rFonts w:ascii="Arial" w:hAnsi="Arial"/>
          <w:color w:val="000000"/>
          <w:sz w:val="19"/>
          <w:szCs w:val="19"/>
        </w:rPr>
        <w:t xml:space="preserve">Programación </w:t>
      </w:r>
      <w:r>
        <w:rPr>
          <w:rFonts w:ascii="Arial" w:hAnsi="Arial"/>
          <w:sz w:val="19"/>
          <w:szCs w:val="19"/>
        </w:rPr>
        <w:t>Didáctica da Aula (PDA) por área.</w:t>
      </w:r>
    </w:p>
    <w:p w14:paraId="1583CC55" w14:textId="77777777" w:rsidR="005E244A" w:rsidRDefault="005E244A" w:rsidP="005E244A">
      <w:pPr>
        <w:spacing w:before="190" w:after="106" w:line="260" w:lineRule="exact"/>
        <w:rPr>
          <w:rFonts w:ascii="Arial" w:eastAsia="Calibri" w:hAnsi="Arial"/>
          <w:b/>
          <w:sz w:val="19"/>
          <w:szCs w:val="19"/>
        </w:rPr>
      </w:pPr>
      <w:r>
        <w:rPr>
          <w:rFonts w:ascii="Arial" w:hAnsi="Arial"/>
          <w:b/>
          <w:sz w:val="19"/>
          <w:szCs w:val="19"/>
        </w:rPr>
        <w:t>Recursos para a</w:t>
      </w:r>
      <w:r>
        <w:rPr>
          <w:rFonts w:ascii="Arial" w:eastAsia="Calibri" w:hAnsi="Arial"/>
          <w:b/>
          <w:sz w:val="19"/>
          <w:szCs w:val="19"/>
        </w:rPr>
        <w:t xml:space="preserve"> avaliación</w:t>
      </w:r>
    </w:p>
    <w:p w14:paraId="7C42908C" w14:textId="77777777" w:rsidR="005E244A" w:rsidRDefault="005E244A" w:rsidP="005E244A">
      <w:pPr>
        <w:pStyle w:val="Prrafodelista5"/>
        <w:numPr>
          <w:ilvl w:val="0"/>
          <w:numId w:val="29"/>
        </w:numPr>
        <w:tabs>
          <w:tab w:val="left" w:pos="360"/>
        </w:tabs>
        <w:spacing w:after="106" w:line="260" w:lineRule="exact"/>
        <w:rPr>
          <w:rFonts w:ascii="Arial" w:hAnsi="Arial"/>
          <w:color w:val="000000"/>
          <w:sz w:val="19"/>
          <w:szCs w:val="19"/>
        </w:rPr>
      </w:pPr>
      <w:r>
        <w:rPr>
          <w:rFonts w:ascii="Arial" w:hAnsi="Arial"/>
          <w:color w:val="000000"/>
          <w:sz w:val="19"/>
          <w:szCs w:val="19"/>
        </w:rPr>
        <w:t>Avaliación inicial.</w:t>
      </w:r>
    </w:p>
    <w:p w14:paraId="20B0497E" w14:textId="77777777" w:rsidR="005E244A" w:rsidRDefault="005E244A" w:rsidP="005E244A">
      <w:pPr>
        <w:pStyle w:val="Prrafodelista5"/>
        <w:numPr>
          <w:ilvl w:val="0"/>
          <w:numId w:val="29"/>
        </w:numPr>
        <w:tabs>
          <w:tab w:val="left" w:pos="360"/>
        </w:tabs>
        <w:spacing w:after="106" w:line="260" w:lineRule="exact"/>
        <w:rPr>
          <w:rFonts w:ascii="Arial" w:hAnsi="Arial"/>
          <w:color w:val="000000"/>
          <w:sz w:val="19"/>
          <w:szCs w:val="19"/>
        </w:rPr>
      </w:pPr>
      <w:r>
        <w:rPr>
          <w:rFonts w:ascii="Arial" w:hAnsi="Arial"/>
          <w:color w:val="000000"/>
          <w:sz w:val="19"/>
          <w:szCs w:val="19"/>
        </w:rPr>
        <w:t>Probas de avaliación de contidos.</w:t>
      </w:r>
    </w:p>
    <w:p w14:paraId="2600195A" w14:textId="77777777" w:rsidR="005E244A" w:rsidRDefault="005E244A" w:rsidP="005E244A">
      <w:pPr>
        <w:pStyle w:val="Prrafodelista5"/>
        <w:numPr>
          <w:ilvl w:val="0"/>
          <w:numId w:val="29"/>
        </w:numPr>
        <w:tabs>
          <w:tab w:val="left" w:pos="360"/>
        </w:tabs>
        <w:spacing w:after="106" w:line="260" w:lineRule="exact"/>
        <w:rPr>
          <w:rFonts w:ascii="Arial" w:hAnsi="Arial"/>
          <w:color w:val="000000"/>
          <w:sz w:val="19"/>
          <w:szCs w:val="19"/>
        </w:rPr>
      </w:pPr>
      <w:r>
        <w:rPr>
          <w:rFonts w:ascii="Arial" w:hAnsi="Arial"/>
          <w:color w:val="000000"/>
          <w:sz w:val="19"/>
          <w:szCs w:val="19"/>
        </w:rPr>
        <w:t>Probas de avaliación por competencias.</w:t>
      </w:r>
    </w:p>
    <w:p w14:paraId="6CD95C79" w14:textId="77777777" w:rsidR="005E244A" w:rsidRDefault="005E244A" w:rsidP="005E244A">
      <w:pPr>
        <w:pStyle w:val="Prrafodelista5"/>
        <w:numPr>
          <w:ilvl w:val="0"/>
          <w:numId w:val="29"/>
        </w:numPr>
        <w:tabs>
          <w:tab w:val="left" w:pos="360"/>
        </w:tabs>
        <w:spacing w:after="106" w:line="260" w:lineRule="exact"/>
        <w:rPr>
          <w:rFonts w:ascii="Arial" w:hAnsi="Arial"/>
          <w:color w:val="000000"/>
          <w:sz w:val="19"/>
          <w:szCs w:val="19"/>
        </w:rPr>
      </w:pPr>
      <w:r>
        <w:rPr>
          <w:rFonts w:ascii="Arial" w:hAnsi="Arial"/>
          <w:color w:val="000000"/>
          <w:sz w:val="19"/>
          <w:szCs w:val="19"/>
        </w:rPr>
        <w:t>Probas de avaliación externa.</w:t>
      </w:r>
    </w:p>
    <w:p w14:paraId="69BD726F" w14:textId="77777777" w:rsidR="005E244A" w:rsidRDefault="005E244A" w:rsidP="005E244A">
      <w:pPr>
        <w:pStyle w:val="Prrafodelista5"/>
        <w:numPr>
          <w:ilvl w:val="0"/>
          <w:numId w:val="29"/>
        </w:numPr>
        <w:tabs>
          <w:tab w:val="left" w:pos="360"/>
        </w:tabs>
        <w:spacing w:after="106" w:line="260" w:lineRule="exact"/>
        <w:rPr>
          <w:rFonts w:ascii="Arial" w:hAnsi="Arial"/>
          <w:color w:val="000000"/>
          <w:sz w:val="19"/>
          <w:szCs w:val="19"/>
        </w:rPr>
      </w:pPr>
      <w:r>
        <w:rPr>
          <w:rFonts w:ascii="Arial" w:hAnsi="Arial"/>
          <w:color w:val="000000"/>
          <w:sz w:val="19"/>
          <w:szCs w:val="19"/>
        </w:rPr>
        <w:t>Sistema de rúbricas para a avaliación.</w:t>
      </w:r>
    </w:p>
    <w:p w14:paraId="23DBFC7E" w14:textId="77777777" w:rsidR="005E244A" w:rsidRDefault="005E244A" w:rsidP="005E244A">
      <w:pPr>
        <w:spacing w:before="190" w:after="106" w:line="260" w:lineRule="exact"/>
        <w:rPr>
          <w:rFonts w:ascii="Arial" w:hAnsi="Arial"/>
          <w:b/>
          <w:sz w:val="19"/>
          <w:szCs w:val="19"/>
        </w:rPr>
      </w:pPr>
      <w:r>
        <w:rPr>
          <w:rFonts w:ascii="Arial" w:hAnsi="Arial"/>
          <w:b/>
          <w:sz w:val="19"/>
          <w:szCs w:val="19"/>
        </w:rPr>
        <w:t>Ensinanza individualizada</w:t>
      </w:r>
    </w:p>
    <w:p w14:paraId="49724464" w14:textId="77777777" w:rsidR="005E244A" w:rsidRDefault="005E244A" w:rsidP="005E244A">
      <w:pPr>
        <w:pStyle w:val="Prrafodelista5"/>
        <w:numPr>
          <w:ilvl w:val="0"/>
          <w:numId w:val="6"/>
        </w:numPr>
        <w:tabs>
          <w:tab w:val="left" w:pos="360"/>
        </w:tabs>
        <w:spacing w:after="106" w:line="260" w:lineRule="exact"/>
        <w:rPr>
          <w:rFonts w:ascii="Arial" w:hAnsi="Arial"/>
          <w:color w:val="000000"/>
          <w:sz w:val="19"/>
          <w:szCs w:val="19"/>
        </w:rPr>
      </w:pPr>
      <w:r>
        <w:rPr>
          <w:rFonts w:ascii="Arial" w:hAnsi="Arial"/>
          <w:color w:val="000000"/>
          <w:sz w:val="19"/>
          <w:szCs w:val="19"/>
        </w:rPr>
        <w:t>Plan de mellora.</w:t>
      </w:r>
    </w:p>
    <w:p w14:paraId="3FB68945" w14:textId="77777777" w:rsidR="005E244A" w:rsidRDefault="005E244A" w:rsidP="005E244A">
      <w:pPr>
        <w:pStyle w:val="Prrafodelista5"/>
        <w:numPr>
          <w:ilvl w:val="0"/>
          <w:numId w:val="6"/>
        </w:numPr>
        <w:tabs>
          <w:tab w:val="left" w:pos="360"/>
        </w:tabs>
        <w:spacing w:after="106" w:line="260" w:lineRule="exact"/>
        <w:rPr>
          <w:rFonts w:ascii="Arial" w:hAnsi="Arial"/>
          <w:sz w:val="19"/>
          <w:szCs w:val="19"/>
        </w:rPr>
      </w:pPr>
      <w:r>
        <w:rPr>
          <w:rFonts w:ascii="Arial" w:hAnsi="Arial"/>
          <w:color w:val="000000"/>
          <w:sz w:val="19"/>
          <w:szCs w:val="19"/>
        </w:rPr>
        <w:t>Programa</w:t>
      </w:r>
      <w:r>
        <w:rPr>
          <w:rFonts w:ascii="Arial" w:hAnsi="Arial"/>
          <w:sz w:val="19"/>
          <w:szCs w:val="19"/>
        </w:rPr>
        <w:t xml:space="preserve"> de ampliación.</w:t>
      </w:r>
    </w:p>
    <w:p w14:paraId="58BCE6D8" w14:textId="77777777" w:rsidR="005E244A" w:rsidRDefault="005E244A" w:rsidP="005E244A">
      <w:pPr>
        <w:spacing w:before="190" w:after="106" w:line="260" w:lineRule="exact"/>
        <w:jc w:val="both"/>
        <w:rPr>
          <w:rFonts w:ascii="Arial" w:hAnsi="Arial"/>
          <w:b/>
          <w:sz w:val="19"/>
          <w:szCs w:val="19"/>
        </w:rPr>
      </w:pPr>
      <w:r>
        <w:rPr>
          <w:rFonts w:ascii="Arial" w:hAnsi="Arial"/>
          <w:b/>
          <w:sz w:val="19"/>
          <w:szCs w:val="19"/>
        </w:rPr>
        <w:t>Recursos complementarios</w:t>
      </w:r>
    </w:p>
    <w:p w14:paraId="61F0D0F2" w14:textId="77777777" w:rsidR="005E244A" w:rsidRDefault="005E244A" w:rsidP="005E244A">
      <w:pPr>
        <w:pStyle w:val="Prrafodelista5"/>
        <w:numPr>
          <w:ilvl w:val="0"/>
          <w:numId w:val="30"/>
        </w:numPr>
        <w:tabs>
          <w:tab w:val="left" w:pos="360"/>
        </w:tabs>
        <w:spacing w:after="106" w:line="260" w:lineRule="exact"/>
        <w:jc w:val="both"/>
        <w:rPr>
          <w:rFonts w:ascii="Arial" w:hAnsi="Arial"/>
          <w:color w:val="000000"/>
          <w:sz w:val="19"/>
          <w:szCs w:val="19"/>
        </w:rPr>
      </w:pPr>
      <w:r>
        <w:rPr>
          <w:rFonts w:ascii="Arial" w:hAnsi="Arial"/>
          <w:color w:val="000000"/>
          <w:sz w:val="19"/>
          <w:szCs w:val="19"/>
        </w:rPr>
        <w:t>Lingua Galega e Literatura: Recursos literarios; Uso do dicionario; Obradoiro de Teatro.</w:t>
      </w:r>
    </w:p>
    <w:p w14:paraId="6E8CC401" w14:textId="77777777" w:rsidR="005E244A" w:rsidRDefault="005E244A" w:rsidP="005E244A">
      <w:pPr>
        <w:pStyle w:val="Prrafodelista5"/>
        <w:numPr>
          <w:ilvl w:val="0"/>
          <w:numId w:val="30"/>
        </w:numPr>
        <w:tabs>
          <w:tab w:val="left" w:pos="360"/>
        </w:tabs>
        <w:spacing w:after="106" w:line="260" w:lineRule="exact"/>
        <w:jc w:val="both"/>
        <w:rPr>
          <w:rFonts w:ascii="Arial" w:hAnsi="Arial"/>
          <w:color w:val="000000"/>
          <w:sz w:val="19"/>
          <w:szCs w:val="19"/>
        </w:rPr>
      </w:pPr>
      <w:r>
        <w:rPr>
          <w:rFonts w:ascii="Arial" w:hAnsi="Arial"/>
          <w:color w:val="000000"/>
          <w:sz w:val="19"/>
          <w:szCs w:val="19"/>
        </w:rPr>
        <w:t>Lingua Castelá e Literatura: Recursos literarios; Uso do dicionario; Obradoiro de Teatro.</w:t>
      </w:r>
    </w:p>
    <w:p w14:paraId="29485061" w14:textId="77777777" w:rsidR="005E244A" w:rsidRDefault="005E244A" w:rsidP="005E244A">
      <w:pPr>
        <w:pStyle w:val="Prrafodelista5"/>
        <w:numPr>
          <w:ilvl w:val="0"/>
          <w:numId w:val="30"/>
        </w:numPr>
        <w:tabs>
          <w:tab w:val="left" w:pos="360"/>
        </w:tabs>
        <w:spacing w:after="106" w:line="260" w:lineRule="exact"/>
        <w:jc w:val="both"/>
        <w:rPr>
          <w:rFonts w:ascii="Arial" w:hAnsi="Arial"/>
          <w:color w:val="000000"/>
          <w:sz w:val="19"/>
          <w:szCs w:val="19"/>
        </w:rPr>
      </w:pPr>
      <w:r>
        <w:rPr>
          <w:rFonts w:ascii="Arial" w:hAnsi="Arial"/>
          <w:color w:val="000000"/>
          <w:sz w:val="19"/>
          <w:szCs w:val="19"/>
        </w:rPr>
        <w:t>Matemáticas: Fichas de operacións; Fichas de problemas; Fichas para o desenvolvemento da intelixencia.</w:t>
      </w:r>
    </w:p>
    <w:p w14:paraId="56405003" w14:textId="77777777" w:rsidR="005E244A" w:rsidRDefault="005E244A" w:rsidP="005E244A">
      <w:pPr>
        <w:pStyle w:val="Prrafodelista5"/>
        <w:numPr>
          <w:ilvl w:val="0"/>
          <w:numId w:val="30"/>
        </w:numPr>
        <w:tabs>
          <w:tab w:val="left" w:pos="360"/>
        </w:tabs>
        <w:spacing w:after="106" w:line="260" w:lineRule="exact"/>
        <w:jc w:val="both"/>
        <w:rPr>
          <w:rFonts w:ascii="Arial" w:hAnsi="Arial"/>
          <w:color w:val="000000"/>
          <w:sz w:val="19"/>
          <w:szCs w:val="19"/>
        </w:rPr>
      </w:pPr>
      <w:r>
        <w:rPr>
          <w:rFonts w:ascii="Arial" w:hAnsi="Arial"/>
          <w:color w:val="000000"/>
          <w:sz w:val="19"/>
          <w:szCs w:val="19"/>
        </w:rPr>
        <w:t>Ciencias da Natureza: Lecturas de Ciencias da Natureza; Programa bilingüe.</w:t>
      </w:r>
    </w:p>
    <w:p w14:paraId="7C4A5475" w14:textId="77777777" w:rsidR="005E244A" w:rsidRDefault="005E244A" w:rsidP="005E244A">
      <w:pPr>
        <w:pStyle w:val="Prrafodelista5"/>
        <w:numPr>
          <w:ilvl w:val="0"/>
          <w:numId w:val="30"/>
        </w:numPr>
        <w:tabs>
          <w:tab w:val="left" w:pos="360"/>
        </w:tabs>
        <w:spacing w:after="106" w:line="260" w:lineRule="exact"/>
        <w:jc w:val="both"/>
        <w:rPr>
          <w:rFonts w:ascii="Arial" w:hAnsi="Arial"/>
          <w:color w:val="000000"/>
          <w:sz w:val="19"/>
          <w:szCs w:val="19"/>
        </w:rPr>
      </w:pPr>
      <w:r>
        <w:rPr>
          <w:rFonts w:ascii="Arial" w:hAnsi="Arial"/>
          <w:color w:val="000000"/>
          <w:sz w:val="19"/>
          <w:szCs w:val="19"/>
        </w:rPr>
        <w:t>Ciencias Sociais: Proxectos para días especiais; Fichas de educación emocional; Lecturas de Ciencias Sociais.</w:t>
      </w:r>
    </w:p>
    <w:p w14:paraId="4A9716BF" w14:textId="77777777" w:rsidR="005E244A" w:rsidRDefault="005E244A" w:rsidP="005E244A">
      <w:r>
        <w:br w:type="column"/>
      </w:r>
      <w:r>
        <w:rPr>
          <w:rFonts w:ascii="Arial" w:hAnsi="Arial"/>
          <w:b/>
          <w:sz w:val="19"/>
          <w:szCs w:val="19"/>
        </w:rPr>
        <w:lastRenderedPageBreak/>
        <w:t>Proxectos de traballo cooperativo</w:t>
      </w:r>
    </w:p>
    <w:p w14:paraId="21507C2C" w14:textId="77777777" w:rsidR="005E244A" w:rsidRDefault="005E244A" w:rsidP="005E244A">
      <w:pPr>
        <w:pStyle w:val="Prrafodelista5"/>
        <w:numPr>
          <w:ilvl w:val="0"/>
          <w:numId w:val="31"/>
        </w:numPr>
        <w:tabs>
          <w:tab w:val="left" w:pos="360"/>
        </w:tabs>
        <w:spacing w:after="106" w:line="260" w:lineRule="exact"/>
        <w:rPr>
          <w:rFonts w:ascii="Arial" w:hAnsi="Arial"/>
          <w:color w:val="000000"/>
          <w:sz w:val="19"/>
          <w:szCs w:val="19"/>
        </w:rPr>
      </w:pPr>
      <w:r>
        <w:rPr>
          <w:rFonts w:ascii="Arial" w:hAnsi="Arial"/>
          <w:color w:val="000000"/>
          <w:sz w:val="19"/>
          <w:szCs w:val="19"/>
        </w:rPr>
        <w:t>Proxecto correspondente ao primeiro trimestre.</w:t>
      </w:r>
    </w:p>
    <w:p w14:paraId="27B87535" w14:textId="77777777" w:rsidR="005E244A" w:rsidRDefault="005E244A" w:rsidP="005E244A">
      <w:pPr>
        <w:pStyle w:val="Prrafodelista5"/>
        <w:numPr>
          <w:ilvl w:val="0"/>
          <w:numId w:val="31"/>
        </w:numPr>
        <w:tabs>
          <w:tab w:val="left" w:pos="360"/>
        </w:tabs>
        <w:spacing w:after="106" w:line="260" w:lineRule="exact"/>
        <w:rPr>
          <w:rFonts w:ascii="Arial" w:hAnsi="Arial"/>
          <w:color w:val="000000"/>
          <w:sz w:val="19"/>
          <w:szCs w:val="19"/>
        </w:rPr>
      </w:pPr>
      <w:r>
        <w:rPr>
          <w:rFonts w:ascii="Arial" w:hAnsi="Arial"/>
          <w:color w:val="000000"/>
          <w:sz w:val="19"/>
          <w:szCs w:val="19"/>
        </w:rPr>
        <w:t>Proxecto correspondente ao segundo trimestre.</w:t>
      </w:r>
    </w:p>
    <w:p w14:paraId="6A754832" w14:textId="77777777" w:rsidR="005E244A" w:rsidRDefault="005E244A" w:rsidP="005E244A">
      <w:pPr>
        <w:pStyle w:val="Prrafodelista5"/>
        <w:numPr>
          <w:ilvl w:val="0"/>
          <w:numId w:val="31"/>
        </w:numPr>
        <w:tabs>
          <w:tab w:val="left" w:pos="360"/>
        </w:tabs>
        <w:spacing w:after="106" w:line="260" w:lineRule="exact"/>
        <w:rPr>
          <w:rFonts w:ascii="Arial" w:hAnsi="Arial"/>
          <w:sz w:val="19"/>
          <w:szCs w:val="19"/>
        </w:rPr>
      </w:pPr>
      <w:r>
        <w:rPr>
          <w:rFonts w:ascii="Arial" w:hAnsi="Arial"/>
          <w:color w:val="000000"/>
          <w:sz w:val="19"/>
          <w:szCs w:val="19"/>
        </w:rPr>
        <w:t>Proxecto correspondente ao terceiro</w:t>
      </w:r>
      <w:r>
        <w:rPr>
          <w:rFonts w:ascii="Arial" w:hAnsi="Arial"/>
          <w:sz w:val="19"/>
          <w:szCs w:val="19"/>
        </w:rPr>
        <w:t xml:space="preserve"> trimestre.</w:t>
      </w:r>
    </w:p>
    <w:p w14:paraId="305F8D1E" w14:textId="77777777" w:rsidR="005E244A" w:rsidRDefault="005E244A" w:rsidP="005E244A">
      <w:pPr>
        <w:pStyle w:val="Prrafodelista5"/>
        <w:numPr>
          <w:ilvl w:val="0"/>
          <w:numId w:val="31"/>
        </w:numPr>
        <w:tabs>
          <w:tab w:val="left" w:pos="360"/>
        </w:tabs>
        <w:spacing w:after="106" w:line="260" w:lineRule="exact"/>
        <w:rPr>
          <w:rFonts w:ascii="Arial" w:hAnsi="Arial"/>
          <w:sz w:val="19"/>
          <w:szCs w:val="19"/>
        </w:rPr>
      </w:pPr>
      <w:r>
        <w:rPr>
          <w:rFonts w:ascii="Arial" w:hAnsi="Arial"/>
          <w:sz w:val="19"/>
          <w:szCs w:val="19"/>
        </w:rPr>
        <w:t>Proxecto social.</w:t>
      </w:r>
    </w:p>
    <w:p w14:paraId="5CB58167" w14:textId="77777777" w:rsidR="005E244A" w:rsidRDefault="005E244A" w:rsidP="005E244A">
      <w:pPr>
        <w:spacing w:before="190" w:after="106" w:line="260" w:lineRule="exact"/>
        <w:rPr>
          <w:rFonts w:ascii="Arial" w:hAnsi="Arial"/>
          <w:b/>
          <w:sz w:val="19"/>
          <w:szCs w:val="19"/>
        </w:rPr>
      </w:pPr>
      <w:r>
        <w:rPr>
          <w:rFonts w:ascii="Arial" w:hAnsi="Arial"/>
          <w:b/>
          <w:sz w:val="19"/>
          <w:szCs w:val="19"/>
        </w:rPr>
        <w:t>Aprendizaxe eficaz</w:t>
      </w:r>
    </w:p>
    <w:p w14:paraId="3A322D87" w14:textId="77777777" w:rsidR="005E244A" w:rsidRDefault="005E244A" w:rsidP="005E244A">
      <w:pPr>
        <w:pStyle w:val="Prrafodelista5"/>
        <w:numPr>
          <w:ilvl w:val="0"/>
          <w:numId w:val="13"/>
        </w:numPr>
        <w:tabs>
          <w:tab w:val="left" w:pos="360"/>
        </w:tabs>
        <w:spacing w:after="106" w:line="260" w:lineRule="exact"/>
        <w:rPr>
          <w:rFonts w:ascii="Arial" w:hAnsi="Arial"/>
          <w:sz w:val="19"/>
          <w:szCs w:val="19"/>
        </w:rPr>
      </w:pPr>
      <w:r>
        <w:rPr>
          <w:rFonts w:ascii="Arial" w:hAnsi="Arial"/>
          <w:sz w:val="19"/>
          <w:szCs w:val="19"/>
        </w:rPr>
        <w:t>Habilidades básicas e dificultades de aprendizaxe.</w:t>
      </w:r>
    </w:p>
    <w:p w14:paraId="3209571B" w14:textId="77777777" w:rsidR="005E244A" w:rsidRDefault="005E244A" w:rsidP="005E244A">
      <w:pPr>
        <w:spacing w:before="190" w:after="106" w:line="260" w:lineRule="exact"/>
        <w:rPr>
          <w:rFonts w:ascii="Arial" w:hAnsi="Arial"/>
          <w:b/>
          <w:sz w:val="19"/>
          <w:szCs w:val="19"/>
        </w:rPr>
      </w:pPr>
      <w:r>
        <w:rPr>
          <w:rFonts w:ascii="Arial" w:hAnsi="Arial"/>
          <w:b/>
          <w:sz w:val="19"/>
          <w:szCs w:val="19"/>
        </w:rPr>
        <w:t>Proxectos interdisciplinares</w:t>
      </w:r>
    </w:p>
    <w:p w14:paraId="2B5F7017" w14:textId="77777777" w:rsidR="005E244A" w:rsidRDefault="005E244A" w:rsidP="005E244A">
      <w:pPr>
        <w:pStyle w:val="Prrafodelista5"/>
        <w:numPr>
          <w:ilvl w:val="0"/>
          <w:numId w:val="32"/>
        </w:numPr>
        <w:tabs>
          <w:tab w:val="left" w:pos="360"/>
        </w:tabs>
        <w:spacing w:after="106" w:line="260" w:lineRule="exact"/>
        <w:rPr>
          <w:rFonts w:ascii="Arial" w:hAnsi="Arial"/>
          <w:color w:val="000000"/>
          <w:sz w:val="19"/>
          <w:szCs w:val="19"/>
        </w:rPr>
      </w:pPr>
      <w:r>
        <w:rPr>
          <w:rFonts w:ascii="Arial" w:hAnsi="Arial"/>
          <w:color w:val="000000"/>
          <w:sz w:val="19"/>
          <w:szCs w:val="19"/>
        </w:rPr>
        <w:t>Proxecto lingüístico.</w:t>
      </w:r>
    </w:p>
    <w:p w14:paraId="075BEE90" w14:textId="77777777" w:rsidR="005E244A" w:rsidRDefault="005E244A" w:rsidP="005E244A">
      <w:pPr>
        <w:pStyle w:val="Prrafodelista5"/>
        <w:numPr>
          <w:ilvl w:val="0"/>
          <w:numId w:val="32"/>
        </w:numPr>
        <w:tabs>
          <w:tab w:val="left" w:pos="360"/>
        </w:tabs>
        <w:spacing w:after="106" w:line="260" w:lineRule="exact"/>
        <w:rPr>
          <w:rFonts w:ascii="Arial" w:hAnsi="Arial"/>
          <w:color w:val="000000"/>
          <w:sz w:val="19"/>
          <w:szCs w:val="19"/>
        </w:rPr>
      </w:pPr>
      <w:r>
        <w:rPr>
          <w:rFonts w:ascii="Arial" w:hAnsi="Arial"/>
          <w:color w:val="000000"/>
          <w:sz w:val="19"/>
          <w:szCs w:val="19"/>
        </w:rPr>
        <w:t>Programa de educación en valores.</w:t>
      </w:r>
    </w:p>
    <w:p w14:paraId="6CDBB35F" w14:textId="77777777" w:rsidR="005E244A" w:rsidRDefault="005E244A" w:rsidP="005E244A">
      <w:pPr>
        <w:pStyle w:val="Prrafodelista5"/>
        <w:numPr>
          <w:ilvl w:val="0"/>
          <w:numId w:val="32"/>
        </w:numPr>
        <w:tabs>
          <w:tab w:val="left" w:pos="360"/>
        </w:tabs>
        <w:spacing w:after="106" w:line="260" w:lineRule="exact"/>
        <w:rPr>
          <w:rFonts w:ascii="Arial" w:hAnsi="Arial"/>
          <w:sz w:val="19"/>
          <w:szCs w:val="19"/>
        </w:rPr>
      </w:pPr>
      <w:r>
        <w:rPr>
          <w:rFonts w:ascii="Arial" w:hAnsi="Arial"/>
          <w:color w:val="000000"/>
          <w:sz w:val="19"/>
          <w:szCs w:val="19"/>
        </w:rPr>
        <w:t>Programa de educación emocional</w:t>
      </w:r>
      <w:r>
        <w:rPr>
          <w:rFonts w:ascii="Arial" w:hAnsi="Arial"/>
          <w:sz w:val="19"/>
          <w:szCs w:val="19"/>
        </w:rPr>
        <w:t>.</w:t>
      </w:r>
    </w:p>
    <w:p w14:paraId="437D3208" w14:textId="77777777" w:rsidR="005E244A" w:rsidRDefault="005E244A" w:rsidP="005E244A">
      <w:pPr>
        <w:spacing w:before="190" w:after="106" w:line="260" w:lineRule="exact"/>
        <w:rPr>
          <w:rFonts w:ascii="Arial" w:hAnsi="Arial"/>
          <w:b/>
          <w:sz w:val="19"/>
          <w:szCs w:val="19"/>
        </w:rPr>
      </w:pPr>
      <w:r>
        <w:rPr>
          <w:rFonts w:ascii="Arial" w:hAnsi="Arial"/>
          <w:b/>
          <w:sz w:val="19"/>
          <w:szCs w:val="19"/>
        </w:rPr>
        <w:t>Recursos dixitais</w:t>
      </w:r>
    </w:p>
    <w:p w14:paraId="34F533C0" w14:textId="77777777" w:rsidR="005E244A" w:rsidRDefault="005E244A" w:rsidP="005E244A">
      <w:pPr>
        <w:pStyle w:val="Prrafodelista5"/>
        <w:numPr>
          <w:ilvl w:val="0"/>
          <w:numId w:val="33"/>
        </w:numPr>
        <w:tabs>
          <w:tab w:val="left" w:pos="360"/>
        </w:tabs>
        <w:spacing w:after="106" w:line="260" w:lineRule="exact"/>
        <w:rPr>
          <w:rFonts w:ascii="Arial" w:hAnsi="Arial"/>
          <w:sz w:val="19"/>
          <w:szCs w:val="19"/>
        </w:rPr>
      </w:pPr>
      <w:r>
        <w:rPr>
          <w:rFonts w:ascii="Arial" w:hAnsi="Arial"/>
          <w:color w:val="000000"/>
          <w:sz w:val="19"/>
          <w:szCs w:val="19"/>
        </w:rPr>
        <w:t>LibroMedia: actividades</w:t>
      </w:r>
      <w:r>
        <w:rPr>
          <w:rFonts w:ascii="Arial" w:hAnsi="Arial"/>
          <w:sz w:val="19"/>
          <w:szCs w:val="19"/>
        </w:rPr>
        <w:t xml:space="preserve"> e recursos.</w:t>
      </w:r>
    </w:p>
    <w:p w14:paraId="3DCF143B" w14:textId="77777777" w:rsidR="005E244A" w:rsidRDefault="005E244A" w:rsidP="005E244A">
      <w:pPr>
        <w:pStyle w:val="Prrafodelista5"/>
        <w:numPr>
          <w:ilvl w:val="0"/>
          <w:numId w:val="33"/>
        </w:numPr>
        <w:tabs>
          <w:tab w:val="left" w:pos="360"/>
        </w:tabs>
        <w:spacing w:after="106" w:line="260" w:lineRule="exact"/>
        <w:rPr>
          <w:rFonts w:ascii="Arial" w:hAnsi="Arial"/>
          <w:sz w:val="19"/>
          <w:szCs w:val="19"/>
        </w:rPr>
        <w:sectPr w:rsidR="005E244A">
          <w:footnotePr>
            <w:pos w:val="beneathText"/>
          </w:footnotePr>
          <w:type w:val="continuous"/>
          <w:pgSz w:w="16837" w:h="11905" w:orient="landscape"/>
          <w:pgMar w:top="1134" w:right="1134" w:bottom="1134" w:left="1134" w:header="720" w:footer="340" w:gutter="0"/>
          <w:cols w:num="2" w:space="708"/>
          <w:docGrid w:linePitch="360"/>
        </w:sectPr>
      </w:pPr>
      <w:r>
        <w:rPr>
          <w:rFonts w:ascii="Arial" w:hAnsi="Arial"/>
          <w:i/>
          <w:sz w:val="19"/>
          <w:szCs w:val="19"/>
        </w:rPr>
        <w:t>O Xogo do Saber</w:t>
      </w:r>
      <w:r>
        <w:rPr>
          <w:rFonts w:ascii="Arial" w:hAnsi="Arial"/>
          <w:sz w:val="19"/>
          <w:szCs w:val="19"/>
        </w:rPr>
        <w:t>.</w:t>
      </w:r>
    </w:p>
    <w:p w14:paraId="4C480036" w14:textId="77777777" w:rsidR="005E244A" w:rsidRDefault="005E244A" w:rsidP="005E244A">
      <w:pPr>
        <w:spacing w:before="190" w:after="240" w:line="600" w:lineRule="exact"/>
        <w:rPr>
          <w:rFonts w:ascii="Arial" w:hAnsi="Arial" w:cs="Arial"/>
          <w:b/>
          <w:sz w:val="19"/>
          <w:szCs w:val="19"/>
        </w:rPr>
        <w:sectPr w:rsidR="005E244A">
          <w:footerReference w:type="even" r:id="rId42"/>
          <w:footerReference w:type="default" r:id="rId43"/>
          <w:footerReference w:type="first" r:id="rId44"/>
          <w:footnotePr>
            <w:pos w:val="beneathText"/>
          </w:footnotePr>
          <w:type w:val="continuous"/>
          <w:pgSz w:w="16837" w:h="11905" w:orient="landscape"/>
          <w:pgMar w:top="1134" w:right="1134" w:bottom="1134" w:left="1134" w:header="720" w:footer="340" w:gutter="0"/>
          <w:cols w:space="720"/>
          <w:docGrid w:linePitch="360"/>
        </w:sectPr>
      </w:pPr>
    </w:p>
    <w:p w14:paraId="013CFD39" w14:textId="77777777" w:rsidR="005E244A" w:rsidRDefault="005E244A" w:rsidP="005E244A">
      <w:pPr>
        <w:pageBreakBefore/>
        <w:spacing w:before="190" w:after="240" w:line="600" w:lineRule="exact"/>
        <w:rPr>
          <w:rFonts w:ascii="Arial" w:eastAsia="Calibri" w:hAnsi="Arial"/>
          <w:b/>
          <w:sz w:val="44"/>
          <w:szCs w:val="44"/>
        </w:rPr>
      </w:pPr>
      <w:r>
        <w:rPr>
          <w:rFonts w:ascii="Arial" w:eastAsia="Calibri" w:hAnsi="Arial"/>
          <w:b/>
          <w:sz w:val="44"/>
          <w:szCs w:val="44"/>
        </w:rPr>
        <w:lastRenderedPageBreak/>
        <w:t>UNIDADE 1. Vivimos nunha localidade</w:t>
      </w:r>
    </w:p>
    <w:p w14:paraId="1BCB32E0" w14:textId="77777777" w:rsidR="005E244A" w:rsidRDefault="005E244A" w:rsidP="005E244A">
      <w:pPr>
        <w:spacing w:before="190" w:after="106" w:line="300" w:lineRule="exact"/>
        <w:rPr>
          <w:rFonts w:ascii="Arial" w:hAnsi="Arial" w:cs="Arial"/>
          <w:b/>
          <w:sz w:val="25"/>
          <w:szCs w:val="25"/>
        </w:rPr>
        <w:sectPr w:rsidR="005E244A">
          <w:footerReference w:type="even" r:id="rId45"/>
          <w:footerReference w:type="default" r:id="rId46"/>
          <w:footerReference w:type="first" r:id="rId47"/>
          <w:footnotePr>
            <w:pos w:val="beneathText"/>
          </w:footnotePr>
          <w:pgSz w:w="16837" w:h="11905" w:orient="landscape"/>
          <w:pgMar w:top="1134" w:right="1134" w:bottom="1134" w:left="1134" w:header="720" w:footer="340" w:gutter="0"/>
          <w:cols w:space="720"/>
          <w:docGrid w:linePitch="360"/>
        </w:sectPr>
      </w:pPr>
      <w:r>
        <w:rPr>
          <w:rFonts w:ascii="Arial" w:hAnsi="Arial" w:cs="Arial"/>
          <w:b/>
          <w:sz w:val="25"/>
          <w:szCs w:val="25"/>
        </w:rPr>
        <w:t>OBXECTIVOS CURRICULARES</w:t>
      </w:r>
    </w:p>
    <w:p w14:paraId="5D6B7392"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lastRenderedPageBreak/>
        <w:t>a)</w:t>
      </w:r>
      <w:r>
        <w:rPr>
          <w:rFonts w:ascii="Arial" w:hAnsi="Arial" w:cs="Arial"/>
          <w:sz w:val="19"/>
          <w:szCs w:val="19"/>
        </w:rPr>
        <w:tab/>
      </w:r>
      <w:r w:rsidRPr="00FA0F17">
        <w:rPr>
          <w:rFonts w:ascii="Arial" w:hAnsi="Arial" w:cs="Arial"/>
          <w:color w:val="231F20"/>
          <w:sz w:val="19"/>
          <w:lang w:val="en-US"/>
        </w:rPr>
        <w:t>Coñecer e apreciar os valores e as normas de convivencia, aprender a obrar de acordo con elas, prepararse para o exercicio activo da cidadanía e respectar os dereitos humanos, así como o pluralismo propio dunha sociedade democrática</w:t>
      </w:r>
      <w:r>
        <w:rPr>
          <w:rFonts w:ascii="Arial" w:hAnsi="Arial" w:cs="Arial"/>
          <w:sz w:val="19"/>
          <w:szCs w:val="19"/>
        </w:rPr>
        <w:t>.</w:t>
      </w:r>
    </w:p>
    <w:p w14:paraId="7E3D9638" w14:textId="77777777" w:rsidR="005E244A" w:rsidRDefault="005E244A" w:rsidP="005E244A">
      <w:pPr>
        <w:pStyle w:val="Lista"/>
        <w:spacing w:before="0" w:after="106" w:line="260" w:lineRule="exact"/>
        <w:ind w:left="284" w:hanging="284"/>
        <w:rPr>
          <w:rFonts w:cs="Arial"/>
          <w:sz w:val="19"/>
          <w:szCs w:val="19"/>
        </w:rPr>
      </w:pPr>
      <w:r>
        <w:rPr>
          <w:rFonts w:cs="Arial"/>
          <w:sz w:val="19"/>
          <w:szCs w:val="19"/>
        </w:rPr>
        <w:t>b)</w:t>
      </w:r>
      <w:r>
        <w:rPr>
          <w:rFonts w:cs="Arial"/>
          <w:sz w:val="19"/>
          <w:szCs w:val="19"/>
        </w:rPr>
        <w:tab/>
      </w:r>
      <w:r w:rsidRPr="00FA0F17">
        <w:rPr>
          <w:rFonts w:cs="Arial"/>
          <w:color w:val="231F20"/>
          <w:sz w:val="19"/>
          <w:lang w:val="en-US"/>
        </w:rPr>
        <w:t>Desenvolver</w:t>
      </w:r>
      <w:r w:rsidRPr="00FA0F17">
        <w:rPr>
          <w:rFonts w:cs="Arial"/>
          <w:color w:val="231F20"/>
          <w:spacing w:val="1"/>
          <w:sz w:val="19"/>
          <w:lang w:val="en-US"/>
        </w:rPr>
        <w:t xml:space="preserve"> </w:t>
      </w:r>
      <w:r w:rsidRPr="00FA0F17">
        <w:rPr>
          <w:rFonts w:cs="Arial"/>
          <w:color w:val="231F20"/>
          <w:sz w:val="19"/>
          <w:lang w:val="en-US"/>
        </w:rPr>
        <w:t>hábitos de traballo</w:t>
      </w:r>
      <w:r w:rsidRPr="00FA0F17">
        <w:rPr>
          <w:rFonts w:cs="Arial"/>
          <w:color w:val="231F20"/>
          <w:spacing w:val="1"/>
          <w:sz w:val="19"/>
          <w:lang w:val="en-US"/>
        </w:rPr>
        <w:t xml:space="preserve"> </w:t>
      </w:r>
      <w:r w:rsidRPr="00FA0F17">
        <w:rPr>
          <w:rFonts w:cs="Arial"/>
          <w:color w:val="231F20"/>
          <w:sz w:val="19"/>
          <w:lang w:val="en-US"/>
        </w:rPr>
        <w:t>individual</w:t>
      </w:r>
      <w:r w:rsidRPr="00FA0F17">
        <w:rPr>
          <w:rFonts w:cs="Arial"/>
          <w:color w:val="231F20"/>
          <w:spacing w:val="1"/>
          <w:sz w:val="19"/>
          <w:lang w:val="en-US"/>
        </w:rPr>
        <w:t xml:space="preserve"> </w:t>
      </w:r>
      <w:r w:rsidRPr="00FA0F17">
        <w:rPr>
          <w:rFonts w:cs="Arial"/>
          <w:color w:val="231F20"/>
          <w:sz w:val="19"/>
          <w:lang w:val="en-US"/>
        </w:rPr>
        <w:t>e de equipo,</w:t>
      </w:r>
      <w:r w:rsidRPr="00FA0F17">
        <w:rPr>
          <w:rFonts w:cs="Arial"/>
          <w:color w:val="231F20"/>
          <w:spacing w:val="1"/>
          <w:sz w:val="19"/>
          <w:lang w:val="en-US"/>
        </w:rPr>
        <w:t xml:space="preserve"> </w:t>
      </w:r>
      <w:r w:rsidRPr="00FA0F17">
        <w:rPr>
          <w:rFonts w:cs="Arial"/>
          <w:color w:val="231F20"/>
          <w:sz w:val="19"/>
          <w:lang w:val="en-US"/>
        </w:rPr>
        <w:t>de esforzo e de responsabilidade</w:t>
      </w:r>
      <w:r w:rsidRPr="00FA0F17">
        <w:rPr>
          <w:rFonts w:cs="Arial"/>
          <w:color w:val="231F20"/>
          <w:spacing w:val="1"/>
          <w:sz w:val="19"/>
          <w:lang w:val="en-US"/>
        </w:rPr>
        <w:t xml:space="preserve"> </w:t>
      </w:r>
      <w:r w:rsidRPr="00FA0F17">
        <w:rPr>
          <w:rFonts w:cs="Arial"/>
          <w:color w:val="231F20"/>
          <w:sz w:val="19"/>
          <w:lang w:val="en-US"/>
        </w:rPr>
        <w:t>no</w:t>
      </w:r>
      <w:r w:rsidRPr="00FA0F17">
        <w:rPr>
          <w:rFonts w:cs="Arial"/>
          <w:color w:val="231F20"/>
          <w:spacing w:val="1"/>
          <w:sz w:val="19"/>
          <w:lang w:val="en-US"/>
        </w:rPr>
        <w:t xml:space="preserve"> </w:t>
      </w:r>
      <w:r w:rsidRPr="00FA0F17">
        <w:rPr>
          <w:rFonts w:cs="Arial"/>
          <w:color w:val="231F20"/>
          <w:sz w:val="19"/>
          <w:lang w:val="en-US"/>
        </w:rPr>
        <w:t>estudo,</w:t>
      </w:r>
      <w:r w:rsidRPr="00FA0F17">
        <w:rPr>
          <w:rFonts w:cs="Arial"/>
          <w:color w:val="231F20"/>
          <w:spacing w:val="1"/>
          <w:sz w:val="19"/>
          <w:lang w:val="en-US"/>
        </w:rPr>
        <w:t xml:space="preserve"> </w:t>
      </w:r>
      <w:r w:rsidRPr="00FA0F17">
        <w:rPr>
          <w:rFonts w:cs="Arial"/>
          <w:color w:val="231F20"/>
          <w:sz w:val="19"/>
          <w:lang w:val="en-US"/>
        </w:rPr>
        <w:t>así</w:t>
      </w:r>
      <w:r w:rsidRPr="00FA0F17">
        <w:rPr>
          <w:rFonts w:cs="Arial"/>
          <w:color w:val="231F20"/>
          <w:spacing w:val="1"/>
          <w:sz w:val="19"/>
          <w:lang w:val="en-US"/>
        </w:rPr>
        <w:t xml:space="preserve"> </w:t>
      </w:r>
      <w:r w:rsidRPr="00FA0F17">
        <w:rPr>
          <w:rFonts w:cs="Arial"/>
          <w:color w:val="231F20"/>
          <w:sz w:val="19"/>
          <w:lang w:val="en-US"/>
        </w:rPr>
        <w:t>como</w:t>
      </w:r>
      <w:r w:rsidRPr="00FA0F17">
        <w:rPr>
          <w:rFonts w:cs="Arial"/>
          <w:color w:val="231F20"/>
          <w:spacing w:val="1"/>
          <w:sz w:val="19"/>
          <w:lang w:val="en-US"/>
        </w:rPr>
        <w:t xml:space="preserve"> </w:t>
      </w:r>
      <w:r w:rsidRPr="00FA0F17">
        <w:rPr>
          <w:rFonts w:cs="Arial"/>
          <w:color w:val="231F20"/>
          <w:sz w:val="19"/>
          <w:lang w:val="en-US"/>
        </w:rPr>
        <w:t>actitudes</w:t>
      </w:r>
      <w:r w:rsidRPr="00FA0F17">
        <w:rPr>
          <w:rFonts w:cs="Arial"/>
          <w:color w:val="231F20"/>
          <w:spacing w:val="1"/>
          <w:sz w:val="19"/>
          <w:lang w:val="en-US"/>
        </w:rPr>
        <w:t xml:space="preserve"> </w:t>
      </w:r>
      <w:r w:rsidRPr="00FA0F17">
        <w:rPr>
          <w:rFonts w:cs="Arial"/>
          <w:color w:val="231F20"/>
          <w:sz w:val="19"/>
          <w:lang w:val="en-US"/>
        </w:rPr>
        <w:t>de</w:t>
      </w:r>
      <w:r w:rsidRPr="00FA0F17">
        <w:rPr>
          <w:rFonts w:cs="Arial"/>
          <w:color w:val="231F20"/>
          <w:spacing w:val="1"/>
          <w:sz w:val="19"/>
          <w:lang w:val="en-US"/>
        </w:rPr>
        <w:t xml:space="preserve"> </w:t>
      </w:r>
      <w:r w:rsidRPr="00FA0F17">
        <w:rPr>
          <w:rFonts w:cs="Arial"/>
          <w:color w:val="231F20"/>
          <w:sz w:val="19"/>
          <w:lang w:val="en-US"/>
        </w:rPr>
        <w:t>confianza</w:t>
      </w:r>
      <w:r w:rsidRPr="00FA0F17">
        <w:rPr>
          <w:rFonts w:cs="Arial"/>
          <w:color w:val="231F20"/>
          <w:spacing w:val="1"/>
          <w:sz w:val="19"/>
          <w:lang w:val="en-US"/>
        </w:rPr>
        <w:t xml:space="preserve"> </w:t>
      </w:r>
      <w:r w:rsidRPr="00FA0F17">
        <w:rPr>
          <w:rFonts w:cs="Arial"/>
          <w:color w:val="231F20"/>
          <w:sz w:val="19"/>
          <w:lang w:val="en-US"/>
        </w:rPr>
        <w:t>en</w:t>
      </w:r>
      <w:r w:rsidRPr="00FA0F17">
        <w:rPr>
          <w:rFonts w:cs="Arial"/>
          <w:color w:val="231F20"/>
          <w:spacing w:val="1"/>
          <w:sz w:val="19"/>
          <w:lang w:val="en-US"/>
        </w:rPr>
        <w:t xml:space="preserve"> </w:t>
      </w:r>
      <w:r w:rsidRPr="00FA0F17">
        <w:rPr>
          <w:rFonts w:cs="Arial"/>
          <w:color w:val="231F20"/>
          <w:sz w:val="19"/>
          <w:lang w:val="en-US"/>
        </w:rPr>
        <w:t>si</w:t>
      </w:r>
      <w:r w:rsidRPr="00FA0F17">
        <w:rPr>
          <w:rFonts w:cs="Arial"/>
          <w:color w:val="231F20"/>
          <w:spacing w:val="1"/>
          <w:sz w:val="19"/>
          <w:lang w:val="en-US"/>
        </w:rPr>
        <w:t xml:space="preserve"> </w:t>
      </w:r>
      <w:r w:rsidRPr="00FA0F17">
        <w:rPr>
          <w:rFonts w:cs="Arial"/>
          <w:color w:val="231F20"/>
          <w:sz w:val="19"/>
          <w:lang w:val="en-US"/>
        </w:rPr>
        <w:t>mesmo/a,</w:t>
      </w:r>
      <w:r w:rsidRPr="00FA0F17">
        <w:rPr>
          <w:rFonts w:cs="Arial"/>
          <w:color w:val="231F20"/>
          <w:spacing w:val="1"/>
          <w:sz w:val="19"/>
          <w:lang w:val="en-US"/>
        </w:rPr>
        <w:t xml:space="preserve"> </w:t>
      </w:r>
      <w:r w:rsidRPr="00FA0F17">
        <w:rPr>
          <w:rFonts w:cs="Arial"/>
          <w:color w:val="231F20"/>
          <w:sz w:val="19"/>
          <w:lang w:val="en-US"/>
        </w:rPr>
        <w:t>sentido</w:t>
      </w:r>
      <w:r w:rsidRPr="00FA0F17">
        <w:rPr>
          <w:rFonts w:cs="Arial"/>
          <w:color w:val="231F20"/>
          <w:spacing w:val="1"/>
          <w:sz w:val="19"/>
          <w:lang w:val="en-US"/>
        </w:rPr>
        <w:t xml:space="preserve"> </w:t>
      </w:r>
      <w:r w:rsidRPr="00FA0F17">
        <w:rPr>
          <w:rFonts w:cs="Arial"/>
          <w:color w:val="231F20"/>
          <w:sz w:val="19"/>
          <w:lang w:val="en-US"/>
        </w:rPr>
        <w:t>crítico, iniciativa persoal, curiosidade, interese e creatividade na aprendizaxe, e espírito emprendedo</w:t>
      </w:r>
      <w:r w:rsidRPr="00FA0F17">
        <w:rPr>
          <w:rFonts w:cs="Arial"/>
          <w:color w:val="231F20"/>
          <w:spacing w:val="-11"/>
          <w:sz w:val="19"/>
          <w:lang w:val="en-US"/>
        </w:rPr>
        <w:t>r</w:t>
      </w:r>
      <w:r>
        <w:rPr>
          <w:rFonts w:cs="Arial"/>
          <w:sz w:val="19"/>
          <w:szCs w:val="19"/>
        </w:rPr>
        <w:t>.</w:t>
      </w:r>
    </w:p>
    <w:p w14:paraId="1BB8D357"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1C9060C9"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lastRenderedPageBreak/>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69DDD0FD" w14:textId="77777777" w:rsidR="005E244A" w:rsidRDefault="005E244A" w:rsidP="005E244A">
      <w:pPr>
        <w:spacing w:after="106" w:line="260" w:lineRule="exact"/>
        <w:ind w:left="284" w:hanging="284"/>
        <w:jc w:val="both"/>
        <w:rPr>
          <w:rFonts w:ascii="Arial" w:hAnsi="Arial" w:cs="Arial"/>
          <w:color w:val="231F20"/>
          <w:sz w:val="19"/>
          <w:lang w:val="en-US"/>
        </w:rPr>
      </w:pPr>
      <w:r>
        <w:rPr>
          <w:rFonts w:ascii="Arial" w:eastAsia="SimSun" w:hAnsi="Arial" w:cs="Arial"/>
          <w:kern w:val="1"/>
          <w:sz w:val="19"/>
          <w:szCs w:val="19"/>
          <w:lang w:eastAsia="hi-IN" w:bidi="hi-IN"/>
        </w:rPr>
        <w:t>m)</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3"/>
          <w:sz w:val="19"/>
          <w:lang w:val="en-US"/>
        </w:rPr>
        <w:t xml:space="preserve"> </w:t>
      </w:r>
      <w:r w:rsidRPr="00FA0F17">
        <w:rPr>
          <w:rFonts w:ascii="Arial" w:hAnsi="Arial" w:cs="Arial"/>
          <w:color w:val="231F20"/>
          <w:sz w:val="19"/>
          <w:lang w:val="en-US"/>
        </w:rPr>
        <w:t>as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súas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capacidades</w:t>
      </w:r>
      <w:r w:rsidRPr="00FA0F17">
        <w:rPr>
          <w:rFonts w:ascii="Arial" w:hAnsi="Arial" w:cs="Arial"/>
          <w:color w:val="231F20"/>
          <w:spacing w:val="-3"/>
          <w:sz w:val="19"/>
          <w:lang w:val="en-US"/>
        </w:rPr>
        <w:t xml:space="preserve"> </w:t>
      </w:r>
      <w:r w:rsidRPr="00FA0F17">
        <w:rPr>
          <w:rFonts w:ascii="Arial" w:hAnsi="Arial" w:cs="Arial"/>
          <w:color w:val="231F20"/>
          <w:sz w:val="19"/>
          <w:lang w:val="en-US"/>
        </w:rPr>
        <w:t>afectivas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4"/>
          <w:sz w:val="19"/>
          <w:lang w:val="en-US"/>
        </w:rPr>
        <w:t xml:space="preserve"> </w:t>
      </w:r>
      <w:r w:rsidRPr="00FA0F17">
        <w:rPr>
          <w:rFonts w:ascii="Arial" w:hAnsi="Arial" w:cs="Arial"/>
          <w:color w:val="231F20"/>
          <w:sz w:val="19"/>
          <w:lang w:val="en-US"/>
        </w:rPr>
        <w:t>todos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ámbitos</w:t>
      </w:r>
      <w:r w:rsidRPr="00FA0F17">
        <w:rPr>
          <w:rFonts w:ascii="Arial" w:hAnsi="Arial" w:cs="Arial"/>
          <w:color w:val="231F20"/>
          <w:spacing w:val="-3"/>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personalidade</w:t>
      </w:r>
      <w:r w:rsidRPr="00FA0F17">
        <w:rPr>
          <w:rFonts w:ascii="Arial" w:hAnsi="Arial" w:cs="Arial"/>
          <w:color w:val="231F20"/>
          <w:spacing w:val="-3"/>
          <w:sz w:val="19"/>
          <w:lang w:val="en-US"/>
        </w:rPr>
        <w:t xml:space="preserve"> </w:t>
      </w:r>
      <w:r w:rsidRPr="00FA0F17">
        <w:rPr>
          <w:rFonts w:ascii="Arial" w:hAnsi="Arial" w:cs="Arial"/>
          <w:color w:val="231F20"/>
          <w:sz w:val="19"/>
          <w:lang w:val="en-US"/>
        </w:rPr>
        <w:t>e nas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súas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relacións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coas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demais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persoas,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5"/>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5"/>
          <w:sz w:val="19"/>
          <w:lang w:val="en-US"/>
        </w:rPr>
        <w:t xml:space="preserve"> </w:t>
      </w:r>
      <w:r w:rsidRPr="00FA0F17">
        <w:rPr>
          <w:rFonts w:ascii="Arial" w:hAnsi="Arial" w:cs="Arial"/>
          <w:color w:val="231F20"/>
          <w:sz w:val="19"/>
          <w:lang w:val="en-US"/>
        </w:rPr>
        <w:t>unha</w:t>
      </w:r>
      <w:r w:rsidRPr="00FA0F17">
        <w:rPr>
          <w:rFonts w:ascii="Arial" w:hAnsi="Arial" w:cs="Arial"/>
          <w:color w:val="231F20"/>
          <w:spacing w:val="-5"/>
          <w:sz w:val="19"/>
          <w:lang w:val="en-US"/>
        </w:rPr>
        <w:t xml:space="preserve"> </w:t>
      </w:r>
      <w:r w:rsidRPr="00FA0F17">
        <w:rPr>
          <w:rFonts w:ascii="Arial" w:hAnsi="Arial" w:cs="Arial"/>
          <w:color w:val="231F20"/>
          <w:sz w:val="19"/>
          <w:lang w:val="en-US"/>
        </w:rPr>
        <w:t>actitude</w:t>
      </w:r>
      <w:r w:rsidRPr="00FA0F17">
        <w:rPr>
          <w:rFonts w:ascii="Arial" w:hAnsi="Arial" w:cs="Arial"/>
          <w:color w:val="231F20"/>
          <w:spacing w:val="-5"/>
          <w:sz w:val="19"/>
          <w:lang w:val="en-US"/>
        </w:rPr>
        <w:t xml:space="preserve"> </w:t>
      </w:r>
      <w:r w:rsidRPr="00FA0F17">
        <w:rPr>
          <w:rFonts w:ascii="Arial" w:hAnsi="Arial" w:cs="Arial"/>
          <w:color w:val="231F20"/>
          <w:sz w:val="19"/>
          <w:lang w:val="en-US"/>
        </w:rPr>
        <w:t>contraria</w:t>
      </w:r>
      <w:r w:rsidRPr="00FA0F17">
        <w:rPr>
          <w:rFonts w:ascii="Arial" w:hAnsi="Arial" w:cs="Arial"/>
          <w:color w:val="231F20"/>
          <w:spacing w:val="-5"/>
          <w:sz w:val="19"/>
          <w:lang w:val="en-US"/>
        </w:rPr>
        <w:t xml:space="preserve"> </w:t>
      </w:r>
      <w:r w:rsidRPr="00FA0F17">
        <w:rPr>
          <w:rFonts w:ascii="Arial" w:hAnsi="Arial" w:cs="Arial"/>
          <w:color w:val="231F20"/>
          <w:sz w:val="19"/>
          <w:lang w:val="en-US"/>
        </w:rPr>
        <w:t>á</w:t>
      </w:r>
      <w:r w:rsidRPr="00FA0F17">
        <w:rPr>
          <w:rFonts w:ascii="Arial" w:hAnsi="Arial" w:cs="Arial"/>
          <w:color w:val="231F20"/>
          <w:spacing w:val="-5"/>
          <w:sz w:val="19"/>
          <w:lang w:val="en-US"/>
        </w:rPr>
        <w:t xml:space="preserve"> </w:t>
      </w:r>
      <w:r w:rsidRPr="00FA0F17">
        <w:rPr>
          <w:rFonts w:ascii="Arial" w:hAnsi="Arial" w:cs="Arial"/>
          <w:color w:val="231F20"/>
          <w:sz w:val="19"/>
          <w:lang w:val="en-US"/>
        </w:rPr>
        <w:t>violencia,</w:t>
      </w:r>
      <w:r w:rsidRPr="00FA0F17">
        <w:rPr>
          <w:rFonts w:ascii="Arial" w:hAnsi="Arial" w:cs="Arial"/>
          <w:color w:val="231F20"/>
          <w:spacing w:val="-5"/>
          <w:sz w:val="19"/>
          <w:lang w:val="en-US"/>
        </w:rPr>
        <w:t xml:space="preserve"> </w:t>
      </w:r>
      <w:r w:rsidRPr="00FA0F17">
        <w:rPr>
          <w:rFonts w:ascii="Arial" w:hAnsi="Arial" w:cs="Arial"/>
          <w:color w:val="231F20"/>
          <w:sz w:val="19"/>
          <w:lang w:val="en-US"/>
        </w:rPr>
        <w:t>aos prexuízos de calquera tipo e aos estereotipos sexistas e de discriminación por cuestións de diversidade afectivo-sexual.</w:t>
      </w:r>
    </w:p>
    <w:p w14:paraId="7DA76F2B" w14:textId="77777777" w:rsidR="005E244A" w:rsidRDefault="005E244A" w:rsidP="005E244A">
      <w:pPr>
        <w:spacing w:after="106" w:line="260" w:lineRule="exact"/>
        <w:ind w:left="284" w:hanging="284"/>
        <w:jc w:val="both"/>
        <w:rPr>
          <w:rFonts w:ascii="Arial" w:hAnsi="Arial" w:cs="Arial"/>
          <w:color w:val="231F20"/>
          <w:sz w:val="19"/>
          <w:lang w:val="en-US"/>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r>
        <w:rPr>
          <w:rFonts w:ascii="Arial" w:hAnsi="Arial" w:cs="Arial"/>
          <w:color w:val="231F20"/>
          <w:sz w:val="19"/>
          <w:lang w:val="en-US"/>
        </w:rPr>
        <w:t>.</w:t>
      </w:r>
    </w:p>
    <w:p w14:paraId="1B60CF17"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48"/>
          <w:footerReference w:type="default" r:id="rId49"/>
          <w:footerReference w:type="first" r:id="rId50"/>
          <w:footnotePr>
            <w:pos w:val="beneathText"/>
          </w:footnotePr>
          <w:type w:val="continuous"/>
          <w:pgSz w:w="16837" w:h="11905" w:orient="landscape"/>
          <w:pgMar w:top="1134" w:right="1134" w:bottom="1134" w:left="1134" w:header="720" w:footer="340" w:gutter="0"/>
          <w:cols w:num="2" w:space="708"/>
          <w:docGrid w:linePitch="360"/>
        </w:sectPr>
      </w:pPr>
    </w:p>
    <w:p w14:paraId="6BF5729B" w14:textId="77777777" w:rsidR="005E244A" w:rsidRDefault="005E244A" w:rsidP="005E244A">
      <w:pPr>
        <w:rPr>
          <w:rFonts w:ascii="Arial" w:hAnsi="Arial" w:cs="Arial"/>
          <w:b/>
          <w:sz w:val="25"/>
          <w:szCs w:val="25"/>
        </w:rPr>
        <w:sectPr w:rsidR="005E244A">
          <w:footerReference w:type="even" r:id="rId51"/>
          <w:footerReference w:type="default" r:id="rId52"/>
          <w:footerReference w:type="first" r:id="rId53"/>
          <w:footnotePr>
            <w:pos w:val="beneathText"/>
          </w:footnotePr>
          <w:type w:val="continuous"/>
          <w:pgSz w:w="16837" w:h="11905" w:orient="landscape"/>
          <w:pgMar w:top="1134" w:right="1134" w:bottom="1134" w:left="1134" w:header="720" w:footer="340" w:gutter="0"/>
          <w:cols w:space="720"/>
          <w:docGrid w:linePitch="360"/>
        </w:sectPr>
      </w:pPr>
    </w:p>
    <w:p w14:paraId="423A8890" w14:textId="77777777" w:rsidR="005E244A" w:rsidRDefault="005E244A" w:rsidP="005E244A">
      <w:pPr>
        <w:spacing w:before="190" w:after="106" w:line="300" w:lineRule="exact"/>
        <w:rPr>
          <w:rFonts w:ascii="Arial" w:hAnsi="Arial" w:cs="Arial"/>
          <w:b/>
          <w:sz w:val="25"/>
          <w:szCs w:val="25"/>
        </w:rPr>
        <w:sectPr w:rsidR="005E244A">
          <w:footerReference w:type="even" r:id="rId54"/>
          <w:footerReference w:type="default" r:id="rId55"/>
          <w:footerReference w:type="first" r:id="rId56"/>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5A95D7A6" w14:textId="77777777" w:rsidR="005E244A" w:rsidRDefault="005E244A" w:rsidP="005E244A">
      <w:pPr>
        <w:numPr>
          <w:ilvl w:val="0"/>
          <w:numId w:val="9"/>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Esta unidade supón para os alumnos a primeira toma de contacto coa súa realidade máis próxima despois do ámbito familiar: a súa localidade. Por iso, está orientada fundamentalmente a que o alumno coñeza as principais características das localidades e o seu concello. Ademais, aprenderán as normas básicas de convivencia entre veciños e tomarán conciencia dos dereitos da infancia. Estas aprendizaxes completaranse coa tarefa final de axudar a organizar unha actividade no barrio. Con ela, preténdese que os alumnos adquiran certo compromiso por participar e intervir en todas as actividades que acontecen no seu barrio e mostren interese por melloralo.</w:t>
      </w:r>
    </w:p>
    <w:p w14:paraId="417EE541" w14:textId="77777777" w:rsidR="005E244A" w:rsidRPr="006F3815" w:rsidRDefault="005E244A" w:rsidP="00111AD3">
      <w:pPr>
        <w:pStyle w:val="Prrafodelista"/>
        <w:numPr>
          <w:ilvl w:val="0"/>
          <w:numId w:val="9"/>
        </w:numPr>
        <w:ind w:left="360"/>
      </w:pPr>
      <w:r>
        <w:br w:type="column"/>
      </w:r>
      <w:r w:rsidR="00111AD3" w:rsidRPr="006F3815">
        <w:rPr>
          <w:b/>
        </w:rPr>
        <w:lastRenderedPageBreak/>
        <w:t xml:space="preserve">O </w:t>
      </w:r>
      <w:r w:rsidRPr="006F3815">
        <w:rPr>
          <w:rFonts w:ascii="Arial" w:hAnsi="Arial" w:cs="Arial"/>
          <w:b/>
          <w:sz w:val="19"/>
          <w:szCs w:val="19"/>
        </w:rPr>
        <w:t>que os alumnos xa coñecen.</w:t>
      </w:r>
      <w:r w:rsidRPr="006F3815">
        <w:rPr>
          <w:rFonts w:ascii="Arial" w:hAnsi="Arial" w:cs="Arial"/>
          <w:sz w:val="19"/>
          <w:szCs w:val="19"/>
        </w:rPr>
        <w:t xml:space="preserve"> Coñecen as diferenzas entre </w:t>
      </w:r>
      <w:r w:rsidR="006F3815">
        <w:rPr>
          <w:rFonts w:ascii="Arial" w:hAnsi="Arial" w:cs="Arial"/>
          <w:sz w:val="19"/>
          <w:szCs w:val="19"/>
        </w:rPr>
        <w:t>as aldeas, as vilas</w:t>
      </w:r>
      <w:r w:rsidRPr="006F3815">
        <w:rPr>
          <w:rFonts w:ascii="Arial" w:hAnsi="Arial" w:cs="Arial"/>
          <w:sz w:val="19"/>
          <w:szCs w:val="19"/>
        </w:rPr>
        <w:t xml:space="preserve"> as cidades e saben, de maneira aproximada, os dereitos e obrigas que teñen no seu ambiente familiar.</w:t>
      </w:r>
    </w:p>
    <w:p w14:paraId="3C2DC24F" w14:textId="77777777" w:rsidR="00111AD3" w:rsidRDefault="005E244A" w:rsidP="005E244A">
      <w:pPr>
        <w:numPr>
          <w:ilvl w:val="0"/>
          <w:numId w:val="9"/>
        </w:numPr>
        <w:tabs>
          <w:tab w:val="left" w:pos="360"/>
        </w:tabs>
        <w:spacing w:after="106" w:line="260" w:lineRule="exact"/>
        <w:ind w:left="360"/>
        <w:jc w:val="both"/>
        <w:rPr>
          <w:rFonts w:ascii="Arial" w:hAnsi="Arial" w:cs="Arial"/>
          <w:sz w:val="19"/>
          <w:szCs w:val="19"/>
        </w:rPr>
      </w:pPr>
      <w:r>
        <w:rPr>
          <w:rFonts w:ascii="Arial" w:hAnsi="Arial" w:cs="Arial"/>
          <w:b/>
          <w:sz w:val="19"/>
          <w:szCs w:val="19"/>
        </w:rPr>
        <w:t>Previsión de dificultades.</w:t>
      </w:r>
      <w:r>
        <w:rPr>
          <w:rFonts w:ascii="Arial" w:hAnsi="Arial" w:cs="Arial"/>
          <w:sz w:val="19"/>
          <w:szCs w:val="19"/>
        </w:rPr>
        <w:t xml:space="preserve"> É posible que algúns nenos non interect</w:t>
      </w:r>
      <w:r w:rsidR="006F3815">
        <w:rPr>
          <w:rFonts w:ascii="Arial" w:hAnsi="Arial" w:cs="Arial"/>
          <w:sz w:val="19"/>
          <w:szCs w:val="19"/>
        </w:rPr>
        <w:t>úen</w:t>
      </w:r>
      <w:r>
        <w:rPr>
          <w:rFonts w:ascii="Arial" w:hAnsi="Arial" w:cs="Arial"/>
          <w:sz w:val="19"/>
          <w:szCs w:val="19"/>
        </w:rPr>
        <w:t xml:space="preserve"> cos veciños do seu barrio ou, en xeral, coa rutina da súa localidade polo que as actividades relacionadas pódenlle custar algo máis.</w:t>
      </w:r>
    </w:p>
    <w:p w14:paraId="4284266B" w14:textId="77777777" w:rsidR="005E244A" w:rsidRDefault="005E244A" w:rsidP="005E244A">
      <w:pPr>
        <w:numPr>
          <w:ilvl w:val="0"/>
          <w:numId w:val="9"/>
        </w:numPr>
        <w:tabs>
          <w:tab w:val="left" w:pos="360"/>
        </w:tabs>
        <w:spacing w:after="106" w:line="260" w:lineRule="exact"/>
        <w:ind w:left="360"/>
        <w:jc w:val="both"/>
        <w:rPr>
          <w:rFonts w:ascii="Arial" w:hAnsi="Arial" w:cs="Arial"/>
          <w:sz w:val="19"/>
          <w:szCs w:val="19"/>
        </w:rPr>
        <w:sectPr w:rsidR="005E244A">
          <w:footerReference w:type="even" r:id="rId57"/>
          <w:footerReference w:type="default" r:id="rId58"/>
          <w:footerReference w:type="first" r:id="rId59"/>
          <w:footnotePr>
            <w:pos w:val="beneathText"/>
          </w:footnotePr>
          <w:type w:val="continuous"/>
          <w:pgSz w:w="16837" w:h="11905" w:orient="landscape"/>
          <w:pgMar w:top="1134" w:right="1134" w:bottom="1134" w:left="1134" w:header="720" w:footer="340" w:gutter="0"/>
          <w:cols w:num="2" w:space="708"/>
          <w:docGrid w:linePitch="360"/>
        </w:sectPr>
      </w:pPr>
    </w:p>
    <w:p w14:paraId="62C2A8EA" w14:textId="77777777" w:rsidR="005E244A" w:rsidRDefault="005E244A" w:rsidP="005E244A">
      <w:pPr>
        <w:spacing w:after="106" w:line="260" w:lineRule="exact"/>
        <w:jc w:val="right"/>
        <w:rPr>
          <w:rFonts w:ascii="Arial" w:hAnsi="Arial" w:cs="Arial"/>
          <w:sz w:val="19"/>
          <w:szCs w:val="19"/>
        </w:rPr>
        <w:sectPr w:rsidR="005E244A">
          <w:footerReference w:type="even" r:id="rId60"/>
          <w:footerReference w:type="default" r:id="rId61"/>
          <w:footerReference w:type="first" r:id="rId62"/>
          <w:footnotePr>
            <w:pos w:val="beneathText"/>
          </w:footnotePr>
          <w:type w:val="continuous"/>
          <w:pgSz w:w="16837" w:h="11905" w:orient="landscape"/>
          <w:pgMar w:top="1134" w:right="1134" w:bottom="1134" w:left="1134" w:header="720" w:footer="340" w:gutter="0"/>
          <w:cols w:space="720"/>
          <w:docGrid w:linePitch="360"/>
        </w:sectPr>
      </w:pPr>
    </w:p>
    <w:p w14:paraId="60D7153D"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3.ª e 4.ª semanas de setembro e 1.ª e 2.ª semanas de outubro</w:t>
      </w:r>
    </w:p>
    <w:tbl>
      <w:tblPr>
        <w:tblW w:w="0" w:type="auto"/>
        <w:tblInd w:w="-5" w:type="dxa"/>
        <w:tblLayout w:type="fixed"/>
        <w:tblLook w:val="0000" w:firstRow="0" w:lastRow="0" w:firstColumn="0" w:lastColumn="0" w:noHBand="0" w:noVBand="0"/>
      </w:tblPr>
      <w:tblGrid>
        <w:gridCol w:w="4504"/>
        <w:gridCol w:w="4960"/>
        <w:gridCol w:w="5333"/>
      </w:tblGrid>
      <w:tr w:rsidR="005E244A" w14:paraId="66C84EE8"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3656A52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350A4A11"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631E1BE9"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2D88073A"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568A19F4"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0B129656" w14:textId="77777777" w:rsidR="005E244A" w:rsidRDefault="005E244A"/>
        </w:tc>
      </w:tr>
      <w:tr w:rsidR="005E244A" w14:paraId="7A872AF9" w14:textId="77777777">
        <w:tc>
          <w:tcPr>
            <w:tcW w:w="4504" w:type="dxa"/>
            <w:tcBorders>
              <w:top w:val="single" w:sz="4" w:space="0" w:color="000000"/>
              <w:left w:val="single" w:sz="4" w:space="0" w:color="000000"/>
              <w:bottom w:val="single" w:sz="4" w:space="0" w:color="000000"/>
            </w:tcBorders>
          </w:tcPr>
          <w:p w14:paraId="15219C1A" w14:textId="77777777" w:rsidR="005E244A" w:rsidRPr="00011F59" w:rsidRDefault="005E244A">
            <w:pPr>
              <w:snapToGrid w:val="0"/>
              <w:spacing w:after="106" w:line="260" w:lineRule="exact"/>
              <w:rPr>
                <w:rFonts w:ascii="Arial" w:hAnsi="Arial" w:cs="Arial"/>
                <w:b/>
                <w:sz w:val="18"/>
                <w:szCs w:val="19"/>
              </w:rPr>
            </w:pPr>
            <w:r w:rsidRPr="00011F59">
              <w:rPr>
                <w:rFonts w:ascii="Arial" w:hAnsi="Arial" w:cs="Arial"/>
                <w:b/>
                <w:sz w:val="18"/>
                <w:szCs w:val="19"/>
              </w:rPr>
              <w:t>BLOQUE 1. CONTIDOS COMÚNS</w:t>
            </w:r>
          </w:p>
          <w:p w14:paraId="456E5ED9" w14:textId="77777777" w:rsidR="005E244A" w:rsidRPr="00011F59" w:rsidRDefault="005E244A" w:rsidP="00107622">
            <w:pPr>
              <w:spacing w:after="106" w:line="260" w:lineRule="exact"/>
              <w:rPr>
                <w:rFonts w:ascii="Arial" w:eastAsia="Arial" w:hAnsi="Arial" w:cs="Arial"/>
                <w:sz w:val="18"/>
                <w:szCs w:val="18"/>
              </w:rPr>
            </w:pPr>
            <w:r w:rsidRPr="00011F59">
              <w:rPr>
                <w:rFonts w:ascii="Arial" w:hAnsi="Arial" w:cs="Arial"/>
                <w:b/>
                <w:color w:val="814F9C"/>
                <w:sz w:val="18"/>
                <w:szCs w:val="19"/>
              </w:rPr>
              <w:t xml:space="preserve">B1.1. </w:t>
            </w:r>
            <w:r w:rsidRPr="00011F59">
              <w:rPr>
                <w:rFonts w:ascii="Arial" w:eastAsia="Arial" w:hAnsi="Arial" w:cs="Arial"/>
                <w:sz w:val="18"/>
                <w:szCs w:val="18"/>
              </w:rPr>
              <w:t>O</w:t>
            </w:r>
            <w:r w:rsidRPr="00011F59">
              <w:rPr>
                <w:rFonts w:ascii="Arial" w:eastAsia="Arial" w:hAnsi="Arial" w:cs="Arial"/>
                <w:spacing w:val="1"/>
                <w:sz w:val="18"/>
                <w:szCs w:val="18"/>
              </w:rPr>
              <w:t xml:space="preserve"> </w:t>
            </w:r>
            <w:r w:rsidRPr="00011F59">
              <w:rPr>
                <w:rFonts w:ascii="Arial" w:eastAsia="Arial" w:hAnsi="Arial" w:cs="Arial"/>
                <w:sz w:val="18"/>
                <w:szCs w:val="18"/>
              </w:rPr>
              <w:t>esta</w:t>
            </w:r>
            <w:r w:rsidRPr="00011F59">
              <w:rPr>
                <w:rFonts w:ascii="Arial" w:eastAsia="Arial" w:hAnsi="Arial" w:cs="Arial"/>
                <w:spacing w:val="-1"/>
                <w:sz w:val="18"/>
                <w:szCs w:val="18"/>
              </w:rPr>
              <w:t>b</w:t>
            </w:r>
            <w:r w:rsidRPr="00011F59">
              <w:rPr>
                <w:rFonts w:ascii="Arial" w:eastAsia="Arial" w:hAnsi="Arial" w:cs="Arial"/>
                <w:sz w:val="18"/>
                <w:szCs w:val="18"/>
              </w:rPr>
              <w:t>lecem</w:t>
            </w:r>
            <w:r w:rsidRPr="00011F59">
              <w:rPr>
                <w:rFonts w:ascii="Arial" w:eastAsia="Arial" w:hAnsi="Arial" w:cs="Arial"/>
                <w:spacing w:val="-1"/>
                <w:sz w:val="18"/>
                <w:szCs w:val="18"/>
              </w:rPr>
              <w:t>e</w:t>
            </w:r>
            <w:r w:rsidRPr="00011F59">
              <w:rPr>
                <w:rFonts w:ascii="Arial" w:eastAsia="Arial" w:hAnsi="Arial" w:cs="Arial"/>
                <w:sz w:val="18"/>
                <w:szCs w:val="18"/>
              </w:rPr>
              <w:t xml:space="preserve">nto </w:t>
            </w:r>
            <w:r w:rsidRPr="00011F59">
              <w:rPr>
                <w:rFonts w:ascii="Arial" w:eastAsia="Arial" w:hAnsi="Arial" w:cs="Arial"/>
                <w:spacing w:val="1"/>
                <w:sz w:val="18"/>
                <w:szCs w:val="18"/>
              </w:rPr>
              <w:t>d</w:t>
            </w:r>
            <w:r w:rsidRPr="00011F59">
              <w:rPr>
                <w:rFonts w:ascii="Arial" w:eastAsia="Arial" w:hAnsi="Arial" w:cs="Arial"/>
                <w:sz w:val="18"/>
                <w:szCs w:val="18"/>
              </w:rPr>
              <w:t>e c</w:t>
            </w:r>
            <w:r w:rsidRPr="00011F59">
              <w:rPr>
                <w:rFonts w:ascii="Arial" w:eastAsia="Arial" w:hAnsi="Arial" w:cs="Arial"/>
                <w:spacing w:val="-1"/>
                <w:sz w:val="18"/>
                <w:szCs w:val="18"/>
              </w:rPr>
              <w:t>o</w:t>
            </w:r>
            <w:r w:rsidRPr="00011F59">
              <w:rPr>
                <w:rFonts w:ascii="Arial" w:eastAsia="Arial" w:hAnsi="Arial" w:cs="Arial"/>
                <w:spacing w:val="1"/>
                <w:sz w:val="18"/>
                <w:szCs w:val="18"/>
              </w:rPr>
              <w:t>n</w:t>
            </w:r>
            <w:r w:rsidRPr="00011F59">
              <w:rPr>
                <w:rFonts w:ascii="Arial" w:eastAsia="Arial" w:hAnsi="Arial" w:cs="Arial"/>
                <w:spacing w:val="-1"/>
                <w:sz w:val="18"/>
                <w:szCs w:val="18"/>
              </w:rPr>
              <w:t>x</w:t>
            </w:r>
            <w:r w:rsidRPr="00011F59">
              <w:rPr>
                <w:rFonts w:ascii="Arial" w:eastAsia="Arial" w:hAnsi="Arial" w:cs="Arial"/>
                <w:sz w:val="18"/>
                <w:szCs w:val="18"/>
              </w:rPr>
              <w:t>ect</w:t>
            </w:r>
            <w:r w:rsidRPr="00011F59">
              <w:rPr>
                <w:rFonts w:ascii="Arial" w:eastAsia="Arial" w:hAnsi="Arial" w:cs="Arial"/>
                <w:spacing w:val="-1"/>
                <w:sz w:val="18"/>
                <w:szCs w:val="18"/>
              </w:rPr>
              <w:t>u</w:t>
            </w:r>
            <w:r w:rsidRPr="00011F59">
              <w:rPr>
                <w:rFonts w:ascii="Arial" w:eastAsia="Arial" w:hAnsi="Arial" w:cs="Arial"/>
                <w:spacing w:val="1"/>
                <w:sz w:val="18"/>
                <w:szCs w:val="18"/>
              </w:rPr>
              <w:t>r</w:t>
            </w:r>
            <w:r w:rsidRPr="00011F59">
              <w:rPr>
                <w:rFonts w:ascii="Arial" w:eastAsia="Arial" w:hAnsi="Arial" w:cs="Arial"/>
                <w:sz w:val="18"/>
                <w:szCs w:val="18"/>
              </w:rPr>
              <w:t>as, de</w:t>
            </w:r>
            <w:r w:rsidRPr="00011F59">
              <w:rPr>
                <w:rFonts w:ascii="Arial" w:eastAsia="Arial" w:hAnsi="Arial" w:cs="Arial"/>
                <w:spacing w:val="-1"/>
                <w:sz w:val="18"/>
                <w:szCs w:val="18"/>
              </w:rPr>
              <w:t xml:space="preserve"> </w:t>
            </w:r>
            <w:r w:rsidRPr="00011F59">
              <w:rPr>
                <w:rFonts w:ascii="Arial" w:eastAsia="Arial" w:hAnsi="Arial" w:cs="Arial"/>
                <w:sz w:val="18"/>
                <w:szCs w:val="18"/>
              </w:rPr>
              <w:t>pr</w:t>
            </w:r>
            <w:r w:rsidRPr="00011F59">
              <w:rPr>
                <w:rFonts w:ascii="Arial" w:eastAsia="Arial" w:hAnsi="Arial" w:cs="Arial"/>
                <w:spacing w:val="-1"/>
                <w:sz w:val="18"/>
                <w:szCs w:val="18"/>
              </w:rPr>
              <w:t>e</w:t>
            </w:r>
            <w:r w:rsidRPr="00011F59">
              <w:rPr>
                <w:rFonts w:ascii="Arial" w:eastAsia="Arial" w:hAnsi="Arial" w:cs="Arial"/>
                <w:spacing w:val="1"/>
                <w:sz w:val="18"/>
                <w:szCs w:val="18"/>
              </w:rPr>
              <w:t>d</w:t>
            </w:r>
            <w:r w:rsidRPr="00011F59">
              <w:rPr>
                <w:rFonts w:ascii="Arial" w:eastAsia="Arial" w:hAnsi="Arial" w:cs="Arial"/>
                <w:sz w:val="18"/>
                <w:szCs w:val="18"/>
              </w:rPr>
              <w:t>ic</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 xml:space="preserve">ns </w:t>
            </w:r>
            <w:r w:rsidRPr="00011F59">
              <w:rPr>
                <w:rFonts w:ascii="Arial" w:eastAsia="Arial" w:hAnsi="Arial" w:cs="Arial"/>
                <w:spacing w:val="-1"/>
                <w:sz w:val="18"/>
                <w:szCs w:val="18"/>
              </w:rPr>
              <w:t>e</w:t>
            </w:r>
            <w:r w:rsidRPr="00011F59">
              <w:rPr>
                <w:rFonts w:ascii="Arial" w:eastAsia="Arial" w:hAnsi="Arial" w:cs="Arial"/>
                <w:sz w:val="18"/>
                <w:szCs w:val="18"/>
              </w:rPr>
              <w:t>,</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 </w:t>
            </w:r>
            <w:r w:rsidRPr="00011F59">
              <w:rPr>
                <w:rFonts w:ascii="Arial" w:hAnsi="Arial" w:cs="Arial"/>
                <w:sz w:val="18"/>
                <w:szCs w:val="19"/>
              </w:rPr>
              <w:t>o</w:t>
            </w:r>
            <w:r w:rsidRPr="00011F59">
              <w:rPr>
                <w:rFonts w:ascii="Arial" w:hAnsi="Arial" w:cs="Arial"/>
                <w:spacing w:val="-1"/>
                <w:sz w:val="18"/>
                <w:szCs w:val="19"/>
              </w:rPr>
              <w:t>b</w:t>
            </w:r>
            <w:r w:rsidRPr="00011F59">
              <w:rPr>
                <w:rFonts w:ascii="Arial" w:hAnsi="Arial" w:cs="Arial"/>
                <w:sz w:val="18"/>
                <w:szCs w:val="19"/>
              </w:rPr>
              <w:t>ser</w:t>
            </w:r>
            <w:r w:rsidRPr="00011F59">
              <w:rPr>
                <w:rFonts w:ascii="Arial" w:hAnsi="Arial" w:cs="Arial"/>
                <w:spacing w:val="1"/>
                <w:sz w:val="18"/>
                <w:szCs w:val="19"/>
              </w:rPr>
              <w:t>v</w:t>
            </w:r>
            <w:r w:rsidRPr="00011F59">
              <w:rPr>
                <w:rFonts w:ascii="Arial" w:hAnsi="Arial" w:cs="Arial"/>
                <w:sz w:val="18"/>
                <w:szCs w:val="19"/>
              </w:rPr>
              <w:t>ac</w:t>
            </w:r>
            <w:r w:rsidRPr="00011F59">
              <w:rPr>
                <w:rFonts w:ascii="Arial" w:hAnsi="Arial" w:cs="Arial"/>
                <w:spacing w:val="-1"/>
                <w:sz w:val="18"/>
                <w:szCs w:val="19"/>
              </w:rPr>
              <w:t>i</w:t>
            </w:r>
            <w:r w:rsidRPr="00011F59">
              <w:rPr>
                <w:rFonts w:ascii="Arial" w:hAnsi="Arial" w:cs="Arial"/>
                <w:spacing w:val="1"/>
                <w:sz w:val="18"/>
                <w:szCs w:val="19"/>
              </w:rPr>
              <w:t>ó</w:t>
            </w:r>
            <w:r w:rsidRPr="00011F59">
              <w:rPr>
                <w:rFonts w:ascii="Arial" w:hAnsi="Arial" w:cs="Arial"/>
                <w:sz w:val="18"/>
                <w:szCs w:val="19"/>
              </w:rPr>
              <w:t>n</w:t>
            </w:r>
            <w:r w:rsidRPr="00011F59">
              <w:rPr>
                <w:rFonts w:ascii="Arial" w:eastAsia="Arial" w:hAnsi="Arial" w:cs="Arial"/>
                <w:sz w:val="18"/>
                <w:szCs w:val="18"/>
              </w:rPr>
              <w:t>, e ex</w:t>
            </w:r>
            <w:r w:rsidRPr="00011F59">
              <w:rPr>
                <w:rFonts w:ascii="Arial" w:eastAsia="Arial" w:hAnsi="Arial" w:cs="Arial"/>
                <w:spacing w:val="-1"/>
                <w:sz w:val="18"/>
                <w:szCs w:val="18"/>
              </w:rPr>
              <w:t>p</w:t>
            </w:r>
            <w:r w:rsidRPr="00011F59">
              <w:rPr>
                <w:rFonts w:ascii="Arial" w:eastAsia="Arial" w:hAnsi="Arial" w:cs="Arial"/>
                <w:sz w:val="18"/>
                <w:szCs w:val="18"/>
              </w:rPr>
              <w:t>e</w:t>
            </w:r>
            <w:r w:rsidRPr="00011F59">
              <w:rPr>
                <w:rFonts w:ascii="Arial" w:eastAsia="Arial" w:hAnsi="Arial" w:cs="Arial"/>
                <w:spacing w:val="1"/>
                <w:sz w:val="18"/>
                <w:szCs w:val="18"/>
              </w:rPr>
              <w:t>r</w:t>
            </w:r>
            <w:r w:rsidRPr="00011F59">
              <w:rPr>
                <w:rFonts w:ascii="Arial" w:eastAsia="Arial" w:hAnsi="Arial" w:cs="Arial"/>
                <w:sz w:val="18"/>
                <w:szCs w:val="18"/>
              </w:rPr>
              <w:t>im</w:t>
            </w:r>
            <w:r w:rsidRPr="00011F59">
              <w:rPr>
                <w:rFonts w:ascii="Arial" w:eastAsia="Arial" w:hAnsi="Arial" w:cs="Arial"/>
                <w:spacing w:val="-1"/>
                <w:sz w:val="18"/>
                <w:szCs w:val="18"/>
              </w:rPr>
              <w:t>e</w:t>
            </w:r>
            <w:r w:rsidRPr="00011F59">
              <w:rPr>
                <w:rFonts w:ascii="Arial" w:eastAsia="Arial" w:hAnsi="Arial" w:cs="Arial"/>
                <w:sz w:val="18"/>
                <w:szCs w:val="18"/>
              </w:rPr>
              <w:t>nt</w:t>
            </w:r>
            <w:r w:rsidRPr="00011F59">
              <w:rPr>
                <w:rFonts w:ascii="Arial" w:eastAsia="Arial" w:hAnsi="Arial" w:cs="Arial"/>
                <w:spacing w:val="-1"/>
                <w:sz w:val="18"/>
                <w:szCs w:val="18"/>
              </w:rPr>
              <w:t>a</w:t>
            </w:r>
            <w:r w:rsidRPr="00011F59">
              <w:rPr>
                <w:rFonts w:ascii="Arial" w:eastAsia="Arial" w:hAnsi="Arial" w:cs="Arial"/>
                <w:spacing w:val="1"/>
                <w:sz w:val="18"/>
                <w:szCs w:val="18"/>
              </w:rPr>
              <w:t>c</w:t>
            </w:r>
            <w:r w:rsidRPr="00011F59">
              <w:rPr>
                <w:rFonts w:ascii="Arial" w:eastAsia="Arial" w:hAnsi="Arial" w:cs="Arial"/>
                <w:sz w:val="18"/>
                <w:szCs w:val="18"/>
              </w:rPr>
              <w:t>ión como</w:t>
            </w:r>
            <w:r w:rsidRPr="00011F59">
              <w:rPr>
                <w:rFonts w:ascii="Arial" w:eastAsia="Arial" w:hAnsi="Arial" w:cs="Arial"/>
                <w:spacing w:val="-1"/>
                <w:sz w:val="18"/>
                <w:szCs w:val="18"/>
              </w:rPr>
              <w:t xml:space="preserve"> </w:t>
            </w:r>
            <w:r w:rsidRPr="00011F59">
              <w:rPr>
                <w:rFonts w:ascii="Arial" w:eastAsia="Arial" w:hAnsi="Arial" w:cs="Arial"/>
                <w:sz w:val="18"/>
                <w:szCs w:val="18"/>
              </w:rPr>
              <w:t>pr</w:t>
            </w:r>
            <w:r w:rsidRPr="00011F59">
              <w:rPr>
                <w:rFonts w:ascii="Arial" w:eastAsia="Arial" w:hAnsi="Arial" w:cs="Arial"/>
                <w:spacing w:val="-1"/>
                <w:sz w:val="18"/>
                <w:szCs w:val="18"/>
              </w:rPr>
              <w:t>o</w:t>
            </w:r>
            <w:r w:rsidRPr="00011F59">
              <w:rPr>
                <w:rFonts w:ascii="Arial" w:eastAsia="Arial" w:hAnsi="Arial" w:cs="Arial"/>
                <w:spacing w:val="1"/>
                <w:sz w:val="18"/>
                <w:szCs w:val="18"/>
              </w:rPr>
              <w:t>c</w:t>
            </w:r>
            <w:r w:rsidRPr="00011F59">
              <w:rPr>
                <w:rFonts w:ascii="Arial" w:eastAsia="Arial" w:hAnsi="Arial" w:cs="Arial"/>
                <w:sz w:val="18"/>
                <w:szCs w:val="18"/>
              </w:rPr>
              <w:t>es</w:t>
            </w:r>
            <w:r w:rsidRPr="00011F59">
              <w:rPr>
                <w:rFonts w:ascii="Arial" w:eastAsia="Arial" w:hAnsi="Arial" w:cs="Arial"/>
                <w:spacing w:val="-1"/>
                <w:sz w:val="18"/>
                <w:szCs w:val="18"/>
              </w:rPr>
              <w:t>o</w:t>
            </w:r>
            <w:r w:rsidRPr="00011F59">
              <w:rPr>
                <w:rFonts w:ascii="Arial" w:eastAsia="Arial" w:hAnsi="Arial" w:cs="Arial"/>
                <w:sz w:val="18"/>
                <w:szCs w:val="18"/>
              </w:rPr>
              <w:t>s</w:t>
            </w:r>
            <w:r w:rsidRPr="00011F59">
              <w:rPr>
                <w:rFonts w:ascii="Arial" w:eastAsia="Arial" w:hAnsi="Arial" w:cs="Arial"/>
                <w:spacing w:val="1"/>
                <w:sz w:val="18"/>
                <w:szCs w:val="18"/>
              </w:rPr>
              <w:t xml:space="preserve"> </w:t>
            </w:r>
            <w:r w:rsidRPr="00011F59">
              <w:rPr>
                <w:rFonts w:ascii="Arial" w:eastAsia="Arial" w:hAnsi="Arial" w:cs="Arial"/>
                <w:sz w:val="18"/>
                <w:szCs w:val="18"/>
              </w:rPr>
              <w:t>b</w:t>
            </w:r>
            <w:r w:rsidRPr="00011F59">
              <w:rPr>
                <w:rFonts w:ascii="Arial" w:eastAsia="Arial" w:hAnsi="Arial" w:cs="Arial"/>
                <w:spacing w:val="-1"/>
                <w:sz w:val="18"/>
                <w:szCs w:val="18"/>
              </w:rPr>
              <w:t>á</w:t>
            </w:r>
            <w:r w:rsidRPr="00011F59">
              <w:rPr>
                <w:rFonts w:ascii="Arial" w:eastAsia="Arial" w:hAnsi="Arial" w:cs="Arial"/>
                <w:sz w:val="18"/>
                <w:szCs w:val="18"/>
              </w:rPr>
              <w:t>sic</w:t>
            </w:r>
            <w:r w:rsidRPr="00011F59">
              <w:rPr>
                <w:rFonts w:ascii="Arial" w:eastAsia="Arial" w:hAnsi="Arial" w:cs="Arial"/>
                <w:spacing w:val="-1"/>
                <w:sz w:val="18"/>
                <w:szCs w:val="18"/>
              </w:rPr>
              <w:t>o</w:t>
            </w:r>
            <w:r w:rsidRPr="00011F59">
              <w:rPr>
                <w:rFonts w:ascii="Arial" w:eastAsia="Arial" w:hAnsi="Arial" w:cs="Arial"/>
                <w:sz w:val="18"/>
                <w:szCs w:val="18"/>
              </w:rPr>
              <w:t xml:space="preserve">s </w:t>
            </w:r>
            <w:r w:rsidRPr="00011F59">
              <w:rPr>
                <w:rFonts w:ascii="Arial" w:eastAsia="Arial" w:hAnsi="Arial" w:cs="Arial"/>
                <w:spacing w:val="1"/>
                <w:sz w:val="18"/>
                <w:szCs w:val="18"/>
              </w:rPr>
              <w:t>q</w:t>
            </w:r>
            <w:r w:rsidRPr="00011F59">
              <w:rPr>
                <w:rFonts w:ascii="Arial" w:eastAsia="Arial" w:hAnsi="Arial" w:cs="Arial"/>
                <w:sz w:val="18"/>
                <w:szCs w:val="18"/>
              </w:rPr>
              <w:t>ue fav</w:t>
            </w:r>
            <w:r w:rsidRPr="00011F59">
              <w:rPr>
                <w:rFonts w:ascii="Arial" w:eastAsia="Arial" w:hAnsi="Arial" w:cs="Arial"/>
                <w:spacing w:val="-1"/>
                <w:sz w:val="18"/>
                <w:szCs w:val="18"/>
              </w:rPr>
              <w:t>o</w:t>
            </w:r>
            <w:r w:rsidRPr="00011F59">
              <w:rPr>
                <w:rFonts w:ascii="Arial" w:eastAsia="Arial" w:hAnsi="Arial" w:cs="Arial"/>
                <w:sz w:val="18"/>
                <w:szCs w:val="18"/>
              </w:rPr>
              <w:t>recen a In</w:t>
            </w:r>
            <w:r w:rsidRPr="00011F59">
              <w:rPr>
                <w:rFonts w:ascii="Arial" w:eastAsia="Arial" w:hAnsi="Arial" w:cs="Arial"/>
                <w:spacing w:val="1"/>
                <w:sz w:val="18"/>
                <w:szCs w:val="18"/>
              </w:rPr>
              <w:t>i</w:t>
            </w:r>
            <w:r w:rsidRPr="00011F59">
              <w:rPr>
                <w:rFonts w:ascii="Arial" w:eastAsia="Arial" w:hAnsi="Arial" w:cs="Arial"/>
                <w:sz w:val="18"/>
                <w:szCs w:val="18"/>
              </w:rPr>
              <w:t>ci</w:t>
            </w:r>
            <w:r w:rsidRPr="00011F59">
              <w:rPr>
                <w:rFonts w:ascii="Arial" w:eastAsia="Arial" w:hAnsi="Arial" w:cs="Arial"/>
                <w:spacing w:val="-1"/>
                <w:sz w:val="18"/>
                <w:szCs w:val="18"/>
              </w:rPr>
              <w:t>a</w:t>
            </w:r>
            <w:r w:rsidRPr="00011F59">
              <w:rPr>
                <w:rFonts w:ascii="Arial" w:eastAsia="Arial" w:hAnsi="Arial" w:cs="Arial"/>
                <w:sz w:val="18"/>
                <w:szCs w:val="18"/>
              </w:rPr>
              <w:t>ción ao co</w:t>
            </w:r>
            <w:r w:rsidRPr="00011F59">
              <w:rPr>
                <w:rFonts w:ascii="Arial" w:eastAsia="Arial" w:hAnsi="Arial" w:cs="Arial"/>
                <w:spacing w:val="-1"/>
                <w:sz w:val="18"/>
                <w:szCs w:val="18"/>
              </w:rPr>
              <w:t>ñ</w:t>
            </w:r>
            <w:r w:rsidRPr="00011F59">
              <w:rPr>
                <w:rFonts w:ascii="Arial" w:eastAsia="Arial" w:hAnsi="Arial" w:cs="Arial"/>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em</w:t>
            </w:r>
            <w:r w:rsidRPr="00011F59">
              <w:rPr>
                <w:rFonts w:ascii="Arial" w:eastAsia="Arial" w:hAnsi="Arial" w:cs="Arial"/>
                <w:spacing w:val="-1"/>
                <w:sz w:val="18"/>
                <w:szCs w:val="18"/>
              </w:rPr>
              <w:t>e</w:t>
            </w:r>
            <w:r w:rsidRPr="00011F59">
              <w:rPr>
                <w:rFonts w:ascii="Arial" w:eastAsia="Arial" w:hAnsi="Arial" w:cs="Arial"/>
                <w:sz w:val="18"/>
                <w:szCs w:val="18"/>
              </w:rPr>
              <w:t>n</w:t>
            </w:r>
            <w:r w:rsidRPr="00011F59">
              <w:rPr>
                <w:rFonts w:ascii="Arial" w:eastAsia="Arial" w:hAnsi="Arial" w:cs="Arial"/>
                <w:spacing w:val="1"/>
                <w:sz w:val="18"/>
                <w:szCs w:val="18"/>
              </w:rPr>
              <w:t>t</w:t>
            </w:r>
            <w:r w:rsidRPr="00011F59">
              <w:rPr>
                <w:rFonts w:ascii="Arial" w:eastAsia="Arial" w:hAnsi="Arial" w:cs="Arial"/>
                <w:sz w:val="18"/>
                <w:szCs w:val="18"/>
              </w:rPr>
              <w:t>o ci</w:t>
            </w:r>
            <w:r w:rsidRPr="00011F59">
              <w:rPr>
                <w:rFonts w:ascii="Arial" w:eastAsia="Arial" w:hAnsi="Arial" w:cs="Arial"/>
                <w:spacing w:val="-1"/>
                <w:sz w:val="18"/>
                <w:szCs w:val="18"/>
              </w:rPr>
              <w:t>e</w:t>
            </w:r>
            <w:r w:rsidRPr="00011F59">
              <w:rPr>
                <w:rFonts w:ascii="Arial" w:eastAsia="Arial" w:hAnsi="Arial" w:cs="Arial"/>
                <w:sz w:val="18"/>
                <w:szCs w:val="18"/>
              </w:rPr>
              <w:t>ntí</w:t>
            </w:r>
            <w:r w:rsidRPr="00011F59">
              <w:rPr>
                <w:rFonts w:ascii="Arial" w:eastAsia="Arial" w:hAnsi="Arial" w:cs="Arial"/>
                <w:spacing w:val="1"/>
                <w:sz w:val="18"/>
                <w:szCs w:val="18"/>
              </w:rPr>
              <w:t>f</w:t>
            </w:r>
            <w:r w:rsidRPr="00011F59">
              <w:rPr>
                <w:rFonts w:ascii="Arial" w:eastAsia="Arial" w:hAnsi="Arial" w:cs="Arial"/>
                <w:sz w:val="18"/>
                <w:szCs w:val="18"/>
              </w:rPr>
              <w:t>ico.</w:t>
            </w:r>
          </w:p>
          <w:p w14:paraId="363976A9" w14:textId="77777777" w:rsidR="005E244A" w:rsidRPr="00011F59" w:rsidRDefault="005E244A" w:rsidP="00107622">
            <w:pPr>
              <w:spacing w:after="106" w:line="260" w:lineRule="exact"/>
              <w:rPr>
                <w:rFonts w:ascii="Arial" w:eastAsia="Arial" w:hAnsi="Arial" w:cs="Arial"/>
                <w:sz w:val="18"/>
                <w:szCs w:val="18"/>
              </w:rPr>
            </w:pPr>
            <w:r w:rsidRPr="00011F59">
              <w:rPr>
                <w:rFonts w:ascii="Arial" w:hAnsi="Arial" w:cs="Arial"/>
                <w:b/>
                <w:color w:val="814F9C"/>
                <w:sz w:val="18"/>
                <w:szCs w:val="19"/>
              </w:rPr>
              <w:t xml:space="preserve">B1.3. </w:t>
            </w:r>
            <w:r w:rsidRPr="00011F59">
              <w:rPr>
                <w:rFonts w:ascii="Arial" w:eastAsia="Arial" w:hAnsi="Arial" w:cs="Arial"/>
                <w:sz w:val="18"/>
                <w:szCs w:val="18"/>
              </w:rPr>
              <w:t>Intr</w:t>
            </w:r>
            <w:r w:rsidRPr="00011F59">
              <w:rPr>
                <w:rFonts w:ascii="Arial" w:eastAsia="Arial" w:hAnsi="Arial" w:cs="Arial"/>
                <w:spacing w:val="-1"/>
                <w:sz w:val="18"/>
                <w:szCs w:val="18"/>
              </w:rPr>
              <w:t>o</w:t>
            </w:r>
            <w:r w:rsidRPr="00011F59">
              <w:rPr>
                <w:rFonts w:ascii="Arial" w:eastAsia="Arial" w:hAnsi="Arial" w:cs="Arial"/>
                <w:sz w:val="18"/>
                <w:szCs w:val="18"/>
              </w:rPr>
              <w:t>d</w:t>
            </w:r>
            <w:r w:rsidRPr="00011F59">
              <w:rPr>
                <w:rFonts w:ascii="Arial" w:eastAsia="Arial" w:hAnsi="Arial" w:cs="Arial"/>
                <w:spacing w:val="-1"/>
                <w:sz w:val="18"/>
                <w:szCs w:val="18"/>
              </w:rPr>
              <w:t>u</w:t>
            </w:r>
            <w:r w:rsidRPr="00011F59">
              <w:rPr>
                <w:rFonts w:ascii="Arial" w:eastAsia="Arial" w:hAnsi="Arial" w:cs="Arial"/>
                <w:spacing w:val="1"/>
                <w:sz w:val="18"/>
                <w:szCs w:val="18"/>
              </w:rPr>
              <w:t>c</w:t>
            </w:r>
            <w:r w:rsidRPr="00011F59">
              <w:rPr>
                <w:rFonts w:ascii="Arial" w:eastAsia="Arial" w:hAnsi="Arial" w:cs="Arial"/>
                <w:sz w:val="18"/>
                <w:szCs w:val="18"/>
              </w:rPr>
              <w:t>ión no</w:t>
            </w:r>
            <w:r w:rsidRPr="00011F59">
              <w:rPr>
                <w:rFonts w:ascii="Arial" w:eastAsia="Arial" w:hAnsi="Arial" w:cs="Arial"/>
                <w:spacing w:val="-1"/>
                <w:sz w:val="18"/>
                <w:szCs w:val="18"/>
              </w:rPr>
              <w:t xml:space="preserve"> </w:t>
            </w:r>
            <w:r w:rsidRPr="00011F59">
              <w:rPr>
                <w:rFonts w:ascii="Arial" w:eastAsia="Arial" w:hAnsi="Arial" w:cs="Arial"/>
                <w:sz w:val="18"/>
                <w:szCs w:val="18"/>
              </w:rPr>
              <w:t>uso</w:t>
            </w:r>
            <w:r w:rsidRPr="00011F59">
              <w:rPr>
                <w:rFonts w:ascii="Arial" w:eastAsia="Arial" w:hAnsi="Arial" w:cs="Arial"/>
                <w:spacing w:val="1"/>
                <w:sz w:val="18"/>
                <w:szCs w:val="18"/>
              </w:rPr>
              <w:t xml:space="preserve"> </w:t>
            </w:r>
            <w:r w:rsidRPr="00011F59">
              <w:rPr>
                <w:rFonts w:ascii="Arial" w:eastAsia="Arial" w:hAnsi="Arial" w:cs="Arial"/>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T</w:t>
            </w:r>
            <w:r w:rsidRPr="00011F59">
              <w:rPr>
                <w:rFonts w:ascii="Arial" w:eastAsia="Arial" w:hAnsi="Arial" w:cs="Arial"/>
                <w:sz w:val="18"/>
                <w:szCs w:val="18"/>
              </w:rPr>
              <w:t>IC e o</w:t>
            </w:r>
            <w:r w:rsidRPr="00011F59">
              <w:rPr>
                <w:rFonts w:ascii="Arial" w:eastAsia="Arial" w:hAnsi="Arial" w:cs="Arial"/>
                <w:spacing w:val="-1"/>
                <w:sz w:val="18"/>
                <w:szCs w:val="18"/>
              </w:rPr>
              <w:t>u</w:t>
            </w:r>
            <w:r w:rsidRPr="00011F59">
              <w:rPr>
                <w:rFonts w:ascii="Arial" w:eastAsia="Arial" w:hAnsi="Arial" w:cs="Arial"/>
                <w:sz w:val="18"/>
                <w:szCs w:val="18"/>
              </w:rPr>
              <w:t xml:space="preserve">tras </w:t>
            </w:r>
            <w:r w:rsidRPr="00011F59">
              <w:rPr>
                <w:rFonts w:ascii="Arial" w:eastAsia="Arial" w:hAnsi="Arial" w:cs="Arial"/>
                <w:spacing w:val="1"/>
                <w:sz w:val="18"/>
                <w:szCs w:val="18"/>
              </w:rPr>
              <w:t>f</w:t>
            </w:r>
            <w:r w:rsidRPr="00011F59">
              <w:rPr>
                <w:rFonts w:ascii="Arial" w:eastAsia="Arial" w:hAnsi="Arial" w:cs="Arial"/>
                <w:sz w:val="18"/>
                <w:szCs w:val="18"/>
              </w:rPr>
              <w:t>o</w:t>
            </w:r>
            <w:r w:rsidRPr="00011F59">
              <w:rPr>
                <w:rFonts w:ascii="Arial" w:eastAsia="Arial" w:hAnsi="Arial" w:cs="Arial"/>
                <w:spacing w:val="-1"/>
                <w:sz w:val="18"/>
                <w:szCs w:val="18"/>
              </w:rPr>
              <w:t>n</w:t>
            </w:r>
            <w:r w:rsidRPr="00011F59">
              <w:rPr>
                <w:rFonts w:ascii="Arial" w:eastAsia="Arial" w:hAnsi="Arial" w:cs="Arial"/>
                <w:sz w:val="18"/>
                <w:szCs w:val="18"/>
              </w:rPr>
              <w:t xml:space="preserve">tes </w:t>
            </w:r>
            <w:r w:rsidRPr="00011F59">
              <w:rPr>
                <w:rFonts w:ascii="Arial" w:eastAsia="Arial" w:hAnsi="Arial" w:cs="Arial"/>
                <w:spacing w:val="1"/>
                <w:sz w:val="18"/>
                <w:szCs w:val="18"/>
              </w:rPr>
              <w:t>(</w:t>
            </w:r>
            <w:r w:rsidRPr="00011F59">
              <w:rPr>
                <w:rFonts w:ascii="Arial" w:eastAsia="Arial" w:hAnsi="Arial" w:cs="Arial"/>
                <w:sz w:val="18"/>
                <w:szCs w:val="18"/>
              </w:rPr>
              <w:t>d</w:t>
            </w:r>
            <w:r w:rsidRPr="00011F59">
              <w:rPr>
                <w:rFonts w:ascii="Arial" w:eastAsia="Arial" w:hAnsi="Arial" w:cs="Arial"/>
                <w:spacing w:val="-1"/>
                <w:sz w:val="18"/>
                <w:szCs w:val="18"/>
              </w:rPr>
              <w:t>i</w:t>
            </w:r>
            <w:r w:rsidRPr="00011F59">
              <w:rPr>
                <w:rFonts w:ascii="Arial" w:eastAsia="Arial" w:hAnsi="Arial" w:cs="Arial"/>
                <w:sz w:val="18"/>
                <w:szCs w:val="18"/>
              </w:rPr>
              <w:t>rect</w:t>
            </w:r>
            <w:r w:rsidRPr="00011F59">
              <w:rPr>
                <w:rFonts w:ascii="Arial" w:eastAsia="Arial" w:hAnsi="Arial" w:cs="Arial"/>
                <w:spacing w:val="-1"/>
                <w:sz w:val="18"/>
                <w:szCs w:val="18"/>
              </w:rPr>
              <w:t>a</w:t>
            </w:r>
            <w:r w:rsidRPr="00011F59">
              <w:rPr>
                <w:rFonts w:ascii="Arial" w:eastAsia="Arial" w:hAnsi="Arial" w:cs="Arial"/>
                <w:sz w:val="18"/>
                <w:szCs w:val="18"/>
              </w:rPr>
              <w:t>s e i</w:t>
            </w:r>
            <w:r w:rsidRPr="00011F59">
              <w:rPr>
                <w:rFonts w:ascii="Arial" w:eastAsia="Arial" w:hAnsi="Arial" w:cs="Arial"/>
                <w:spacing w:val="-1"/>
                <w:sz w:val="18"/>
                <w:szCs w:val="18"/>
              </w:rPr>
              <w:t>n</w:t>
            </w:r>
            <w:r w:rsidRPr="00011F59">
              <w:rPr>
                <w:rFonts w:ascii="Arial" w:eastAsia="Arial" w:hAnsi="Arial" w:cs="Arial"/>
                <w:sz w:val="18"/>
                <w:szCs w:val="18"/>
              </w:rPr>
              <w:t>d</w:t>
            </w:r>
            <w:r w:rsidRPr="00011F59">
              <w:rPr>
                <w:rFonts w:ascii="Arial" w:eastAsia="Arial" w:hAnsi="Arial" w:cs="Arial"/>
                <w:spacing w:val="-1"/>
                <w:sz w:val="18"/>
                <w:szCs w:val="18"/>
              </w:rPr>
              <w:t>i</w:t>
            </w:r>
            <w:r w:rsidRPr="00011F59">
              <w:rPr>
                <w:rFonts w:ascii="Arial" w:eastAsia="Arial" w:hAnsi="Arial" w:cs="Arial"/>
                <w:spacing w:val="1"/>
                <w:sz w:val="18"/>
                <w:szCs w:val="18"/>
              </w:rPr>
              <w:t>r</w:t>
            </w:r>
            <w:r w:rsidRPr="00011F59">
              <w:rPr>
                <w:rFonts w:ascii="Arial" w:eastAsia="Arial" w:hAnsi="Arial" w:cs="Arial"/>
                <w:sz w:val="18"/>
                <w:szCs w:val="18"/>
              </w:rPr>
              <w:t xml:space="preserve">ectas) </w:t>
            </w:r>
            <w:r w:rsidRPr="00011F59">
              <w:rPr>
                <w:rFonts w:ascii="Arial" w:hAnsi="Arial" w:cs="Arial"/>
                <w:sz w:val="18"/>
                <w:szCs w:val="19"/>
              </w:rPr>
              <w:t>p</w:t>
            </w:r>
            <w:r w:rsidRPr="00011F59">
              <w:rPr>
                <w:rFonts w:ascii="Arial" w:hAnsi="Arial" w:cs="Arial"/>
                <w:spacing w:val="-1"/>
                <w:sz w:val="18"/>
                <w:szCs w:val="19"/>
              </w:rPr>
              <w:t>a</w:t>
            </w:r>
            <w:r w:rsidRPr="00011F59">
              <w:rPr>
                <w:rFonts w:ascii="Arial" w:hAnsi="Arial" w:cs="Arial"/>
                <w:spacing w:val="1"/>
                <w:sz w:val="18"/>
                <w:szCs w:val="19"/>
              </w:rPr>
              <w:t>r</w:t>
            </w:r>
            <w:r w:rsidRPr="00011F59">
              <w:rPr>
                <w:rFonts w:ascii="Arial" w:hAnsi="Arial" w:cs="Arial"/>
                <w:sz w:val="18"/>
                <w:szCs w:val="19"/>
              </w:rPr>
              <w:t>a</w:t>
            </w:r>
            <w:r w:rsidRPr="00011F59">
              <w:rPr>
                <w:rFonts w:ascii="Arial" w:eastAsia="Arial" w:hAnsi="Arial" w:cs="Arial"/>
                <w:sz w:val="18"/>
                <w:szCs w:val="18"/>
              </w:rPr>
              <w:t xml:space="preserve"> </w:t>
            </w:r>
            <w:r w:rsidRPr="00011F59">
              <w:rPr>
                <w:rFonts w:ascii="Arial" w:eastAsia="Arial" w:hAnsi="Arial" w:cs="Arial"/>
                <w:spacing w:val="-1"/>
                <w:sz w:val="18"/>
                <w:szCs w:val="18"/>
              </w:rPr>
              <w:t>o</w:t>
            </w:r>
            <w:r w:rsidRPr="00011F59">
              <w:rPr>
                <w:rFonts w:ascii="Arial" w:eastAsia="Arial" w:hAnsi="Arial" w:cs="Arial"/>
                <w:sz w:val="18"/>
                <w:szCs w:val="18"/>
              </w:rPr>
              <w:t>bt</w:t>
            </w:r>
            <w:r w:rsidRPr="00011F59">
              <w:rPr>
                <w:rFonts w:ascii="Arial" w:eastAsia="Arial" w:hAnsi="Arial" w:cs="Arial"/>
                <w:spacing w:val="-1"/>
                <w:sz w:val="18"/>
                <w:szCs w:val="18"/>
              </w:rPr>
              <w:t>e</w:t>
            </w:r>
            <w:r w:rsidRPr="00011F59">
              <w:rPr>
                <w:rFonts w:ascii="Arial" w:eastAsia="Arial" w:hAnsi="Arial" w:cs="Arial"/>
                <w:sz w:val="18"/>
                <w:szCs w:val="18"/>
              </w:rPr>
              <w:t>r inf</w:t>
            </w:r>
            <w:r w:rsidRPr="00011F59">
              <w:rPr>
                <w:rFonts w:ascii="Arial" w:eastAsia="Arial" w:hAnsi="Arial" w:cs="Arial"/>
                <w:spacing w:val="-1"/>
                <w:sz w:val="18"/>
                <w:szCs w:val="18"/>
              </w:rPr>
              <w:t>o</w:t>
            </w:r>
            <w:r w:rsidRPr="00011F59">
              <w:rPr>
                <w:rFonts w:ascii="Arial" w:eastAsia="Arial" w:hAnsi="Arial" w:cs="Arial"/>
                <w:sz w:val="18"/>
                <w:szCs w:val="18"/>
              </w:rPr>
              <w:t>r</w:t>
            </w:r>
            <w:r w:rsidRPr="00011F59">
              <w:rPr>
                <w:rFonts w:ascii="Arial" w:eastAsia="Arial" w:hAnsi="Arial" w:cs="Arial"/>
                <w:spacing w:val="1"/>
                <w:sz w:val="18"/>
                <w:szCs w:val="18"/>
              </w:rPr>
              <w:t>ma</w:t>
            </w:r>
            <w:r w:rsidRPr="00011F59">
              <w:rPr>
                <w:rFonts w:ascii="Arial" w:eastAsia="Arial" w:hAnsi="Arial" w:cs="Arial"/>
                <w:sz w:val="18"/>
                <w:szCs w:val="18"/>
              </w:rPr>
              <w:t>ci</w:t>
            </w:r>
            <w:r w:rsidRPr="00011F59">
              <w:rPr>
                <w:rFonts w:ascii="Arial" w:eastAsia="Arial" w:hAnsi="Arial" w:cs="Arial"/>
                <w:spacing w:val="-1"/>
                <w:sz w:val="18"/>
                <w:szCs w:val="18"/>
              </w:rPr>
              <w:t>ó</w:t>
            </w:r>
            <w:r w:rsidRPr="00011F59">
              <w:rPr>
                <w:rFonts w:ascii="Arial" w:eastAsia="Arial" w:hAnsi="Arial" w:cs="Arial"/>
                <w:sz w:val="18"/>
                <w:szCs w:val="18"/>
              </w:rPr>
              <w:t>n, a</w:t>
            </w:r>
            <w:r w:rsidRPr="00011F59">
              <w:rPr>
                <w:rFonts w:ascii="Arial" w:eastAsia="Arial" w:hAnsi="Arial" w:cs="Arial"/>
                <w:spacing w:val="-1"/>
                <w:sz w:val="18"/>
                <w:szCs w:val="18"/>
              </w:rPr>
              <w:t>n</w:t>
            </w:r>
            <w:r w:rsidRPr="00011F59">
              <w:rPr>
                <w:rFonts w:ascii="Arial" w:eastAsia="Arial" w:hAnsi="Arial" w:cs="Arial"/>
                <w:sz w:val="18"/>
                <w:szCs w:val="18"/>
              </w:rPr>
              <w:t>aliz</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a</w:t>
            </w:r>
            <w:r w:rsidRPr="00011F59">
              <w:rPr>
                <w:rFonts w:ascii="Arial" w:eastAsia="Arial" w:hAnsi="Arial" w:cs="Arial"/>
                <w:sz w:val="18"/>
                <w:szCs w:val="18"/>
              </w:rPr>
              <w:t>,</w:t>
            </w:r>
            <w:r w:rsidRPr="00011F59">
              <w:rPr>
                <w:rFonts w:ascii="Arial" w:eastAsia="Arial" w:hAnsi="Arial" w:cs="Arial"/>
                <w:spacing w:val="1"/>
                <w:sz w:val="18"/>
                <w:szCs w:val="18"/>
              </w:rPr>
              <w:t xml:space="preserve"> </w:t>
            </w:r>
            <w:r w:rsidRPr="00011F59">
              <w:rPr>
                <w:rFonts w:ascii="Arial" w:eastAsia="Arial" w:hAnsi="Arial" w:cs="Arial"/>
                <w:sz w:val="18"/>
                <w:szCs w:val="18"/>
              </w:rPr>
              <w:t>org</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i</w:t>
            </w:r>
            <w:r w:rsidRPr="00011F59">
              <w:rPr>
                <w:rFonts w:ascii="Arial" w:eastAsia="Arial" w:hAnsi="Arial" w:cs="Arial"/>
                <w:sz w:val="18"/>
                <w:szCs w:val="18"/>
              </w:rPr>
              <w:t>zala,</w:t>
            </w:r>
            <w:r w:rsidRPr="00011F59">
              <w:rPr>
                <w:rFonts w:ascii="Arial" w:eastAsia="Arial" w:hAnsi="Arial" w:cs="Arial"/>
                <w:spacing w:val="1"/>
                <w:sz w:val="18"/>
                <w:szCs w:val="18"/>
              </w:rPr>
              <w:t xml:space="preserve"> </w:t>
            </w:r>
            <w:r w:rsidRPr="00011F59">
              <w:rPr>
                <w:rFonts w:ascii="Arial" w:eastAsia="Arial" w:hAnsi="Arial" w:cs="Arial"/>
                <w:sz w:val="18"/>
                <w:szCs w:val="18"/>
              </w:rPr>
              <w:t>d</w:t>
            </w:r>
            <w:r w:rsidRPr="00011F59">
              <w:rPr>
                <w:rFonts w:ascii="Arial" w:eastAsia="Arial" w:hAnsi="Arial" w:cs="Arial"/>
                <w:spacing w:val="-1"/>
                <w:sz w:val="18"/>
                <w:szCs w:val="18"/>
              </w:rPr>
              <w:t>o</w:t>
            </w:r>
            <w:r w:rsidRPr="00011F59">
              <w:rPr>
                <w:rFonts w:ascii="Arial" w:eastAsia="Arial" w:hAnsi="Arial" w:cs="Arial"/>
                <w:spacing w:val="1"/>
                <w:sz w:val="18"/>
                <w:szCs w:val="18"/>
              </w:rPr>
              <w:t>c</w:t>
            </w:r>
            <w:r w:rsidRPr="00011F59">
              <w:rPr>
                <w:rFonts w:ascii="Arial" w:eastAsia="Arial" w:hAnsi="Arial" w:cs="Arial"/>
                <w:sz w:val="18"/>
                <w:szCs w:val="18"/>
              </w:rPr>
              <w:t xml:space="preserve">umentar o </w:t>
            </w:r>
            <w:r w:rsidRPr="00011F59">
              <w:rPr>
                <w:rFonts w:ascii="Arial" w:eastAsia="Arial" w:hAnsi="Arial" w:cs="Arial"/>
                <w:spacing w:val="-1"/>
                <w:sz w:val="18"/>
                <w:szCs w:val="18"/>
              </w:rPr>
              <w:t>p</w:t>
            </w:r>
            <w:r w:rsidRPr="00011F59">
              <w:rPr>
                <w:rFonts w:ascii="Arial" w:eastAsia="Arial" w:hAnsi="Arial" w:cs="Arial"/>
                <w:sz w:val="18"/>
                <w:szCs w:val="18"/>
              </w:rPr>
              <w:t>roc</w:t>
            </w:r>
            <w:r w:rsidRPr="00011F59">
              <w:rPr>
                <w:rFonts w:ascii="Arial" w:eastAsia="Arial" w:hAnsi="Arial" w:cs="Arial"/>
                <w:spacing w:val="-1"/>
                <w:sz w:val="18"/>
                <w:szCs w:val="18"/>
              </w:rPr>
              <w:t>e</w:t>
            </w:r>
            <w:r w:rsidRPr="00011F59">
              <w:rPr>
                <w:rFonts w:ascii="Arial" w:eastAsia="Arial" w:hAnsi="Arial" w:cs="Arial"/>
                <w:spacing w:val="1"/>
                <w:sz w:val="18"/>
                <w:szCs w:val="18"/>
              </w:rPr>
              <w:t>s</w:t>
            </w:r>
            <w:r w:rsidRPr="00011F59">
              <w:rPr>
                <w:rFonts w:ascii="Arial" w:eastAsia="Arial" w:hAnsi="Arial" w:cs="Arial"/>
                <w:sz w:val="18"/>
                <w:szCs w:val="18"/>
              </w:rPr>
              <w:t>o m</w:t>
            </w:r>
            <w:r w:rsidRPr="00011F59">
              <w:rPr>
                <w:rFonts w:ascii="Arial" w:eastAsia="Arial" w:hAnsi="Arial" w:cs="Arial"/>
                <w:spacing w:val="-1"/>
                <w:sz w:val="18"/>
                <w:szCs w:val="18"/>
              </w:rPr>
              <w:t>e</w:t>
            </w:r>
            <w:r w:rsidRPr="00011F59">
              <w:rPr>
                <w:rFonts w:ascii="Arial" w:eastAsia="Arial" w:hAnsi="Arial" w:cs="Arial"/>
                <w:spacing w:val="1"/>
                <w:sz w:val="18"/>
                <w:szCs w:val="18"/>
              </w:rPr>
              <w:t>d</w:t>
            </w:r>
            <w:r w:rsidRPr="00011F59">
              <w:rPr>
                <w:rFonts w:ascii="Arial" w:eastAsia="Arial" w:hAnsi="Arial" w:cs="Arial"/>
                <w:sz w:val="18"/>
                <w:szCs w:val="18"/>
              </w:rPr>
              <w:t>i</w:t>
            </w:r>
            <w:r w:rsidRPr="00011F59">
              <w:rPr>
                <w:rFonts w:ascii="Arial" w:eastAsia="Arial" w:hAnsi="Arial" w:cs="Arial"/>
                <w:spacing w:val="-1"/>
                <w:sz w:val="18"/>
                <w:szCs w:val="18"/>
              </w:rPr>
              <w:t>a</w:t>
            </w:r>
            <w:r w:rsidRPr="00011F59">
              <w:rPr>
                <w:rFonts w:ascii="Arial" w:eastAsia="Arial" w:hAnsi="Arial" w:cs="Arial"/>
                <w:sz w:val="18"/>
                <w:szCs w:val="18"/>
              </w:rPr>
              <w:t>nte o u</w:t>
            </w:r>
            <w:r w:rsidRPr="00011F59">
              <w:rPr>
                <w:rFonts w:ascii="Arial" w:eastAsia="Arial" w:hAnsi="Arial" w:cs="Arial"/>
                <w:spacing w:val="1"/>
                <w:sz w:val="18"/>
                <w:szCs w:val="18"/>
              </w:rPr>
              <w:t>s</w:t>
            </w:r>
            <w:r w:rsidRPr="00011F59">
              <w:rPr>
                <w:rFonts w:ascii="Arial" w:eastAsia="Arial" w:hAnsi="Arial" w:cs="Arial"/>
                <w:sz w:val="18"/>
                <w:szCs w:val="18"/>
              </w:rPr>
              <w:t xml:space="preserve">o </w:t>
            </w:r>
            <w:r w:rsidRPr="00011F59">
              <w:rPr>
                <w:rFonts w:ascii="Arial" w:eastAsia="Arial" w:hAnsi="Arial" w:cs="Arial"/>
                <w:spacing w:val="-1"/>
                <w:sz w:val="18"/>
                <w:szCs w:val="18"/>
              </w:rPr>
              <w:t>d</w:t>
            </w:r>
            <w:r w:rsidRPr="00011F59">
              <w:rPr>
                <w:rFonts w:ascii="Arial" w:eastAsia="Arial" w:hAnsi="Arial" w:cs="Arial"/>
                <w:sz w:val="18"/>
                <w:szCs w:val="18"/>
              </w:rPr>
              <w:t>o cartafol e a c</w:t>
            </w:r>
            <w:r w:rsidRPr="00011F59">
              <w:rPr>
                <w:rFonts w:ascii="Arial" w:eastAsia="Arial" w:hAnsi="Arial" w:cs="Arial"/>
                <w:spacing w:val="1"/>
                <w:sz w:val="18"/>
                <w:szCs w:val="18"/>
              </w:rPr>
              <w:t>o</w:t>
            </w:r>
            <w:r w:rsidRPr="00011F59">
              <w:rPr>
                <w:rFonts w:ascii="Arial" w:eastAsia="Arial" w:hAnsi="Arial" w:cs="Arial"/>
                <w:sz w:val="18"/>
                <w:szCs w:val="18"/>
              </w:rPr>
              <w:t>mu</w:t>
            </w:r>
            <w:r w:rsidRPr="00011F59">
              <w:rPr>
                <w:rFonts w:ascii="Arial" w:eastAsia="Arial" w:hAnsi="Arial" w:cs="Arial"/>
                <w:spacing w:val="-1"/>
                <w:sz w:val="18"/>
                <w:szCs w:val="18"/>
              </w:rPr>
              <w:t>n</w:t>
            </w:r>
            <w:r w:rsidRPr="00011F59">
              <w:rPr>
                <w:rFonts w:ascii="Arial" w:eastAsia="Arial" w:hAnsi="Arial" w:cs="Arial"/>
                <w:sz w:val="18"/>
                <w:szCs w:val="18"/>
              </w:rPr>
              <w:t>i</w:t>
            </w:r>
            <w:r w:rsidRPr="00011F59">
              <w:rPr>
                <w:rFonts w:ascii="Arial" w:eastAsia="Arial" w:hAnsi="Arial" w:cs="Arial"/>
                <w:spacing w:val="1"/>
                <w:sz w:val="18"/>
                <w:szCs w:val="18"/>
              </w:rPr>
              <w:t>c</w:t>
            </w:r>
            <w:r w:rsidRPr="00011F59">
              <w:rPr>
                <w:rFonts w:ascii="Arial" w:eastAsia="Arial" w:hAnsi="Arial" w:cs="Arial"/>
                <w:sz w:val="18"/>
                <w:szCs w:val="18"/>
              </w:rPr>
              <w:t>ac</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 xml:space="preserve">n </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s co</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l</w:t>
            </w:r>
            <w:r w:rsidRPr="00011F59">
              <w:rPr>
                <w:rFonts w:ascii="Arial" w:eastAsia="Arial" w:hAnsi="Arial" w:cs="Arial"/>
                <w:spacing w:val="-1"/>
                <w:sz w:val="18"/>
                <w:szCs w:val="18"/>
              </w:rPr>
              <w:t>u</w:t>
            </w:r>
            <w:r w:rsidRPr="00011F59">
              <w:rPr>
                <w:rFonts w:ascii="Arial" w:eastAsia="Arial" w:hAnsi="Arial" w:cs="Arial"/>
                <w:sz w:val="18"/>
                <w:szCs w:val="18"/>
              </w:rPr>
              <w:t>sións.</w:t>
            </w:r>
          </w:p>
          <w:p w14:paraId="558A0457" w14:textId="77777777" w:rsidR="005E244A" w:rsidRPr="00011F59" w:rsidRDefault="005E244A" w:rsidP="00107622">
            <w:pPr>
              <w:spacing w:after="106" w:line="260" w:lineRule="exact"/>
              <w:rPr>
                <w:rFonts w:ascii="Arial" w:eastAsia="Arial" w:hAnsi="Arial" w:cs="Arial"/>
                <w:sz w:val="18"/>
                <w:szCs w:val="18"/>
              </w:rPr>
            </w:pPr>
            <w:r w:rsidRPr="00011F59">
              <w:rPr>
                <w:rFonts w:ascii="Arial" w:hAnsi="Arial" w:cs="Arial"/>
                <w:b/>
                <w:color w:val="814F9C"/>
                <w:sz w:val="18"/>
                <w:szCs w:val="19"/>
              </w:rPr>
              <w:t>B1.4.</w:t>
            </w:r>
            <w:r w:rsidRPr="00011F59">
              <w:rPr>
                <w:rFonts w:ascii="Arial" w:eastAsia="Arial" w:hAnsi="Arial" w:cs="Arial"/>
                <w:spacing w:val="1"/>
                <w:sz w:val="18"/>
                <w:szCs w:val="18"/>
              </w:rPr>
              <w:t xml:space="preserve"> </w:t>
            </w:r>
            <w:r w:rsidRPr="00011F59">
              <w:rPr>
                <w:rFonts w:ascii="Arial" w:eastAsia="Arial" w:hAnsi="Arial" w:cs="Arial"/>
                <w:sz w:val="18"/>
                <w:szCs w:val="18"/>
              </w:rPr>
              <w:t>Pl</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i</w:t>
            </w:r>
            <w:r w:rsidRPr="00011F59">
              <w:rPr>
                <w:rFonts w:ascii="Arial" w:eastAsia="Arial" w:hAnsi="Arial" w:cs="Arial"/>
                <w:sz w:val="18"/>
                <w:szCs w:val="18"/>
              </w:rPr>
              <w:t>fi</w:t>
            </w:r>
            <w:r w:rsidRPr="00011F59">
              <w:rPr>
                <w:rFonts w:ascii="Arial" w:eastAsia="Arial" w:hAnsi="Arial" w:cs="Arial"/>
                <w:spacing w:val="1"/>
                <w:sz w:val="18"/>
                <w:szCs w:val="18"/>
              </w:rPr>
              <w:t>ca</w:t>
            </w:r>
            <w:r w:rsidRPr="00011F59">
              <w:rPr>
                <w:rFonts w:ascii="Arial" w:eastAsia="Arial" w:hAnsi="Arial" w:cs="Arial"/>
                <w:sz w:val="18"/>
                <w:szCs w:val="18"/>
              </w:rPr>
              <w:t>ci</w:t>
            </w:r>
            <w:r w:rsidRPr="00011F59">
              <w:rPr>
                <w:rFonts w:ascii="Arial" w:eastAsia="Arial" w:hAnsi="Arial" w:cs="Arial"/>
                <w:spacing w:val="-1"/>
                <w:sz w:val="18"/>
                <w:szCs w:val="18"/>
              </w:rPr>
              <w:t>ó</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hAnsi="Arial" w:cs="Arial"/>
                <w:sz w:val="18"/>
                <w:szCs w:val="19"/>
              </w:rPr>
              <w:t>xestión</w:t>
            </w:r>
            <w:r w:rsidRPr="00011F59">
              <w:rPr>
                <w:rFonts w:ascii="Arial" w:eastAsia="Arial" w:hAnsi="Arial" w:cs="Arial"/>
                <w:sz w:val="18"/>
                <w:szCs w:val="18"/>
              </w:rPr>
              <w:t xml:space="preserve"> e </w:t>
            </w:r>
            <w:r w:rsidRPr="00011F59">
              <w:rPr>
                <w:rFonts w:ascii="Arial" w:eastAsia="Arial" w:hAnsi="Arial" w:cs="Arial"/>
                <w:spacing w:val="-1"/>
                <w:sz w:val="18"/>
                <w:szCs w:val="18"/>
              </w:rPr>
              <w:t>p</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z w:val="18"/>
                <w:szCs w:val="18"/>
              </w:rPr>
              <w:t>s</w:t>
            </w:r>
            <w:r w:rsidRPr="00011F59">
              <w:rPr>
                <w:rFonts w:ascii="Arial" w:eastAsia="Arial" w:hAnsi="Arial" w:cs="Arial"/>
                <w:spacing w:val="1"/>
                <w:sz w:val="18"/>
                <w:szCs w:val="18"/>
              </w:rPr>
              <w:t>e</w:t>
            </w:r>
            <w:r w:rsidRPr="00011F59">
              <w:rPr>
                <w:rFonts w:ascii="Arial" w:eastAsia="Arial" w:hAnsi="Arial" w:cs="Arial"/>
                <w:sz w:val="18"/>
                <w:szCs w:val="18"/>
              </w:rPr>
              <w:t>nt</w:t>
            </w:r>
            <w:r w:rsidRPr="00011F59">
              <w:rPr>
                <w:rFonts w:ascii="Arial" w:eastAsia="Arial" w:hAnsi="Arial" w:cs="Arial"/>
                <w:spacing w:val="-1"/>
                <w:sz w:val="18"/>
                <w:szCs w:val="18"/>
              </w:rPr>
              <w:t>a</w:t>
            </w:r>
            <w:r w:rsidRPr="00011F59">
              <w:rPr>
                <w:rFonts w:ascii="Arial" w:eastAsia="Arial" w:hAnsi="Arial" w:cs="Arial"/>
                <w:sz w:val="18"/>
                <w:szCs w:val="18"/>
              </w:rPr>
              <w:t xml:space="preserve">ción </w:t>
            </w:r>
            <w:r w:rsidRPr="00011F59">
              <w:rPr>
                <w:rFonts w:ascii="Arial" w:eastAsia="Arial" w:hAnsi="Arial" w:cs="Arial"/>
                <w:spacing w:val="1"/>
                <w:sz w:val="18"/>
                <w:szCs w:val="18"/>
              </w:rPr>
              <w:t>d</w:t>
            </w:r>
            <w:r w:rsidRPr="00011F59">
              <w:rPr>
                <w:rFonts w:ascii="Arial" w:eastAsia="Arial" w:hAnsi="Arial" w:cs="Arial"/>
                <w:sz w:val="18"/>
                <w:szCs w:val="18"/>
              </w:rPr>
              <w:t>os tra</w:t>
            </w:r>
            <w:r w:rsidRPr="00011F59">
              <w:rPr>
                <w:rFonts w:ascii="Arial" w:eastAsia="Arial" w:hAnsi="Arial" w:cs="Arial"/>
                <w:spacing w:val="-1"/>
                <w:sz w:val="18"/>
                <w:szCs w:val="18"/>
              </w:rPr>
              <w:t>b</w:t>
            </w:r>
            <w:r w:rsidRPr="00011F59">
              <w:rPr>
                <w:rFonts w:ascii="Arial" w:eastAsia="Arial" w:hAnsi="Arial" w:cs="Arial"/>
                <w:sz w:val="18"/>
                <w:szCs w:val="18"/>
              </w:rPr>
              <w:t>allos co</w:t>
            </w:r>
            <w:r w:rsidRPr="00011F59">
              <w:rPr>
                <w:rFonts w:ascii="Arial" w:eastAsia="Arial" w:hAnsi="Arial" w:cs="Arial"/>
                <w:spacing w:val="1"/>
                <w:sz w:val="18"/>
                <w:szCs w:val="18"/>
              </w:rPr>
              <w:t xml:space="preserve"> </w:t>
            </w:r>
            <w:r w:rsidRPr="00011F59">
              <w:rPr>
                <w:rFonts w:ascii="Arial" w:eastAsia="Arial" w:hAnsi="Arial" w:cs="Arial"/>
                <w:sz w:val="18"/>
                <w:szCs w:val="18"/>
              </w:rPr>
              <w:t>fin de</w:t>
            </w:r>
            <w:r w:rsidRPr="00011F59">
              <w:rPr>
                <w:rFonts w:ascii="Arial" w:eastAsia="Arial" w:hAnsi="Arial" w:cs="Arial"/>
                <w:spacing w:val="-1"/>
                <w:sz w:val="18"/>
                <w:szCs w:val="18"/>
              </w:rPr>
              <w:t xml:space="preserve"> </w:t>
            </w:r>
            <w:r w:rsidRPr="00011F59">
              <w:rPr>
                <w:rFonts w:ascii="Arial" w:eastAsia="Arial" w:hAnsi="Arial" w:cs="Arial"/>
                <w:sz w:val="18"/>
                <w:szCs w:val="18"/>
              </w:rPr>
              <w:t>acad</w:t>
            </w:r>
            <w:r w:rsidRPr="00011F59">
              <w:rPr>
                <w:rFonts w:ascii="Arial" w:eastAsia="Arial" w:hAnsi="Arial" w:cs="Arial"/>
                <w:spacing w:val="-1"/>
                <w:sz w:val="18"/>
                <w:szCs w:val="18"/>
              </w:rPr>
              <w:t>a</w:t>
            </w:r>
            <w:r w:rsidRPr="00011F59">
              <w:rPr>
                <w:rFonts w:ascii="Arial" w:eastAsia="Arial" w:hAnsi="Arial" w:cs="Arial"/>
                <w:sz w:val="18"/>
                <w:szCs w:val="18"/>
              </w:rPr>
              <w:t xml:space="preserve">r </w:t>
            </w:r>
            <w:r w:rsidRPr="00011F59">
              <w:rPr>
                <w:rFonts w:ascii="Arial" w:hAnsi="Arial" w:cs="Arial"/>
                <w:sz w:val="18"/>
                <w:szCs w:val="19"/>
              </w:rPr>
              <w:t>obxectivos</w:t>
            </w:r>
            <w:r w:rsidRPr="00011F59">
              <w:rPr>
                <w:rFonts w:ascii="Arial" w:eastAsia="Arial" w:hAnsi="Arial" w:cs="Arial"/>
                <w:sz w:val="18"/>
                <w:szCs w:val="18"/>
              </w:rPr>
              <w:t>.</w:t>
            </w:r>
          </w:p>
          <w:p w14:paraId="2AD55A5E" w14:textId="77777777" w:rsidR="005E244A" w:rsidRPr="00011F59" w:rsidRDefault="005E244A" w:rsidP="00107622">
            <w:pPr>
              <w:spacing w:after="106" w:line="260" w:lineRule="exact"/>
              <w:rPr>
                <w:rFonts w:ascii="Arial" w:hAnsi="Arial" w:cs="Arial"/>
                <w:sz w:val="18"/>
                <w:szCs w:val="19"/>
                <w:lang w:val="en-US"/>
              </w:rPr>
            </w:pPr>
            <w:r w:rsidRPr="00011F59">
              <w:rPr>
                <w:rFonts w:ascii="Arial" w:hAnsi="Arial" w:cs="Arial"/>
                <w:b/>
                <w:color w:val="814F9C"/>
                <w:sz w:val="18"/>
                <w:szCs w:val="19"/>
              </w:rPr>
              <w:t>B1.5.</w:t>
            </w:r>
            <w:r w:rsidRPr="00011F59">
              <w:rPr>
                <w:rFonts w:ascii="Arial" w:hAnsi="Arial" w:cs="Arial"/>
                <w:sz w:val="18"/>
                <w:szCs w:val="19"/>
                <w:lang w:val="en-US"/>
              </w:rPr>
              <w:t xml:space="preserve"> O traballo en equipo.</w:t>
            </w:r>
          </w:p>
          <w:p w14:paraId="55F89D0B" w14:textId="77777777" w:rsidR="005E244A" w:rsidRPr="00011F59" w:rsidRDefault="005E244A" w:rsidP="00107622">
            <w:pPr>
              <w:spacing w:after="106" w:line="260" w:lineRule="exact"/>
              <w:rPr>
                <w:rFonts w:ascii="Arial" w:eastAsia="Arial" w:hAnsi="Arial" w:cs="Arial"/>
                <w:sz w:val="18"/>
                <w:szCs w:val="18"/>
              </w:rPr>
            </w:pPr>
            <w:r w:rsidRPr="00011F59">
              <w:rPr>
                <w:rFonts w:ascii="Arial" w:hAnsi="Arial" w:cs="Arial"/>
                <w:b/>
                <w:color w:val="814F9C"/>
                <w:sz w:val="18"/>
                <w:szCs w:val="19"/>
              </w:rPr>
              <w:t>B1.8.</w:t>
            </w:r>
            <w:r w:rsidRPr="00011F59">
              <w:rPr>
                <w:rFonts w:ascii="Arial" w:eastAsia="Arial" w:hAnsi="Arial" w:cs="Arial"/>
                <w:sz w:val="18"/>
                <w:szCs w:val="18"/>
              </w:rPr>
              <w:t xml:space="preserve"> A coope</w:t>
            </w:r>
            <w:r w:rsidRPr="00011F59">
              <w:rPr>
                <w:rFonts w:ascii="Arial" w:eastAsia="Arial" w:hAnsi="Arial" w:cs="Arial"/>
                <w:spacing w:val="1"/>
                <w:sz w:val="18"/>
                <w:szCs w:val="18"/>
              </w:rPr>
              <w:t>r</w:t>
            </w:r>
            <w:r w:rsidRPr="00011F59">
              <w:rPr>
                <w:rFonts w:ascii="Arial" w:eastAsia="Arial" w:hAnsi="Arial" w:cs="Arial"/>
                <w:sz w:val="18"/>
                <w:szCs w:val="18"/>
              </w:rPr>
              <w:t>ac</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 e o diá</w:t>
            </w:r>
            <w:r w:rsidRPr="00011F59">
              <w:rPr>
                <w:rFonts w:ascii="Arial" w:eastAsia="Arial" w:hAnsi="Arial" w:cs="Arial"/>
                <w:spacing w:val="-1"/>
                <w:sz w:val="18"/>
                <w:szCs w:val="18"/>
              </w:rPr>
              <w:t>l</w:t>
            </w:r>
            <w:r w:rsidRPr="00011F59">
              <w:rPr>
                <w:rFonts w:ascii="Arial" w:eastAsia="Arial" w:hAnsi="Arial" w:cs="Arial"/>
                <w:spacing w:val="1"/>
                <w:sz w:val="18"/>
                <w:szCs w:val="18"/>
              </w:rPr>
              <w:t>o</w:t>
            </w:r>
            <w:r w:rsidRPr="00011F59">
              <w:rPr>
                <w:rFonts w:ascii="Arial" w:eastAsia="Arial" w:hAnsi="Arial" w:cs="Arial"/>
                <w:sz w:val="18"/>
                <w:szCs w:val="18"/>
              </w:rPr>
              <w:t>go como</w:t>
            </w:r>
            <w:r w:rsidRPr="00011F59">
              <w:rPr>
                <w:rFonts w:ascii="Arial" w:eastAsia="Arial" w:hAnsi="Arial" w:cs="Arial"/>
                <w:spacing w:val="-1"/>
                <w:sz w:val="18"/>
                <w:szCs w:val="18"/>
              </w:rPr>
              <w:t xml:space="preserve"> </w:t>
            </w:r>
            <w:r w:rsidRPr="00011F59">
              <w:rPr>
                <w:rFonts w:ascii="Arial" w:eastAsia="Arial" w:hAnsi="Arial" w:cs="Arial"/>
                <w:sz w:val="18"/>
                <w:szCs w:val="18"/>
              </w:rPr>
              <w:t>va</w:t>
            </w:r>
            <w:r w:rsidRPr="00011F59">
              <w:rPr>
                <w:rFonts w:ascii="Arial" w:eastAsia="Arial" w:hAnsi="Arial" w:cs="Arial"/>
                <w:spacing w:val="1"/>
                <w:sz w:val="18"/>
                <w:szCs w:val="18"/>
              </w:rPr>
              <w:t>l</w:t>
            </w:r>
            <w:r w:rsidRPr="00011F59">
              <w:rPr>
                <w:rFonts w:ascii="Arial" w:eastAsia="Arial" w:hAnsi="Arial" w:cs="Arial"/>
                <w:sz w:val="18"/>
                <w:szCs w:val="18"/>
              </w:rPr>
              <w:t>or</w:t>
            </w:r>
            <w:r w:rsidRPr="00011F59">
              <w:rPr>
                <w:rFonts w:ascii="Arial" w:eastAsia="Arial" w:hAnsi="Arial" w:cs="Arial"/>
                <w:spacing w:val="-1"/>
                <w:sz w:val="18"/>
                <w:szCs w:val="18"/>
              </w:rPr>
              <w:t>e</w:t>
            </w:r>
            <w:r w:rsidRPr="00011F59">
              <w:rPr>
                <w:rFonts w:ascii="Arial" w:eastAsia="Arial" w:hAnsi="Arial" w:cs="Arial"/>
                <w:sz w:val="18"/>
                <w:szCs w:val="18"/>
              </w:rPr>
              <w:t xml:space="preserve">s </w:t>
            </w:r>
            <w:r w:rsidRPr="00011F59">
              <w:rPr>
                <w:rFonts w:ascii="Arial" w:eastAsia="Arial" w:hAnsi="Arial" w:cs="Arial"/>
                <w:spacing w:val="1"/>
                <w:sz w:val="18"/>
                <w:szCs w:val="18"/>
              </w:rPr>
              <w:t>d</w:t>
            </w:r>
            <w:r w:rsidRPr="00011F59">
              <w:rPr>
                <w:rFonts w:ascii="Arial" w:eastAsia="Arial" w:hAnsi="Arial" w:cs="Arial"/>
                <w:sz w:val="18"/>
                <w:szCs w:val="18"/>
              </w:rPr>
              <w:t>em</w:t>
            </w:r>
            <w:r w:rsidRPr="00011F59">
              <w:rPr>
                <w:rFonts w:ascii="Arial" w:eastAsia="Arial" w:hAnsi="Arial" w:cs="Arial"/>
                <w:spacing w:val="-1"/>
                <w:sz w:val="18"/>
                <w:szCs w:val="18"/>
              </w:rPr>
              <w:t>o</w:t>
            </w:r>
            <w:r w:rsidRPr="00011F59">
              <w:rPr>
                <w:rFonts w:ascii="Arial" w:eastAsia="Arial" w:hAnsi="Arial" w:cs="Arial"/>
                <w:sz w:val="18"/>
                <w:szCs w:val="18"/>
              </w:rPr>
              <w:t>cráti</w:t>
            </w:r>
            <w:r w:rsidRPr="00011F59">
              <w:rPr>
                <w:rFonts w:ascii="Arial" w:eastAsia="Arial" w:hAnsi="Arial" w:cs="Arial"/>
                <w:spacing w:val="1"/>
                <w:sz w:val="18"/>
                <w:szCs w:val="18"/>
              </w:rPr>
              <w:t>c</w:t>
            </w:r>
            <w:r w:rsidRPr="00011F59">
              <w:rPr>
                <w:rFonts w:ascii="Arial" w:eastAsia="Arial" w:hAnsi="Arial" w:cs="Arial"/>
                <w:sz w:val="18"/>
                <w:szCs w:val="18"/>
              </w:rPr>
              <w:t>os e recurs</w:t>
            </w:r>
            <w:r w:rsidRPr="00011F59">
              <w:rPr>
                <w:rFonts w:ascii="Arial" w:eastAsia="Arial" w:hAnsi="Arial" w:cs="Arial"/>
                <w:spacing w:val="-1"/>
                <w:sz w:val="18"/>
                <w:szCs w:val="18"/>
              </w:rPr>
              <w:t>o</w:t>
            </w:r>
            <w:r w:rsidRPr="00011F59">
              <w:rPr>
                <w:rFonts w:ascii="Arial" w:eastAsia="Arial" w:hAnsi="Arial" w:cs="Arial"/>
                <w:sz w:val="18"/>
                <w:szCs w:val="18"/>
              </w:rPr>
              <w:t xml:space="preserve">s </w:t>
            </w:r>
            <w:r w:rsidRPr="00011F59">
              <w:rPr>
                <w:rFonts w:ascii="Arial" w:eastAsia="Arial" w:hAnsi="Arial" w:cs="Arial"/>
                <w:spacing w:val="1"/>
                <w:sz w:val="18"/>
                <w:szCs w:val="18"/>
              </w:rPr>
              <w:t>b</w:t>
            </w:r>
            <w:r w:rsidRPr="00011F59">
              <w:rPr>
                <w:rFonts w:ascii="Arial" w:eastAsia="Arial" w:hAnsi="Arial" w:cs="Arial"/>
                <w:sz w:val="18"/>
                <w:szCs w:val="18"/>
              </w:rPr>
              <w:t>ás</w:t>
            </w:r>
            <w:r w:rsidRPr="00011F59">
              <w:rPr>
                <w:rFonts w:ascii="Arial" w:eastAsia="Arial" w:hAnsi="Arial" w:cs="Arial"/>
                <w:spacing w:val="-1"/>
                <w:sz w:val="18"/>
                <w:szCs w:val="18"/>
              </w:rPr>
              <w:t>i</w:t>
            </w:r>
            <w:r w:rsidRPr="00011F59">
              <w:rPr>
                <w:rFonts w:ascii="Arial" w:eastAsia="Arial" w:hAnsi="Arial" w:cs="Arial"/>
                <w:spacing w:val="1"/>
                <w:sz w:val="18"/>
                <w:szCs w:val="18"/>
              </w:rPr>
              <w:t>c</w:t>
            </w:r>
            <w:r w:rsidRPr="00011F59">
              <w:rPr>
                <w:rFonts w:ascii="Arial" w:eastAsia="Arial" w:hAnsi="Arial" w:cs="Arial"/>
                <w:sz w:val="18"/>
                <w:szCs w:val="18"/>
              </w:rPr>
              <w:t xml:space="preserve">os </w:t>
            </w:r>
            <w:r w:rsidRPr="00011F59">
              <w:rPr>
                <w:rFonts w:ascii="Arial" w:eastAsia="Arial" w:hAnsi="Arial" w:cs="Arial"/>
                <w:spacing w:val="-1"/>
                <w:sz w:val="18"/>
                <w:szCs w:val="18"/>
              </w:rPr>
              <w:t>n</w:t>
            </w:r>
            <w:r w:rsidRPr="00011F59">
              <w:rPr>
                <w:rFonts w:ascii="Arial" w:eastAsia="Arial" w:hAnsi="Arial" w:cs="Arial"/>
                <w:sz w:val="18"/>
                <w:szCs w:val="18"/>
              </w:rPr>
              <w:t>a r</w:t>
            </w:r>
            <w:r w:rsidRPr="00011F59">
              <w:rPr>
                <w:rFonts w:ascii="Arial" w:eastAsia="Arial" w:hAnsi="Arial" w:cs="Arial"/>
                <w:spacing w:val="-1"/>
                <w:sz w:val="18"/>
                <w:szCs w:val="18"/>
              </w:rPr>
              <w:t>e</w:t>
            </w:r>
            <w:r w:rsidRPr="00011F59">
              <w:rPr>
                <w:rFonts w:ascii="Arial" w:eastAsia="Arial" w:hAnsi="Arial" w:cs="Arial"/>
                <w:sz w:val="18"/>
                <w:szCs w:val="18"/>
              </w:rPr>
              <w:t>s</w:t>
            </w:r>
            <w:r w:rsidRPr="00011F59">
              <w:rPr>
                <w:rFonts w:ascii="Arial" w:eastAsia="Arial" w:hAnsi="Arial" w:cs="Arial"/>
                <w:spacing w:val="1"/>
                <w:sz w:val="18"/>
                <w:szCs w:val="18"/>
              </w:rPr>
              <w:t>o</w:t>
            </w:r>
            <w:r w:rsidRPr="00011F59">
              <w:rPr>
                <w:rFonts w:ascii="Arial" w:eastAsia="Arial" w:hAnsi="Arial" w:cs="Arial"/>
                <w:sz w:val="18"/>
                <w:szCs w:val="18"/>
              </w:rPr>
              <w:t>l</w:t>
            </w:r>
            <w:r w:rsidRPr="00011F59">
              <w:rPr>
                <w:rFonts w:ascii="Arial" w:eastAsia="Arial" w:hAnsi="Arial" w:cs="Arial"/>
                <w:spacing w:val="-1"/>
                <w:sz w:val="18"/>
                <w:szCs w:val="18"/>
              </w:rPr>
              <w:t>u</w:t>
            </w:r>
            <w:r w:rsidRPr="00011F59">
              <w:rPr>
                <w:rFonts w:ascii="Arial" w:eastAsia="Arial" w:hAnsi="Arial" w:cs="Arial"/>
                <w:sz w:val="18"/>
                <w:szCs w:val="18"/>
              </w:rPr>
              <w:t>c</w:t>
            </w:r>
            <w:r w:rsidRPr="00011F59">
              <w:rPr>
                <w:rFonts w:ascii="Arial" w:eastAsia="Arial" w:hAnsi="Arial" w:cs="Arial"/>
                <w:spacing w:val="1"/>
                <w:sz w:val="18"/>
                <w:szCs w:val="18"/>
              </w:rPr>
              <w:t>ió</w:t>
            </w:r>
            <w:r w:rsidRPr="00011F59">
              <w:rPr>
                <w:rFonts w:ascii="Arial" w:eastAsia="Arial" w:hAnsi="Arial" w:cs="Arial"/>
                <w:sz w:val="18"/>
                <w:szCs w:val="18"/>
              </w:rPr>
              <w:t xml:space="preserve">n </w:t>
            </w:r>
            <w:r w:rsidRPr="00011F59">
              <w:rPr>
                <w:rFonts w:ascii="Arial" w:eastAsia="Arial" w:hAnsi="Arial" w:cs="Arial"/>
                <w:spacing w:val="-1"/>
                <w:sz w:val="18"/>
                <w:szCs w:val="18"/>
              </w:rPr>
              <w:t>pa</w:t>
            </w:r>
            <w:r w:rsidRPr="00011F59">
              <w:rPr>
                <w:rFonts w:ascii="Arial" w:eastAsia="Arial" w:hAnsi="Arial" w:cs="Arial"/>
                <w:sz w:val="18"/>
                <w:szCs w:val="18"/>
              </w:rPr>
              <w:t xml:space="preserve">cífica </w:t>
            </w:r>
            <w:r w:rsidRPr="00011F59">
              <w:rPr>
                <w:rFonts w:ascii="Arial" w:eastAsia="Arial" w:hAnsi="Arial" w:cs="Arial"/>
                <w:spacing w:val="-1"/>
                <w:sz w:val="18"/>
                <w:szCs w:val="18"/>
              </w:rPr>
              <w:t>d</w:t>
            </w:r>
            <w:r w:rsidRPr="00011F59">
              <w:rPr>
                <w:rFonts w:ascii="Arial" w:eastAsia="Arial" w:hAnsi="Arial" w:cs="Arial"/>
                <w:sz w:val="18"/>
                <w:szCs w:val="18"/>
              </w:rPr>
              <w:t xml:space="preserve">e </w:t>
            </w:r>
            <w:r w:rsidRPr="00011F59">
              <w:rPr>
                <w:rFonts w:ascii="Arial" w:eastAsia="Arial" w:hAnsi="Arial" w:cs="Arial"/>
                <w:spacing w:val="1"/>
                <w:sz w:val="18"/>
                <w:szCs w:val="18"/>
              </w:rPr>
              <w:t>c</w:t>
            </w:r>
            <w:r w:rsidRPr="00011F59">
              <w:rPr>
                <w:rFonts w:ascii="Arial" w:eastAsia="Arial" w:hAnsi="Arial" w:cs="Arial"/>
                <w:sz w:val="18"/>
                <w:szCs w:val="18"/>
              </w:rPr>
              <w:t>onfl</w:t>
            </w:r>
            <w:r w:rsidRPr="00011F59">
              <w:rPr>
                <w:rFonts w:ascii="Arial" w:eastAsia="Arial" w:hAnsi="Arial" w:cs="Arial"/>
                <w:spacing w:val="-1"/>
                <w:sz w:val="18"/>
                <w:szCs w:val="18"/>
              </w:rPr>
              <w:t>i</w:t>
            </w:r>
            <w:r w:rsidRPr="00011F59">
              <w:rPr>
                <w:rFonts w:ascii="Arial" w:eastAsia="Arial" w:hAnsi="Arial" w:cs="Arial"/>
                <w:sz w:val="18"/>
                <w:szCs w:val="18"/>
              </w:rPr>
              <w:t>tos.</w:t>
            </w:r>
          </w:p>
          <w:p w14:paraId="3DAD811E" w14:textId="77777777" w:rsidR="005E244A" w:rsidRPr="00011F59" w:rsidRDefault="005E244A" w:rsidP="00107622">
            <w:pPr>
              <w:spacing w:after="106" w:line="260" w:lineRule="exact"/>
              <w:rPr>
                <w:rFonts w:ascii="Arial" w:hAnsi="Arial" w:cs="Arial"/>
                <w:sz w:val="18"/>
                <w:szCs w:val="19"/>
              </w:rPr>
            </w:pPr>
            <w:r w:rsidRPr="00011F59">
              <w:rPr>
                <w:rFonts w:ascii="Arial" w:hAnsi="Arial" w:cs="Arial"/>
                <w:b/>
                <w:color w:val="814F9C"/>
                <w:sz w:val="18"/>
                <w:szCs w:val="19"/>
              </w:rPr>
              <w:t>B1.9.</w:t>
            </w:r>
            <w:r w:rsidRPr="00011F59">
              <w:rPr>
                <w:rFonts w:ascii="Arial" w:eastAsia="Arial" w:hAnsi="Arial" w:cs="Arial"/>
                <w:sz w:val="18"/>
                <w:szCs w:val="18"/>
              </w:rPr>
              <w:t xml:space="preserve"> Util</w:t>
            </w:r>
            <w:r w:rsidRPr="00011F59">
              <w:rPr>
                <w:rFonts w:ascii="Arial" w:eastAsia="Arial" w:hAnsi="Arial" w:cs="Arial"/>
                <w:spacing w:val="-1"/>
                <w:sz w:val="18"/>
                <w:szCs w:val="18"/>
              </w:rPr>
              <w:t>i</w:t>
            </w:r>
            <w:r w:rsidRPr="00011F59">
              <w:rPr>
                <w:rFonts w:ascii="Arial" w:eastAsia="Arial" w:hAnsi="Arial" w:cs="Arial"/>
                <w:spacing w:val="1"/>
                <w:sz w:val="18"/>
                <w:szCs w:val="18"/>
              </w:rPr>
              <w:t>z</w:t>
            </w:r>
            <w:r w:rsidRPr="00011F59">
              <w:rPr>
                <w:rFonts w:ascii="Arial" w:eastAsia="Arial" w:hAnsi="Arial" w:cs="Arial"/>
                <w:sz w:val="18"/>
                <w:szCs w:val="18"/>
              </w:rPr>
              <w:t>ac</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 xml:space="preserve">n </w:t>
            </w:r>
            <w:r w:rsidRPr="00011F59">
              <w:rPr>
                <w:rFonts w:ascii="Arial" w:eastAsia="Arial" w:hAnsi="Arial" w:cs="Arial"/>
                <w:spacing w:val="-1"/>
                <w:sz w:val="18"/>
                <w:szCs w:val="18"/>
              </w:rPr>
              <w:t>d</w:t>
            </w:r>
            <w:r w:rsidRPr="00011F59">
              <w:rPr>
                <w:rFonts w:ascii="Arial" w:eastAsia="Arial" w:hAnsi="Arial" w:cs="Arial"/>
                <w:sz w:val="18"/>
                <w:szCs w:val="18"/>
              </w:rPr>
              <w:t>a termino</w:t>
            </w:r>
            <w:r w:rsidRPr="00011F59">
              <w:rPr>
                <w:rFonts w:ascii="Arial" w:eastAsia="Arial" w:hAnsi="Arial" w:cs="Arial"/>
                <w:spacing w:val="-1"/>
                <w:sz w:val="18"/>
                <w:szCs w:val="18"/>
              </w:rPr>
              <w:t>l</w:t>
            </w:r>
            <w:r w:rsidRPr="00011F59">
              <w:rPr>
                <w:rFonts w:ascii="Arial" w:eastAsia="Arial" w:hAnsi="Arial" w:cs="Arial"/>
                <w:spacing w:val="1"/>
                <w:sz w:val="18"/>
                <w:szCs w:val="18"/>
              </w:rPr>
              <w:t>o</w:t>
            </w:r>
            <w:r w:rsidRPr="00011F59">
              <w:rPr>
                <w:rFonts w:ascii="Arial" w:eastAsia="Arial" w:hAnsi="Arial" w:cs="Arial"/>
                <w:spacing w:val="-1"/>
                <w:sz w:val="18"/>
                <w:szCs w:val="18"/>
              </w:rPr>
              <w:t>x</w:t>
            </w:r>
            <w:r w:rsidRPr="00011F59">
              <w:rPr>
                <w:rFonts w:ascii="Arial" w:eastAsia="Arial" w:hAnsi="Arial" w:cs="Arial"/>
                <w:sz w:val="18"/>
                <w:szCs w:val="18"/>
              </w:rPr>
              <w:t>ía pr</w:t>
            </w:r>
            <w:r w:rsidRPr="00011F59">
              <w:rPr>
                <w:rFonts w:ascii="Arial" w:eastAsia="Arial" w:hAnsi="Arial" w:cs="Arial"/>
                <w:spacing w:val="-1"/>
                <w:sz w:val="18"/>
                <w:szCs w:val="18"/>
              </w:rPr>
              <w:t>o</w:t>
            </w:r>
            <w:r w:rsidRPr="00011F59">
              <w:rPr>
                <w:rFonts w:ascii="Arial" w:eastAsia="Arial" w:hAnsi="Arial" w:cs="Arial"/>
                <w:spacing w:val="1"/>
                <w:sz w:val="18"/>
                <w:szCs w:val="18"/>
              </w:rPr>
              <w:t>p</w:t>
            </w:r>
            <w:r w:rsidRPr="00011F59">
              <w:rPr>
                <w:rFonts w:ascii="Arial" w:eastAsia="Arial" w:hAnsi="Arial" w:cs="Arial"/>
                <w:sz w:val="18"/>
                <w:szCs w:val="18"/>
              </w:rPr>
              <w:t>ia</w:t>
            </w:r>
            <w:r w:rsidRPr="00011F59">
              <w:rPr>
                <w:rFonts w:ascii="Arial" w:eastAsia="Arial" w:hAnsi="Arial" w:cs="Arial"/>
                <w:spacing w:val="-1"/>
                <w:sz w:val="18"/>
                <w:szCs w:val="18"/>
              </w:rPr>
              <w:t xml:space="preserve"> </w:t>
            </w:r>
            <w:r w:rsidRPr="00011F59">
              <w:rPr>
                <w:rFonts w:ascii="Arial" w:eastAsia="Arial" w:hAnsi="Arial" w:cs="Arial"/>
                <w:sz w:val="18"/>
                <w:szCs w:val="18"/>
              </w:rPr>
              <w:t>da</w:t>
            </w:r>
            <w:r w:rsidRPr="00011F59">
              <w:rPr>
                <w:rFonts w:ascii="Arial" w:eastAsia="Arial" w:hAnsi="Arial" w:cs="Arial"/>
                <w:spacing w:val="1"/>
                <w:sz w:val="18"/>
                <w:szCs w:val="18"/>
              </w:rPr>
              <w:t xml:space="preserve"> </w:t>
            </w:r>
            <w:r w:rsidRPr="00011F59">
              <w:rPr>
                <w:rFonts w:ascii="Arial" w:eastAsia="Arial" w:hAnsi="Arial" w:cs="Arial"/>
                <w:sz w:val="18"/>
                <w:szCs w:val="18"/>
              </w:rPr>
              <w:t>ár</w:t>
            </w:r>
            <w:r w:rsidRPr="00011F59">
              <w:rPr>
                <w:rFonts w:ascii="Arial" w:eastAsia="Arial" w:hAnsi="Arial" w:cs="Arial"/>
                <w:spacing w:val="-1"/>
                <w:sz w:val="18"/>
                <w:szCs w:val="18"/>
              </w:rPr>
              <w:t>e</w:t>
            </w:r>
            <w:r w:rsidRPr="00011F59">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443F38BC" w14:textId="77777777" w:rsidR="005E244A" w:rsidRPr="00011F59" w:rsidRDefault="005E244A" w:rsidP="00107622">
            <w:pPr>
              <w:numPr>
                <w:ilvl w:val="0"/>
                <w:numId w:val="34"/>
              </w:numPr>
              <w:tabs>
                <w:tab w:val="left" w:pos="360"/>
              </w:tabs>
              <w:snapToGrid w:val="0"/>
              <w:spacing w:after="106" w:line="260" w:lineRule="exact"/>
              <w:ind w:left="360"/>
              <w:rPr>
                <w:rFonts w:ascii="Arial" w:hAnsi="Arial" w:cs="Arial"/>
                <w:color w:val="000000"/>
                <w:sz w:val="18"/>
                <w:szCs w:val="19"/>
              </w:rPr>
            </w:pPr>
            <w:r w:rsidRPr="00011F59">
              <w:rPr>
                <w:rFonts w:ascii="Arial" w:hAnsi="Arial" w:cs="Arial"/>
                <w:color w:val="000000"/>
                <w:sz w:val="18"/>
                <w:szCs w:val="19"/>
              </w:rPr>
              <w:t>Lectura de textos simples e interpretación de imaxes descritivas para deducir información e responder cuestións.</w:t>
            </w:r>
          </w:p>
          <w:p w14:paraId="48706029" w14:textId="77777777" w:rsidR="005E244A" w:rsidRPr="00011F59" w:rsidRDefault="005E244A" w:rsidP="00107622">
            <w:pPr>
              <w:numPr>
                <w:ilvl w:val="0"/>
                <w:numId w:val="34"/>
              </w:numPr>
              <w:tabs>
                <w:tab w:val="left" w:pos="360"/>
              </w:tabs>
              <w:spacing w:after="106" w:line="260" w:lineRule="exact"/>
              <w:ind w:left="360"/>
              <w:rPr>
                <w:rFonts w:ascii="Arial" w:hAnsi="Arial" w:cs="Arial"/>
                <w:color w:val="000000"/>
                <w:sz w:val="18"/>
                <w:szCs w:val="19"/>
              </w:rPr>
            </w:pPr>
            <w:r w:rsidRPr="00011F59">
              <w:rPr>
                <w:rFonts w:ascii="Arial" w:hAnsi="Arial" w:cs="Arial"/>
                <w:color w:val="000000"/>
                <w:sz w:val="18"/>
                <w:szCs w:val="19"/>
              </w:rPr>
              <w:t>Utilización das novas tecnoloxías para solicitar información e completar os seus traballos.</w:t>
            </w:r>
          </w:p>
          <w:p w14:paraId="1A25D2E6" w14:textId="77777777" w:rsidR="005E244A" w:rsidRPr="00011F59" w:rsidRDefault="005E244A" w:rsidP="00107622">
            <w:pPr>
              <w:numPr>
                <w:ilvl w:val="0"/>
                <w:numId w:val="34"/>
              </w:numPr>
              <w:tabs>
                <w:tab w:val="left" w:pos="360"/>
              </w:tabs>
              <w:spacing w:after="106" w:line="260" w:lineRule="exact"/>
              <w:ind w:left="360"/>
              <w:rPr>
                <w:rFonts w:ascii="Arial" w:hAnsi="Arial" w:cs="Arial"/>
                <w:color w:val="000000"/>
                <w:sz w:val="18"/>
                <w:szCs w:val="19"/>
              </w:rPr>
            </w:pPr>
            <w:r w:rsidRPr="00011F59">
              <w:rPr>
                <w:rFonts w:ascii="Arial" w:hAnsi="Arial" w:cs="Arial"/>
                <w:color w:val="000000"/>
                <w:sz w:val="18"/>
                <w:szCs w:val="19"/>
              </w:rPr>
              <w:t>Lectura comprensiva de textos.</w:t>
            </w:r>
          </w:p>
          <w:p w14:paraId="38187867" w14:textId="77777777" w:rsidR="005E244A" w:rsidRPr="00011F59" w:rsidRDefault="005E244A" w:rsidP="00107622">
            <w:pPr>
              <w:numPr>
                <w:ilvl w:val="0"/>
                <w:numId w:val="34"/>
              </w:numPr>
              <w:tabs>
                <w:tab w:val="left" w:pos="360"/>
              </w:tabs>
              <w:spacing w:after="106" w:line="260" w:lineRule="exact"/>
              <w:ind w:left="360"/>
              <w:rPr>
                <w:rFonts w:ascii="Arial" w:hAnsi="Arial" w:cs="Arial"/>
                <w:color w:val="000000"/>
                <w:sz w:val="18"/>
                <w:szCs w:val="19"/>
              </w:rPr>
            </w:pPr>
            <w:r w:rsidRPr="00011F59">
              <w:rPr>
                <w:rFonts w:ascii="Arial" w:hAnsi="Arial" w:cs="Arial"/>
                <w:color w:val="000000"/>
                <w:sz w:val="18"/>
                <w:szCs w:val="19"/>
              </w:rPr>
              <w:t>Comunicación oral e escrita de información solicitada de textos e imaxes para demostrar a súa comprensión.</w:t>
            </w:r>
          </w:p>
          <w:p w14:paraId="1DCFDFC3" w14:textId="77777777" w:rsidR="005E244A" w:rsidRPr="00011F59" w:rsidRDefault="005E244A" w:rsidP="00107622">
            <w:pPr>
              <w:numPr>
                <w:ilvl w:val="0"/>
                <w:numId w:val="34"/>
              </w:numPr>
              <w:tabs>
                <w:tab w:val="left" w:pos="360"/>
              </w:tabs>
              <w:spacing w:after="106" w:line="260" w:lineRule="exact"/>
              <w:ind w:left="360"/>
              <w:rPr>
                <w:rFonts w:ascii="Arial" w:hAnsi="Arial" w:cs="Arial"/>
                <w:color w:val="000000"/>
                <w:sz w:val="18"/>
                <w:szCs w:val="19"/>
              </w:rPr>
            </w:pPr>
            <w:r w:rsidRPr="00011F59">
              <w:rPr>
                <w:rFonts w:ascii="Arial" w:hAnsi="Arial" w:cs="Arial"/>
                <w:color w:val="000000"/>
                <w:sz w:val="18"/>
                <w:szCs w:val="19"/>
              </w:rPr>
              <w:t>Manifestación de certa autonomía na execución de accións e tarefas sinxelas.</w:t>
            </w:r>
          </w:p>
          <w:p w14:paraId="4AC7F53C" w14:textId="77777777" w:rsidR="005E244A" w:rsidRPr="00011F59" w:rsidRDefault="005E244A" w:rsidP="00107622">
            <w:pPr>
              <w:numPr>
                <w:ilvl w:val="0"/>
                <w:numId w:val="34"/>
              </w:numPr>
              <w:tabs>
                <w:tab w:val="left" w:pos="360"/>
              </w:tabs>
              <w:spacing w:after="106" w:line="260" w:lineRule="exact"/>
              <w:ind w:left="360"/>
              <w:rPr>
                <w:rFonts w:ascii="Arial" w:hAnsi="Arial" w:cs="Arial"/>
                <w:color w:val="000000"/>
                <w:sz w:val="18"/>
                <w:szCs w:val="19"/>
              </w:rPr>
            </w:pPr>
            <w:r w:rsidRPr="00011F59">
              <w:rPr>
                <w:rFonts w:ascii="Arial" w:hAnsi="Arial" w:cs="Arial"/>
                <w:color w:val="000000"/>
                <w:sz w:val="18"/>
                <w:szCs w:val="19"/>
              </w:rPr>
              <w:t>Utilización do vocabulario adquirido nas súas exposicións e traballos d</w:t>
            </w:r>
            <w:r w:rsidR="00E764A6">
              <w:rPr>
                <w:rFonts w:ascii="Arial" w:hAnsi="Arial" w:cs="Arial"/>
                <w:color w:val="000000"/>
                <w:sz w:val="18"/>
                <w:szCs w:val="19"/>
              </w:rPr>
              <w:t>a</w:t>
            </w:r>
            <w:r w:rsidRPr="00011F59">
              <w:rPr>
                <w:rFonts w:ascii="Arial" w:hAnsi="Arial" w:cs="Arial"/>
                <w:color w:val="000000"/>
                <w:sz w:val="18"/>
                <w:szCs w:val="19"/>
              </w:rPr>
              <w:t xml:space="preserve"> clase.</w:t>
            </w:r>
          </w:p>
          <w:p w14:paraId="7417DDE1" w14:textId="77777777" w:rsidR="005E244A" w:rsidRPr="00011F59" w:rsidRDefault="005E244A" w:rsidP="00107622">
            <w:pPr>
              <w:numPr>
                <w:ilvl w:val="0"/>
                <w:numId w:val="34"/>
              </w:numPr>
              <w:tabs>
                <w:tab w:val="left" w:pos="360"/>
              </w:tabs>
              <w:spacing w:after="106" w:line="260" w:lineRule="exact"/>
              <w:ind w:left="360"/>
              <w:rPr>
                <w:rFonts w:ascii="Arial" w:hAnsi="Arial" w:cs="Arial"/>
                <w:color w:val="000000"/>
                <w:sz w:val="18"/>
                <w:szCs w:val="19"/>
              </w:rPr>
            </w:pPr>
            <w:r w:rsidRPr="00011F59">
              <w:rPr>
                <w:rFonts w:ascii="Arial" w:hAnsi="Arial" w:cs="Arial"/>
                <w:color w:val="000000"/>
                <w:sz w:val="18"/>
                <w:szCs w:val="19"/>
              </w:rPr>
              <w:t>Valoración positiva das normas de convivencia que regulan a relación entre as persoas da súa localidade.</w:t>
            </w:r>
          </w:p>
          <w:p w14:paraId="52A7EDD5" w14:textId="77777777" w:rsidR="005E244A" w:rsidRPr="00011F59" w:rsidRDefault="005E244A" w:rsidP="00107622">
            <w:pPr>
              <w:numPr>
                <w:ilvl w:val="0"/>
                <w:numId w:val="34"/>
              </w:numPr>
              <w:tabs>
                <w:tab w:val="left" w:pos="360"/>
              </w:tabs>
              <w:spacing w:after="106" w:line="260" w:lineRule="exact"/>
              <w:ind w:left="360"/>
              <w:rPr>
                <w:rFonts w:ascii="Arial" w:hAnsi="Arial" w:cs="Arial"/>
                <w:sz w:val="18"/>
                <w:szCs w:val="19"/>
              </w:rPr>
            </w:pPr>
            <w:r w:rsidRPr="00011F59">
              <w:rPr>
                <w:rFonts w:ascii="Arial" w:hAnsi="Arial" w:cs="Arial"/>
                <w:sz w:val="18"/>
                <w:szCs w:val="19"/>
              </w:rPr>
              <w:t>Compromiso polo cumprimento das principais normas de convivencia e respecto aos demais.</w:t>
            </w:r>
          </w:p>
          <w:p w14:paraId="0F5BF034" w14:textId="77777777" w:rsidR="005E244A" w:rsidRPr="00011F59" w:rsidRDefault="005E244A" w:rsidP="00107622">
            <w:pPr>
              <w:numPr>
                <w:ilvl w:val="0"/>
                <w:numId w:val="34"/>
              </w:numPr>
              <w:tabs>
                <w:tab w:val="left" w:pos="360"/>
              </w:tabs>
              <w:spacing w:after="106" w:line="260" w:lineRule="exact"/>
              <w:ind w:left="360"/>
              <w:rPr>
                <w:rFonts w:ascii="Arial" w:hAnsi="Arial" w:cs="Arial"/>
                <w:sz w:val="18"/>
                <w:szCs w:val="19"/>
              </w:rPr>
            </w:pPr>
            <w:r w:rsidRPr="00011F59">
              <w:rPr>
                <w:rFonts w:ascii="Arial" w:hAnsi="Arial" w:cs="Arial"/>
                <w:sz w:val="18"/>
                <w:szCs w:val="19"/>
              </w:rPr>
              <w:t>Interese por participar e intervir nas actividades do barrio para melloralo.</w:t>
            </w:r>
          </w:p>
        </w:tc>
        <w:tc>
          <w:tcPr>
            <w:tcW w:w="5333" w:type="dxa"/>
            <w:tcBorders>
              <w:top w:val="single" w:sz="4" w:space="0" w:color="000000"/>
              <w:left w:val="single" w:sz="4" w:space="0" w:color="000000"/>
              <w:bottom w:val="single" w:sz="4" w:space="0" w:color="000000"/>
              <w:right w:val="single" w:sz="4" w:space="0" w:color="000000"/>
            </w:tcBorders>
          </w:tcPr>
          <w:p w14:paraId="551ABCFA" w14:textId="77777777" w:rsidR="005E244A" w:rsidRPr="00011F59" w:rsidRDefault="005E244A" w:rsidP="00107622">
            <w:pPr>
              <w:spacing w:after="106" w:line="260" w:lineRule="exact"/>
              <w:rPr>
                <w:rFonts w:ascii="Arial" w:hAnsi="Arial" w:cs="Arial"/>
                <w:sz w:val="18"/>
                <w:szCs w:val="19"/>
              </w:rPr>
            </w:pPr>
            <w:r w:rsidRPr="00011F59">
              <w:rPr>
                <w:rFonts w:ascii="Arial" w:hAnsi="Arial" w:cs="Arial"/>
                <w:b/>
                <w:color w:val="814F9C"/>
                <w:sz w:val="18"/>
                <w:szCs w:val="19"/>
              </w:rPr>
              <w:t>B1.1.</w:t>
            </w:r>
            <w:r w:rsidRPr="00011F59">
              <w:rPr>
                <w:rFonts w:ascii="Arial" w:hAnsi="Arial" w:cs="Arial"/>
                <w:sz w:val="18"/>
                <w:szCs w:val="19"/>
              </w:rPr>
              <w:t xml:space="preserve"> </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i</w:t>
            </w:r>
            <w:r w:rsidRPr="00011F59">
              <w:rPr>
                <w:rFonts w:ascii="Arial" w:eastAsia="Arial" w:hAnsi="Arial" w:cs="Arial"/>
                <w:sz w:val="18"/>
                <w:szCs w:val="18"/>
              </w:rPr>
              <w:t xml:space="preserve">zar </w:t>
            </w:r>
            <w:r w:rsidRPr="00011F59">
              <w:rPr>
                <w:rFonts w:ascii="Arial" w:eastAsia="Arial" w:hAnsi="Arial" w:cs="Arial"/>
                <w:spacing w:val="1"/>
                <w:sz w:val="18"/>
                <w:szCs w:val="18"/>
              </w:rPr>
              <w:t>t</w:t>
            </w:r>
            <w:r w:rsidRPr="00011F59">
              <w:rPr>
                <w:rFonts w:ascii="Arial" w:eastAsia="Arial" w:hAnsi="Arial" w:cs="Arial"/>
                <w:sz w:val="18"/>
                <w:szCs w:val="18"/>
              </w:rPr>
              <w:t>ra</w:t>
            </w:r>
            <w:r w:rsidRPr="00011F59">
              <w:rPr>
                <w:rFonts w:ascii="Arial" w:eastAsia="Arial" w:hAnsi="Arial" w:cs="Arial"/>
                <w:spacing w:val="-1"/>
                <w:sz w:val="18"/>
                <w:szCs w:val="18"/>
              </w:rPr>
              <w:t>b</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l</w:t>
            </w:r>
            <w:r w:rsidRPr="00011F59">
              <w:rPr>
                <w:rFonts w:ascii="Arial" w:eastAsia="Arial" w:hAnsi="Arial" w:cs="Arial"/>
                <w:sz w:val="18"/>
                <w:szCs w:val="18"/>
              </w:rPr>
              <w:t>os de i</w:t>
            </w:r>
            <w:r w:rsidRPr="00011F59">
              <w:rPr>
                <w:rFonts w:ascii="Arial" w:eastAsia="Arial" w:hAnsi="Arial" w:cs="Arial"/>
                <w:spacing w:val="-1"/>
                <w:sz w:val="18"/>
                <w:szCs w:val="18"/>
              </w:rPr>
              <w:t>n</w:t>
            </w:r>
            <w:r w:rsidRPr="00011F59">
              <w:rPr>
                <w:rFonts w:ascii="Arial" w:eastAsia="Arial" w:hAnsi="Arial" w:cs="Arial"/>
                <w:sz w:val="18"/>
                <w:szCs w:val="18"/>
              </w:rPr>
              <w:t>vest</w:t>
            </w:r>
            <w:r w:rsidRPr="00011F59">
              <w:rPr>
                <w:rFonts w:ascii="Arial" w:eastAsia="Arial" w:hAnsi="Arial" w:cs="Arial"/>
                <w:spacing w:val="1"/>
                <w:sz w:val="18"/>
                <w:szCs w:val="18"/>
              </w:rPr>
              <w:t>i</w:t>
            </w:r>
            <w:r w:rsidRPr="00011F59">
              <w:rPr>
                <w:rFonts w:ascii="Arial" w:eastAsia="Arial" w:hAnsi="Arial" w:cs="Arial"/>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ón</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q</w:t>
            </w:r>
            <w:r w:rsidRPr="00011F59">
              <w:rPr>
                <w:rFonts w:ascii="Arial" w:eastAsia="Arial" w:hAnsi="Arial" w:cs="Arial"/>
                <w:sz w:val="18"/>
                <w:szCs w:val="18"/>
              </w:rPr>
              <w:t>ue</w:t>
            </w:r>
            <w:r w:rsidRPr="00011F59">
              <w:rPr>
                <w:rFonts w:ascii="Arial" w:eastAsia="Arial" w:hAnsi="Arial" w:cs="Arial"/>
                <w:spacing w:val="-1"/>
                <w:sz w:val="18"/>
                <w:szCs w:val="18"/>
              </w:rPr>
              <w:t xml:space="preserve"> </w:t>
            </w:r>
            <w:r w:rsidRPr="00011F59">
              <w:rPr>
                <w:rFonts w:ascii="Arial" w:eastAsia="Arial" w:hAnsi="Arial" w:cs="Arial"/>
                <w:sz w:val="18"/>
                <w:szCs w:val="18"/>
              </w:rPr>
              <w:t>p</w:t>
            </w:r>
            <w:r w:rsidRPr="00011F59">
              <w:rPr>
                <w:rFonts w:ascii="Arial" w:eastAsia="Arial" w:hAnsi="Arial" w:cs="Arial"/>
                <w:spacing w:val="-1"/>
                <w:sz w:val="18"/>
                <w:szCs w:val="18"/>
              </w:rPr>
              <w:t>a</w:t>
            </w:r>
            <w:r w:rsidRPr="00011F59">
              <w:rPr>
                <w:rFonts w:ascii="Arial" w:eastAsia="Arial" w:hAnsi="Arial" w:cs="Arial"/>
                <w:sz w:val="18"/>
                <w:szCs w:val="18"/>
              </w:rPr>
              <w:t>rt</w:t>
            </w:r>
            <w:r w:rsidRPr="00011F59">
              <w:rPr>
                <w:rFonts w:ascii="Arial" w:eastAsia="Arial" w:hAnsi="Arial" w:cs="Arial"/>
                <w:spacing w:val="1"/>
                <w:sz w:val="18"/>
                <w:szCs w:val="18"/>
              </w:rPr>
              <w:t>a</w:t>
            </w:r>
            <w:r w:rsidRPr="00011F59">
              <w:rPr>
                <w:rFonts w:ascii="Arial" w:eastAsia="Arial" w:hAnsi="Arial" w:cs="Arial"/>
                <w:sz w:val="18"/>
                <w:szCs w:val="18"/>
              </w:rPr>
              <w:t xml:space="preserve">n </w:t>
            </w:r>
            <w:r w:rsidRPr="00011F59">
              <w:rPr>
                <w:rFonts w:ascii="Arial" w:eastAsia="Arial" w:hAnsi="Arial" w:cs="Arial"/>
                <w:spacing w:val="-1"/>
                <w:sz w:val="18"/>
                <w:szCs w:val="18"/>
              </w:rPr>
              <w:t>d</w:t>
            </w:r>
            <w:r w:rsidRPr="00011F59">
              <w:rPr>
                <w:rFonts w:ascii="Arial" w:eastAsia="Arial" w:hAnsi="Arial" w:cs="Arial"/>
                <w:sz w:val="18"/>
                <w:szCs w:val="18"/>
              </w:rPr>
              <w:t>o est</w:t>
            </w:r>
            <w:r w:rsidRPr="00011F59">
              <w:rPr>
                <w:rFonts w:ascii="Arial" w:eastAsia="Arial" w:hAnsi="Arial" w:cs="Arial"/>
                <w:spacing w:val="-1"/>
                <w:sz w:val="18"/>
                <w:szCs w:val="18"/>
              </w:rPr>
              <w:t>a</w:t>
            </w:r>
            <w:r w:rsidRPr="00011F59">
              <w:rPr>
                <w:rFonts w:ascii="Arial" w:eastAsia="Arial" w:hAnsi="Arial" w:cs="Arial"/>
                <w:sz w:val="18"/>
                <w:szCs w:val="18"/>
              </w:rPr>
              <w:t>bl</w:t>
            </w:r>
            <w:r w:rsidRPr="00011F59">
              <w:rPr>
                <w:rFonts w:ascii="Arial" w:eastAsia="Arial" w:hAnsi="Arial" w:cs="Arial"/>
                <w:spacing w:val="-1"/>
                <w:sz w:val="18"/>
                <w:szCs w:val="18"/>
              </w:rPr>
              <w:t>e</w:t>
            </w:r>
            <w:r w:rsidRPr="00011F59">
              <w:rPr>
                <w:rFonts w:ascii="Arial" w:eastAsia="Arial" w:hAnsi="Arial" w:cs="Arial"/>
                <w:sz w:val="18"/>
                <w:szCs w:val="18"/>
              </w:rPr>
              <w:t>cemen</w:t>
            </w:r>
            <w:r w:rsidRPr="00011F59">
              <w:rPr>
                <w:rFonts w:ascii="Arial" w:eastAsia="Arial" w:hAnsi="Arial" w:cs="Arial"/>
                <w:spacing w:val="1"/>
                <w:sz w:val="18"/>
                <w:szCs w:val="18"/>
              </w:rPr>
              <w:t>t</w:t>
            </w:r>
            <w:r w:rsidRPr="00011F59">
              <w:rPr>
                <w:rFonts w:ascii="Arial" w:eastAsia="Arial" w:hAnsi="Arial" w:cs="Arial"/>
                <w:sz w:val="18"/>
                <w:szCs w:val="18"/>
              </w:rPr>
              <w:t xml:space="preserve">o </w:t>
            </w:r>
            <w:r w:rsidRPr="00011F59">
              <w:rPr>
                <w:rFonts w:ascii="Arial" w:eastAsia="Arial" w:hAnsi="Arial" w:cs="Arial"/>
                <w:spacing w:val="-1"/>
                <w:sz w:val="18"/>
                <w:szCs w:val="18"/>
              </w:rPr>
              <w:t>d</w:t>
            </w:r>
            <w:r w:rsidRPr="00011F59">
              <w:rPr>
                <w:rFonts w:ascii="Arial" w:eastAsia="Arial" w:hAnsi="Arial" w:cs="Arial"/>
                <w:sz w:val="18"/>
                <w:szCs w:val="18"/>
              </w:rPr>
              <w:t>e con</w:t>
            </w:r>
            <w:r w:rsidRPr="00011F59">
              <w:rPr>
                <w:rFonts w:ascii="Arial" w:eastAsia="Arial" w:hAnsi="Arial" w:cs="Arial"/>
                <w:spacing w:val="-1"/>
                <w:sz w:val="18"/>
                <w:szCs w:val="18"/>
              </w:rPr>
              <w:t>x</w:t>
            </w:r>
            <w:r w:rsidRPr="00011F59">
              <w:rPr>
                <w:rFonts w:ascii="Arial" w:eastAsia="Arial" w:hAnsi="Arial" w:cs="Arial"/>
                <w:sz w:val="18"/>
                <w:szCs w:val="18"/>
              </w:rPr>
              <w:t>ect</w:t>
            </w:r>
            <w:r w:rsidRPr="00011F59">
              <w:rPr>
                <w:rFonts w:ascii="Arial" w:eastAsia="Arial" w:hAnsi="Arial" w:cs="Arial"/>
                <w:spacing w:val="-1"/>
                <w:sz w:val="18"/>
                <w:szCs w:val="18"/>
              </w:rPr>
              <w:t>u</w:t>
            </w:r>
            <w:r w:rsidRPr="00011F59">
              <w:rPr>
                <w:rFonts w:ascii="Arial" w:eastAsia="Arial" w:hAnsi="Arial" w:cs="Arial"/>
                <w:spacing w:val="1"/>
                <w:sz w:val="18"/>
                <w:szCs w:val="18"/>
              </w:rPr>
              <w:t>r</w:t>
            </w:r>
            <w:r w:rsidRPr="00011F59">
              <w:rPr>
                <w:rFonts w:ascii="Arial" w:eastAsia="Arial" w:hAnsi="Arial" w:cs="Arial"/>
                <w:sz w:val="18"/>
                <w:szCs w:val="18"/>
              </w:rPr>
              <w:t>as, da</w:t>
            </w:r>
            <w:r w:rsidRPr="00011F59">
              <w:rPr>
                <w:rFonts w:ascii="Arial" w:eastAsia="Arial" w:hAnsi="Arial" w:cs="Arial"/>
                <w:spacing w:val="-1"/>
                <w:sz w:val="18"/>
                <w:szCs w:val="18"/>
              </w:rPr>
              <w:t xml:space="preserve"> </w:t>
            </w:r>
            <w:r w:rsidRPr="00011F59">
              <w:rPr>
                <w:rFonts w:ascii="Arial" w:eastAsia="Arial" w:hAnsi="Arial" w:cs="Arial"/>
                <w:sz w:val="18"/>
                <w:szCs w:val="18"/>
              </w:rPr>
              <w:t>o</w:t>
            </w:r>
            <w:r w:rsidRPr="00011F59">
              <w:rPr>
                <w:rFonts w:ascii="Arial" w:eastAsia="Arial" w:hAnsi="Arial" w:cs="Arial"/>
                <w:spacing w:val="-1"/>
                <w:sz w:val="18"/>
                <w:szCs w:val="18"/>
              </w:rPr>
              <w:t>b</w:t>
            </w:r>
            <w:r w:rsidRPr="00011F59">
              <w:rPr>
                <w:rFonts w:ascii="Arial" w:eastAsia="Arial" w:hAnsi="Arial" w:cs="Arial"/>
                <w:sz w:val="18"/>
                <w:szCs w:val="18"/>
              </w:rPr>
              <w:t>ser</w:t>
            </w:r>
            <w:r w:rsidRPr="00011F59">
              <w:rPr>
                <w:rFonts w:ascii="Arial" w:eastAsia="Arial" w:hAnsi="Arial" w:cs="Arial"/>
                <w:spacing w:val="1"/>
                <w:sz w:val="18"/>
                <w:szCs w:val="18"/>
              </w:rPr>
              <w:t>v</w:t>
            </w:r>
            <w:r w:rsidRPr="00011F59">
              <w:rPr>
                <w:rFonts w:ascii="Arial" w:eastAsia="Arial" w:hAnsi="Arial" w:cs="Arial"/>
                <w:sz w:val="18"/>
                <w:szCs w:val="18"/>
              </w:rPr>
              <w:t>aci</w:t>
            </w:r>
            <w:r w:rsidRPr="00011F59">
              <w:rPr>
                <w:rFonts w:ascii="Arial" w:eastAsia="Arial" w:hAnsi="Arial" w:cs="Arial"/>
                <w:spacing w:val="1"/>
                <w:sz w:val="18"/>
                <w:szCs w:val="18"/>
              </w:rPr>
              <w:t>ó</w:t>
            </w:r>
            <w:r w:rsidRPr="00011F59">
              <w:rPr>
                <w:rFonts w:ascii="Arial" w:eastAsia="Arial" w:hAnsi="Arial" w:cs="Arial"/>
                <w:sz w:val="18"/>
                <w:szCs w:val="18"/>
              </w:rPr>
              <w:t>n, ex</w:t>
            </w:r>
            <w:r w:rsidRPr="00011F59">
              <w:rPr>
                <w:rFonts w:ascii="Arial" w:eastAsia="Arial" w:hAnsi="Arial" w:cs="Arial"/>
                <w:spacing w:val="-1"/>
                <w:sz w:val="18"/>
                <w:szCs w:val="18"/>
              </w:rPr>
              <w:t>p</w:t>
            </w:r>
            <w:r w:rsidRPr="00011F59">
              <w:rPr>
                <w:rFonts w:ascii="Arial" w:eastAsia="Arial" w:hAnsi="Arial" w:cs="Arial"/>
                <w:sz w:val="18"/>
                <w:szCs w:val="18"/>
              </w:rPr>
              <w:t>e</w:t>
            </w:r>
            <w:r w:rsidRPr="00011F59">
              <w:rPr>
                <w:rFonts w:ascii="Arial" w:eastAsia="Arial" w:hAnsi="Arial" w:cs="Arial"/>
                <w:spacing w:val="1"/>
                <w:sz w:val="18"/>
                <w:szCs w:val="18"/>
              </w:rPr>
              <w:t>r</w:t>
            </w:r>
            <w:r w:rsidRPr="00011F59">
              <w:rPr>
                <w:rFonts w:ascii="Arial" w:eastAsia="Arial" w:hAnsi="Arial" w:cs="Arial"/>
                <w:sz w:val="18"/>
                <w:szCs w:val="18"/>
              </w:rPr>
              <w:t>im</w:t>
            </w:r>
            <w:r w:rsidRPr="00011F59">
              <w:rPr>
                <w:rFonts w:ascii="Arial" w:eastAsia="Arial" w:hAnsi="Arial" w:cs="Arial"/>
                <w:spacing w:val="-1"/>
                <w:sz w:val="18"/>
                <w:szCs w:val="18"/>
              </w:rPr>
              <w:t>e</w:t>
            </w:r>
            <w:r w:rsidRPr="00011F59">
              <w:rPr>
                <w:rFonts w:ascii="Arial" w:eastAsia="Arial" w:hAnsi="Arial" w:cs="Arial"/>
                <w:sz w:val="18"/>
                <w:szCs w:val="18"/>
              </w:rPr>
              <w:t>nt</w:t>
            </w:r>
            <w:r w:rsidRPr="00011F59">
              <w:rPr>
                <w:rFonts w:ascii="Arial" w:eastAsia="Arial" w:hAnsi="Arial" w:cs="Arial"/>
                <w:spacing w:val="-1"/>
                <w:sz w:val="18"/>
                <w:szCs w:val="18"/>
              </w:rPr>
              <w:t>a</w:t>
            </w:r>
            <w:r w:rsidRPr="00011F59">
              <w:rPr>
                <w:rFonts w:ascii="Arial" w:eastAsia="Arial" w:hAnsi="Arial" w:cs="Arial"/>
                <w:spacing w:val="1"/>
                <w:sz w:val="18"/>
                <w:szCs w:val="18"/>
              </w:rPr>
              <w:t>c</w:t>
            </w:r>
            <w:r w:rsidRPr="00011F59">
              <w:rPr>
                <w:rFonts w:ascii="Arial" w:eastAsia="Arial" w:hAnsi="Arial" w:cs="Arial"/>
                <w:sz w:val="18"/>
                <w:szCs w:val="18"/>
              </w:rPr>
              <w:t>ión e da</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t</w:t>
            </w:r>
            <w:r w:rsidRPr="00011F59">
              <w:rPr>
                <w:rFonts w:ascii="Arial" w:eastAsia="Arial" w:hAnsi="Arial" w:cs="Arial"/>
                <w:sz w:val="18"/>
                <w:szCs w:val="18"/>
              </w:rPr>
              <w:t>oma</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d</w:t>
            </w:r>
            <w:r w:rsidRPr="00011F59">
              <w:rPr>
                <w:rFonts w:ascii="Arial" w:eastAsia="Arial" w:hAnsi="Arial" w:cs="Arial"/>
                <w:sz w:val="18"/>
                <w:szCs w:val="18"/>
              </w:rPr>
              <w:t>e co</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e</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d</w:t>
            </w:r>
            <w:r w:rsidRPr="00011F59">
              <w:rPr>
                <w:rFonts w:ascii="Arial" w:eastAsia="Arial" w:hAnsi="Arial" w:cs="Arial"/>
                <w:sz w:val="18"/>
                <w:szCs w:val="18"/>
              </w:rPr>
              <w:t>os</w:t>
            </w:r>
            <w:r w:rsidRPr="00011F59">
              <w:rPr>
                <w:rFonts w:ascii="Arial" w:eastAsia="Arial" w:hAnsi="Arial" w:cs="Arial"/>
                <w:spacing w:val="1"/>
                <w:sz w:val="18"/>
                <w:szCs w:val="18"/>
              </w:rPr>
              <w:t xml:space="preserve"> </w:t>
            </w:r>
            <w:r w:rsidRPr="00011F59">
              <w:rPr>
                <w:rFonts w:ascii="Arial" w:eastAsia="Arial" w:hAnsi="Arial" w:cs="Arial"/>
                <w:sz w:val="18"/>
                <w:szCs w:val="18"/>
              </w:rPr>
              <w:t>se</w:t>
            </w:r>
            <w:r w:rsidRPr="00011F59">
              <w:rPr>
                <w:rFonts w:ascii="Arial" w:eastAsia="Arial" w:hAnsi="Arial" w:cs="Arial"/>
                <w:spacing w:val="-1"/>
                <w:sz w:val="18"/>
                <w:szCs w:val="18"/>
              </w:rPr>
              <w:t>n</w:t>
            </w:r>
            <w:r w:rsidRPr="00011F59">
              <w:rPr>
                <w:rFonts w:ascii="Arial" w:eastAsia="Arial" w:hAnsi="Arial" w:cs="Arial"/>
                <w:sz w:val="18"/>
                <w:szCs w:val="18"/>
              </w:rPr>
              <w:t>time</w:t>
            </w:r>
            <w:r w:rsidRPr="00011F59">
              <w:rPr>
                <w:rFonts w:ascii="Arial" w:eastAsia="Arial" w:hAnsi="Arial" w:cs="Arial"/>
                <w:spacing w:val="-1"/>
                <w:sz w:val="18"/>
                <w:szCs w:val="18"/>
              </w:rPr>
              <w:t>n</w:t>
            </w:r>
            <w:r w:rsidRPr="00011F59">
              <w:rPr>
                <w:rFonts w:ascii="Arial" w:eastAsia="Arial" w:hAnsi="Arial" w:cs="Arial"/>
                <w:sz w:val="18"/>
                <w:szCs w:val="18"/>
              </w:rPr>
              <w:t>tos e se</w:t>
            </w:r>
            <w:r w:rsidRPr="00011F59">
              <w:rPr>
                <w:rFonts w:ascii="Arial" w:eastAsia="Arial" w:hAnsi="Arial" w:cs="Arial"/>
                <w:spacing w:val="-1"/>
                <w:sz w:val="18"/>
                <w:szCs w:val="18"/>
              </w:rPr>
              <w:t>n</w:t>
            </w:r>
            <w:r w:rsidRPr="00011F59">
              <w:rPr>
                <w:rFonts w:ascii="Arial" w:eastAsia="Arial" w:hAnsi="Arial" w:cs="Arial"/>
                <w:sz w:val="18"/>
                <w:szCs w:val="18"/>
              </w:rPr>
              <w:t>sa</w:t>
            </w:r>
            <w:r w:rsidRPr="00011F59">
              <w:rPr>
                <w:rFonts w:ascii="Arial" w:eastAsia="Arial" w:hAnsi="Arial" w:cs="Arial"/>
                <w:spacing w:val="1"/>
                <w:sz w:val="18"/>
                <w:szCs w:val="18"/>
              </w:rPr>
              <w:t>c</w:t>
            </w:r>
            <w:r w:rsidRPr="00011F59">
              <w:rPr>
                <w:rFonts w:ascii="Arial" w:eastAsia="Arial" w:hAnsi="Arial" w:cs="Arial"/>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ns como me</w:t>
            </w:r>
            <w:r w:rsidRPr="00011F59">
              <w:rPr>
                <w:rFonts w:ascii="Arial" w:eastAsia="Arial" w:hAnsi="Arial" w:cs="Arial"/>
                <w:spacing w:val="-1"/>
                <w:sz w:val="18"/>
                <w:szCs w:val="18"/>
              </w:rPr>
              <w:t>d</w:t>
            </w:r>
            <w:r w:rsidRPr="00011F59">
              <w:rPr>
                <w:rFonts w:ascii="Arial" w:eastAsia="Arial" w:hAnsi="Arial" w:cs="Arial"/>
                <w:spacing w:val="1"/>
                <w:sz w:val="18"/>
                <w:szCs w:val="18"/>
              </w:rPr>
              <w:t>i</w:t>
            </w:r>
            <w:r w:rsidRPr="00011F59">
              <w:rPr>
                <w:rFonts w:ascii="Arial" w:eastAsia="Arial" w:hAnsi="Arial" w:cs="Arial"/>
                <w:sz w:val="18"/>
                <w:szCs w:val="18"/>
              </w:rPr>
              <w:t>os b</w:t>
            </w:r>
            <w:r w:rsidRPr="00011F59">
              <w:rPr>
                <w:rFonts w:ascii="Arial" w:eastAsia="Arial" w:hAnsi="Arial" w:cs="Arial"/>
                <w:spacing w:val="-1"/>
                <w:sz w:val="18"/>
                <w:szCs w:val="18"/>
              </w:rPr>
              <w:t>á</w:t>
            </w:r>
            <w:r w:rsidRPr="00011F59">
              <w:rPr>
                <w:rFonts w:ascii="Arial" w:eastAsia="Arial" w:hAnsi="Arial" w:cs="Arial"/>
                <w:sz w:val="18"/>
                <w:szCs w:val="18"/>
              </w:rPr>
              <w:t>si</w:t>
            </w:r>
            <w:r w:rsidRPr="00011F59">
              <w:rPr>
                <w:rFonts w:ascii="Arial" w:eastAsia="Arial" w:hAnsi="Arial" w:cs="Arial"/>
                <w:spacing w:val="1"/>
                <w:sz w:val="18"/>
                <w:szCs w:val="18"/>
              </w:rPr>
              <w:t>c</w:t>
            </w:r>
            <w:r w:rsidRPr="00011F59">
              <w:rPr>
                <w:rFonts w:ascii="Arial" w:eastAsia="Arial" w:hAnsi="Arial" w:cs="Arial"/>
                <w:sz w:val="18"/>
                <w:szCs w:val="18"/>
              </w:rPr>
              <w:t xml:space="preserve">os </w:t>
            </w:r>
            <w:r w:rsidRPr="00011F59">
              <w:rPr>
                <w:rFonts w:ascii="Arial" w:eastAsia="Arial" w:hAnsi="Arial" w:cs="Arial"/>
                <w:spacing w:val="-1"/>
                <w:sz w:val="18"/>
                <w:szCs w:val="18"/>
              </w:rPr>
              <w:t>p</w:t>
            </w:r>
            <w:r w:rsidRPr="00011F59">
              <w:rPr>
                <w:rFonts w:ascii="Arial" w:eastAsia="Arial" w:hAnsi="Arial" w:cs="Arial"/>
                <w:sz w:val="18"/>
                <w:szCs w:val="18"/>
              </w:rPr>
              <w:t>ara</w:t>
            </w:r>
            <w:r w:rsidRPr="00011F59">
              <w:rPr>
                <w:rFonts w:ascii="Arial" w:eastAsia="Arial" w:hAnsi="Arial" w:cs="Arial"/>
                <w:spacing w:val="1"/>
                <w:sz w:val="18"/>
                <w:szCs w:val="18"/>
              </w:rPr>
              <w:t xml:space="preserve"> o</w:t>
            </w:r>
            <w:r w:rsidRPr="00011F59">
              <w:rPr>
                <w:rFonts w:ascii="Arial" w:eastAsia="Arial" w:hAnsi="Arial" w:cs="Arial"/>
                <w:sz w:val="18"/>
                <w:szCs w:val="18"/>
              </w:rPr>
              <w:t>bt</w:t>
            </w:r>
            <w:r w:rsidRPr="00011F59">
              <w:rPr>
                <w:rFonts w:ascii="Arial" w:eastAsia="Arial" w:hAnsi="Arial" w:cs="Arial"/>
                <w:spacing w:val="-1"/>
                <w:sz w:val="18"/>
                <w:szCs w:val="18"/>
              </w:rPr>
              <w:t>e</w:t>
            </w:r>
            <w:r w:rsidRPr="00011F59">
              <w:rPr>
                <w:rFonts w:ascii="Arial" w:eastAsia="Arial" w:hAnsi="Arial" w:cs="Arial"/>
                <w:sz w:val="18"/>
                <w:szCs w:val="18"/>
              </w:rPr>
              <w:t>r i</w:t>
            </w:r>
            <w:r w:rsidRPr="00011F59">
              <w:rPr>
                <w:rFonts w:ascii="Arial" w:eastAsia="Arial" w:hAnsi="Arial" w:cs="Arial"/>
                <w:spacing w:val="-1"/>
                <w:sz w:val="18"/>
                <w:szCs w:val="18"/>
              </w:rPr>
              <w:t>n</w:t>
            </w:r>
            <w:r w:rsidRPr="00011F59">
              <w:rPr>
                <w:rFonts w:ascii="Arial" w:eastAsia="Arial" w:hAnsi="Arial" w:cs="Arial"/>
                <w:sz w:val="18"/>
                <w:szCs w:val="18"/>
              </w:rPr>
              <w:t>forma</w:t>
            </w:r>
            <w:r w:rsidRPr="00011F59">
              <w:rPr>
                <w:rFonts w:ascii="Arial" w:eastAsia="Arial" w:hAnsi="Arial" w:cs="Arial"/>
                <w:spacing w:val="1"/>
                <w:sz w:val="18"/>
                <w:szCs w:val="18"/>
              </w:rPr>
              <w:t>c</w:t>
            </w:r>
            <w:r w:rsidRPr="00011F59">
              <w:rPr>
                <w:rFonts w:ascii="Arial" w:eastAsia="Arial" w:hAnsi="Arial" w:cs="Arial"/>
                <w:sz w:val="18"/>
                <w:szCs w:val="18"/>
              </w:rPr>
              <w:t>ión, se</w:t>
            </w:r>
            <w:r w:rsidRPr="00011F59">
              <w:rPr>
                <w:rFonts w:ascii="Arial" w:eastAsia="Arial" w:hAnsi="Arial" w:cs="Arial"/>
                <w:spacing w:val="-1"/>
                <w:sz w:val="18"/>
                <w:szCs w:val="18"/>
              </w:rPr>
              <w:t>l</w:t>
            </w:r>
            <w:r w:rsidRPr="00011F59">
              <w:rPr>
                <w:rFonts w:ascii="Arial" w:eastAsia="Arial" w:hAnsi="Arial" w:cs="Arial"/>
                <w:sz w:val="18"/>
                <w:szCs w:val="18"/>
              </w:rPr>
              <w:t>ecciona</w:t>
            </w:r>
            <w:r w:rsidRPr="00011F59">
              <w:rPr>
                <w:rFonts w:ascii="Arial" w:eastAsia="Arial" w:hAnsi="Arial" w:cs="Arial"/>
                <w:spacing w:val="-1"/>
                <w:sz w:val="18"/>
                <w:szCs w:val="18"/>
              </w:rPr>
              <w:t>l</w:t>
            </w:r>
            <w:r w:rsidRPr="00011F59">
              <w:rPr>
                <w:rFonts w:ascii="Arial" w:eastAsia="Arial" w:hAnsi="Arial" w:cs="Arial"/>
                <w:sz w:val="18"/>
                <w:szCs w:val="18"/>
              </w:rPr>
              <w:t xml:space="preserve">a, </w:t>
            </w:r>
            <w:r w:rsidRPr="00011F59">
              <w:rPr>
                <w:rFonts w:ascii="Arial" w:eastAsia="Arial" w:hAnsi="Arial" w:cs="Arial"/>
                <w:spacing w:val="1"/>
                <w:sz w:val="18"/>
                <w:szCs w:val="18"/>
              </w:rPr>
              <w:t>o</w:t>
            </w:r>
            <w:r w:rsidRPr="00011F59">
              <w:rPr>
                <w:rFonts w:ascii="Arial" w:eastAsia="Arial" w:hAnsi="Arial" w:cs="Arial"/>
                <w:sz w:val="18"/>
                <w:szCs w:val="18"/>
              </w:rPr>
              <w:t>rg</w:t>
            </w:r>
            <w:r w:rsidRPr="00011F59">
              <w:rPr>
                <w:rFonts w:ascii="Arial" w:eastAsia="Arial" w:hAnsi="Arial" w:cs="Arial"/>
                <w:spacing w:val="-1"/>
                <w:sz w:val="18"/>
                <w:szCs w:val="18"/>
              </w:rPr>
              <w:t>a</w:t>
            </w:r>
            <w:r w:rsidRPr="00011F59">
              <w:rPr>
                <w:rFonts w:ascii="Arial" w:eastAsia="Arial" w:hAnsi="Arial" w:cs="Arial"/>
                <w:spacing w:val="1"/>
                <w:sz w:val="18"/>
                <w:szCs w:val="18"/>
              </w:rPr>
              <w:t>n</w:t>
            </w:r>
            <w:r w:rsidRPr="00011F59">
              <w:rPr>
                <w:rFonts w:ascii="Arial" w:eastAsia="Arial" w:hAnsi="Arial" w:cs="Arial"/>
                <w:sz w:val="18"/>
                <w:szCs w:val="18"/>
              </w:rPr>
              <w:t>iz</w:t>
            </w:r>
            <w:r w:rsidRPr="00011F59">
              <w:rPr>
                <w:rFonts w:ascii="Arial" w:eastAsia="Arial" w:hAnsi="Arial" w:cs="Arial"/>
                <w:spacing w:val="-1"/>
                <w:sz w:val="18"/>
                <w:szCs w:val="18"/>
              </w:rPr>
              <w:t>a</w:t>
            </w:r>
            <w:r w:rsidRPr="00011F59">
              <w:rPr>
                <w:rFonts w:ascii="Arial" w:eastAsia="Arial" w:hAnsi="Arial" w:cs="Arial"/>
                <w:spacing w:val="1"/>
                <w:sz w:val="18"/>
                <w:szCs w:val="18"/>
              </w:rPr>
              <w:t>l</w:t>
            </w:r>
            <w:r w:rsidRPr="00011F59">
              <w:rPr>
                <w:rFonts w:ascii="Arial" w:eastAsia="Arial" w:hAnsi="Arial" w:cs="Arial"/>
                <w:sz w:val="18"/>
                <w:szCs w:val="18"/>
              </w:rPr>
              <w:t>a, e</w:t>
            </w:r>
            <w:r w:rsidRPr="00011F59">
              <w:rPr>
                <w:rFonts w:ascii="Arial" w:eastAsia="Arial" w:hAnsi="Arial" w:cs="Arial"/>
                <w:spacing w:val="-2"/>
                <w:sz w:val="18"/>
                <w:szCs w:val="18"/>
              </w:rPr>
              <w:t>x</w:t>
            </w:r>
            <w:r w:rsidRPr="00011F59">
              <w:rPr>
                <w:rFonts w:ascii="Arial" w:eastAsia="Arial" w:hAnsi="Arial" w:cs="Arial"/>
                <w:sz w:val="18"/>
                <w:szCs w:val="18"/>
              </w:rPr>
              <w:t>tr</w:t>
            </w:r>
            <w:r w:rsidRPr="00011F59">
              <w:rPr>
                <w:rFonts w:ascii="Arial" w:eastAsia="Arial" w:hAnsi="Arial" w:cs="Arial"/>
                <w:spacing w:val="1"/>
                <w:sz w:val="18"/>
                <w:szCs w:val="18"/>
              </w:rPr>
              <w:t>a</w:t>
            </w:r>
            <w:r w:rsidRPr="00011F59">
              <w:rPr>
                <w:rFonts w:ascii="Arial" w:eastAsia="Arial" w:hAnsi="Arial" w:cs="Arial"/>
                <w:sz w:val="18"/>
                <w:szCs w:val="18"/>
              </w:rPr>
              <w:t>er c</w:t>
            </w:r>
            <w:r w:rsidRPr="00011F59">
              <w:rPr>
                <w:rFonts w:ascii="Arial" w:eastAsia="Arial" w:hAnsi="Arial" w:cs="Arial"/>
                <w:spacing w:val="-1"/>
                <w:sz w:val="18"/>
                <w:szCs w:val="18"/>
              </w:rPr>
              <w:t>o</w:t>
            </w:r>
            <w:r w:rsidRPr="00011F59">
              <w:rPr>
                <w:rFonts w:ascii="Arial" w:eastAsia="Arial" w:hAnsi="Arial" w:cs="Arial"/>
                <w:sz w:val="18"/>
                <w:szCs w:val="18"/>
              </w:rPr>
              <w:t>n</w:t>
            </w:r>
            <w:r w:rsidRPr="00011F59">
              <w:rPr>
                <w:rFonts w:ascii="Arial" w:eastAsia="Arial" w:hAnsi="Arial" w:cs="Arial"/>
                <w:spacing w:val="1"/>
                <w:sz w:val="18"/>
                <w:szCs w:val="18"/>
              </w:rPr>
              <w:t>c</w:t>
            </w:r>
            <w:r w:rsidRPr="00011F59">
              <w:rPr>
                <w:rFonts w:ascii="Arial" w:eastAsia="Arial" w:hAnsi="Arial" w:cs="Arial"/>
                <w:sz w:val="18"/>
                <w:szCs w:val="18"/>
              </w:rPr>
              <w:t>l</w:t>
            </w:r>
            <w:r w:rsidRPr="00011F59">
              <w:rPr>
                <w:rFonts w:ascii="Arial" w:eastAsia="Arial" w:hAnsi="Arial" w:cs="Arial"/>
                <w:spacing w:val="-1"/>
                <w:sz w:val="18"/>
                <w:szCs w:val="18"/>
              </w:rPr>
              <w:t>u</w:t>
            </w:r>
            <w:r w:rsidRPr="00011F59">
              <w:rPr>
                <w:rFonts w:ascii="Arial" w:eastAsia="Arial" w:hAnsi="Arial" w:cs="Arial"/>
                <w:spacing w:val="1"/>
                <w:sz w:val="18"/>
                <w:szCs w:val="18"/>
              </w:rPr>
              <w:t>s</w:t>
            </w:r>
            <w:r w:rsidRPr="00011F59">
              <w:rPr>
                <w:rFonts w:ascii="Arial" w:eastAsia="Arial" w:hAnsi="Arial" w:cs="Arial"/>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ns e com</w:t>
            </w:r>
            <w:r w:rsidRPr="00011F59">
              <w:rPr>
                <w:rFonts w:ascii="Arial" w:eastAsia="Arial" w:hAnsi="Arial" w:cs="Arial"/>
                <w:spacing w:val="-1"/>
                <w:sz w:val="18"/>
                <w:szCs w:val="18"/>
              </w:rPr>
              <w:t>u</w:t>
            </w:r>
            <w:r w:rsidRPr="00011F59">
              <w:rPr>
                <w:rFonts w:ascii="Arial" w:eastAsia="Arial" w:hAnsi="Arial" w:cs="Arial"/>
                <w:spacing w:val="1"/>
                <w:sz w:val="18"/>
                <w:szCs w:val="18"/>
              </w:rPr>
              <w:t>n</w:t>
            </w:r>
            <w:r w:rsidRPr="00011F59">
              <w:rPr>
                <w:rFonts w:ascii="Arial" w:eastAsia="Arial" w:hAnsi="Arial" w:cs="Arial"/>
                <w:sz w:val="18"/>
                <w:szCs w:val="18"/>
              </w:rPr>
              <w:t>ic</w:t>
            </w:r>
            <w:r w:rsidRPr="00011F59">
              <w:rPr>
                <w:rFonts w:ascii="Arial" w:eastAsia="Arial" w:hAnsi="Arial" w:cs="Arial"/>
                <w:spacing w:val="-1"/>
                <w:sz w:val="18"/>
                <w:szCs w:val="18"/>
              </w:rPr>
              <w:t>a</w:t>
            </w:r>
            <w:r w:rsidRPr="00011F59">
              <w:rPr>
                <w:rFonts w:ascii="Arial" w:eastAsia="Arial" w:hAnsi="Arial" w:cs="Arial"/>
                <w:spacing w:val="1"/>
                <w:sz w:val="18"/>
                <w:szCs w:val="18"/>
              </w:rPr>
              <w:t>l</w:t>
            </w:r>
            <w:r w:rsidRPr="00011F59">
              <w:rPr>
                <w:rFonts w:ascii="Arial" w:eastAsia="Arial" w:hAnsi="Arial" w:cs="Arial"/>
                <w:sz w:val="18"/>
                <w:szCs w:val="18"/>
              </w:rPr>
              <w:t>as s</w:t>
            </w:r>
            <w:r w:rsidRPr="00011F59">
              <w:rPr>
                <w:rFonts w:ascii="Arial" w:eastAsia="Arial" w:hAnsi="Arial" w:cs="Arial"/>
                <w:spacing w:val="-1"/>
                <w:sz w:val="18"/>
                <w:szCs w:val="18"/>
              </w:rPr>
              <w:t>e</w:t>
            </w:r>
            <w:r w:rsidRPr="00011F59">
              <w:rPr>
                <w:rFonts w:ascii="Arial" w:eastAsia="Arial" w:hAnsi="Arial" w:cs="Arial"/>
                <w:sz w:val="18"/>
                <w:szCs w:val="18"/>
              </w:rPr>
              <w:t xml:space="preserve">n </w:t>
            </w:r>
            <w:r w:rsidRPr="00011F59">
              <w:rPr>
                <w:rFonts w:ascii="Arial" w:eastAsia="Arial" w:hAnsi="Arial" w:cs="Arial"/>
                <w:spacing w:val="-1"/>
                <w:sz w:val="18"/>
                <w:szCs w:val="18"/>
              </w:rPr>
              <w:t>e</w:t>
            </w:r>
            <w:r w:rsidRPr="00011F59">
              <w:rPr>
                <w:rFonts w:ascii="Arial" w:eastAsia="Arial" w:hAnsi="Arial" w:cs="Arial"/>
                <w:sz w:val="18"/>
                <w:szCs w:val="18"/>
              </w:rPr>
              <w:t>s</w:t>
            </w:r>
            <w:r w:rsidRPr="00011F59">
              <w:rPr>
                <w:rFonts w:ascii="Arial" w:eastAsia="Arial" w:hAnsi="Arial" w:cs="Arial"/>
                <w:spacing w:val="1"/>
                <w:sz w:val="18"/>
                <w:szCs w:val="18"/>
              </w:rPr>
              <w:t>q</w:t>
            </w:r>
            <w:r w:rsidRPr="00011F59">
              <w:rPr>
                <w:rFonts w:ascii="Arial" w:eastAsia="Arial" w:hAnsi="Arial" w:cs="Arial"/>
                <w:sz w:val="18"/>
                <w:szCs w:val="18"/>
              </w:rPr>
              <w:t>u</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er a i</w:t>
            </w:r>
            <w:r w:rsidRPr="00011F59">
              <w:rPr>
                <w:rFonts w:ascii="Arial" w:eastAsia="Arial" w:hAnsi="Arial" w:cs="Arial"/>
                <w:spacing w:val="-1"/>
                <w:sz w:val="18"/>
                <w:szCs w:val="18"/>
              </w:rPr>
              <w:t>n</w:t>
            </w:r>
            <w:r w:rsidRPr="00011F59">
              <w:rPr>
                <w:rFonts w:ascii="Arial" w:eastAsia="Arial" w:hAnsi="Arial" w:cs="Arial"/>
                <w:sz w:val="18"/>
                <w:szCs w:val="18"/>
              </w:rPr>
              <w:t>tro</w:t>
            </w:r>
            <w:r w:rsidRPr="00011F59">
              <w:rPr>
                <w:rFonts w:ascii="Arial" w:eastAsia="Arial" w:hAnsi="Arial" w:cs="Arial"/>
                <w:spacing w:val="1"/>
                <w:sz w:val="18"/>
                <w:szCs w:val="18"/>
              </w:rPr>
              <w:t>d</w:t>
            </w:r>
            <w:r w:rsidRPr="00011F59">
              <w:rPr>
                <w:rFonts w:ascii="Arial" w:eastAsia="Arial" w:hAnsi="Arial" w:cs="Arial"/>
                <w:spacing w:val="-1"/>
                <w:sz w:val="18"/>
                <w:szCs w:val="18"/>
              </w:rPr>
              <w:t>u</w:t>
            </w:r>
            <w:r w:rsidRPr="00011F59">
              <w:rPr>
                <w:rFonts w:ascii="Arial" w:eastAsia="Arial" w:hAnsi="Arial" w:cs="Arial"/>
                <w:sz w:val="18"/>
                <w:szCs w:val="18"/>
              </w:rPr>
              <w:t>ción ao</w:t>
            </w:r>
            <w:r w:rsidRPr="00011F59">
              <w:rPr>
                <w:rFonts w:ascii="Arial" w:eastAsia="Arial" w:hAnsi="Arial" w:cs="Arial"/>
                <w:spacing w:val="1"/>
                <w:sz w:val="18"/>
                <w:szCs w:val="18"/>
              </w:rPr>
              <w:t xml:space="preserve"> </w:t>
            </w:r>
            <w:r w:rsidRPr="00011F59">
              <w:rPr>
                <w:rFonts w:ascii="Arial" w:eastAsia="Arial" w:hAnsi="Arial" w:cs="Arial"/>
                <w:sz w:val="18"/>
                <w:szCs w:val="18"/>
              </w:rPr>
              <w:t>ma</w:t>
            </w:r>
            <w:r w:rsidRPr="00011F59">
              <w:rPr>
                <w:rFonts w:ascii="Arial" w:eastAsia="Arial" w:hAnsi="Arial" w:cs="Arial"/>
                <w:spacing w:val="-1"/>
                <w:sz w:val="18"/>
                <w:szCs w:val="18"/>
              </w:rPr>
              <w:t>n</w:t>
            </w:r>
            <w:r w:rsidRPr="00011F59">
              <w:rPr>
                <w:rFonts w:ascii="Arial" w:eastAsia="Arial" w:hAnsi="Arial" w:cs="Arial"/>
                <w:spacing w:val="1"/>
                <w:sz w:val="18"/>
                <w:szCs w:val="18"/>
              </w:rPr>
              <w:t>e</w:t>
            </w:r>
            <w:r w:rsidRPr="00011F59">
              <w:rPr>
                <w:rFonts w:ascii="Arial" w:eastAsia="Arial" w:hAnsi="Arial" w:cs="Arial"/>
                <w:sz w:val="18"/>
                <w:szCs w:val="18"/>
              </w:rPr>
              <w:t xml:space="preserve">xo </w:t>
            </w:r>
            <w:r w:rsidRPr="00011F59">
              <w:rPr>
                <w:rFonts w:ascii="Arial" w:eastAsia="Arial" w:hAnsi="Arial" w:cs="Arial"/>
                <w:spacing w:val="-1"/>
                <w:sz w:val="18"/>
                <w:szCs w:val="18"/>
              </w:rPr>
              <w:t>d</w:t>
            </w:r>
            <w:r w:rsidRPr="00011F59">
              <w:rPr>
                <w:rFonts w:ascii="Arial" w:eastAsia="Arial" w:hAnsi="Arial" w:cs="Arial"/>
                <w:sz w:val="18"/>
                <w:szCs w:val="18"/>
              </w:rPr>
              <w:t xml:space="preserve">as </w:t>
            </w:r>
            <w:r w:rsidRPr="00011F59">
              <w:rPr>
                <w:rFonts w:ascii="Arial" w:eastAsia="Arial" w:hAnsi="Arial" w:cs="Arial"/>
                <w:spacing w:val="1"/>
                <w:sz w:val="18"/>
                <w:szCs w:val="18"/>
              </w:rPr>
              <w:t>T</w:t>
            </w:r>
            <w:r w:rsidRPr="00011F59">
              <w:rPr>
                <w:rFonts w:ascii="Arial" w:eastAsia="Arial" w:hAnsi="Arial" w:cs="Arial"/>
                <w:spacing w:val="-1"/>
                <w:sz w:val="18"/>
                <w:szCs w:val="18"/>
              </w:rPr>
              <w:t>I</w:t>
            </w:r>
            <w:r w:rsidRPr="00011F59">
              <w:rPr>
                <w:rFonts w:ascii="Arial" w:eastAsia="Arial" w:hAnsi="Arial" w:cs="Arial"/>
                <w:sz w:val="18"/>
                <w:szCs w:val="18"/>
              </w:rPr>
              <w:t>C p</w:t>
            </w:r>
            <w:r w:rsidRPr="00011F59">
              <w:rPr>
                <w:rFonts w:ascii="Arial" w:eastAsia="Arial" w:hAnsi="Arial" w:cs="Arial"/>
                <w:spacing w:val="-1"/>
                <w:sz w:val="18"/>
                <w:szCs w:val="18"/>
              </w:rPr>
              <w:t>a</w:t>
            </w:r>
            <w:r w:rsidRPr="00011F59">
              <w:rPr>
                <w:rFonts w:ascii="Arial" w:eastAsia="Arial" w:hAnsi="Arial" w:cs="Arial"/>
                <w:sz w:val="18"/>
                <w:szCs w:val="18"/>
              </w:rPr>
              <w:t xml:space="preserve">ra </w:t>
            </w:r>
            <w:r w:rsidRPr="00011F59">
              <w:rPr>
                <w:rFonts w:ascii="Arial" w:eastAsia="Arial" w:hAnsi="Arial" w:cs="Arial"/>
                <w:spacing w:val="-1"/>
                <w:sz w:val="18"/>
                <w:szCs w:val="18"/>
              </w:rPr>
              <w:t>e</w:t>
            </w:r>
            <w:r w:rsidRPr="00011F59">
              <w:rPr>
                <w:rFonts w:ascii="Arial" w:eastAsia="Arial" w:hAnsi="Arial" w:cs="Arial"/>
                <w:sz w:val="18"/>
                <w:szCs w:val="18"/>
              </w:rPr>
              <w:t>ste fin</w:t>
            </w:r>
            <w:r w:rsidRPr="00011F59">
              <w:rPr>
                <w:rFonts w:ascii="Arial" w:eastAsia="Arial" w:hAnsi="Arial" w:cs="Arial"/>
                <w:spacing w:val="1"/>
                <w:sz w:val="18"/>
                <w:szCs w:val="18"/>
              </w:rPr>
              <w:t xml:space="preserve"> </w:t>
            </w:r>
            <w:r w:rsidRPr="00011F59">
              <w:rPr>
                <w:rFonts w:ascii="Arial" w:eastAsia="Arial" w:hAnsi="Arial" w:cs="Arial"/>
                <w:sz w:val="18"/>
                <w:szCs w:val="18"/>
              </w:rPr>
              <w:t>e v</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o</w:t>
            </w:r>
            <w:r w:rsidRPr="00011F59">
              <w:rPr>
                <w:rFonts w:ascii="Arial" w:eastAsia="Arial" w:hAnsi="Arial" w:cs="Arial"/>
                <w:spacing w:val="1"/>
                <w:sz w:val="18"/>
                <w:szCs w:val="18"/>
              </w:rPr>
              <w:t>r</w:t>
            </w:r>
            <w:r w:rsidRPr="00011F59">
              <w:rPr>
                <w:rFonts w:ascii="Arial" w:eastAsia="Arial" w:hAnsi="Arial" w:cs="Arial"/>
                <w:sz w:val="18"/>
                <w:szCs w:val="18"/>
              </w:rPr>
              <w:t>a</w:t>
            </w:r>
            <w:r w:rsidRPr="00011F59">
              <w:rPr>
                <w:rFonts w:ascii="Arial" w:eastAsia="Arial" w:hAnsi="Arial" w:cs="Arial"/>
                <w:spacing w:val="-1"/>
                <w:sz w:val="18"/>
                <w:szCs w:val="18"/>
              </w:rPr>
              <w:t>n</w:t>
            </w:r>
            <w:r w:rsidRPr="00011F59">
              <w:rPr>
                <w:rFonts w:ascii="Arial" w:eastAsia="Arial" w:hAnsi="Arial" w:cs="Arial"/>
                <w:spacing w:val="1"/>
                <w:sz w:val="18"/>
                <w:szCs w:val="18"/>
              </w:rPr>
              <w:t>d</w:t>
            </w:r>
            <w:r w:rsidRPr="00011F59">
              <w:rPr>
                <w:rFonts w:ascii="Arial" w:eastAsia="Arial" w:hAnsi="Arial" w:cs="Arial"/>
                <w:sz w:val="18"/>
                <w:szCs w:val="18"/>
              </w:rPr>
              <w:t>o o esf</w:t>
            </w:r>
            <w:r w:rsidRPr="00011F59">
              <w:rPr>
                <w:rFonts w:ascii="Arial" w:eastAsia="Arial" w:hAnsi="Arial" w:cs="Arial"/>
                <w:spacing w:val="-1"/>
                <w:sz w:val="18"/>
                <w:szCs w:val="18"/>
              </w:rPr>
              <w:t>o</w:t>
            </w:r>
            <w:r w:rsidRPr="00011F59">
              <w:rPr>
                <w:rFonts w:ascii="Arial" w:eastAsia="Arial" w:hAnsi="Arial" w:cs="Arial"/>
                <w:sz w:val="18"/>
                <w:szCs w:val="18"/>
              </w:rPr>
              <w:t>rzo r</w:t>
            </w:r>
            <w:r w:rsidRPr="00011F59">
              <w:rPr>
                <w:rFonts w:ascii="Arial" w:eastAsia="Arial" w:hAnsi="Arial" w:cs="Arial"/>
                <w:spacing w:val="-1"/>
                <w:sz w:val="18"/>
                <w:szCs w:val="18"/>
              </w:rPr>
              <w:t>e</w:t>
            </w:r>
            <w:r w:rsidRPr="00011F59">
              <w:rPr>
                <w:rFonts w:ascii="Arial" w:eastAsia="Arial" w:hAnsi="Arial" w:cs="Arial"/>
                <w:spacing w:val="1"/>
                <w:sz w:val="18"/>
                <w:szCs w:val="18"/>
              </w:rPr>
              <w:t>a</w:t>
            </w:r>
            <w:r w:rsidRPr="00011F59">
              <w:rPr>
                <w:rFonts w:ascii="Arial" w:eastAsia="Arial" w:hAnsi="Arial" w:cs="Arial"/>
                <w:sz w:val="18"/>
                <w:szCs w:val="18"/>
              </w:rPr>
              <w:t>liz</w:t>
            </w:r>
            <w:r w:rsidRPr="00011F59">
              <w:rPr>
                <w:rFonts w:ascii="Arial" w:eastAsia="Arial" w:hAnsi="Arial" w:cs="Arial"/>
                <w:spacing w:val="1"/>
                <w:sz w:val="18"/>
                <w:szCs w:val="18"/>
              </w:rPr>
              <w:t>a</w:t>
            </w:r>
            <w:r w:rsidRPr="00011F59">
              <w:rPr>
                <w:rFonts w:ascii="Arial" w:eastAsia="Arial" w:hAnsi="Arial" w:cs="Arial"/>
                <w:sz w:val="18"/>
                <w:szCs w:val="18"/>
              </w:rPr>
              <w:t>d</w:t>
            </w:r>
            <w:r w:rsidRPr="00011F59">
              <w:rPr>
                <w:rFonts w:ascii="Arial" w:eastAsia="Arial" w:hAnsi="Arial" w:cs="Arial"/>
                <w:spacing w:val="-1"/>
                <w:sz w:val="18"/>
                <w:szCs w:val="18"/>
              </w:rPr>
              <w:t>o</w:t>
            </w:r>
            <w:r w:rsidRPr="00011F59">
              <w:rPr>
                <w:rFonts w:ascii="Arial" w:eastAsia="Arial" w:hAnsi="Arial" w:cs="Arial"/>
                <w:sz w:val="18"/>
                <w:szCs w:val="18"/>
              </w:rPr>
              <w:t>.</w:t>
            </w:r>
          </w:p>
          <w:p w14:paraId="7DD0A499" w14:textId="77777777" w:rsidR="005E244A" w:rsidRPr="00011F59" w:rsidRDefault="005E244A">
            <w:pPr>
              <w:spacing w:after="106" w:line="260" w:lineRule="exact"/>
              <w:rPr>
                <w:rFonts w:ascii="Arial" w:hAnsi="Arial" w:cs="Arial"/>
                <w:sz w:val="18"/>
                <w:szCs w:val="19"/>
              </w:rPr>
            </w:pPr>
            <w:r w:rsidRPr="00011F59">
              <w:rPr>
                <w:rFonts w:ascii="Arial" w:hAnsi="Arial" w:cs="Arial"/>
                <w:b/>
                <w:color w:val="814F9C"/>
                <w:sz w:val="18"/>
                <w:szCs w:val="19"/>
              </w:rPr>
              <w:t>B1.2.</w:t>
            </w:r>
            <w:r w:rsidRPr="00011F59">
              <w:rPr>
                <w:rFonts w:ascii="Arial" w:hAnsi="Arial" w:cs="Arial"/>
                <w:sz w:val="18"/>
                <w:szCs w:val="19"/>
              </w:rPr>
              <w:t xml:space="preserve"> </w:t>
            </w:r>
            <w:r w:rsidRPr="00011F59">
              <w:rPr>
                <w:rFonts w:ascii="Arial" w:eastAsia="Arial" w:hAnsi="Arial" w:cs="Arial"/>
                <w:spacing w:val="2"/>
                <w:sz w:val="18"/>
                <w:szCs w:val="18"/>
              </w:rPr>
              <w:t>T</w:t>
            </w:r>
            <w:r w:rsidRPr="00011F59">
              <w:rPr>
                <w:rFonts w:ascii="Arial" w:eastAsia="Arial" w:hAnsi="Arial" w:cs="Arial"/>
                <w:sz w:val="18"/>
                <w:szCs w:val="18"/>
              </w:rPr>
              <w:t>ra</w:t>
            </w:r>
            <w:r w:rsidRPr="00011F59">
              <w:rPr>
                <w:rFonts w:ascii="Arial" w:eastAsia="Arial" w:hAnsi="Arial" w:cs="Arial"/>
                <w:spacing w:val="-1"/>
                <w:sz w:val="18"/>
                <w:szCs w:val="18"/>
              </w:rPr>
              <w:t>b</w:t>
            </w:r>
            <w:r w:rsidRPr="00011F59">
              <w:rPr>
                <w:rFonts w:ascii="Arial" w:eastAsia="Arial" w:hAnsi="Arial" w:cs="Arial"/>
                <w:sz w:val="18"/>
                <w:szCs w:val="18"/>
              </w:rPr>
              <w:t>a</w:t>
            </w:r>
            <w:r w:rsidRPr="00011F59">
              <w:rPr>
                <w:rFonts w:ascii="Arial" w:eastAsia="Arial" w:hAnsi="Arial" w:cs="Arial"/>
                <w:spacing w:val="-1"/>
                <w:sz w:val="18"/>
                <w:szCs w:val="18"/>
              </w:rPr>
              <w:t>l</w:t>
            </w:r>
            <w:r w:rsidRPr="00011F59">
              <w:rPr>
                <w:rFonts w:ascii="Arial" w:eastAsia="Arial" w:hAnsi="Arial" w:cs="Arial"/>
                <w:sz w:val="18"/>
                <w:szCs w:val="18"/>
              </w:rPr>
              <w:t>l</w:t>
            </w:r>
            <w:r w:rsidRPr="00011F59">
              <w:rPr>
                <w:rFonts w:ascii="Arial" w:eastAsia="Arial" w:hAnsi="Arial" w:cs="Arial"/>
                <w:spacing w:val="-1"/>
                <w:sz w:val="18"/>
                <w:szCs w:val="18"/>
              </w:rPr>
              <w:t>a</w:t>
            </w:r>
            <w:r w:rsidRPr="00011F59">
              <w:rPr>
                <w:rFonts w:ascii="Arial" w:eastAsia="Arial" w:hAnsi="Arial" w:cs="Arial"/>
                <w:sz w:val="18"/>
                <w:szCs w:val="18"/>
              </w:rPr>
              <w:t>r</w:t>
            </w:r>
            <w:r w:rsidRPr="00011F59">
              <w:rPr>
                <w:rFonts w:ascii="Arial" w:eastAsia="Arial" w:hAnsi="Arial" w:cs="Arial"/>
                <w:spacing w:val="2"/>
                <w:sz w:val="18"/>
                <w:szCs w:val="18"/>
              </w:rPr>
              <w:t xml:space="preserve"> </w:t>
            </w:r>
            <w:r w:rsidRPr="00011F59">
              <w:rPr>
                <w:rFonts w:ascii="Arial" w:eastAsia="Arial" w:hAnsi="Arial" w:cs="Arial"/>
                <w:sz w:val="18"/>
                <w:szCs w:val="18"/>
              </w:rPr>
              <w:t xml:space="preserve">en </w:t>
            </w:r>
            <w:r w:rsidRPr="00011F59">
              <w:rPr>
                <w:rFonts w:ascii="Arial" w:eastAsia="Arial" w:hAnsi="Arial" w:cs="Arial"/>
                <w:spacing w:val="-1"/>
                <w:sz w:val="18"/>
                <w:szCs w:val="18"/>
              </w:rPr>
              <w:t>e</w:t>
            </w:r>
            <w:r w:rsidRPr="00011F59">
              <w:rPr>
                <w:rFonts w:ascii="Arial" w:eastAsia="Arial" w:hAnsi="Arial" w:cs="Arial"/>
                <w:spacing w:val="1"/>
                <w:sz w:val="18"/>
                <w:szCs w:val="18"/>
              </w:rPr>
              <w:t>q</w:t>
            </w:r>
            <w:r w:rsidRPr="00011F59">
              <w:rPr>
                <w:rFonts w:ascii="Arial" w:eastAsia="Arial" w:hAnsi="Arial" w:cs="Arial"/>
                <w:sz w:val="18"/>
                <w:szCs w:val="18"/>
              </w:rPr>
              <w:t>uipo e a</w:t>
            </w:r>
            <w:r w:rsidRPr="00011F59">
              <w:rPr>
                <w:rFonts w:ascii="Arial" w:eastAsia="Arial" w:hAnsi="Arial" w:cs="Arial"/>
                <w:spacing w:val="-1"/>
                <w:sz w:val="18"/>
                <w:szCs w:val="18"/>
              </w:rPr>
              <w:t>d</w:t>
            </w:r>
            <w:r w:rsidRPr="00011F59">
              <w:rPr>
                <w:rFonts w:ascii="Arial" w:eastAsia="Arial" w:hAnsi="Arial" w:cs="Arial"/>
                <w:spacing w:val="1"/>
                <w:sz w:val="18"/>
                <w:szCs w:val="18"/>
              </w:rPr>
              <w:t>o</w:t>
            </w:r>
            <w:r w:rsidRPr="00011F59">
              <w:rPr>
                <w:rFonts w:ascii="Arial" w:eastAsia="Arial" w:hAnsi="Arial" w:cs="Arial"/>
                <w:sz w:val="18"/>
                <w:szCs w:val="18"/>
              </w:rPr>
              <w:t xml:space="preserve">itar </w:t>
            </w:r>
            <w:r w:rsidRPr="00011F59">
              <w:rPr>
                <w:rFonts w:ascii="Arial" w:eastAsia="Arial" w:hAnsi="Arial" w:cs="Arial"/>
                <w:spacing w:val="-1"/>
                <w:sz w:val="18"/>
                <w:szCs w:val="18"/>
              </w:rPr>
              <w:t>u</w:t>
            </w:r>
            <w:r w:rsidRPr="00011F59">
              <w:rPr>
                <w:rFonts w:ascii="Arial" w:eastAsia="Arial" w:hAnsi="Arial" w:cs="Arial"/>
                <w:sz w:val="18"/>
                <w:szCs w:val="18"/>
              </w:rPr>
              <w:t>n c</w:t>
            </w:r>
            <w:r w:rsidRPr="00011F59">
              <w:rPr>
                <w:rFonts w:ascii="Arial" w:eastAsia="Arial" w:hAnsi="Arial" w:cs="Arial"/>
                <w:spacing w:val="-1"/>
                <w:sz w:val="18"/>
                <w:szCs w:val="18"/>
              </w:rPr>
              <w:t>o</w:t>
            </w:r>
            <w:r w:rsidRPr="00011F59">
              <w:rPr>
                <w:rFonts w:ascii="Arial" w:eastAsia="Arial" w:hAnsi="Arial" w:cs="Arial"/>
                <w:spacing w:val="1"/>
                <w:sz w:val="18"/>
                <w:szCs w:val="18"/>
              </w:rPr>
              <w:t>m</w:t>
            </w:r>
            <w:r w:rsidRPr="00011F59">
              <w:rPr>
                <w:rFonts w:ascii="Arial" w:eastAsia="Arial" w:hAnsi="Arial" w:cs="Arial"/>
                <w:sz w:val="18"/>
                <w:szCs w:val="18"/>
              </w:rPr>
              <w:t>p</w:t>
            </w:r>
            <w:r w:rsidRPr="00011F59">
              <w:rPr>
                <w:rFonts w:ascii="Arial" w:eastAsia="Arial" w:hAnsi="Arial" w:cs="Arial"/>
                <w:spacing w:val="-1"/>
                <w:sz w:val="18"/>
                <w:szCs w:val="18"/>
              </w:rPr>
              <w:t>o</w:t>
            </w:r>
            <w:r w:rsidRPr="00011F59">
              <w:rPr>
                <w:rFonts w:ascii="Arial" w:eastAsia="Arial" w:hAnsi="Arial" w:cs="Arial"/>
                <w:sz w:val="18"/>
                <w:szCs w:val="18"/>
              </w:rPr>
              <w:t>rtam</w:t>
            </w:r>
            <w:r w:rsidRPr="00011F59">
              <w:rPr>
                <w:rFonts w:ascii="Arial" w:eastAsia="Arial" w:hAnsi="Arial" w:cs="Arial"/>
                <w:spacing w:val="1"/>
                <w:sz w:val="18"/>
                <w:szCs w:val="18"/>
              </w:rPr>
              <w:t>e</w:t>
            </w:r>
            <w:r w:rsidRPr="00011F59">
              <w:rPr>
                <w:rFonts w:ascii="Arial" w:eastAsia="Arial" w:hAnsi="Arial" w:cs="Arial"/>
                <w:sz w:val="18"/>
                <w:szCs w:val="18"/>
              </w:rPr>
              <w:t>nto de res</w:t>
            </w:r>
            <w:r w:rsidRPr="00011F59">
              <w:rPr>
                <w:rFonts w:ascii="Arial" w:eastAsia="Arial" w:hAnsi="Arial" w:cs="Arial"/>
                <w:spacing w:val="-1"/>
                <w:sz w:val="18"/>
                <w:szCs w:val="18"/>
              </w:rPr>
              <w:t>p</w:t>
            </w:r>
            <w:r w:rsidRPr="00011F59">
              <w:rPr>
                <w:rFonts w:ascii="Arial" w:eastAsia="Arial" w:hAnsi="Arial" w:cs="Arial"/>
                <w:sz w:val="18"/>
                <w:szCs w:val="18"/>
              </w:rPr>
              <w:t>ecto e tol</w:t>
            </w:r>
            <w:r w:rsidRPr="00011F59">
              <w:rPr>
                <w:rFonts w:ascii="Arial" w:eastAsia="Arial" w:hAnsi="Arial" w:cs="Arial"/>
                <w:spacing w:val="1"/>
                <w:sz w:val="18"/>
                <w:szCs w:val="18"/>
              </w:rPr>
              <w:t>e</w:t>
            </w:r>
            <w:r w:rsidRPr="00011F59">
              <w:rPr>
                <w:rFonts w:ascii="Arial" w:eastAsia="Arial" w:hAnsi="Arial" w:cs="Arial"/>
                <w:sz w:val="18"/>
                <w:szCs w:val="18"/>
              </w:rPr>
              <w:t>ra</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a</w:t>
            </w:r>
            <w:r w:rsidRPr="00011F59">
              <w:rPr>
                <w:rFonts w:ascii="Arial" w:eastAsia="Arial" w:hAnsi="Arial" w:cs="Arial"/>
                <w:sz w:val="18"/>
                <w:szCs w:val="18"/>
              </w:rPr>
              <w:t>nte as ac</w:t>
            </w:r>
            <w:r w:rsidRPr="00011F59">
              <w:rPr>
                <w:rFonts w:ascii="Arial" w:eastAsia="Arial" w:hAnsi="Arial" w:cs="Arial"/>
                <w:spacing w:val="-1"/>
                <w:sz w:val="18"/>
                <w:szCs w:val="18"/>
              </w:rPr>
              <w:t>h</w:t>
            </w:r>
            <w:r w:rsidRPr="00011F59">
              <w:rPr>
                <w:rFonts w:ascii="Arial" w:eastAsia="Arial" w:hAnsi="Arial" w:cs="Arial"/>
                <w:spacing w:val="1"/>
                <w:sz w:val="18"/>
                <w:szCs w:val="18"/>
              </w:rPr>
              <w:t>e</w:t>
            </w:r>
            <w:r w:rsidRPr="00011F59">
              <w:rPr>
                <w:rFonts w:ascii="Arial" w:eastAsia="Arial" w:hAnsi="Arial" w:cs="Arial"/>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l</w:t>
            </w:r>
            <w:r w:rsidRPr="00011F59">
              <w:rPr>
                <w:rFonts w:ascii="Arial" w:eastAsia="Arial" w:hAnsi="Arial" w:cs="Arial"/>
                <w:spacing w:val="1"/>
                <w:sz w:val="18"/>
                <w:szCs w:val="18"/>
              </w:rPr>
              <w:t>e</w:t>
            </w:r>
            <w:r w:rsidRPr="00011F59">
              <w:rPr>
                <w:rFonts w:ascii="Arial" w:eastAsia="Arial" w:hAnsi="Arial" w:cs="Arial"/>
                <w:sz w:val="18"/>
                <w:szCs w:val="18"/>
              </w:rPr>
              <w:t>a</w:t>
            </w:r>
            <w:r w:rsidRPr="00011F59">
              <w:rPr>
                <w:rFonts w:ascii="Arial" w:eastAsia="Arial" w:hAnsi="Arial" w:cs="Arial"/>
                <w:spacing w:val="1"/>
                <w:sz w:val="18"/>
                <w:szCs w:val="18"/>
              </w:rPr>
              <w:t>s</w:t>
            </w:r>
            <w:r w:rsidRPr="00011F59">
              <w:rPr>
                <w:rFonts w:ascii="Arial" w:eastAsia="Arial" w:hAnsi="Arial" w:cs="Arial"/>
                <w:sz w:val="18"/>
                <w:szCs w:val="18"/>
              </w:rPr>
              <w:t>.</w:t>
            </w:r>
          </w:p>
          <w:p w14:paraId="4847835C" w14:textId="77777777" w:rsidR="005E244A" w:rsidRPr="00011F59" w:rsidRDefault="005E244A" w:rsidP="00107622">
            <w:pPr>
              <w:widowControl w:val="0"/>
              <w:spacing w:after="106" w:line="260" w:lineRule="exact"/>
              <w:textAlignment w:val="baseline"/>
              <w:rPr>
                <w:rFonts w:ascii="Arial" w:eastAsia="SimSun" w:hAnsi="Arial" w:cs="Arial"/>
                <w:kern w:val="1"/>
                <w:sz w:val="18"/>
                <w:szCs w:val="19"/>
                <w:lang w:eastAsia="hi-IN" w:bidi="hi-IN"/>
              </w:rPr>
            </w:pPr>
            <w:r w:rsidRPr="00011F59">
              <w:rPr>
                <w:rFonts w:ascii="Arial" w:hAnsi="Arial" w:cs="Arial"/>
                <w:b/>
                <w:color w:val="814F9C"/>
                <w:sz w:val="18"/>
                <w:szCs w:val="19"/>
              </w:rPr>
              <w:t>B1.4.</w:t>
            </w:r>
            <w:r w:rsidRPr="00011F59">
              <w:rPr>
                <w:rFonts w:ascii="Arial" w:hAnsi="Arial" w:cs="Arial"/>
                <w:sz w:val="18"/>
                <w:szCs w:val="19"/>
              </w:rPr>
              <w:t xml:space="preserve"> </w:t>
            </w:r>
            <w:r w:rsidRPr="00011F59">
              <w:rPr>
                <w:rFonts w:ascii="Arial" w:eastAsia="Arial" w:hAnsi="Arial" w:cs="Arial"/>
                <w:sz w:val="18"/>
                <w:szCs w:val="18"/>
              </w:rPr>
              <w:t>C</w:t>
            </w:r>
            <w:r w:rsidRPr="00011F59">
              <w:rPr>
                <w:rFonts w:ascii="Arial" w:eastAsia="Arial" w:hAnsi="Arial" w:cs="Arial"/>
                <w:spacing w:val="-1"/>
                <w:sz w:val="18"/>
                <w:szCs w:val="18"/>
              </w:rPr>
              <w:t>o</w:t>
            </w:r>
            <w:r w:rsidRPr="00011F59">
              <w:rPr>
                <w:rFonts w:ascii="Arial" w:eastAsia="Arial" w:hAnsi="Arial" w:cs="Arial"/>
                <w:spacing w:val="1"/>
                <w:sz w:val="18"/>
                <w:szCs w:val="18"/>
              </w:rPr>
              <w:t>ñ</w:t>
            </w:r>
            <w:r w:rsidRPr="00011F59">
              <w:rPr>
                <w:rFonts w:ascii="Arial" w:eastAsia="Arial" w:hAnsi="Arial" w:cs="Arial"/>
                <w:sz w:val="18"/>
                <w:szCs w:val="18"/>
              </w:rPr>
              <w:t>ec</w:t>
            </w:r>
            <w:r w:rsidRPr="00011F59">
              <w:rPr>
                <w:rFonts w:ascii="Arial" w:eastAsia="Arial" w:hAnsi="Arial" w:cs="Arial"/>
                <w:spacing w:val="-1"/>
                <w:sz w:val="18"/>
                <w:szCs w:val="18"/>
              </w:rPr>
              <w:t>e</w:t>
            </w:r>
            <w:r w:rsidRPr="00011F59">
              <w:rPr>
                <w:rFonts w:ascii="Arial" w:eastAsia="Arial" w:hAnsi="Arial" w:cs="Arial"/>
                <w:sz w:val="18"/>
                <w:szCs w:val="18"/>
              </w:rPr>
              <w:t>r</w:t>
            </w:r>
            <w:r w:rsidRPr="00011F59">
              <w:rPr>
                <w:rFonts w:ascii="Arial" w:eastAsia="Arial" w:hAnsi="Arial" w:cs="Arial"/>
                <w:spacing w:val="2"/>
                <w:sz w:val="18"/>
                <w:szCs w:val="18"/>
              </w:rPr>
              <w:t xml:space="preserve"> </w:t>
            </w:r>
            <w:r w:rsidRPr="00011F59">
              <w:rPr>
                <w:rFonts w:ascii="Arial" w:eastAsia="Arial" w:hAnsi="Arial" w:cs="Arial"/>
                <w:sz w:val="18"/>
                <w:szCs w:val="18"/>
              </w:rPr>
              <w:t>e i</w:t>
            </w:r>
            <w:r w:rsidRPr="00011F59">
              <w:rPr>
                <w:rFonts w:ascii="Arial" w:eastAsia="Arial" w:hAnsi="Arial" w:cs="Arial"/>
                <w:spacing w:val="-1"/>
                <w:sz w:val="18"/>
                <w:szCs w:val="18"/>
              </w:rPr>
              <w:t>n</w:t>
            </w:r>
            <w:r w:rsidRPr="00011F59">
              <w:rPr>
                <w:rFonts w:ascii="Arial" w:eastAsia="Arial" w:hAnsi="Arial" w:cs="Arial"/>
                <w:sz w:val="18"/>
                <w:szCs w:val="18"/>
              </w:rPr>
              <w:t xml:space="preserve">iciarse </w:t>
            </w:r>
            <w:r w:rsidRPr="00011F59">
              <w:rPr>
                <w:rFonts w:ascii="Arial" w:eastAsia="Arial" w:hAnsi="Arial" w:cs="Arial"/>
                <w:spacing w:val="1"/>
                <w:sz w:val="18"/>
                <w:szCs w:val="18"/>
              </w:rPr>
              <w:t>n</w:t>
            </w:r>
            <w:r w:rsidRPr="00011F59">
              <w:rPr>
                <w:rFonts w:ascii="Arial" w:eastAsia="Arial" w:hAnsi="Arial" w:cs="Arial"/>
                <w:sz w:val="18"/>
                <w:szCs w:val="18"/>
              </w:rPr>
              <w:t>o em</w:t>
            </w:r>
            <w:r w:rsidRPr="00011F59">
              <w:rPr>
                <w:rFonts w:ascii="Arial" w:eastAsia="Arial" w:hAnsi="Arial" w:cs="Arial"/>
                <w:spacing w:val="-1"/>
                <w:sz w:val="18"/>
                <w:szCs w:val="18"/>
              </w:rPr>
              <w:t>p</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z w:val="18"/>
                <w:szCs w:val="18"/>
              </w:rPr>
              <w:t>go</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d</w:t>
            </w:r>
            <w:r w:rsidRPr="00011F59">
              <w:rPr>
                <w:rFonts w:ascii="Arial" w:eastAsia="Arial" w:hAnsi="Arial" w:cs="Arial"/>
                <w:sz w:val="18"/>
                <w:szCs w:val="18"/>
              </w:rPr>
              <w:t>a termi</w:t>
            </w:r>
            <w:r w:rsidRPr="00011F59">
              <w:rPr>
                <w:rFonts w:ascii="Arial" w:eastAsia="Arial" w:hAnsi="Arial" w:cs="Arial"/>
                <w:spacing w:val="-1"/>
                <w:sz w:val="18"/>
                <w:szCs w:val="18"/>
              </w:rPr>
              <w:t>n</w:t>
            </w:r>
            <w:r w:rsidRPr="00011F59">
              <w:rPr>
                <w:rFonts w:ascii="Arial" w:eastAsia="Arial" w:hAnsi="Arial" w:cs="Arial"/>
                <w:sz w:val="18"/>
                <w:szCs w:val="18"/>
              </w:rPr>
              <w:t>o</w:t>
            </w:r>
            <w:r w:rsidRPr="00011F59">
              <w:rPr>
                <w:rFonts w:ascii="Arial" w:eastAsia="Arial" w:hAnsi="Arial" w:cs="Arial"/>
                <w:spacing w:val="1"/>
                <w:sz w:val="18"/>
                <w:szCs w:val="18"/>
              </w:rPr>
              <w:t>lo</w:t>
            </w:r>
            <w:r w:rsidRPr="00011F59">
              <w:rPr>
                <w:rFonts w:ascii="Arial" w:eastAsia="Arial" w:hAnsi="Arial" w:cs="Arial"/>
                <w:spacing w:val="-1"/>
                <w:sz w:val="18"/>
                <w:szCs w:val="18"/>
              </w:rPr>
              <w:t>x</w:t>
            </w:r>
            <w:r w:rsidRPr="00011F59">
              <w:rPr>
                <w:rFonts w:ascii="Arial" w:eastAsia="Arial" w:hAnsi="Arial" w:cs="Arial"/>
                <w:sz w:val="18"/>
                <w:szCs w:val="18"/>
              </w:rPr>
              <w:t>ía propia da</w:t>
            </w:r>
            <w:r w:rsidRPr="00011F59">
              <w:rPr>
                <w:rFonts w:ascii="Arial" w:eastAsia="Arial" w:hAnsi="Arial" w:cs="Arial"/>
                <w:spacing w:val="-1"/>
                <w:sz w:val="18"/>
                <w:szCs w:val="18"/>
              </w:rPr>
              <w:t xml:space="preserve"> </w:t>
            </w:r>
            <w:r w:rsidRPr="00011F59">
              <w:rPr>
                <w:rFonts w:ascii="Arial" w:eastAsia="Arial" w:hAnsi="Arial" w:cs="Arial"/>
                <w:sz w:val="18"/>
                <w:szCs w:val="18"/>
              </w:rPr>
              <w:t>ár</w:t>
            </w:r>
            <w:r w:rsidRPr="00011F59">
              <w:rPr>
                <w:rFonts w:ascii="Arial" w:eastAsia="Arial" w:hAnsi="Arial" w:cs="Arial"/>
                <w:spacing w:val="1"/>
                <w:sz w:val="18"/>
                <w:szCs w:val="18"/>
              </w:rPr>
              <w:t>e</w:t>
            </w:r>
            <w:r w:rsidRPr="00011F59">
              <w:rPr>
                <w:rFonts w:ascii="Arial" w:eastAsia="Arial" w:hAnsi="Arial" w:cs="Arial"/>
                <w:sz w:val="18"/>
                <w:szCs w:val="18"/>
              </w:rPr>
              <w:t>a.</w:t>
            </w:r>
          </w:p>
        </w:tc>
      </w:tr>
    </w:tbl>
    <w:p w14:paraId="2E888865"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576D08E7"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46E560EF"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68C48D4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00AC521E"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0CFB688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23E5B80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3ED15B67" w14:textId="77777777" w:rsidR="005E244A" w:rsidRDefault="005E244A"/>
        </w:tc>
      </w:tr>
      <w:tr w:rsidR="005E244A" w14:paraId="745E0B3D" w14:textId="77777777">
        <w:tc>
          <w:tcPr>
            <w:tcW w:w="4504" w:type="dxa"/>
            <w:tcBorders>
              <w:top w:val="single" w:sz="4" w:space="0" w:color="000000"/>
              <w:left w:val="single" w:sz="4" w:space="0" w:color="000000"/>
              <w:bottom w:val="single" w:sz="4" w:space="0" w:color="000000"/>
            </w:tcBorders>
          </w:tcPr>
          <w:p w14:paraId="6DD6F840" w14:textId="77777777" w:rsidR="005E244A" w:rsidRPr="00011F59" w:rsidRDefault="005E244A">
            <w:pPr>
              <w:snapToGrid w:val="0"/>
              <w:spacing w:after="106" w:line="260" w:lineRule="exact"/>
              <w:rPr>
                <w:rFonts w:ascii="Arial" w:hAnsi="Arial" w:cs="Arial"/>
                <w:b/>
                <w:sz w:val="18"/>
                <w:szCs w:val="19"/>
              </w:rPr>
            </w:pPr>
            <w:r w:rsidRPr="00011F59">
              <w:rPr>
                <w:rFonts w:ascii="Arial" w:hAnsi="Arial" w:cs="Arial"/>
                <w:b/>
                <w:sz w:val="18"/>
                <w:szCs w:val="19"/>
              </w:rPr>
              <w:t>BLOQUE 3. VIVIR EN SOCIEDADE</w:t>
            </w:r>
          </w:p>
          <w:p w14:paraId="6AFEA7A9" w14:textId="77777777" w:rsidR="005E244A" w:rsidRPr="00011F59" w:rsidRDefault="005E244A" w:rsidP="00107622">
            <w:pPr>
              <w:tabs>
                <w:tab w:val="left" w:pos="360"/>
              </w:tabs>
              <w:spacing w:after="106" w:line="260" w:lineRule="exact"/>
              <w:rPr>
                <w:rFonts w:ascii="Arial" w:eastAsia="Arial" w:hAnsi="Arial" w:cs="Arial"/>
                <w:sz w:val="18"/>
                <w:szCs w:val="18"/>
              </w:rPr>
            </w:pPr>
            <w:r w:rsidRPr="00011F59">
              <w:rPr>
                <w:rFonts w:ascii="Arial" w:hAnsi="Arial" w:cs="Arial"/>
                <w:b/>
                <w:color w:val="814F9C"/>
                <w:sz w:val="18"/>
                <w:szCs w:val="19"/>
              </w:rPr>
              <w:t>B3.1.</w:t>
            </w:r>
            <w:r w:rsidRPr="00011F59">
              <w:rPr>
                <w:rFonts w:ascii="Arial" w:eastAsia="Arial" w:hAnsi="Arial" w:cs="Arial"/>
                <w:sz w:val="18"/>
                <w:szCs w:val="18"/>
              </w:rPr>
              <w:t xml:space="preserve"> Qu</w:t>
            </w:r>
            <w:r w:rsidRPr="00011F59">
              <w:rPr>
                <w:rFonts w:ascii="Arial" w:eastAsia="Arial" w:hAnsi="Arial" w:cs="Arial"/>
                <w:spacing w:val="-1"/>
                <w:sz w:val="18"/>
                <w:szCs w:val="18"/>
              </w:rPr>
              <w:t>e</w:t>
            </w:r>
            <w:r w:rsidRPr="00011F59">
              <w:rPr>
                <w:rFonts w:ascii="Arial" w:eastAsia="Arial" w:hAnsi="Arial" w:cs="Arial"/>
                <w:sz w:val="18"/>
                <w:szCs w:val="18"/>
              </w:rPr>
              <w:t>n gober</w:t>
            </w:r>
            <w:r w:rsidRPr="00011F59">
              <w:rPr>
                <w:rFonts w:ascii="Arial" w:eastAsia="Arial" w:hAnsi="Arial" w:cs="Arial"/>
                <w:spacing w:val="-1"/>
                <w:sz w:val="18"/>
                <w:szCs w:val="18"/>
              </w:rPr>
              <w:t>n</w:t>
            </w:r>
            <w:r w:rsidRPr="00011F59">
              <w:rPr>
                <w:rFonts w:ascii="Arial" w:eastAsia="Arial" w:hAnsi="Arial" w:cs="Arial"/>
                <w:sz w:val="18"/>
                <w:szCs w:val="18"/>
              </w:rPr>
              <w:t xml:space="preserve">a a </w:t>
            </w:r>
            <w:r w:rsidRPr="00011F59">
              <w:rPr>
                <w:rFonts w:ascii="Arial" w:eastAsia="Arial" w:hAnsi="Arial" w:cs="Arial"/>
                <w:spacing w:val="1"/>
                <w:sz w:val="18"/>
                <w:szCs w:val="18"/>
              </w:rPr>
              <w:t>t</w:t>
            </w:r>
            <w:r w:rsidRPr="00011F59">
              <w:rPr>
                <w:rFonts w:ascii="Arial" w:eastAsia="Arial" w:hAnsi="Arial" w:cs="Arial"/>
                <w:sz w:val="18"/>
                <w:szCs w:val="18"/>
              </w:rPr>
              <w:t>úa l</w:t>
            </w:r>
            <w:r w:rsidRPr="00011F59">
              <w:rPr>
                <w:rFonts w:ascii="Arial" w:eastAsia="Arial" w:hAnsi="Arial" w:cs="Arial"/>
                <w:spacing w:val="-1"/>
                <w:sz w:val="18"/>
                <w:szCs w:val="18"/>
              </w:rPr>
              <w:t>o</w:t>
            </w:r>
            <w:r w:rsidRPr="00011F59">
              <w:rPr>
                <w:rFonts w:ascii="Arial" w:eastAsia="Arial" w:hAnsi="Arial" w:cs="Arial"/>
                <w:sz w:val="18"/>
                <w:szCs w:val="18"/>
              </w:rPr>
              <w:t>cali</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de? O</w:t>
            </w:r>
            <w:r w:rsidRPr="00011F59">
              <w:rPr>
                <w:rFonts w:ascii="Arial" w:eastAsia="Arial" w:hAnsi="Arial" w:cs="Arial"/>
                <w:spacing w:val="1"/>
                <w:sz w:val="18"/>
                <w:szCs w:val="18"/>
              </w:rPr>
              <w:t xml:space="preserve"> </w:t>
            </w:r>
            <w:r w:rsidRPr="00011F59">
              <w:rPr>
                <w:rFonts w:ascii="Arial" w:eastAsia="Arial" w:hAnsi="Arial" w:cs="Arial"/>
                <w:sz w:val="18"/>
                <w:szCs w:val="18"/>
              </w:rPr>
              <w:t>C</w:t>
            </w:r>
            <w:r w:rsidRPr="00011F59">
              <w:rPr>
                <w:rFonts w:ascii="Arial" w:eastAsia="Arial" w:hAnsi="Arial" w:cs="Arial"/>
                <w:spacing w:val="-1"/>
                <w:sz w:val="18"/>
                <w:szCs w:val="18"/>
              </w:rPr>
              <w:t>o</w:t>
            </w:r>
            <w:r w:rsidRPr="00011F59">
              <w:rPr>
                <w:rFonts w:ascii="Arial" w:eastAsia="Arial" w:hAnsi="Arial" w:cs="Arial"/>
                <w:sz w:val="18"/>
                <w:szCs w:val="18"/>
              </w:rPr>
              <w:t>n</w:t>
            </w:r>
            <w:r w:rsidRPr="00011F59">
              <w:rPr>
                <w:rFonts w:ascii="Arial" w:eastAsia="Arial" w:hAnsi="Arial" w:cs="Arial"/>
                <w:spacing w:val="1"/>
                <w:sz w:val="18"/>
                <w:szCs w:val="18"/>
              </w:rPr>
              <w:t>c</w:t>
            </w:r>
            <w:r w:rsidRPr="00011F59">
              <w:rPr>
                <w:rFonts w:ascii="Arial" w:eastAsia="Arial" w:hAnsi="Arial" w:cs="Arial"/>
                <w:sz w:val="18"/>
                <w:szCs w:val="18"/>
              </w:rPr>
              <w:t>e</w:t>
            </w:r>
            <w:r w:rsidRPr="00011F59">
              <w:rPr>
                <w:rFonts w:ascii="Arial" w:eastAsia="Arial" w:hAnsi="Arial" w:cs="Arial"/>
                <w:spacing w:val="-1"/>
                <w:sz w:val="18"/>
                <w:szCs w:val="18"/>
              </w:rPr>
              <w:t>l</w:t>
            </w:r>
            <w:r w:rsidRPr="00011F59">
              <w:rPr>
                <w:rFonts w:ascii="Arial" w:eastAsia="Arial" w:hAnsi="Arial" w:cs="Arial"/>
                <w:spacing w:val="1"/>
                <w:sz w:val="18"/>
                <w:szCs w:val="18"/>
              </w:rPr>
              <w:t>l</w:t>
            </w:r>
            <w:r w:rsidRPr="00011F59">
              <w:rPr>
                <w:rFonts w:ascii="Arial" w:eastAsia="Arial" w:hAnsi="Arial" w:cs="Arial"/>
                <w:sz w:val="18"/>
                <w:szCs w:val="18"/>
              </w:rPr>
              <w:t>o e os se</w:t>
            </w:r>
            <w:r w:rsidRPr="00011F59">
              <w:rPr>
                <w:rFonts w:ascii="Arial" w:eastAsia="Arial" w:hAnsi="Arial" w:cs="Arial"/>
                <w:spacing w:val="-1"/>
                <w:sz w:val="18"/>
                <w:szCs w:val="18"/>
              </w:rPr>
              <w:t>u</w:t>
            </w:r>
            <w:r w:rsidRPr="00011F59">
              <w:rPr>
                <w:rFonts w:ascii="Arial" w:eastAsia="Arial" w:hAnsi="Arial" w:cs="Arial"/>
                <w:sz w:val="18"/>
                <w:szCs w:val="18"/>
              </w:rPr>
              <w:t>s serv</w:t>
            </w:r>
            <w:r w:rsidRPr="00011F59">
              <w:rPr>
                <w:rFonts w:ascii="Arial" w:eastAsia="Arial" w:hAnsi="Arial" w:cs="Arial"/>
                <w:spacing w:val="-1"/>
                <w:sz w:val="18"/>
                <w:szCs w:val="18"/>
              </w:rPr>
              <w:t>i</w:t>
            </w:r>
            <w:r w:rsidRPr="00011F59">
              <w:rPr>
                <w:rFonts w:ascii="Arial" w:eastAsia="Arial" w:hAnsi="Arial" w:cs="Arial"/>
                <w:sz w:val="18"/>
                <w:szCs w:val="18"/>
              </w:rPr>
              <w:t>zos bás</w:t>
            </w:r>
            <w:r w:rsidRPr="00011F59">
              <w:rPr>
                <w:rFonts w:ascii="Arial" w:eastAsia="Arial" w:hAnsi="Arial" w:cs="Arial"/>
                <w:spacing w:val="-1"/>
                <w:sz w:val="18"/>
                <w:szCs w:val="18"/>
              </w:rPr>
              <w:t>i</w:t>
            </w:r>
            <w:r w:rsidRPr="00011F59">
              <w:rPr>
                <w:rFonts w:ascii="Arial" w:eastAsia="Arial" w:hAnsi="Arial" w:cs="Arial"/>
                <w:spacing w:val="1"/>
                <w:sz w:val="18"/>
                <w:szCs w:val="18"/>
              </w:rPr>
              <w:t>c</w:t>
            </w:r>
            <w:r w:rsidRPr="00011F59">
              <w:rPr>
                <w:rFonts w:ascii="Arial" w:eastAsia="Arial" w:hAnsi="Arial" w:cs="Arial"/>
                <w:sz w:val="18"/>
                <w:szCs w:val="18"/>
              </w:rPr>
              <w:t>os. O</w:t>
            </w:r>
            <w:r w:rsidRPr="00011F59">
              <w:rPr>
                <w:rFonts w:ascii="Arial" w:eastAsia="Arial" w:hAnsi="Arial" w:cs="Arial"/>
                <w:spacing w:val="1"/>
                <w:sz w:val="18"/>
                <w:szCs w:val="18"/>
              </w:rPr>
              <w:t xml:space="preserve"> </w:t>
            </w:r>
            <w:r w:rsidRPr="00011F59">
              <w:rPr>
                <w:rFonts w:ascii="Arial" w:eastAsia="Arial" w:hAnsi="Arial" w:cs="Arial"/>
                <w:sz w:val="18"/>
                <w:szCs w:val="18"/>
              </w:rPr>
              <w:t>e</w:t>
            </w:r>
            <w:r w:rsidRPr="00011F59">
              <w:rPr>
                <w:rFonts w:ascii="Arial" w:eastAsia="Arial" w:hAnsi="Arial" w:cs="Arial"/>
                <w:spacing w:val="-1"/>
                <w:sz w:val="18"/>
                <w:szCs w:val="18"/>
              </w:rPr>
              <w:t>x</w:t>
            </w:r>
            <w:r w:rsidRPr="00011F59">
              <w:rPr>
                <w:rFonts w:ascii="Arial" w:eastAsia="Arial" w:hAnsi="Arial" w:cs="Arial"/>
                <w:sz w:val="18"/>
                <w:szCs w:val="18"/>
              </w:rPr>
              <w:t>erc</w:t>
            </w:r>
            <w:r w:rsidRPr="00011F59">
              <w:rPr>
                <w:rFonts w:ascii="Arial" w:eastAsia="Arial" w:hAnsi="Arial" w:cs="Arial"/>
                <w:spacing w:val="-1"/>
                <w:sz w:val="18"/>
                <w:szCs w:val="18"/>
              </w:rPr>
              <w:t>i</w:t>
            </w:r>
            <w:r w:rsidRPr="00011F59">
              <w:rPr>
                <w:rFonts w:ascii="Arial" w:eastAsia="Arial" w:hAnsi="Arial" w:cs="Arial"/>
                <w:spacing w:val="1"/>
                <w:sz w:val="18"/>
                <w:szCs w:val="18"/>
              </w:rPr>
              <w:t>c</w:t>
            </w:r>
            <w:r w:rsidRPr="00011F59">
              <w:rPr>
                <w:rFonts w:ascii="Arial" w:eastAsia="Arial" w:hAnsi="Arial" w:cs="Arial"/>
                <w:sz w:val="18"/>
                <w:szCs w:val="18"/>
              </w:rPr>
              <w:t>io activo</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da </w:t>
            </w:r>
            <w:r w:rsidRPr="00011F59">
              <w:rPr>
                <w:rFonts w:ascii="Arial" w:eastAsia="Arial" w:hAnsi="Arial" w:cs="Arial"/>
                <w:spacing w:val="1"/>
                <w:sz w:val="18"/>
                <w:szCs w:val="18"/>
              </w:rPr>
              <w:t>ci</w:t>
            </w:r>
            <w:r w:rsidRPr="00011F59">
              <w:rPr>
                <w:rFonts w:ascii="Arial" w:eastAsia="Arial" w:hAnsi="Arial" w:cs="Arial"/>
                <w:sz w:val="18"/>
                <w:szCs w:val="18"/>
              </w:rPr>
              <w:t>da</w:t>
            </w:r>
            <w:r w:rsidRPr="00011F59">
              <w:rPr>
                <w:rFonts w:ascii="Arial" w:eastAsia="Arial" w:hAnsi="Arial" w:cs="Arial"/>
                <w:spacing w:val="1"/>
                <w:sz w:val="18"/>
                <w:szCs w:val="18"/>
              </w:rPr>
              <w:t>d</w:t>
            </w:r>
            <w:r w:rsidRPr="00011F59">
              <w:rPr>
                <w:rFonts w:ascii="Arial" w:eastAsia="Arial" w:hAnsi="Arial" w:cs="Arial"/>
                <w:sz w:val="18"/>
                <w:szCs w:val="18"/>
              </w:rPr>
              <w:t>a</w:t>
            </w:r>
            <w:r w:rsidRPr="00011F59">
              <w:rPr>
                <w:rFonts w:ascii="Arial" w:eastAsia="Arial" w:hAnsi="Arial" w:cs="Arial"/>
                <w:spacing w:val="-1"/>
                <w:sz w:val="18"/>
                <w:szCs w:val="18"/>
              </w:rPr>
              <w:t>n</w:t>
            </w:r>
            <w:r w:rsidRPr="00011F59">
              <w:rPr>
                <w:rFonts w:ascii="Arial" w:eastAsia="Arial" w:hAnsi="Arial" w:cs="Arial"/>
                <w:sz w:val="18"/>
                <w:szCs w:val="18"/>
              </w:rPr>
              <w:t>ía.</w:t>
            </w:r>
          </w:p>
          <w:p w14:paraId="4672DFE0" w14:textId="77777777" w:rsidR="005E244A" w:rsidRPr="00011F59" w:rsidRDefault="005E244A" w:rsidP="00107622">
            <w:pPr>
              <w:tabs>
                <w:tab w:val="left" w:pos="360"/>
              </w:tabs>
              <w:spacing w:after="106" w:line="260" w:lineRule="exact"/>
              <w:rPr>
                <w:rFonts w:ascii="Arial" w:hAnsi="Arial" w:cs="Arial"/>
                <w:sz w:val="18"/>
                <w:szCs w:val="19"/>
              </w:rPr>
            </w:pPr>
            <w:r w:rsidRPr="00011F59">
              <w:rPr>
                <w:rFonts w:ascii="Arial" w:hAnsi="Arial" w:cs="Arial"/>
                <w:b/>
                <w:color w:val="814F9C"/>
                <w:sz w:val="18"/>
                <w:szCs w:val="19"/>
              </w:rPr>
              <w:t>B3.2.</w:t>
            </w:r>
            <w:r w:rsidRPr="00011F59">
              <w:rPr>
                <w:rFonts w:ascii="Arial" w:eastAsia="Arial" w:hAnsi="Arial" w:cs="Arial"/>
                <w:sz w:val="18"/>
                <w:szCs w:val="18"/>
              </w:rPr>
              <w:t xml:space="preserve"> A perte</w:t>
            </w:r>
            <w:r w:rsidRPr="00011F59">
              <w:rPr>
                <w:rFonts w:ascii="Arial" w:eastAsia="Arial" w:hAnsi="Arial" w:cs="Arial"/>
                <w:spacing w:val="-1"/>
                <w:sz w:val="18"/>
                <w:szCs w:val="18"/>
              </w:rPr>
              <w:t>n</w:t>
            </w:r>
            <w:r w:rsidRPr="00011F59">
              <w:rPr>
                <w:rFonts w:ascii="Arial" w:eastAsia="Arial" w:hAnsi="Arial" w:cs="Arial"/>
                <w:spacing w:val="1"/>
                <w:sz w:val="18"/>
                <w:szCs w:val="18"/>
              </w:rPr>
              <w:t>z</w:t>
            </w:r>
            <w:r w:rsidRPr="00011F59">
              <w:rPr>
                <w:rFonts w:ascii="Arial" w:eastAsia="Arial" w:hAnsi="Arial" w:cs="Arial"/>
                <w:sz w:val="18"/>
                <w:szCs w:val="18"/>
              </w:rPr>
              <w:t>a a gr</w:t>
            </w:r>
            <w:r w:rsidRPr="00011F59">
              <w:rPr>
                <w:rFonts w:ascii="Arial" w:eastAsia="Arial" w:hAnsi="Arial" w:cs="Arial"/>
                <w:spacing w:val="-1"/>
                <w:sz w:val="18"/>
                <w:szCs w:val="18"/>
              </w:rPr>
              <w:t>u</w:t>
            </w:r>
            <w:r w:rsidRPr="00011F59">
              <w:rPr>
                <w:rFonts w:ascii="Arial" w:eastAsia="Arial" w:hAnsi="Arial" w:cs="Arial"/>
                <w:spacing w:val="1"/>
                <w:sz w:val="18"/>
                <w:szCs w:val="18"/>
              </w:rPr>
              <w:t>p</w:t>
            </w:r>
            <w:r w:rsidRPr="00011F59">
              <w:rPr>
                <w:rFonts w:ascii="Arial" w:eastAsia="Arial" w:hAnsi="Arial" w:cs="Arial"/>
                <w:sz w:val="18"/>
                <w:szCs w:val="18"/>
              </w:rPr>
              <w:t>os s</w:t>
            </w:r>
            <w:r w:rsidRPr="00011F59">
              <w:rPr>
                <w:rFonts w:ascii="Arial" w:eastAsia="Arial" w:hAnsi="Arial" w:cs="Arial"/>
                <w:spacing w:val="-1"/>
                <w:sz w:val="18"/>
                <w:szCs w:val="18"/>
              </w:rPr>
              <w:t>o</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a</w:t>
            </w:r>
            <w:r w:rsidRPr="00011F59">
              <w:rPr>
                <w:rFonts w:ascii="Arial" w:eastAsia="Arial" w:hAnsi="Arial" w:cs="Arial"/>
                <w:spacing w:val="-1"/>
                <w:sz w:val="18"/>
                <w:szCs w:val="18"/>
              </w:rPr>
              <w:t>i</w:t>
            </w:r>
            <w:r w:rsidRPr="00011F59">
              <w:rPr>
                <w:rFonts w:ascii="Arial" w:eastAsia="Arial" w:hAnsi="Arial" w:cs="Arial"/>
                <w:sz w:val="18"/>
                <w:szCs w:val="18"/>
              </w:rPr>
              <w:t>s da</w:t>
            </w:r>
            <w:r w:rsidRPr="00011F59">
              <w:rPr>
                <w:rFonts w:ascii="Arial" w:eastAsia="Arial" w:hAnsi="Arial" w:cs="Arial"/>
                <w:spacing w:val="-1"/>
                <w:sz w:val="18"/>
                <w:szCs w:val="18"/>
              </w:rPr>
              <w:t xml:space="preserve"> </w:t>
            </w:r>
            <w:r w:rsidRPr="00011F59">
              <w:rPr>
                <w:rFonts w:ascii="Arial" w:eastAsia="Arial" w:hAnsi="Arial" w:cs="Arial"/>
                <w:sz w:val="18"/>
                <w:szCs w:val="18"/>
              </w:rPr>
              <w:t>lo</w:t>
            </w:r>
            <w:r w:rsidRPr="00011F59">
              <w:rPr>
                <w:rFonts w:ascii="Arial" w:eastAsia="Arial" w:hAnsi="Arial" w:cs="Arial"/>
                <w:spacing w:val="1"/>
                <w:sz w:val="18"/>
                <w:szCs w:val="18"/>
              </w:rPr>
              <w:t>c</w:t>
            </w:r>
            <w:r w:rsidRPr="00011F59">
              <w:rPr>
                <w:rFonts w:ascii="Arial" w:eastAsia="Arial" w:hAnsi="Arial" w:cs="Arial"/>
                <w:sz w:val="18"/>
                <w:szCs w:val="18"/>
              </w:rPr>
              <w:t>a</w:t>
            </w:r>
            <w:r w:rsidRPr="00011F59">
              <w:rPr>
                <w:rFonts w:ascii="Arial" w:eastAsia="Arial" w:hAnsi="Arial" w:cs="Arial"/>
                <w:spacing w:val="-1"/>
                <w:sz w:val="18"/>
                <w:szCs w:val="18"/>
              </w:rPr>
              <w:t>l</w:t>
            </w:r>
            <w:r w:rsidRPr="00011F59">
              <w:rPr>
                <w:rFonts w:ascii="Arial" w:eastAsia="Arial" w:hAnsi="Arial" w:cs="Arial"/>
                <w:spacing w:val="1"/>
                <w:sz w:val="18"/>
                <w:szCs w:val="18"/>
              </w:rPr>
              <w:t>i</w:t>
            </w:r>
            <w:r w:rsidRPr="00011F59">
              <w:rPr>
                <w:rFonts w:ascii="Arial" w:eastAsia="Arial" w:hAnsi="Arial" w:cs="Arial"/>
                <w:sz w:val="18"/>
                <w:szCs w:val="18"/>
              </w:rPr>
              <w:t>dad</w:t>
            </w:r>
            <w:r w:rsidRPr="00011F59">
              <w:rPr>
                <w:rFonts w:ascii="Arial" w:eastAsia="Arial" w:hAnsi="Arial" w:cs="Arial"/>
                <w:spacing w:val="-1"/>
                <w:sz w:val="18"/>
                <w:szCs w:val="18"/>
              </w:rPr>
              <w:t>e</w:t>
            </w:r>
            <w:r w:rsidRPr="00011F59">
              <w:rPr>
                <w:rFonts w:ascii="Arial" w:eastAsia="Arial" w:hAnsi="Arial" w:cs="Arial"/>
                <w:sz w:val="18"/>
                <w:szCs w:val="18"/>
              </w:rPr>
              <w:t>:</w:t>
            </w:r>
            <w:r w:rsidRPr="00011F59">
              <w:rPr>
                <w:rFonts w:ascii="Arial" w:eastAsia="Arial" w:hAnsi="Arial" w:cs="Arial"/>
                <w:spacing w:val="1"/>
                <w:sz w:val="18"/>
                <w:szCs w:val="18"/>
              </w:rPr>
              <w:t xml:space="preserve"> </w:t>
            </w:r>
            <w:r w:rsidRPr="00011F59">
              <w:rPr>
                <w:rFonts w:ascii="Arial" w:eastAsia="Arial" w:hAnsi="Arial" w:cs="Arial"/>
                <w:sz w:val="18"/>
                <w:szCs w:val="18"/>
              </w:rPr>
              <w:t>d</w:t>
            </w:r>
            <w:r w:rsidRPr="00011F59">
              <w:rPr>
                <w:rFonts w:ascii="Arial" w:eastAsia="Arial" w:hAnsi="Arial" w:cs="Arial"/>
                <w:spacing w:val="-1"/>
                <w:sz w:val="18"/>
                <w:szCs w:val="18"/>
              </w:rPr>
              <w:t>e</w:t>
            </w:r>
            <w:r w:rsidRPr="00011F59">
              <w:rPr>
                <w:rFonts w:ascii="Arial" w:eastAsia="Arial" w:hAnsi="Arial" w:cs="Arial"/>
                <w:spacing w:val="1"/>
                <w:sz w:val="18"/>
                <w:szCs w:val="18"/>
              </w:rPr>
              <w:t>p</w:t>
            </w:r>
            <w:r w:rsidRPr="00011F59">
              <w:rPr>
                <w:rFonts w:ascii="Arial" w:eastAsia="Arial" w:hAnsi="Arial" w:cs="Arial"/>
                <w:sz w:val="18"/>
                <w:szCs w:val="18"/>
              </w:rPr>
              <w:t>ortiv</w:t>
            </w:r>
            <w:r w:rsidRPr="00011F59">
              <w:rPr>
                <w:rFonts w:ascii="Arial" w:eastAsia="Arial" w:hAnsi="Arial" w:cs="Arial"/>
                <w:spacing w:val="-1"/>
                <w:sz w:val="18"/>
                <w:szCs w:val="18"/>
              </w:rPr>
              <w:t>o</w:t>
            </w:r>
            <w:r w:rsidRPr="00011F59">
              <w:rPr>
                <w:rFonts w:ascii="Arial" w:eastAsia="Arial" w:hAnsi="Arial" w:cs="Arial"/>
                <w:sz w:val="18"/>
                <w:szCs w:val="18"/>
              </w:rPr>
              <w:t>s, recr</w:t>
            </w:r>
            <w:r w:rsidRPr="00011F59">
              <w:rPr>
                <w:rFonts w:ascii="Arial" w:eastAsia="Arial" w:hAnsi="Arial" w:cs="Arial"/>
                <w:spacing w:val="-1"/>
                <w:sz w:val="18"/>
                <w:szCs w:val="18"/>
              </w:rPr>
              <w:t>e</w:t>
            </w:r>
            <w:r w:rsidRPr="00011F59">
              <w:rPr>
                <w:rFonts w:ascii="Arial" w:eastAsia="Arial" w:hAnsi="Arial" w:cs="Arial"/>
                <w:sz w:val="18"/>
                <w:szCs w:val="18"/>
              </w:rPr>
              <w:t>ati</w:t>
            </w:r>
            <w:r w:rsidRPr="00011F59">
              <w:rPr>
                <w:rFonts w:ascii="Arial" w:eastAsia="Arial" w:hAnsi="Arial" w:cs="Arial"/>
                <w:spacing w:val="1"/>
                <w:sz w:val="18"/>
                <w:szCs w:val="18"/>
              </w:rPr>
              <w:t>v</w:t>
            </w:r>
            <w:r w:rsidRPr="00011F59">
              <w:rPr>
                <w:rFonts w:ascii="Arial" w:eastAsia="Arial" w:hAnsi="Arial" w:cs="Arial"/>
                <w:sz w:val="18"/>
                <w:szCs w:val="18"/>
              </w:rPr>
              <w:t>os, cu</w:t>
            </w:r>
            <w:r w:rsidRPr="00011F59">
              <w:rPr>
                <w:rFonts w:ascii="Arial" w:eastAsia="Arial" w:hAnsi="Arial" w:cs="Arial"/>
                <w:spacing w:val="1"/>
                <w:sz w:val="18"/>
                <w:szCs w:val="18"/>
              </w:rPr>
              <w:t>l</w:t>
            </w:r>
            <w:r w:rsidRPr="00011F59">
              <w:rPr>
                <w:rFonts w:ascii="Arial" w:eastAsia="Arial" w:hAnsi="Arial" w:cs="Arial"/>
                <w:sz w:val="18"/>
                <w:szCs w:val="18"/>
              </w:rPr>
              <w:t>tur</w:t>
            </w:r>
            <w:r w:rsidRPr="00011F59">
              <w:rPr>
                <w:rFonts w:ascii="Arial" w:eastAsia="Arial" w:hAnsi="Arial" w:cs="Arial"/>
                <w:spacing w:val="-1"/>
                <w:sz w:val="18"/>
                <w:szCs w:val="18"/>
              </w:rPr>
              <w:t>a</w:t>
            </w:r>
            <w:r w:rsidRPr="00011F59">
              <w:rPr>
                <w:rFonts w:ascii="Arial" w:eastAsia="Arial" w:hAnsi="Arial" w:cs="Arial"/>
                <w:sz w:val="18"/>
                <w:szCs w:val="18"/>
              </w:rPr>
              <w:t>is...</w:t>
            </w:r>
          </w:p>
        </w:tc>
        <w:tc>
          <w:tcPr>
            <w:tcW w:w="4960" w:type="dxa"/>
            <w:tcBorders>
              <w:top w:val="single" w:sz="4" w:space="0" w:color="000000"/>
              <w:left w:val="single" w:sz="4" w:space="0" w:color="000000"/>
              <w:bottom w:val="single" w:sz="4" w:space="0" w:color="000000"/>
            </w:tcBorders>
          </w:tcPr>
          <w:p w14:paraId="40037A5A" w14:textId="77777777" w:rsidR="005E244A" w:rsidRPr="00011F59" w:rsidRDefault="00CC48ED" w:rsidP="00107622">
            <w:pPr>
              <w:numPr>
                <w:ilvl w:val="0"/>
                <w:numId w:val="35"/>
              </w:numPr>
              <w:tabs>
                <w:tab w:val="left" w:pos="360"/>
              </w:tabs>
              <w:snapToGrid w:val="0"/>
              <w:spacing w:after="106" w:line="260" w:lineRule="exact"/>
              <w:ind w:left="360"/>
              <w:rPr>
                <w:rFonts w:ascii="Arial" w:hAnsi="Arial" w:cs="Arial"/>
                <w:sz w:val="18"/>
                <w:szCs w:val="19"/>
              </w:rPr>
            </w:pPr>
            <w:r>
              <w:rPr>
                <w:rFonts w:ascii="Arial" w:hAnsi="Arial" w:cs="Arial"/>
                <w:sz w:val="18"/>
                <w:szCs w:val="19"/>
              </w:rPr>
              <w:t>Aldeas, vilas e</w:t>
            </w:r>
            <w:r w:rsidR="005E244A" w:rsidRPr="00011F59">
              <w:rPr>
                <w:rFonts w:ascii="Arial" w:hAnsi="Arial" w:cs="Arial"/>
                <w:sz w:val="18"/>
                <w:szCs w:val="19"/>
              </w:rPr>
              <w:t xml:space="preserve"> cidades.</w:t>
            </w:r>
          </w:p>
          <w:p w14:paraId="6079B0B3"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O concello.</w:t>
            </w:r>
          </w:p>
          <w:p w14:paraId="377CB358"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Os veciños e a convivencia.</w:t>
            </w:r>
          </w:p>
          <w:p w14:paraId="45F91B86"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Os dereitos e obrigas dos nenos.</w:t>
            </w:r>
          </w:p>
          <w:p w14:paraId="00A1B462"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As actividades no barrio.</w:t>
            </w:r>
          </w:p>
          <w:p w14:paraId="5691B8C4"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 xml:space="preserve">Distinción entre </w:t>
            </w:r>
            <w:r w:rsidR="00CC48ED">
              <w:rPr>
                <w:rFonts w:ascii="Arial" w:hAnsi="Arial" w:cs="Arial"/>
                <w:sz w:val="18"/>
                <w:szCs w:val="19"/>
              </w:rPr>
              <w:t>aldeas, vilas</w:t>
            </w:r>
            <w:r w:rsidRPr="00011F59">
              <w:rPr>
                <w:rFonts w:ascii="Arial" w:hAnsi="Arial" w:cs="Arial"/>
                <w:sz w:val="18"/>
                <w:szCs w:val="19"/>
              </w:rPr>
              <w:t xml:space="preserve"> e cidades a través de textos e imaxes.</w:t>
            </w:r>
          </w:p>
          <w:p w14:paraId="2F6A14A4"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Recoñecemento do concello, dos seus membros e das súas funcións.</w:t>
            </w:r>
          </w:p>
          <w:p w14:paraId="13A6A9ED"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Investigación sobre o alcalde ou alcaldesa da súa propia localidade.</w:t>
            </w:r>
          </w:p>
          <w:p w14:paraId="7BD1B479"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Valoración dos veciños e das normas para a boa convivencia.</w:t>
            </w:r>
          </w:p>
          <w:p w14:paraId="37057BD2"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Interpretación e comprensión dun texto sobre os dereitos dos nenos e reflexión sobre as obrigas.</w:t>
            </w:r>
          </w:p>
          <w:p w14:paraId="686BF67C" w14:textId="77777777" w:rsidR="005E244A" w:rsidRPr="00011F59" w:rsidRDefault="005E244A" w:rsidP="00107622">
            <w:pPr>
              <w:numPr>
                <w:ilvl w:val="0"/>
                <w:numId w:val="35"/>
              </w:numPr>
              <w:tabs>
                <w:tab w:val="left" w:pos="360"/>
              </w:tabs>
              <w:spacing w:after="106" w:line="260" w:lineRule="exact"/>
              <w:ind w:left="360"/>
              <w:rPr>
                <w:rFonts w:ascii="Arial" w:hAnsi="Arial" w:cs="Arial"/>
                <w:sz w:val="18"/>
                <w:szCs w:val="19"/>
              </w:rPr>
            </w:pPr>
            <w:r w:rsidRPr="00011F59">
              <w:rPr>
                <w:rFonts w:ascii="Arial" w:hAnsi="Arial" w:cs="Arial"/>
                <w:sz w:val="18"/>
                <w:szCs w:val="19"/>
              </w:rPr>
              <w:t>Valoración da importancia de colaborar nas actividades do barrio para melloralo.</w:t>
            </w:r>
          </w:p>
        </w:tc>
        <w:tc>
          <w:tcPr>
            <w:tcW w:w="5333" w:type="dxa"/>
            <w:tcBorders>
              <w:top w:val="single" w:sz="4" w:space="0" w:color="000000"/>
              <w:left w:val="single" w:sz="4" w:space="0" w:color="000000"/>
              <w:bottom w:val="single" w:sz="4" w:space="0" w:color="000000"/>
              <w:right w:val="single" w:sz="4" w:space="0" w:color="000000"/>
            </w:tcBorders>
          </w:tcPr>
          <w:p w14:paraId="10DBF307" w14:textId="77777777" w:rsidR="005E244A" w:rsidRPr="00011F59" w:rsidRDefault="005E244A">
            <w:pPr>
              <w:widowControl w:val="0"/>
              <w:snapToGrid w:val="0"/>
              <w:spacing w:after="106" w:line="260" w:lineRule="exact"/>
              <w:textAlignment w:val="baseline"/>
              <w:rPr>
                <w:rFonts w:ascii="Arial" w:eastAsia="SimSun" w:hAnsi="Arial" w:cs="Arial"/>
                <w:kern w:val="1"/>
                <w:sz w:val="18"/>
                <w:szCs w:val="19"/>
                <w:lang w:eastAsia="hi-IN" w:bidi="hi-IN"/>
              </w:rPr>
            </w:pPr>
            <w:r w:rsidRPr="00011F59">
              <w:rPr>
                <w:rFonts w:ascii="Arial" w:hAnsi="Arial" w:cs="Arial"/>
                <w:b/>
                <w:color w:val="814F9C"/>
                <w:sz w:val="18"/>
                <w:szCs w:val="19"/>
              </w:rPr>
              <w:t>B3.1.</w:t>
            </w:r>
            <w:r w:rsidRPr="00011F59">
              <w:rPr>
                <w:rFonts w:ascii="Arial" w:hAnsi="Arial" w:cs="Arial"/>
                <w:sz w:val="18"/>
                <w:szCs w:val="19"/>
              </w:rPr>
              <w:t xml:space="preserve"> </w:t>
            </w:r>
            <w:r w:rsidRPr="00011F59">
              <w:rPr>
                <w:rFonts w:ascii="Arial" w:eastAsia="Arial" w:hAnsi="Arial" w:cs="Arial"/>
                <w:sz w:val="18"/>
                <w:szCs w:val="18"/>
              </w:rPr>
              <w:t>C</w:t>
            </w:r>
            <w:r w:rsidRPr="00011F59">
              <w:rPr>
                <w:rFonts w:ascii="Arial" w:eastAsia="Arial" w:hAnsi="Arial" w:cs="Arial"/>
                <w:spacing w:val="-1"/>
                <w:sz w:val="18"/>
                <w:szCs w:val="18"/>
              </w:rPr>
              <w:t>o</w:t>
            </w:r>
            <w:r w:rsidRPr="00011F59">
              <w:rPr>
                <w:rFonts w:ascii="Arial" w:eastAsia="Arial" w:hAnsi="Arial" w:cs="Arial"/>
                <w:sz w:val="18"/>
                <w:szCs w:val="18"/>
              </w:rPr>
              <w:t>ñ</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er</w:t>
            </w:r>
            <w:r w:rsidRPr="00011F59">
              <w:rPr>
                <w:rFonts w:ascii="Arial" w:eastAsia="Arial" w:hAnsi="Arial" w:cs="Arial"/>
                <w:spacing w:val="1"/>
                <w:sz w:val="18"/>
                <w:szCs w:val="18"/>
              </w:rPr>
              <w:t xml:space="preserve"> </w:t>
            </w:r>
            <w:r w:rsidRPr="00011F59">
              <w:rPr>
                <w:rFonts w:ascii="Arial" w:eastAsia="Arial" w:hAnsi="Arial" w:cs="Arial"/>
                <w:sz w:val="18"/>
                <w:szCs w:val="18"/>
              </w:rPr>
              <w:t>or</w:t>
            </w:r>
            <w:r w:rsidRPr="00011F59">
              <w:rPr>
                <w:rFonts w:ascii="Arial" w:eastAsia="Arial" w:hAnsi="Arial" w:cs="Arial"/>
                <w:spacing w:val="-1"/>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i</w:t>
            </w:r>
            <w:r w:rsidRPr="00011F59">
              <w:rPr>
                <w:rFonts w:ascii="Arial" w:eastAsia="Arial" w:hAnsi="Arial" w:cs="Arial"/>
                <w:sz w:val="18"/>
                <w:szCs w:val="18"/>
              </w:rPr>
              <w:t>za</w:t>
            </w:r>
            <w:r w:rsidRPr="00011F59">
              <w:rPr>
                <w:rFonts w:ascii="Arial" w:eastAsia="Arial" w:hAnsi="Arial" w:cs="Arial"/>
                <w:spacing w:val="1"/>
                <w:sz w:val="18"/>
                <w:szCs w:val="18"/>
              </w:rPr>
              <w:t>c</w:t>
            </w:r>
            <w:r w:rsidRPr="00011F59">
              <w:rPr>
                <w:rFonts w:ascii="Arial" w:eastAsia="Arial" w:hAnsi="Arial" w:cs="Arial"/>
                <w:sz w:val="18"/>
                <w:szCs w:val="18"/>
              </w:rPr>
              <w:t>ión soc</w:t>
            </w:r>
            <w:r w:rsidRPr="00011F59">
              <w:rPr>
                <w:rFonts w:ascii="Arial" w:eastAsia="Arial" w:hAnsi="Arial" w:cs="Arial"/>
                <w:spacing w:val="-1"/>
                <w:sz w:val="18"/>
                <w:szCs w:val="18"/>
              </w:rPr>
              <w:t>i</w:t>
            </w:r>
            <w:r w:rsidRPr="00011F59">
              <w:rPr>
                <w:rFonts w:ascii="Arial" w:eastAsia="Arial" w:hAnsi="Arial" w:cs="Arial"/>
                <w:sz w:val="18"/>
                <w:szCs w:val="18"/>
              </w:rPr>
              <w:t>al</w:t>
            </w:r>
            <w:r w:rsidRPr="00011F59">
              <w:rPr>
                <w:rFonts w:ascii="Arial" w:eastAsia="Arial" w:hAnsi="Arial" w:cs="Arial"/>
                <w:spacing w:val="1"/>
                <w:sz w:val="18"/>
                <w:szCs w:val="18"/>
              </w:rPr>
              <w:t xml:space="preserve"> </w:t>
            </w:r>
            <w:r w:rsidRPr="00011F59">
              <w:rPr>
                <w:rFonts w:ascii="Arial" w:eastAsia="Arial" w:hAnsi="Arial" w:cs="Arial"/>
                <w:sz w:val="18"/>
                <w:szCs w:val="18"/>
              </w:rPr>
              <w:t>da</w:t>
            </w:r>
            <w:r w:rsidRPr="00011F59">
              <w:rPr>
                <w:rFonts w:ascii="Arial" w:eastAsia="Arial" w:hAnsi="Arial" w:cs="Arial"/>
                <w:spacing w:val="-1"/>
                <w:sz w:val="18"/>
                <w:szCs w:val="18"/>
              </w:rPr>
              <w:t xml:space="preserve"> </w:t>
            </w:r>
            <w:r w:rsidRPr="00011F59">
              <w:rPr>
                <w:rFonts w:ascii="Arial" w:eastAsia="Arial" w:hAnsi="Arial" w:cs="Arial"/>
                <w:sz w:val="18"/>
                <w:szCs w:val="18"/>
              </w:rPr>
              <w:t>s</w:t>
            </w:r>
            <w:r w:rsidRPr="00011F59">
              <w:rPr>
                <w:rFonts w:ascii="Arial" w:eastAsia="Arial" w:hAnsi="Arial" w:cs="Arial"/>
                <w:spacing w:val="1"/>
                <w:sz w:val="18"/>
                <w:szCs w:val="18"/>
              </w:rPr>
              <w:t>ú</w:t>
            </w:r>
            <w:r w:rsidRPr="00011F59">
              <w:rPr>
                <w:rFonts w:ascii="Arial" w:eastAsia="Arial" w:hAnsi="Arial" w:cs="Arial"/>
                <w:sz w:val="18"/>
                <w:szCs w:val="18"/>
              </w:rPr>
              <w:t>a c</w:t>
            </w:r>
            <w:r w:rsidRPr="00011F59">
              <w:rPr>
                <w:rFonts w:ascii="Arial" w:eastAsia="Arial" w:hAnsi="Arial" w:cs="Arial"/>
                <w:spacing w:val="-1"/>
                <w:sz w:val="18"/>
                <w:szCs w:val="18"/>
              </w:rPr>
              <w:t>o</w:t>
            </w:r>
            <w:r w:rsidRPr="00011F59">
              <w:rPr>
                <w:rFonts w:ascii="Arial" w:eastAsia="Arial" w:hAnsi="Arial" w:cs="Arial"/>
                <w:sz w:val="18"/>
                <w:szCs w:val="18"/>
              </w:rPr>
              <w:t>nt</w:t>
            </w:r>
            <w:r w:rsidRPr="00011F59">
              <w:rPr>
                <w:rFonts w:ascii="Arial" w:eastAsia="Arial" w:hAnsi="Arial" w:cs="Arial"/>
                <w:spacing w:val="-1"/>
                <w:sz w:val="18"/>
                <w:szCs w:val="18"/>
              </w:rPr>
              <w:t>o</w:t>
            </w:r>
            <w:r w:rsidRPr="00011F59">
              <w:rPr>
                <w:rFonts w:ascii="Arial" w:eastAsia="Arial" w:hAnsi="Arial" w:cs="Arial"/>
                <w:sz w:val="18"/>
                <w:szCs w:val="18"/>
              </w:rPr>
              <w:t>r</w:t>
            </w:r>
            <w:r w:rsidRPr="00011F59">
              <w:rPr>
                <w:rFonts w:ascii="Arial" w:eastAsia="Arial" w:hAnsi="Arial" w:cs="Arial"/>
                <w:spacing w:val="1"/>
                <w:sz w:val="18"/>
                <w:szCs w:val="18"/>
              </w:rPr>
              <w:t>n</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z w:val="18"/>
                <w:szCs w:val="18"/>
              </w:rPr>
              <w:t>r</w:t>
            </w:r>
            <w:r w:rsidRPr="00011F59">
              <w:rPr>
                <w:rFonts w:ascii="Arial" w:eastAsia="Arial" w:hAnsi="Arial" w:cs="Arial"/>
                <w:spacing w:val="1"/>
                <w:sz w:val="18"/>
                <w:szCs w:val="18"/>
              </w:rPr>
              <w:t>ó</w:t>
            </w:r>
            <w:r w:rsidRPr="00011F59">
              <w:rPr>
                <w:rFonts w:ascii="Arial" w:eastAsia="Arial" w:hAnsi="Arial" w:cs="Arial"/>
                <w:sz w:val="18"/>
                <w:szCs w:val="18"/>
              </w:rPr>
              <w:t xml:space="preserve">xima e </w:t>
            </w:r>
            <w:r w:rsidRPr="00011F59">
              <w:rPr>
                <w:rFonts w:ascii="Arial" w:eastAsia="Arial" w:hAnsi="Arial" w:cs="Arial"/>
                <w:spacing w:val="-1"/>
                <w:sz w:val="18"/>
                <w:szCs w:val="18"/>
              </w:rPr>
              <w:t>a</w:t>
            </w:r>
            <w:r w:rsidRPr="00011F59">
              <w:rPr>
                <w:rFonts w:ascii="Arial" w:eastAsia="Arial" w:hAnsi="Arial" w:cs="Arial"/>
                <w:sz w:val="18"/>
                <w:szCs w:val="18"/>
              </w:rPr>
              <w:t>s sú</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f</w:t>
            </w:r>
            <w:r w:rsidRPr="00011F59">
              <w:rPr>
                <w:rFonts w:ascii="Arial" w:eastAsia="Arial" w:hAnsi="Arial" w:cs="Arial"/>
                <w:sz w:val="18"/>
                <w:szCs w:val="18"/>
              </w:rPr>
              <w:t>or</w:t>
            </w:r>
            <w:r w:rsidRPr="00011F59">
              <w:rPr>
                <w:rFonts w:ascii="Arial" w:eastAsia="Arial" w:hAnsi="Arial" w:cs="Arial"/>
                <w:spacing w:val="1"/>
                <w:sz w:val="18"/>
                <w:szCs w:val="18"/>
              </w:rPr>
              <w:t>m</w:t>
            </w:r>
            <w:r w:rsidRPr="00011F59">
              <w:rPr>
                <w:rFonts w:ascii="Arial" w:eastAsia="Arial" w:hAnsi="Arial" w:cs="Arial"/>
                <w:sz w:val="18"/>
                <w:szCs w:val="18"/>
              </w:rPr>
              <w:t xml:space="preserve">as </w:t>
            </w:r>
            <w:r w:rsidRPr="00011F59">
              <w:rPr>
                <w:rFonts w:ascii="Arial" w:eastAsia="Arial" w:hAnsi="Arial" w:cs="Arial"/>
                <w:spacing w:val="-1"/>
                <w:sz w:val="18"/>
                <w:szCs w:val="18"/>
              </w:rPr>
              <w:t>d</w:t>
            </w:r>
            <w:r w:rsidRPr="00011F59">
              <w:rPr>
                <w:rFonts w:ascii="Arial" w:eastAsia="Arial" w:hAnsi="Arial" w:cs="Arial"/>
                <w:sz w:val="18"/>
                <w:szCs w:val="18"/>
              </w:rPr>
              <w:t xml:space="preserve">e </w:t>
            </w:r>
            <w:r w:rsidRPr="00011F59">
              <w:rPr>
                <w:rFonts w:ascii="Arial" w:eastAsia="Arial" w:hAnsi="Arial" w:cs="Arial"/>
                <w:spacing w:val="-1"/>
                <w:sz w:val="18"/>
                <w:szCs w:val="18"/>
              </w:rPr>
              <w:t>g</w:t>
            </w:r>
            <w:r w:rsidRPr="00011F59">
              <w:rPr>
                <w:rFonts w:ascii="Arial" w:eastAsia="Arial" w:hAnsi="Arial" w:cs="Arial"/>
                <w:spacing w:val="1"/>
                <w:sz w:val="18"/>
                <w:szCs w:val="18"/>
              </w:rPr>
              <w:t>o</w:t>
            </w:r>
            <w:r w:rsidRPr="00011F59">
              <w:rPr>
                <w:rFonts w:ascii="Arial" w:eastAsia="Arial" w:hAnsi="Arial" w:cs="Arial"/>
                <w:sz w:val="18"/>
                <w:szCs w:val="18"/>
              </w:rPr>
              <w:t>b</w:t>
            </w:r>
            <w:r w:rsidRPr="00011F59">
              <w:rPr>
                <w:rFonts w:ascii="Arial" w:eastAsia="Arial" w:hAnsi="Arial" w:cs="Arial"/>
                <w:spacing w:val="-1"/>
                <w:sz w:val="18"/>
                <w:szCs w:val="18"/>
              </w:rPr>
              <w:t>e</w:t>
            </w:r>
            <w:r w:rsidRPr="00011F59">
              <w:rPr>
                <w:rFonts w:ascii="Arial" w:eastAsia="Arial" w:hAnsi="Arial" w:cs="Arial"/>
                <w:spacing w:val="1"/>
                <w:sz w:val="18"/>
                <w:szCs w:val="18"/>
              </w:rPr>
              <w:t>r</w:t>
            </w:r>
            <w:r w:rsidRPr="00011F59">
              <w:rPr>
                <w:rFonts w:ascii="Arial" w:eastAsia="Arial" w:hAnsi="Arial" w:cs="Arial"/>
                <w:sz w:val="18"/>
                <w:szCs w:val="18"/>
              </w:rPr>
              <w:t>no</w:t>
            </w:r>
            <w:r w:rsidRPr="00011F59">
              <w:rPr>
                <w:rFonts w:ascii="Arial" w:eastAsia="Arial" w:hAnsi="Arial" w:cs="Arial"/>
                <w:spacing w:val="1"/>
                <w:sz w:val="18"/>
                <w:szCs w:val="18"/>
              </w:rPr>
              <w:t xml:space="preserve"> </w:t>
            </w:r>
            <w:r w:rsidRPr="00011F59">
              <w:rPr>
                <w:rFonts w:ascii="Arial" w:eastAsia="Arial" w:hAnsi="Arial" w:cs="Arial"/>
                <w:sz w:val="18"/>
                <w:szCs w:val="18"/>
              </w:rPr>
              <w:t>e d</w:t>
            </w:r>
            <w:r w:rsidRPr="00011F59">
              <w:rPr>
                <w:rFonts w:ascii="Arial" w:eastAsia="Arial" w:hAnsi="Arial" w:cs="Arial"/>
                <w:spacing w:val="-1"/>
                <w:sz w:val="18"/>
                <w:szCs w:val="18"/>
              </w:rPr>
              <w:t>i</w:t>
            </w:r>
            <w:r w:rsidRPr="00011F59">
              <w:rPr>
                <w:rFonts w:ascii="Arial" w:eastAsia="Arial" w:hAnsi="Arial" w:cs="Arial"/>
                <w:sz w:val="18"/>
                <w:szCs w:val="18"/>
              </w:rPr>
              <w:t>fer</w:t>
            </w:r>
            <w:r w:rsidRPr="00011F59">
              <w:rPr>
                <w:rFonts w:ascii="Arial" w:eastAsia="Arial" w:hAnsi="Arial" w:cs="Arial"/>
                <w:spacing w:val="1"/>
                <w:sz w:val="18"/>
                <w:szCs w:val="18"/>
              </w:rPr>
              <w:t>e</w:t>
            </w:r>
            <w:r w:rsidRPr="00011F59">
              <w:rPr>
                <w:rFonts w:ascii="Arial" w:eastAsia="Arial" w:hAnsi="Arial" w:cs="Arial"/>
                <w:sz w:val="18"/>
                <w:szCs w:val="18"/>
              </w:rPr>
              <w:t>nc</w:t>
            </w:r>
            <w:r w:rsidRPr="00011F59">
              <w:rPr>
                <w:rFonts w:ascii="Arial" w:eastAsia="Arial" w:hAnsi="Arial" w:cs="Arial"/>
                <w:spacing w:val="-1"/>
                <w:sz w:val="18"/>
                <w:szCs w:val="18"/>
              </w:rPr>
              <w:t>i</w:t>
            </w:r>
            <w:r w:rsidRPr="00011F59">
              <w:rPr>
                <w:rFonts w:ascii="Arial" w:eastAsia="Arial" w:hAnsi="Arial" w:cs="Arial"/>
                <w:sz w:val="18"/>
                <w:szCs w:val="18"/>
              </w:rPr>
              <w:t xml:space="preserve">ar </w:t>
            </w:r>
            <w:r w:rsidRPr="00011F59">
              <w:rPr>
                <w:rFonts w:ascii="Arial" w:eastAsia="Arial" w:hAnsi="Arial" w:cs="Arial"/>
                <w:spacing w:val="1"/>
                <w:sz w:val="18"/>
                <w:szCs w:val="18"/>
              </w:rPr>
              <w:t>e</w:t>
            </w:r>
            <w:r w:rsidRPr="00011F59">
              <w:rPr>
                <w:rFonts w:ascii="Arial" w:eastAsia="Arial" w:hAnsi="Arial" w:cs="Arial"/>
                <w:sz w:val="18"/>
                <w:szCs w:val="18"/>
              </w:rPr>
              <w:t xml:space="preserve">ntre </w:t>
            </w:r>
            <w:r w:rsidRPr="00011F59">
              <w:rPr>
                <w:rFonts w:ascii="Arial" w:eastAsia="Arial" w:hAnsi="Arial" w:cs="Arial"/>
                <w:spacing w:val="-1"/>
                <w:sz w:val="18"/>
                <w:szCs w:val="18"/>
              </w:rPr>
              <w:t>u</w:t>
            </w:r>
            <w:r w:rsidRPr="00011F59">
              <w:rPr>
                <w:rFonts w:ascii="Arial" w:eastAsia="Arial" w:hAnsi="Arial" w:cs="Arial"/>
                <w:sz w:val="18"/>
                <w:szCs w:val="18"/>
              </w:rPr>
              <w:t>nha l</w:t>
            </w:r>
            <w:r w:rsidRPr="00011F59">
              <w:rPr>
                <w:rFonts w:ascii="Arial" w:eastAsia="Arial" w:hAnsi="Arial" w:cs="Arial"/>
                <w:spacing w:val="-1"/>
                <w:sz w:val="18"/>
                <w:szCs w:val="18"/>
              </w:rPr>
              <w:t>o</w:t>
            </w:r>
            <w:r w:rsidRPr="00011F59">
              <w:rPr>
                <w:rFonts w:ascii="Arial" w:eastAsia="Arial" w:hAnsi="Arial" w:cs="Arial"/>
                <w:sz w:val="18"/>
                <w:szCs w:val="18"/>
              </w:rPr>
              <w:t>cali</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de</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e </w:t>
            </w:r>
            <w:r w:rsidRPr="00011F59">
              <w:rPr>
                <w:rFonts w:ascii="Arial" w:eastAsia="Arial" w:hAnsi="Arial" w:cs="Arial"/>
                <w:spacing w:val="-1"/>
                <w:sz w:val="18"/>
                <w:szCs w:val="18"/>
              </w:rPr>
              <w:t>u</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eastAsia="Arial" w:hAnsi="Arial" w:cs="Arial"/>
                <w:sz w:val="18"/>
                <w:szCs w:val="18"/>
              </w:rPr>
              <w:t>mu</w:t>
            </w:r>
            <w:r w:rsidRPr="00011F59">
              <w:rPr>
                <w:rFonts w:ascii="Arial" w:eastAsia="Arial" w:hAnsi="Arial" w:cs="Arial"/>
                <w:spacing w:val="-1"/>
                <w:sz w:val="18"/>
                <w:szCs w:val="18"/>
              </w:rPr>
              <w:t>n</w:t>
            </w:r>
            <w:r w:rsidRPr="00011F59">
              <w:rPr>
                <w:rFonts w:ascii="Arial" w:eastAsia="Arial" w:hAnsi="Arial" w:cs="Arial"/>
                <w:sz w:val="18"/>
                <w:szCs w:val="18"/>
              </w:rPr>
              <w:t>icipi</w:t>
            </w:r>
            <w:r w:rsidRPr="00011F59">
              <w:rPr>
                <w:rFonts w:ascii="Arial" w:eastAsia="Arial" w:hAnsi="Arial" w:cs="Arial"/>
                <w:spacing w:val="-1"/>
                <w:sz w:val="18"/>
                <w:szCs w:val="18"/>
              </w:rPr>
              <w:t>o</w:t>
            </w:r>
            <w:r w:rsidRPr="00011F59">
              <w:rPr>
                <w:rFonts w:ascii="Arial" w:eastAsia="Arial" w:hAnsi="Arial" w:cs="Arial"/>
                <w:sz w:val="18"/>
                <w:szCs w:val="18"/>
              </w:rPr>
              <w:t>.</w:t>
            </w:r>
          </w:p>
          <w:p w14:paraId="6107104F" w14:textId="77777777" w:rsidR="005E244A" w:rsidRPr="00011F59" w:rsidRDefault="005E244A">
            <w:pPr>
              <w:spacing w:after="106" w:line="260" w:lineRule="exact"/>
              <w:rPr>
                <w:rFonts w:ascii="Arial" w:eastAsia="Arial" w:hAnsi="Arial" w:cs="Arial"/>
                <w:sz w:val="18"/>
                <w:szCs w:val="18"/>
              </w:rPr>
            </w:pPr>
            <w:r w:rsidRPr="00011F59">
              <w:rPr>
                <w:rFonts w:ascii="Arial" w:hAnsi="Arial" w:cs="Arial"/>
                <w:b/>
                <w:color w:val="814F9C"/>
                <w:sz w:val="18"/>
                <w:szCs w:val="19"/>
              </w:rPr>
              <w:t>B3.3.</w:t>
            </w:r>
            <w:r w:rsidRPr="00011F59">
              <w:rPr>
                <w:rFonts w:ascii="Arial" w:hAnsi="Arial" w:cs="Arial"/>
                <w:sz w:val="18"/>
                <w:szCs w:val="19"/>
              </w:rPr>
              <w:t xml:space="preserve"> </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z w:val="18"/>
                <w:szCs w:val="18"/>
              </w:rPr>
              <w:t>c</w:t>
            </w:r>
            <w:r w:rsidRPr="00011F59">
              <w:rPr>
                <w:rFonts w:ascii="Arial" w:eastAsia="Arial" w:hAnsi="Arial" w:cs="Arial"/>
                <w:spacing w:val="1"/>
                <w:sz w:val="18"/>
                <w:szCs w:val="18"/>
              </w:rPr>
              <w:t>o</w:t>
            </w:r>
            <w:r w:rsidRPr="00011F59">
              <w:rPr>
                <w:rFonts w:ascii="Arial" w:eastAsia="Arial" w:hAnsi="Arial" w:cs="Arial"/>
                <w:sz w:val="18"/>
                <w:szCs w:val="18"/>
              </w:rPr>
              <w:t>ñ</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er a imp</w:t>
            </w:r>
            <w:r w:rsidRPr="00011F59">
              <w:rPr>
                <w:rFonts w:ascii="Arial" w:eastAsia="Arial" w:hAnsi="Arial" w:cs="Arial"/>
                <w:spacing w:val="-1"/>
                <w:sz w:val="18"/>
                <w:szCs w:val="18"/>
              </w:rPr>
              <w:t>o</w:t>
            </w:r>
            <w:r w:rsidRPr="00011F59">
              <w:rPr>
                <w:rFonts w:ascii="Arial" w:eastAsia="Arial" w:hAnsi="Arial" w:cs="Arial"/>
                <w:sz w:val="18"/>
                <w:szCs w:val="18"/>
              </w:rPr>
              <w:t>rt</w:t>
            </w:r>
            <w:r w:rsidRPr="00011F59">
              <w:rPr>
                <w:rFonts w:ascii="Arial" w:eastAsia="Arial" w:hAnsi="Arial" w:cs="Arial"/>
                <w:spacing w:val="1"/>
                <w:sz w:val="18"/>
                <w:szCs w:val="18"/>
              </w:rPr>
              <w:t>a</w:t>
            </w:r>
            <w:r w:rsidRPr="00011F59">
              <w:rPr>
                <w:rFonts w:ascii="Arial" w:eastAsia="Arial" w:hAnsi="Arial" w:cs="Arial"/>
                <w:sz w:val="18"/>
                <w:szCs w:val="18"/>
              </w:rPr>
              <w:t>ncia q</w:t>
            </w:r>
            <w:r w:rsidRPr="00011F59">
              <w:rPr>
                <w:rFonts w:ascii="Arial" w:eastAsia="Arial" w:hAnsi="Arial" w:cs="Arial"/>
                <w:spacing w:val="-1"/>
                <w:sz w:val="18"/>
                <w:szCs w:val="18"/>
              </w:rPr>
              <w:t>u</w:t>
            </w:r>
            <w:r w:rsidRPr="00011F59">
              <w:rPr>
                <w:rFonts w:ascii="Arial" w:eastAsia="Arial" w:hAnsi="Arial" w:cs="Arial"/>
                <w:sz w:val="18"/>
                <w:szCs w:val="18"/>
              </w:rPr>
              <w:t xml:space="preserve">e o </w:t>
            </w:r>
            <w:r w:rsidRPr="00011F59">
              <w:rPr>
                <w:rFonts w:ascii="Arial" w:eastAsia="Arial" w:hAnsi="Arial" w:cs="Arial"/>
                <w:spacing w:val="1"/>
                <w:sz w:val="18"/>
                <w:szCs w:val="18"/>
              </w:rPr>
              <w:t>e</w:t>
            </w:r>
            <w:r w:rsidRPr="00011F59">
              <w:rPr>
                <w:rFonts w:ascii="Arial" w:eastAsia="Arial" w:hAnsi="Arial" w:cs="Arial"/>
                <w:sz w:val="18"/>
                <w:szCs w:val="18"/>
              </w:rPr>
              <w:t>xerc</w:t>
            </w:r>
            <w:r w:rsidRPr="00011F59">
              <w:rPr>
                <w:rFonts w:ascii="Arial" w:eastAsia="Arial" w:hAnsi="Arial" w:cs="Arial"/>
                <w:spacing w:val="-1"/>
                <w:sz w:val="18"/>
                <w:szCs w:val="18"/>
              </w:rPr>
              <w:t>i</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o</w:t>
            </w:r>
            <w:r w:rsidRPr="00011F59">
              <w:rPr>
                <w:rFonts w:ascii="Arial" w:eastAsia="Arial" w:hAnsi="Arial" w:cs="Arial"/>
                <w:spacing w:val="1"/>
                <w:sz w:val="18"/>
                <w:szCs w:val="18"/>
              </w:rPr>
              <w:t xml:space="preserve"> </w:t>
            </w:r>
            <w:r w:rsidRPr="00011F59">
              <w:rPr>
                <w:rFonts w:ascii="Arial" w:eastAsia="Arial" w:hAnsi="Arial" w:cs="Arial"/>
                <w:sz w:val="18"/>
                <w:szCs w:val="18"/>
              </w:rPr>
              <w:t>activo da ci</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í</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z w:val="18"/>
                <w:szCs w:val="18"/>
              </w:rPr>
              <w:t>ol</w:t>
            </w:r>
            <w:r w:rsidRPr="00011F59">
              <w:rPr>
                <w:rFonts w:ascii="Arial" w:eastAsia="Arial" w:hAnsi="Arial" w:cs="Arial"/>
                <w:spacing w:val="1"/>
                <w:sz w:val="18"/>
                <w:szCs w:val="18"/>
              </w:rPr>
              <w:t>a</w:t>
            </w:r>
            <w:r w:rsidRPr="00011F59">
              <w:rPr>
                <w:rFonts w:ascii="Arial" w:eastAsia="Arial" w:hAnsi="Arial" w:cs="Arial"/>
                <w:sz w:val="18"/>
                <w:szCs w:val="18"/>
              </w:rPr>
              <w:t>s p</w:t>
            </w:r>
            <w:r w:rsidRPr="00011F59">
              <w:rPr>
                <w:rFonts w:ascii="Arial" w:eastAsia="Arial" w:hAnsi="Arial" w:cs="Arial"/>
                <w:spacing w:val="-1"/>
                <w:sz w:val="18"/>
                <w:szCs w:val="18"/>
              </w:rPr>
              <w:t>e</w:t>
            </w:r>
            <w:r w:rsidRPr="00011F59">
              <w:rPr>
                <w:rFonts w:ascii="Arial" w:eastAsia="Arial" w:hAnsi="Arial" w:cs="Arial"/>
                <w:sz w:val="18"/>
                <w:szCs w:val="18"/>
              </w:rPr>
              <w:t>rso</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q</w:t>
            </w:r>
            <w:r w:rsidRPr="00011F59">
              <w:rPr>
                <w:rFonts w:ascii="Arial" w:eastAsia="Arial" w:hAnsi="Arial" w:cs="Arial"/>
                <w:sz w:val="18"/>
                <w:szCs w:val="18"/>
              </w:rPr>
              <w:t>ue</w:t>
            </w:r>
            <w:r w:rsidRPr="00011F59">
              <w:rPr>
                <w:rFonts w:ascii="Arial" w:eastAsia="Arial" w:hAnsi="Arial" w:cs="Arial"/>
                <w:spacing w:val="1"/>
                <w:sz w:val="18"/>
                <w:szCs w:val="18"/>
              </w:rPr>
              <w:t xml:space="preserve"> </w:t>
            </w:r>
            <w:r w:rsidRPr="00011F59">
              <w:rPr>
                <w:rFonts w:ascii="Arial" w:eastAsia="Arial" w:hAnsi="Arial" w:cs="Arial"/>
                <w:sz w:val="18"/>
                <w:szCs w:val="18"/>
              </w:rPr>
              <w:t>o h</w:t>
            </w:r>
            <w:r w:rsidRPr="00011F59">
              <w:rPr>
                <w:rFonts w:ascii="Arial" w:eastAsia="Arial" w:hAnsi="Arial" w:cs="Arial"/>
                <w:spacing w:val="-1"/>
                <w:sz w:val="18"/>
                <w:szCs w:val="18"/>
              </w:rPr>
              <w:t>a</w:t>
            </w:r>
            <w:r w:rsidRPr="00011F59">
              <w:rPr>
                <w:rFonts w:ascii="Arial" w:eastAsia="Arial" w:hAnsi="Arial" w:cs="Arial"/>
                <w:spacing w:val="1"/>
                <w:sz w:val="18"/>
                <w:szCs w:val="18"/>
              </w:rPr>
              <w:t>b</w:t>
            </w:r>
            <w:r w:rsidRPr="00011F59">
              <w:rPr>
                <w:rFonts w:ascii="Arial" w:eastAsia="Arial" w:hAnsi="Arial" w:cs="Arial"/>
                <w:sz w:val="18"/>
                <w:szCs w:val="18"/>
              </w:rPr>
              <w:t>itan</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t</w:t>
            </w:r>
            <w:r w:rsidRPr="00011F59">
              <w:rPr>
                <w:rFonts w:ascii="Arial" w:eastAsia="Arial" w:hAnsi="Arial" w:cs="Arial"/>
                <w:sz w:val="18"/>
                <w:szCs w:val="18"/>
              </w:rPr>
              <w:t>en</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p</w:t>
            </w:r>
            <w:r w:rsidRPr="00011F59">
              <w:rPr>
                <w:rFonts w:ascii="Arial" w:eastAsia="Arial" w:hAnsi="Arial" w:cs="Arial"/>
                <w:sz w:val="18"/>
                <w:szCs w:val="18"/>
              </w:rPr>
              <w:t>a</w:t>
            </w:r>
            <w:r w:rsidRPr="00011F59">
              <w:rPr>
                <w:rFonts w:ascii="Arial" w:eastAsia="Arial" w:hAnsi="Arial" w:cs="Arial"/>
                <w:spacing w:val="1"/>
                <w:sz w:val="18"/>
                <w:szCs w:val="18"/>
              </w:rPr>
              <w:t>r</w:t>
            </w:r>
            <w:r w:rsidRPr="00011F59">
              <w:rPr>
                <w:rFonts w:ascii="Arial" w:eastAsia="Arial" w:hAnsi="Arial" w:cs="Arial"/>
                <w:sz w:val="18"/>
                <w:szCs w:val="18"/>
              </w:rPr>
              <w:t xml:space="preserve">a </w:t>
            </w:r>
            <w:r w:rsidRPr="00011F59">
              <w:rPr>
                <w:rFonts w:ascii="Arial" w:eastAsia="Arial" w:hAnsi="Arial" w:cs="Arial"/>
                <w:spacing w:val="-1"/>
                <w:sz w:val="18"/>
                <w:szCs w:val="18"/>
              </w:rPr>
              <w:t>u</w:t>
            </w:r>
            <w:r w:rsidRPr="00011F59">
              <w:rPr>
                <w:rFonts w:ascii="Arial" w:eastAsia="Arial" w:hAnsi="Arial" w:cs="Arial"/>
                <w:sz w:val="18"/>
                <w:szCs w:val="18"/>
              </w:rPr>
              <w:t>nha c</w:t>
            </w:r>
            <w:r w:rsidRPr="00011F59">
              <w:rPr>
                <w:rFonts w:ascii="Arial" w:eastAsia="Arial" w:hAnsi="Arial" w:cs="Arial"/>
                <w:spacing w:val="-1"/>
                <w:sz w:val="18"/>
                <w:szCs w:val="18"/>
              </w:rPr>
              <w:t>on</w:t>
            </w:r>
            <w:r w:rsidRPr="00011F59">
              <w:rPr>
                <w:rFonts w:ascii="Arial" w:eastAsia="Arial" w:hAnsi="Arial" w:cs="Arial"/>
                <w:sz w:val="18"/>
                <w:szCs w:val="18"/>
              </w:rPr>
              <w:t>vi</w:t>
            </w:r>
            <w:r w:rsidRPr="00011F59">
              <w:rPr>
                <w:rFonts w:ascii="Arial" w:eastAsia="Arial" w:hAnsi="Arial" w:cs="Arial"/>
                <w:spacing w:val="1"/>
                <w:sz w:val="18"/>
                <w:szCs w:val="18"/>
              </w:rPr>
              <w:t>v</w:t>
            </w:r>
            <w:r w:rsidRPr="00011F59">
              <w:rPr>
                <w:rFonts w:ascii="Arial" w:eastAsia="Arial" w:hAnsi="Arial" w:cs="Arial"/>
                <w:sz w:val="18"/>
                <w:szCs w:val="18"/>
              </w:rPr>
              <w:t>e</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pacing w:val="1"/>
                <w:sz w:val="18"/>
                <w:szCs w:val="18"/>
              </w:rPr>
              <w:t>a</w:t>
            </w:r>
            <w:r w:rsidRPr="00011F59">
              <w:rPr>
                <w:rFonts w:ascii="Arial" w:eastAsia="Arial" w:hAnsi="Arial" w:cs="Arial"/>
                <w:sz w:val="18"/>
                <w:szCs w:val="18"/>
              </w:rPr>
              <w:t>cific</w:t>
            </w:r>
            <w:r w:rsidRPr="00011F59">
              <w:rPr>
                <w:rFonts w:ascii="Arial" w:eastAsia="Arial" w:hAnsi="Arial" w:cs="Arial"/>
                <w:spacing w:val="-1"/>
                <w:sz w:val="18"/>
                <w:szCs w:val="18"/>
              </w:rPr>
              <w:t>a</w:t>
            </w:r>
            <w:r w:rsidRPr="00011F59">
              <w:rPr>
                <w:rFonts w:ascii="Arial" w:eastAsia="Arial" w:hAnsi="Arial" w:cs="Arial"/>
                <w:sz w:val="18"/>
                <w:szCs w:val="18"/>
              </w:rPr>
              <w:t>.</w:t>
            </w:r>
          </w:p>
          <w:p w14:paraId="67098C73" w14:textId="77777777" w:rsidR="005E244A" w:rsidRPr="00011F59" w:rsidRDefault="005E244A">
            <w:pPr>
              <w:spacing w:after="106" w:line="260" w:lineRule="exact"/>
              <w:rPr>
                <w:rFonts w:ascii="Arial" w:eastAsia="SimSun" w:hAnsi="Arial" w:cs="Arial"/>
                <w:kern w:val="1"/>
                <w:sz w:val="18"/>
                <w:szCs w:val="19"/>
                <w:lang w:eastAsia="hi-IN" w:bidi="hi-IN"/>
              </w:rPr>
            </w:pPr>
            <w:r w:rsidRPr="00011F59">
              <w:rPr>
                <w:rFonts w:ascii="Arial" w:hAnsi="Arial" w:cs="Arial"/>
                <w:b/>
                <w:color w:val="814F9C"/>
                <w:sz w:val="18"/>
                <w:szCs w:val="19"/>
              </w:rPr>
              <w:t>B3.4.</w:t>
            </w:r>
            <w:r w:rsidRPr="00011F59">
              <w:rPr>
                <w:rFonts w:ascii="Arial" w:eastAsia="Arial" w:hAnsi="Arial" w:cs="Arial"/>
                <w:spacing w:val="1"/>
                <w:sz w:val="18"/>
                <w:szCs w:val="18"/>
              </w:rPr>
              <w:t xml:space="preserve"> </w:t>
            </w:r>
            <w:r w:rsidRPr="00011F59">
              <w:rPr>
                <w:rFonts w:ascii="Arial" w:eastAsia="Arial" w:hAnsi="Arial" w:cs="Arial"/>
                <w:sz w:val="18"/>
                <w:szCs w:val="18"/>
              </w:rPr>
              <w:t>Ma</w:t>
            </w:r>
            <w:r w:rsidRPr="00011F59">
              <w:rPr>
                <w:rFonts w:ascii="Arial" w:eastAsia="Arial" w:hAnsi="Arial" w:cs="Arial"/>
                <w:spacing w:val="-1"/>
                <w:sz w:val="18"/>
                <w:szCs w:val="18"/>
              </w:rPr>
              <w:t>n</w:t>
            </w:r>
            <w:r w:rsidRPr="00011F59">
              <w:rPr>
                <w:rFonts w:ascii="Arial" w:eastAsia="Arial" w:hAnsi="Arial" w:cs="Arial"/>
                <w:sz w:val="18"/>
                <w:szCs w:val="18"/>
              </w:rPr>
              <w:t>ifes</w:t>
            </w:r>
            <w:r w:rsidRPr="00011F59">
              <w:rPr>
                <w:rFonts w:ascii="Arial" w:eastAsia="Arial" w:hAnsi="Arial" w:cs="Arial"/>
                <w:spacing w:val="1"/>
                <w:sz w:val="18"/>
                <w:szCs w:val="18"/>
              </w:rPr>
              <w:t>t</w:t>
            </w:r>
            <w:r w:rsidRPr="00011F59">
              <w:rPr>
                <w:rFonts w:ascii="Arial" w:eastAsia="Arial" w:hAnsi="Arial" w:cs="Arial"/>
                <w:sz w:val="18"/>
                <w:szCs w:val="18"/>
              </w:rPr>
              <w:t>ar s</w:t>
            </w:r>
            <w:r w:rsidRPr="00011F59">
              <w:rPr>
                <w:rFonts w:ascii="Arial" w:eastAsia="Arial" w:hAnsi="Arial" w:cs="Arial"/>
                <w:spacing w:val="-1"/>
                <w:sz w:val="18"/>
                <w:szCs w:val="18"/>
              </w:rPr>
              <w:t>a</w:t>
            </w:r>
            <w:r w:rsidRPr="00011F59">
              <w:rPr>
                <w:rFonts w:ascii="Arial" w:eastAsia="Arial" w:hAnsi="Arial" w:cs="Arial"/>
                <w:sz w:val="18"/>
                <w:szCs w:val="18"/>
              </w:rPr>
              <w:t xml:space="preserve">tisfacción </w:t>
            </w:r>
            <w:r w:rsidRPr="00011F59">
              <w:rPr>
                <w:rFonts w:ascii="Arial" w:eastAsia="Arial" w:hAnsi="Arial" w:cs="Arial"/>
                <w:spacing w:val="-1"/>
                <w:sz w:val="18"/>
                <w:szCs w:val="18"/>
              </w:rPr>
              <w:t>po</w:t>
            </w:r>
            <w:r w:rsidRPr="00011F59">
              <w:rPr>
                <w:rFonts w:ascii="Arial" w:eastAsia="Arial" w:hAnsi="Arial" w:cs="Arial"/>
                <w:spacing w:val="1"/>
                <w:sz w:val="18"/>
                <w:szCs w:val="18"/>
              </w:rPr>
              <w:t>l</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z w:val="18"/>
                <w:szCs w:val="18"/>
              </w:rPr>
              <w:t>ert</w:t>
            </w:r>
            <w:r w:rsidRPr="00011F59">
              <w:rPr>
                <w:rFonts w:ascii="Arial" w:eastAsia="Arial" w:hAnsi="Arial" w:cs="Arial"/>
                <w:spacing w:val="1"/>
                <w:sz w:val="18"/>
                <w:szCs w:val="18"/>
              </w:rPr>
              <w:t>e</w:t>
            </w:r>
            <w:r w:rsidRPr="00011F59">
              <w:rPr>
                <w:rFonts w:ascii="Arial" w:eastAsia="Arial" w:hAnsi="Arial" w:cs="Arial"/>
                <w:sz w:val="18"/>
                <w:szCs w:val="18"/>
              </w:rPr>
              <w:t>nza</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 </w:t>
            </w:r>
            <w:r w:rsidRPr="00011F59">
              <w:rPr>
                <w:rFonts w:ascii="Arial" w:eastAsia="Arial" w:hAnsi="Arial" w:cs="Arial"/>
                <w:spacing w:val="-1"/>
                <w:sz w:val="18"/>
                <w:szCs w:val="18"/>
              </w:rPr>
              <w:t>u</w:t>
            </w:r>
            <w:r w:rsidRPr="00011F59">
              <w:rPr>
                <w:rFonts w:ascii="Arial" w:eastAsia="Arial" w:hAnsi="Arial" w:cs="Arial"/>
                <w:sz w:val="18"/>
                <w:szCs w:val="18"/>
              </w:rPr>
              <w:t xml:space="preserve">n </w:t>
            </w:r>
            <w:r w:rsidRPr="00011F59">
              <w:rPr>
                <w:rFonts w:ascii="Arial" w:eastAsia="Arial" w:hAnsi="Arial" w:cs="Arial"/>
                <w:spacing w:val="-1"/>
                <w:sz w:val="18"/>
                <w:szCs w:val="18"/>
              </w:rPr>
              <w:t>g</w:t>
            </w:r>
            <w:r w:rsidRPr="00011F59">
              <w:rPr>
                <w:rFonts w:ascii="Arial" w:eastAsia="Arial" w:hAnsi="Arial" w:cs="Arial"/>
                <w:sz w:val="18"/>
                <w:szCs w:val="18"/>
              </w:rPr>
              <w:t>r</w:t>
            </w:r>
            <w:r w:rsidRPr="00011F59">
              <w:rPr>
                <w:rFonts w:ascii="Arial" w:eastAsia="Arial" w:hAnsi="Arial" w:cs="Arial"/>
                <w:spacing w:val="1"/>
                <w:sz w:val="18"/>
                <w:szCs w:val="18"/>
              </w:rPr>
              <w:t>u</w:t>
            </w:r>
            <w:r w:rsidRPr="00011F59">
              <w:rPr>
                <w:rFonts w:ascii="Arial" w:eastAsia="Arial" w:hAnsi="Arial" w:cs="Arial"/>
                <w:sz w:val="18"/>
                <w:szCs w:val="18"/>
              </w:rPr>
              <w:t>po</w:t>
            </w:r>
            <w:r w:rsidRPr="00011F59">
              <w:rPr>
                <w:rFonts w:ascii="Arial" w:eastAsia="Arial" w:hAnsi="Arial" w:cs="Arial"/>
                <w:spacing w:val="-1"/>
                <w:sz w:val="18"/>
                <w:szCs w:val="18"/>
              </w:rPr>
              <w:t xml:space="preserve"> </w:t>
            </w:r>
            <w:r w:rsidRPr="00011F59">
              <w:rPr>
                <w:rFonts w:ascii="Arial" w:eastAsia="Arial" w:hAnsi="Arial" w:cs="Arial"/>
                <w:sz w:val="18"/>
                <w:szCs w:val="18"/>
              </w:rPr>
              <w:t>e resp</w:t>
            </w:r>
            <w:r w:rsidRPr="00011F59">
              <w:rPr>
                <w:rFonts w:ascii="Arial" w:eastAsia="Arial" w:hAnsi="Arial" w:cs="Arial"/>
                <w:spacing w:val="-1"/>
                <w:sz w:val="18"/>
                <w:szCs w:val="18"/>
              </w:rPr>
              <w:t>e</w:t>
            </w:r>
            <w:r w:rsidRPr="00011F59">
              <w:rPr>
                <w:rFonts w:ascii="Arial" w:eastAsia="Arial" w:hAnsi="Arial" w:cs="Arial"/>
                <w:sz w:val="18"/>
                <w:szCs w:val="18"/>
              </w:rPr>
              <w:t xml:space="preserve">ctar as </w:t>
            </w:r>
            <w:r w:rsidRPr="00011F59">
              <w:rPr>
                <w:rFonts w:ascii="Arial" w:eastAsia="Arial" w:hAnsi="Arial" w:cs="Arial"/>
                <w:spacing w:val="1"/>
                <w:sz w:val="18"/>
                <w:szCs w:val="18"/>
              </w:rPr>
              <w:t>c</w:t>
            </w:r>
            <w:r w:rsidRPr="00011F59">
              <w:rPr>
                <w:rFonts w:ascii="Arial" w:eastAsia="Arial" w:hAnsi="Arial" w:cs="Arial"/>
                <w:sz w:val="18"/>
                <w:szCs w:val="18"/>
              </w:rPr>
              <w:t>ar</w:t>
            </w:r>
            <w:r w:rsidRPr="00011F59">
              <w:rPr>
                <w:rFonts w:ascii="Arial" w:eastAsia="Arial" w:hAnsi="Arial" w:cs="Arial"/>
                <w:spacing w:val="-1"/>
                <w:sz w:val="18"/>
                <w:szCs w:val="18"/>
              </w:rPr>
              <w:t>a</w:t>
            </w:r>
            <w:r w:rsidRPr="00011F59">
              <w:rPr>
                <w:rFonts w:ascii="Arial" w:eastAsia="Arial" w:hAnsi="Arial" w:cs="Arial"/>
                <w:sz w:val="18"/>
                <w:szCs w:val="18"/>
              </w:rPr>
              <w:t>cterís</w:t>
            </w:r>
            <w:r w:rsidRPr="00011F59">
              <w:rPr>
                <w:rFonts w:ascii="Arial" w:eastAsia="Arial" w:hAnsi="Arial" w:cs="Arial"/>
                <w:spacing w:val="1"/>
                <w:sz w:val="18"/>
                <w:szCs w:val="18"/>
              </w:rPr>
              <w:t>t</w:t>
            </w:r>
            <w:r w:rsidRPr="00011F59">
              <w:rPr>
                <w:rFonts w:ascii="Arial" w:eastAsia="Arial" w:hAnsi="Arial" w:cs="Arial"/>
                <w:sz w:val="18"/>
                <w:szCs w:val="18"/>
              </w:rPr>
              <w:t>ic</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d</w:t>
            </w:r>
            <w:r w:rsidRPr="00011F59">
              <w:rPr>
                <w:rFonts w:ascii="Arial" w:eastAsia="Arial" w:hAnsi="Arial" w:cs="Arial"/>
                <w:sz w:val="18"/>
                <w:szCs w:val="18"/>
              </w:rPr>
              <w:t>as p</w:t>
            </w:r>
            <w:r w:rsidRPr="00011F59">
              <w:rPr>
                <w:rFonts w:ascii="Arial" w:eastAsia="Arial" w:hAnsi="Arial" w:cs="Arial"/>
                <w:spacing w:val="-1"/>
                <w:sz w:val="18"/>
                <w:szCs w:val="18"/>
              </w:rPr>
              <w:t>e</w:t>
            </w:r>
            <w:r w:rsidRPr="00011F59">
              <w:rPr>
                <w:rFonts w:ascii="Arial" w:eastAsia="Arial" w:hAnsi="Arial" w:cs="Arial"/>
                <w:sz w:val="18"/>
                <w:szCs w:val="18"/>
              </w:rPr>
              <w:t>rs</w:t>
            </w:r>
            <w:r w:rsidRPr="00011F59">
              <w:rPr>
                <w:rFonts w:ascii="Arial" w:eastAsia="Arial" w:hAnsi="Arial" w:cs="Arial"/>
                <w:spacing w:val="1"/>
                <w:sz w:val="18"/>
                <w:szCs w:val="18"/>
              </w:rPr>
              <w:t>o</w:t>
            </w:r>
            <w:r w:rsidRPr="00011F59">
              <w:rPr>
                <w:rFonts w:ascii="Arial" w:eastAsia="Arial" w:hAnsi="Arial" w:cs="Arial"/>
                <w:sz w:val="18"/>
                <w:szCs w:val="18"/>
              </w:rPr>
              <w:t>as c</w:t>
            </w:r>
            <w:r w:rsidRPr="00011F59">
              <w:rPr>
                <w:rFonts w:ascii="Arial" w:eastAsia="Arial" w:hAnsi="Arial" w:cs="Arial"/>
                <w:spacing w:val="-1"/>
                <w:sz w:val="18"/>
                <w:szCs w:val="18"/>
              </w:rPr>
              <w:t>o</w:t>
            </w:r>
            <w:r w:rsidRPr="00011F59">
              <w:rPr>
                <w:rFonts w:ascii="Arial" w:eastAsia="Arial" w:hAnsi="Arial" w:cs="Arial"/>
                <w:sz w:val="18"/>
                <w:szCs w:val="18"/>
              </w:rPr>
              <w:t>as que</w:t>
            </w:r>
            <w:r w:rsidRPr="00011F59">
              <w:rPr>
                <w:rFonts w:ascii="Arial" w:eastAsia="Arial" w:hAnsi="Arial" w:cs="Arial"/>
                <w:spacing w:val="-1"/>
                <w:sz w:val="18"/>
                <w:szCs w:val="18"/>
              </w:rPr>
              <w:t xml:space="preserve"> </w:t>
            </w:r>
            <w:r w:rsidRPr="00011F59">
              <w:rPr>
                <w:rFonts w:ascii="Arial" w:eastAsia="Arial" w:hAnsi="Arial" w:cs="Arial"/>
                <w:sz w:val="18"/>
                <w:szCs w:val="18"/>
              </w:rPr>
              <w:t>co</w:t>
            </w:r>
            <w:r w:rsidRPr="00011F59">
              <w:rPr>
                <w:rFonts w:ascii="Arial" w:eastAsia="Arial" w:hAnsi="Arial" w:cs="Arial"/>
                <w:spacing w:val="-1"/>
                <w:sz w:val="18"/>
                <w:szCs w:val="18"/>
              </w:rPr>
              <w:t>n</w:t>
            </w:r>
            <w:r w:rsidRPr="00011F59">
              <w:rPr>
                <w:rFonts w:ascii="Arial" w:eastAsia="Arial" w:hAnsi="Arial" w:cs="Arial"/>
                <w:spacing w:val="2"/>
                <w:sz w:val="18"/>
                <w:szCs w:val="18"/>
              </w:rPr>
              <w:t>v</w:t>
            </w:r>
            <w:r w:rsidRPr="00011F59">
              <w:rPr>
                <w:rFonts w:ascii="Arial" w:eastAsia="Arial" w:hAnsi="Arial" w:cs="Arial"/>
                <w:sz w:val="18"/>
                <w:szCs w:val="18"/>
              </w:rPr>
              <w:t>ivim</w:t>
            </w:r>
            <w:r w:rsidRPr="00011F59">
              <w:rPr>
                <w:rFonts w:ascii="Arial" w:eastAsia="Arial" w:hAnsi="Arial" w:cs="Arial"/>
                <w:spacing w:val="-1"/>
                <w:sz w:val="18"/>
                <w:szCs w:val="18"/>
              </w:rPr>
              <w:t>o</w:t>
            </w:r>
            <w:r w:rsidRPr="00011F59">
              <w:rPr>
                <w:rFonts w:ascii="Arial" w:eastAsia="Arial" w:hAnsi="Arial" w:cs="Arial"/>
                <w:sz w:val="18"/>
                <w:szCs w:val="18"/>
              </w:rPr>
              <w:t>s</w:t>
            </w:r>
            <w:r w:rsidRPr="00011F59">
              <w:rPr>
                <w:rFonts w:ascii="Arial" w:eastAsia="Arial" w:hAnsi="Arial" w:cs="Arial"/>
                <w:spacing w:val="2"/>
                <w:sz w:val="18"/>
                <w:szCs w:val="18"/>
              </w:rPr>
              <w:t xml:space="preserve"> </w:t>
            </w:r>
            <w:r w:rsidRPr="00011F59">
              <w:rPr>
                <w:rFonts w:ascii="Arial" w:eastAsia="Arial" w:hAnsi="Arial" w:cs="Arial"/>
                <w:sz w:val="18"/>
                <w:szCs w:val="18"/>
              </w:rPr>
              <w:t>e q</w:t>
            </w:r>
            <w:r w:rsidRPr="00011F59">
              <w:rPr>
                <w:rFonts w:ascii="Arial" w:eastAsia="Arial" w:hAnsi="Arial" w:cs="Arial"/>
                <w:spacing w:val="-1"/>
                <w:sz w:val="18"/>
                <w:szCs w:val="18"/>
              </w:rPr>
              <w:t>u</w:t>
            </w:r>
            <w:r w:rsidRPr="00011F59">
              <w:rPr>
                <w:rFonts w:ascii="Arial" w:eastAsia="Arial" w:hAnsi="Arial" w:cs="Arial"/>
                <w:sz w:val="18"/>
                <w:szCs w:val="18"/>
              </w:rPr>
              <w:t>e pert</w:t>
            </w:r>
            <w:r w:rsidRPr="00011F59">
              <w:rPr>
                <w:rFonts w:ascii="Arial" w:eastAsia="Arial" w:hAnsi="Arial" w:cs="Arial"/>
                <w:spacing w:val="-1"/>
                <w:sz w:val="18"/>
                <w:szCs w:val="18"/>
              </w:rPr>
              <w:t>e</w:t>
            </w:r>
            <w:r w:rsidRPr="00011F59">
              <w:rPr>
                <w:rFonts w:ascii="Arial" w:eastAsia="Arial" w:hAnsi="Arial" w:cs="Arial"/>
                <w:sz w:val="18"/>
                <w:szCs w:val="18"/>
              </w:rPr>
              <w:t>n</w:t>
            </w:r>
            <w:r w:rsidRPr="00011F59">
              <w:rPr>
                <w:rFonts w:ascii="Arial" w:eastAsia="Arial" w:hAnsi="Arial" w:cs="Arial"/>
                <w:spacing w:val="1"/>
                <w:sz w:val="18"/>
                <w:szCs w:val="18"/>
              </w:rPr>
              <w:t>c</w:t>
            </w:r>
            <w:r w:rsidRPr="00011F59">
              <w:rPr>
                <w:rFonts w:ascii="Arial" w:eastAsia="Arial" w:hAnsi="Arial" w:cs="Arial"/>
                <w:sz w:val="18"/>
                <w:szCs w:val="18"/>
              </w:rPr>
              <w:t>en</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 </w:t>
            </w:r>
            <w:r w:rsidRPr="00011F59">
              <w:rPr>
                <w:rFonts w:ascii="Arial" w:eastAsia="Arial" w:hAnsi="Arial" w:cs="Arial"/>
                <w:spacing w:val="-1"/>
                <w:sz w:val="18"/>
                <w:szCs w:val="18"/>
              </w:rPr>
              <w:t>d</w:t>
            </w:r>
            <w:r w:rsidRPr="00011F59">
              <w:rPr>
                <w:rFonts w:ascii="Arial" w:eastAsia="Arial" w:hAnsi="Arial" w:cs="Arial"/>
                <w:sz w:val="18"/>
                <w:szCs w:val="18"/>
              </w:rPr>
              <w:t xml:space="preserve">iferentes </w:t>
            </w:r>
            <w:r w:rsidRPr="00011F59">
              <w:rPr>
                <w:rFonts w:ascii="Arial" w:eastAsia="Arial" w:hAnsi="Arial" w:cs="Arial"/>
                <w:spacing w:val="-1"/>
                <w:sz w:val="18"/>
                <w:szCs w:val="18"/>
              </w:rPr>
              <w:t>g</w:t>
            </w:r>
            <w:r w:rsidRPr="00011F59">
              <w:rPr>
                <w:rFonts w:ascii="Arial" w:eastAsia="Arial" w:hAnsi="Arial" w:cs="Arial"/>
                <w:sz w:val="18"/>
                <w:szCs w:val="18"/>
              </w:rPr>
              <w:t>r</w:t>
            </w:r>
            <w:r w:rsidRPr="00011F59">
              <w:rPr>
                <w:rFonts w:ascii="Arial" w:eastAsia="Arial" w:hAnsi="Arial" w:cs="Arial"/>
                <w:spacing w:val="-1"/>
                <w:sz w:val="18"/>
                <w:szCs w:val="18"/>
              </w:rPr>
              <w:t>u</w:t>
            </w:r>
            <w:r w:rsidRPr="00011F59">
              <w:rPr>
                <w:rFonts w:ascii="Arial" w:eastAsia="Arial" w:hAnsi="Arial" w:cs="Arial"/>
                <w:spacing w:val="1"/>
                <w:sz w:val="18"/>
                <w:szCs w:val="18"/>
              </w:rPr>
              <w:t>p</w:t>
            </w:r>
            <w:r w:rsidRPr="00011F59">
              <w:rPr>
                <w:rFonts w:ascii="Arial" w:eastAsia="Arial" w:hAnsi="Arial" w:cs="Arial"/>
                <w:sz w:val="18"/>
                <w:szCs w:val="18"/>
              </w:rPr>
              <w:t>os s</w:t>
            </w:r>
            <w:r w:rsidRPr="00011F59">
              <w:rPr>
                <w:rFonts w:ascii="Arial" w:eastAsia="Arial" w:hAnsi="Arial" w:cs="Arial"/>
                <w:spacing w:val="-1"/>
                <w:sz w:val="18"/>
                <w:szCs w:val="18"/>
              </w:rPr>
              <w:t>o</w:t>
            </w:r>
            <w:r w:rsidRPr="00011F59">
              <w:rPr>
                <w:rFonts w:ascii="Arial" w:eastAsia="Arial" w:hAnsi="Arial" w:cs="Arial"/>
                <w:sz w:val="18"/>
                <w:szCs w:val="18"/>
              </w:rPr>
              <w:t>ciais.</w:t>
            </w:r>
          </w:p>
        </w:tc>
      </w:tr>
    </w:tbl>
    <w:p w14:paraId="56E21FD7"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4797" w:type="dxa"/>
        <w:tblInd w:w="-5" w:type="dxa"/>
        <w:tblLayout w:type="fixed"/>
        <w:tblLook w:val="0000" w:firstRow="0" w:lastRow="0" w:firstColumn="0" w:lastColumn="0" w:noHBand="0" w:noVBand="0"/>
      </w:tblPr>
      <w:tblGrid>
        <w:gridCol w:w="3744"/>
        <w:gridCol w:w="3750"/>
        <w:gridCol w:w="3750"/>
        <w:gridCol w:w="1733"/>
        <w:gridCol w:w="1820"/>
      </w:tblGrid>
      <w:tr w:rsidR="005E244A" w14:paraId="356C2EF6" w14:textId="77777777">
        <w:tc>
          <w:tcPr>
            <w:tcW w:w="3744" w:type="dxa"/>
            <w:tcBorders>
              <w:top w:val="single" w:sz="4" w:space="0" w:color="000000"/>
              <w:left w:val="single" w:sz="4" w:space="0" w:color="000000"/>
              <w:bottom w:val="single" w:sz="4" w:space="0" w:color="000000"/>
            </w:tcBorders>
            <w:shd w:val="clear" w:color="auto" w:fill="814F9C"/>
            <w:vAlign w:val="center"/>
          </w:tcPr>
          <w:p w14:paraId="3BEC5E89"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75F38907"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50" w:type="dxa"/>
            <w:tcBorders>
              <w:top w:val="single" w:sz="4" w:space="0" w:color="000000"/>
              <w:left w:val="single" w:sz="4" w:space="0" w:color="000000"/>
              <w:bottom w:val="single" w:sz="4" w:space="0" w:color="000000"/>
            </w:tcBorders>
            <w:shd w:val="clear" w:color="auto" w:fill="814F9C"/>
            <w:vAlign w:val="center"/>
          </w:tcPr>
          <w:p w14:paraId="1ADCDAE4"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733" w:type="dxa"/>
            <w:tcBorders>
              <w:top w:val="single" w:sz="4" w:space="0" w:color="000000"/>
              <w:left w:val="single" w:sz="4" w:space="0" w:color="000000"/>
              <w:bottom w:val="single" w:sz="4" w:space="0" w:color="000000"/>
            </w:tcBorders>
            <w:shd w:val="clear" w:color="auto" w:fill="814F9C"/>
            <w:vAlign w:val="center"/>
          </w:tcPr>
          <w:p w14:paraId="25C60E5C"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20"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3A21955F"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0B897C11" w14:textId="77777777">
        <w:trPr>
          <w:trHeight w:val="1352"/>
        </w:trPr>
        <w:tc>
          <w:tcPr>
            <w:tcW w:w="3744" w:type="dxa"/>
            <w:vMerge w:val="restart"/>
            <w:tcBorders>
              <w:top w:val="single" w:sz="4" w:space="0" w:color="000000"/>
              <w:left w:val="single" w:sz="4" w:space="0" w:color="000000"/>
            </w:tcBorders>
          </w:tcPr>
          <w:p w14:paraId="125257DB" w14:textId="77777777" w:rsidR="005E244A" w:rsidRPr="00011F59" w:rsidRDefault="005E244A">
            <w:pPr>
              <w:snapToGrid w:val="0"/>
              <w:spacing w:after="106" w:line="260" w:lineRule="exact"/>
              <w:rPr>
                <w:rFonts w:ascii="Arial" w:hAnsi="Arial" w:cs="Arial"/>
                <w:sz w:val="18"/>
                <w:szCs w:val="19"/>
              </w:rPr>
            </w:pPr>
            <w:r w:rsidRPr="00011F59">
              <w:rPr>
                <w:rFonts w:ascii="Arial" w:hAnsi="Arial" w:cs="Arial"/>
                <w:b/>
                <w:color w:val="814F9C"/>
                <w:sz w:val="18"/>
                <w:szCs w:val="19"/>
              </w:rPr>
              <w:t>B1.1.</w:t>
            </w:r>
            <w:r w:rsidRPr="00011F59">
              <w:rPr>
                <w:rFonts w:ascii="Arial" w:hAnsi="Arial" w:cs="Arial"/>
                <w:sz w:val="18"/>
                <w:szCs w:val="19"/>
              </w:rPr>
              <w:t xml:space="preserve"> </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i</w:t>
            </w:r>
            <w:r w:rsidRPr="00011F59">
              <w:rPr>
                <w:rFonts w:ascii="Arial" w:eastAsia="Arial" w:hAnsi="Arial" w:cs="Arial"/>
                <w:sz w:val="18"/>
                <w:szCs w:val="18"/>
              </w:rPr>
              <w:t xml:space="preserve">zar </w:t>
            </w:r>
            <w:r w:rsidRPr="00011F59">
              <w:rPr>
                <w:rFonts w:ascii="Arial" w:eastAsia="Arial" w:hAnsi="Arial" w:cs="Arial"/>
                <w:spacing w:val="1"/>
                <w:sz w:val="18"/>
                <w:szCs w:val="18"/>
              </w:rPr>
              <w:t>t</w:t>
            </w:r>
            <w:r w:rsidRPr="00011F59">
              <w:rPr>
                <w:rFonts w:ascii="Arial" w:eastAsia="Arial" w:hAnsi="Arial" w:cs="Arial"/>
                <w:sz w:val="18"/>
                <w:szCs w:val="18"/>
              </w:rPr>
              <w:t>ra</w:t>
            </w:r>
            <w:r w:rsidRPr="00011F59">
              <w:rPr>
                <w:rFonts w:ascii="Arial" w:eastAsia="Arial" w:hAnsi="Arial" w:cs="Arial"/>
                <w:spacing w:val="-1"/>
                <w:sz w:val="18"/>
                <w:szCs w:val="18"/>
              </w:rPr>
              <w:t>b</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l</w:t>
            </w:r>
            <w:r w:rsidRPr="00011F59">
              <w:rPr>
                <w:rFonts w:ascii="Arial" w:eastAsia="Arial" w:hAnsi="Arial" w:cs="Arial"/>
                <w:sz w:val="18"/>
                <w:szCs w:val="18"/>
              </w:rPr>
              <w:t>os de i</w:t>
            </w:r>
            <w:r w:rsidRPr="00011F59">
              <w:rPr>
                <w:rFonts w:ascii="Arial" w:eastAsia="Arial" w:hAnsi="Arial" w:cs="Arial"/>
                <w:spacing w:val="-1"/>
                <w:sz w:val="18"/>
                <w:szCs w:val="18"/>
              </w:rPr>
              <w:t>n</w:t>
            </w:r>
            <w:r w:rsidRPr="00011F59">
              <w:rPr>
                <w:rFonts w:ascii="Arial" w:eastAsia="Arial" w:hAnsi="Arial" w:cs="Arial"/>
                <w:sz w:val="18"/>
                <w:szCs w:val="18"/>
              </w:rPr>
              <w:t>vest</w:t>
            </w:r>
            <w:r w:rsidRPr="00011F59">
              <w:rPr>
                <w:rFonts w:ascii="Arial" w:eastAsia="Arial" w:hAnsi="Arial" w:cs="Arial"/>
                <w:spacing w:val="1"/>
                <w:sz w:val="18"/>
                <w:szCs w:val="18"/>
              </w:rPr>
              <w:t>i</w:t>
            </w:r>
            <w:r w:rsidRPr="00011F59">
              <w:rPr>
                <w:rFonts w:ascii="Arial" w:eastAsia="Arial" w:hAnsi="Arial" w:cs="Arial"/>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ón</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q</w:t>
            </w:r>
            <w:r w:rsidRPr="00011F59">
              <w:rPr>
                <w:rFonts w:ascii="Arial" w:eastAsia="Arial" w:hAnsi="Arial" w:cs="Arial"/>
                <w:sz w:val="18"/>
                <w:szCs w:val="18"/>
              </w:rPr>
              <w:t>ue</w:t>
            </w:r>
            <w:r w:rsidRPr="00011F59">
              <w:rPr>
                <w:rFonts w:ascii="Arial" w:eastAsia="Arial" w:hAnsi="Arial" w:cs="Arial"/>
                <w:spacing w:val="-1"/>
                <w:sz w:val="18"/>
                <w:szCs w:val="18"/>
              </w:rPr>
              <w:t xml:space="preserve"> </w:t>
            </w:r>
            <w:r w:rsidRPr="00011F59">
              <w:rPr>
                <w:rFonts w:ascii="Arial" w:eastAsia="Arial" w:hAnsi="Arial" w:cs="Arial"/>
                <w:sz w:val="18"/>
                <w:szCs w:val="18"/>
              </w:rPr>
              <w:t>p</w:t>
            </w:r>
            <w:r w:rsidRPr="00011F59">
              <w:rPr>
                <w:rFonts w:ascii="Arial" w:eastAsia="Arial" w:hAnsi="Arial" w:cs="Arial"/>
                <w:spacing w:val="-1"/>
                <w:sz w:val="18"/>
                <w:szCs w:val="18"/>
              </w:rPr>
              <w:t>a</w:t>
            </w:r>
            <w:r w:rsidRPr="00011F59">
              <w:rPr>
                <w:rFonts w:ascii="Arial" w:eastAsia="Arial" w:hAnsi="Arial" w:cs="Arial"/>
                <w:sz w:val="18"/>
                <w:szCs w:val="18"/>
              </w:rPr>
              <w:t>rt</w:t>
            </w:r>
            <w:r w:rsidRPr="00011F59">
              <w:rPr>
                <w:rFonts w:ascii="Arial" w:eastAsia="Arial" w:hAnsi="Arial" w:cs="Arial"/>
                <w:spacing w:val="1"/>
                <w:sz w:val="18"/>
                <w:szCs w:val="18"/>
              </w:rPr>
              <w:t>a</w:t>
            </w:r>
            <w:r w:rsidRPr="00011F59">
              <w:rPr>
                <w:rFonts w:ascii="Arial" w:eastAsia="Arial" w:hAnsi="Arial" w:cs="Arial"/>
                <w:sz w:val="18"/>
                <w:szCs w:val="18"/>
              </w:rPr>
              <w:t xml:space="preserve">n </w:t>
            </w:r>
            <w:r w:rsidRPr="00011F59">
              <w:rPr>
                <w:rFonts w:ascii="Arial" w:eastAsia="Arial" w:hAnsi="Arial" w:cs="Arial"/>
                <w:spacing w:val="-1"/>
                <w:sz w:val="18"/>
                <w:szCs w:val="18"/>
              </w:rPr>
              <w:t>d</w:t>
            </w:r>
            <w:r w:rsidRPr="00011F59">
              <w:rPr>
                <w:rFonts w:ascii="Arial" w:eastAsia="Arial" w:hAnsi="Arial" w:cs="Arial"/>
                <w:sz w:val="18"/>
                <w:szCs w:val="18"/>
              </w:rPr>
              <w:t>o est</w:t>
            </w:r>
            <w:r w:rsidRPr="00011F59">
              <w:rPr>
                <w:rFonts w:ascii="Arial" w:eastAsia="Arial" w:hAnsi="Arial" w:cs="Arial"/>
                <w:spacing w:val="-1"/>
                <w:sz w:val="18"/>
                <w:szCs w:val="18"/>
              </w:rPr>
              <w:t>a</w:t>
            </w:r>
            <w:r w:rsidRPr="00011F59">
              <w:rPr>
                <w:rFonts w:ascii="Arial" w:eastAsia="Arial" w:hAnsi="Arial" w:cs="Arial"/>
                <w:sz w:val="18"/>
                <w:szCs w:val="18"/>
              </w:rPr>
              <w:t>bl</w:t>
            </w:r>
            <w:r w:rsidRPr="00011F59">
              <w:rPr>
                <w:rFonts w:ascii="Arial" w:eastAsia="Arial" w:hAnsi="Arial" w:cs="Arial"/>
                <w:spacing w:val="-1"/>
                <w:sz w:val="18"/>
                <w:szCs w:val="18"/>
              </w:rPr>
              <w:t>e</w:t>
            </w:r>
            <w:r w:rsidRPr="00011F59">
              <w:rPr>
                <w:rFonts w:ascii="Arial" w:eastAsia="Arial" w:hAnsi="Arial" w:cs="Arial"/>
                <w:sz w:val="18"/>
                <w:szCs w:val="18"/>
              </w:rPr>
              <w:t>cemen</w:t>
            </w:r>
            <w:r w:rsidRPr="00011F59">
              <w:rPr>
                <w:rFonts w:ascii="Arial" w:eastAsia="Arial" w:hAnsi="Arial" w:cs="Arial"/>
                <w:spacing w:val="1"/>
                <w:sz w:val="18"/>
                <w:szCs w:val="18"/>
              </w:rPr>
              <w:t>t</w:t>
            </w:r>
            <w:r w:rsidRPr="00011F59">
              <w:rPr>
                <w:rFonts w:ascii="Arial" w:eastAsia="Arial" w:hAnsi="Arial" w:cs="Arial"/>
                <w:sz w:val="18"/>
                <w:szCs w:val="18"/>
              </w:rPr>
              <w:t xml:space="preserve">o </w:t>
            </w:r>
            <w:r w:rsidRPr="00011F59">
              <w:rPr>
                <w:rFonts w:ascii="Arial" w:eastAsia="Arial" w:hAnsi="Arial" w:cs="Arial"/>
                <w:spacing w:val="-1"/>
                <w:sz w:val="18"/>
                <w:szCs w:val="18"/>
              </w:rPr>
              <w:t>d</w:t>
            </w:r>
            <w:r w:rsidRPr="00011F59">
              <w:rPr>
                <w:rFonts w:ascii="Arial" w:eastAsia="Arial" w:hAnsi="Arial" w:cs="Arial"/>
                <w:sz w:val="18"/>
                <w:szCs w:val="18"/>
              </w:rPr>
              <w:t>e con</w:t>
            </w:r>
            <w:r w:rsidRPr="00011F59">
              <w:rPr>
                <w:rFonts w:ascii="Arial" w:eastAsia="Arial" w:hAnsi="Arial" w:cs="Arial"/>
                <w:spacing w:val="-1"/>
                <w:sz w:val="18"/>
                <w:szCs w:val="18"/>
              </w:rPr>
              <w:t>x</w:t>
            </w:r>
            <w:r w:rsidRPr="00011F59">
              <w:rPr>
                <w:rFonts w:ascii="Arial" w:eastAsia="Arial" w:hAnsi="Arial" w:cs="Arial"/>
                <w:sz w:val="18"/>
                <w:szCs w:val="18"/>
              </w:rPr>
              <w:t>ect</w:t>
            </w:r>
            <w:r w:rsidRPr="00011F59">
              <w:rPr>
                <w:rFonts w:ascii="Arial" w:eastAsia="Arial" w:hAnsi="Arial" w:cs="Arial"/>
                <w:spacing w:val="-1"/>
                <w:sz w:val="18"/>
                <w:szCs w:val="18"/>
              </w:rPr>
              <w:t>u</w:t>
            </w:r>
            <w:r w:rsidRPr="00011F59">
              <w:rPr>
                <w:rFonts w:ascii="Arial" w:eastAsia="Arial" w:hAnsi="Arial" w:cs="Arial"/>
                <w:spacing w:val="1"/>
                <w:sz w:val="18"/>
                <w:szCs w:val="18"/>
              </w:rPr>
              <w:t>r</w:t>
            </w:r>
            <w:r w:rsidRPr="00011F59">
              <w:rPr>
                <w:rFonts w:ascii="Arial" w:eastAsia="Arial" w:hAnsi="Arial" w:cs="Arial"/>
                <w:sz w:val="18"/>
                <w:szCs w:val="18"/>
              </w:rPr>
              <w:t>as, da</w:t>
            </w:r>
            <w:r w:rsidRPr="00011F59">
              <w:rPr>
                <w:rFonts w:ascii="Arial" w:eastAsia="Arial" w:hAnsi="Arial" w:cs="Arial"/>
                <w:spacing w:val="-1"/>
                <w:sz w:val="18"/>
                <w:szCs w:val="18"/>
              </w:rPr>
              <w:t xml:space="preserve"> </w:t>
            </w:r>
            <w:r w:rsidRPr="00011F59">
              <w:rPr>
                <w:rFonts w:ascii="Arial" w:eastAsia="Arial" w:hAnsi="Arial" w:cs="Arial"/>
                <w:sz w:val="18"/>
                <w:szCs w:val="18"/>
              </w:rPr>
              <w:t>o</w:t>
            </w:r>
            <w:r w:rsidRPr="00011F59">
              <w:rPr>
                <w:rFonts w:ascii="Arial" w:eastAsia="Arial" w:hAnsi="Arial" w:cs="Arial"/>
                <w:spacing w:val="-1"/>
                <w:sz w:val="18"/>
                <w:szCs w:val="18"/>
              </w:rPr>
              <w:t>b</w:t>
            </w:r>
            <w:r w:rsidRPr="00011F59">
              <w:rPr>
                <w:rFonts w:ascii="Arial" w:eastAsia="Arial" w:hAnsi="Arial" w:cs="Arial"/>
                <w:sz w:val="18"/>
                <w:szCs w:val="18"/>
              </w:rPr>
              <w:t>ser</w:t>
            </w:r>
            <w:r w:rsidRPr="00011F59">
              <w:rPr>
                <w:rFonts w:ascii="Arial" w:eastAsia="Arial" w:hAnsi="Arial" w:cs="Arial"/>
                <w:spacing w:val="1"/>
                <w:sz w:val="18"/>
                <w:szCs w:val="18"/>
              </w:rPr>
              <w:t>v</w:t>
            </w:r>
            <w:r w:rsidRPr="00011F59">
              <w:rPr>
                <w:rFonts w:ascii="Arial" w:eastAsia="Arial" w:hAnsi="Arial" w:cs="Arial"/>
                <w:sz w:val="18"/>
                <w:szCs w:val="18"/>
              </w:rPr>
              <w:t>aci</w:t>
            </w:r>
            <w:r w:rsidRPr="00011F59">
              <w:rPr>
                <w:rFonts w:ascii="Arial" w:eastAsia="Arial" w:hAnsi="Arial" w:cs="Arial"/>
                <w:spacing w:val="1"/>
                <w:sz w:val="18"/>
                <w:szCs w:val="18"/>
              </w:rPr>
              <w:t>ó</w:t>
            </w:r>
            <w:r w:rsidRPr="00011F59">
              <w:rPr>
                <w:rFonts w:ascii="Arial" w:eastAsia="Arial" w:hAnsi="Arial" w:cs="Arial"/>
                <w:sz w:val="18"/>
                <w:szCs w:val="18"/>
              </w:rPr>
              <w:t>n, ex</w:t>
            </w:r>
            <w:r w:rsidRPr="00011F59">
              <w:rPr>
                <w:rFonts w:ascii="Arial" w:eastAsia="Arial" w:hAnsi="Arial" w:cs="Arial"/>
                <w:spacing w:val="-1"/>
                <w:sz w:val="18"/>
                <w:szCs w:val="18"/>
              </w:rPr>
              <w:t>p</w:t>
            </w:r>
            <w:r w:rsidRPr="00011F59">
              <w:rPr>
                <w:rFonts w:ascii="Arial" w:eastAsia="Arial" w:hAnsi="Arial" w:cs="Arial"/>
                <w:sz w:val="18"/>
                <w:szCs w:val="18"/>
              </w:rPr>
              <w:t>e</w:t>
            </w:r>
            <w:r w:rsidRPr="00011F59">
              <w:rPr>
                <w:rFonts w:ascii="Arial" w:eastAsia="Arial" w:hAnsi="Arial" w:cs="Arial"/>
                <w:spacing w:val="1"/>
                <w:sz w:val="18"/>
                <w:szCs w:val="18"/>
              </w:rPr>
              <w:t>r</w:t>
            </w:r>
            <w:r w:rsidRPr="00011F59">
              <w:rPr>
                <w:rFonts w:ascii="Arial" w:eastAsia="Arial" w:hAnsi="Arial" w:cs="Arial"/>
                <w:sz w:val="18"/>
                <w:szCs w:val="18"/>
              </w:rPr>
              <w:t>im</w:t>
            </w:r>
            <w:r w:rsidRPr="00011F59">
              <w:rPr>
                <w:rFonts w:ascii="Arial" w:eastAsia="Arial" w:hAnsi="Arial" w:cs="Arial"/>
                <w:spacing w:val="-1"/>
                <w:sz w:val="18"/>
                <w:szCs w:val="18"/>
              </w:rPr>
              <w:t>e</w:t>
            </w:r>
            <w:r w:rsidRPr="00011F59">
              <w:rPr>
                <w:rFonts w:ascii="Arial" w:eastAsia="Arial" w:hAnsi="Arial" w:cs="Arial"/>
                <w:sz w:val="18"/>
                <w:szCs w:val="18"/>
              </w:rPr>
              <w:t>nt</w:t>
            </w:r>
            <w:r w:rsidRPr="00011F59">
              <w:rPr>
                <w:rFonts w:ascii="Arial" w:eastAsia="Arial" w:hAnsi="Arial" w:cs="Arial"/>
                <w:spacing w:val="-1"/>
                <w:sz w:val="18"/>
                <w:szCs w:val="18"/>
              </w:rPr>
              <w:t>a</w:t>
            </w:r>
            <w:r w:rsidRPr="00011F59">
              <w:rPr>
                <w:rFonts w:ascii="Arial" w:eastAsia="Arial" w:hAnsi="Arial" w:cs="Arial"/>
                <w:spacing w:val="1"/>
                <w:sz w:val="18"/>
                <w:szCs w:val="18"/>
              </w:rPr>
              <w:t>c</w:t>
            </w:r>
            <w:r w:rsidRPr="00011F59">
              <w:rPr>
                <w:rFonts w:ascii="Arial" w:eastAsia="Arial" w:hAnsi="Arial" w:cs="Arial"/>
                <w:sz w:val="18"/>
                <w:szCs w:val="18"/>
              </w:rPr>
              <w:t>ión e da</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t</w:t>
            </w:r>
            <w:r w:rsidRPr="00011F59">
              <w:rPr>
                <w:rFonts w:ascii="Arial" w:eastAsia="Arial" w:hAnsi="Arial" w:cs="Arial"/>
                <w:sz w:val="18"/>
                <w:szCs w:val="18"/>
              </w:rPr>
              <w:t>oma</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d</w:t>
            </w:r>
            <w:r w:rsidRPr="00011F59">
              <w:rPr>
                <w:rFonts w:ascii="Arial" w:eastAsia="Arial" w:hAnsi="Arial" w:cs="Arial"/>
                <w:sz w:val="18"/>
                <w:szCs w:val="18"/>
              </w:rPr>
              <w:t>e co</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e</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d</w:t>
            </w:r>
            <w:r w:rsidRPr="00011F59">
              <w:rPr>
                <w:rFonts w:ascii="Arial" w:eastAsia="Arial" w:hAnsi="Arial" w:cs="Arial"/>
                <w:sz w:val="18"/>
                <w:szCs w:val="18"/>
              </w:rPr>
              <w:t>os</w:t>
            </w:r>
            <w:r w:rsidRPr="00011F59">
              <w:rPr>
                <w:rFonts w:ascii="Arial" w:eastAsia="Arial" w:hAnsi="Arial" w:cs="Arial"/>
                <w:spacing w:val="1"/>
                <w:sz w:val="18"/>
                <w:szCs w:val="18"/>
              </w:rPr>
              <w:t xml:space="preserve"> </w:t>
            </w:r>
            <w:r w:rsidRPr="00011F59">
              <w:rPr>
                <w:rFonts w:ascii="Arial" w:eastAsia="Arial" w:hAnsi="Arial" w:cs="Arial"/>
                <w:sz w:val="18"/>
                <w:szCs w:val="18"/>
              </w:rPr>
              <w:t>se</w:t>
            </w:r>
            <w:r w:rsidRPr="00011F59">
              <w:rPr>
                <w:rFonts w:ascii="Arial" w:eastAsia="Arial" w:hAnsi="Arial" w:cs="Arial"/>
                <w:spacing w:val="-1"/>
                <w:sz w:val="18"/>
                <w:szCs w:val="18"/>
              </w:rPr>
              <w:t>n</w:t>
            </w:r>
            <w:r w:rsidRPr="00011F59">
              <w:rPr>
                <w:rFonts w:ascii="Arial" w:eastAsia="Arial" w:hAnsi="Arial" w:cs="Arial"/>
                <w:sz w:val="18"/>
                <w:szCs w:val="18"/>
              </w:rPr>
              <w:t>time</w:t>
            </w:r>
            <w:r w:rsidRPr="00011F59">
              <w:rPr>
                <w:rFonts w:ascii="Arial" w:eastAsia="Arial" w:hAnsi="Arial" w:cs="Arial"/>
                <w:spacing w:val="-1"/>
                <w:sz w:val="18"/>
                <w:szCs w:val="18"/>
              </w:rPr>
              <w:t>n</w:t>
            </w:r>
            <w:r w:rsidRPr="00011F59">
              <w:rPr>
                <w:rFonts w:ascii="Arial" w:eastAsia="Arial" w:hAnsi="Arial" w:cs="Arial"/>
                <w:sz w:val="18"/>
                <w:szCs w:val="18"/>
              </w:rPr>
              <w:t>tos e se</w:t>
            </w:r>
            <w:r w:rsidRPr="00011F59">
              <w:rPr>
                <w:rFonts w:ascii="Arial" w:eastAsia="Arial" w:hAnsi="Arial" w:cs="Arial"/>
                <w:spacing w:val="-1"/>
                <w:sz w:val="18"/>
                <w:szCs w:val="18"/>
              </w:rPr>
              <w:t>n</w:t>
            </w:r>
            <w:r w:rsidRPr="00011F59">
              <w:rPr>
                <w:rFonts w:ascii="Arial" w:eastAsia="Arial" w:hAnsi="Arial" w:cs="Arial"/>
                <w:sz w:val="18"/>
                <w:szCs w:val="18"/>
              </w:rPr>
              <w:t>sa</w:t>
            </w:r>
            <w:r w:rsidRPr="00011F59">
              <w:rPr>
                <w:rFonts w:ascii="Arial" w:eastAsia="Arial" w:hAnsi="Arial" w:cs="Arial"/>
                <w:spacing w:val="1"/>
                <w:sz w:val="18"/>
                <w:szCs w:val="18"/>
              </w:rPr>
              <w:t>c</w:t>
            </w:r>
            <w:r w:rsidRPr="00011F59">
              <w:rPr>
                <w:rFonts w:ascii="Arial" w:eastAsia="Arial" w:hAnsi="Arial" w:cs="Arial"/>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ns como me</w:t>
            </w:r>
            <w:r w:rsidRPr="00011F59">
              <w:rPr>
                <w:rFonts w:ascii="Arial" w:eastAsia="Arial" w:hAnsi="Arial" w:cs="Arial"/>
                <w:spacing w:val="-1"/>
                <w:sz w:val="18"/>
                <w:szCs w:val="18"/>
              </w:rPr>
              <w:t>d</w:t>
            </w:r>
            <w:r w:rsidRPr="00011F59">
              <w:rPr>
                <w:rFonts w:ascii="Arial" w:eastAsia="Arial" w:hAnsi="Arial" w:cs="Arial"/>
                <w:spacing w:val="1"/>
                <w:sz w:val="18"/>
                <w:szCs w:val="18"/>
              </w:rPr>
              <w:t>i</w:t>
            </w:r>
            <w:r w:rsidRPr="00011F59">
              <w:rPr>
                <w:rFonts w:ascii="Arial" w:eastAsia="Arial" w:hAnsi="Arial" w:cs="Arial"/>
                <w:sz w:val="18"/>
                <w:szCs w:val="18"/>
              </w:rPr>
              <w:t>os b</w:t>
            </w:r>
            <w:r w:rsidRPr="00011F59">
              <w:rPr>
                <w:rFonts w:ascii="Arial" w:eastAsia="Arial" w:hAnsi="Arial" w:cs="Arial"/>
                <w:spacing w:val="-1"/>
                <w:sz w:val="18"/>
                <w:szCs w:val="18"/>
              </w:rPr>
              <w:t>á</w:t>
            </w:r>
            <w:r w:rsidRPr="00011F59">
              <w:rPr>
                <w:rFonts w:ascii="Arial" w:eastAsia="Arial" w:hAnsi="Arial" w:cs="Arial"/>
                <w:sz w:val="18"/>
                <w:szCs w:val="18"/>
              </w:rPr>
              <w:t>si</w:t>
            </w:r>
            <w:r w:rsidRPr="00011F59">
              <w:rPr>
                <w:rFonts w:ascii="Arial" w:eastAsia="Arial" w:hAnsi="Arial" w:cs="Arial"/>
                <w:spacing w:val="1"/>
                <w:sz w:val="18"/>
                <w:szCs w:val="18"/>
              </w:rPr>
              <w:t>c</w:t>
            </w:r>
            <w:r w:rsidRPr="00011F59">
              <w:rPr>
                <w:rFonts w:ascii="Arial" w:eastAsia="Arial" w:hAnsi="Arial" w:cs="Arial"/>
                <w:sz w:val="18"/>
                <w:szCs w:val="18"/>
              </w:rPr>
              <w:t xml:space="preserve">os </w:t>
            </w:r>
            <w:r w:rsidRPr="00011F59">
              <w:rPr>
                <w:rFonts w:ascii="Arial" w:eastAsia="Arial" w:hAnsi="Arial" w:cs="Arial"/>
                <w:spacing w:val="-1"/>
                <w:sz w:val="18"/>
                <w:szCs w:val="18"/>
              </w:rPr>
              <w:t>p</w:t>
            </w:r>
            <w:r w:rsidRPr="00011F59">
              <w:rPr>
                <w:rFonts w:ascii="Arial" w:eastAsia="Arial" w:hAnsi="Arial" w:cs="Arial"/>
                <w:sz w:val="18"/>
                <w:szCs w:val="18"/>
              </w:rPr>
              <w:t>ara</w:t>
            </w:r>
            <w:r w:rsidRPr="00011F59">
              <w:rPr>
                <w:rFonts w:ascii="Arial" w:eastAsia="Arial" w:hAnsi="Arial" w:cs="Arial"/>
                <w:spacing w:val="1"/>
                <w:sz w:val="18"/>
                <w:szCs w:val="18"/>
              </w:rPr>
              <w:t xml:space="preserve"> o</w:t>
            </w:r>
            <w:r w:rsidRPr="00011F59">
              <w:rPr>
                <w:rFonts w:ascii="Arial" w:eastAsia="Arial" w:hAnsi="Arial" w:cs="Arial"/>
                <w:sz w:val="18"/>
                <w:szCs w:val="18"/>
              </w:rPr>
              <w:t>bt</w:t>
            </w:r>
            <w:r w:rsidRPr="00011F59">
              <w:rPr>
                <w:rFonts w:ascii="Arial" w:eastAsia="Arial" w:hAnsi="Arial" w:cs="Arial"/>
                <w:spacing w:val="-1"/>
                <w:sz w:val="18"/>
                <w:szCs w:val="18"/>
              </w:rPr>
              <w:t>e</w:t>
            </w:r>
            <w:r w:rsidRPr="00011F59">
              <w:rPr>
                <w:rFonts w:ascii="Arial" w:eastAsia="Arial" w:hAnsi="Arial" w:cs="Arial"/>
                <w:sz w:val="18"/>
                <w:szCs w:val="18"/>
              </w:rPr>
              <w:t>r i</w:t>
            </w:r>
            <w:r w:rsidRPr="00011F59">
              <w:rPr>
                <w:rFonts w:ascii="Arial" w:eastAsia="Arial" w:hAnsi="Arial" w:cs="Arial"/>
                <w:spacing w:val="-1"/>
                <w:sz w:val="18"/>
                <w:szCs w:val="18"/>
              </w:rPr>
              <w:t>n</w:t>
            </w:r>
            <w:r w:rsidRPr="00011F59">
              <w:rPr>
                <w:rFonts w:ascii="Arial" w:eastAsia="Arial" w:hAnsi="Arial" w:cs="Arial"/>
                <w:sz w:val="18"/>
                <w:szCs w:val="18"/>
              </w:rPr>
              <w:t>forma</w:t>
            </w:r>
            <w:r w:rsidRPr="00011F59">
              <w:rPr>
                <w:rFonts w:ascii="Arial" w:eastAsia="Arial" w:hAnsi="Arial" w:cs="Arial"/>
                <w:spacing w:val="1"/>
                <w:sz w:val="18"/>
                <w:szCs w:val="18"/>
              </w:rPr>
              <w:t>c</w:t>
            </w:r>
            <w:r w:rsidRPr="00011F59">
              <w:rPr>
                <w:rFonts w:ascii="Arial" w:eastAsia="Arial" w:hAnsi="Arial" w:cs="Arial"/>
                <w:sz w:val="18"/>
                <w:szCs w:val="18"/>
              </w:rPr>
              <w:t>ión, se</w:t>
            </w:r>
            <w:r w:rsidRPr="00011F59">
              <w:rPr>
                <w:rFonts w:ascii="Arial" w:eastAsia="Arial" w:hAnsi="Arial" w:cs="Arial"/>
                <w:spacing w:val="-1"/>
                <w:sz w:val="18"/>
                <w:szCs w:val="18"/>
              </w:rPr>
              <w:t>l</w:t>
            </w:r>
            <w:r w:rsidRPr="00011F59">
              <w:rPr>
                <w:rFonts w:ascii="Arial" w:eastAsia="Arial" w:hAnsi="Arial" w:cs="Arial"/>
                <w:sz w:val="18"/>
                <w:szCs w:val="18"/>
              </w:rPr>
              <w:t>ecciona</w:t>
            </w:r>
            <w:r w:rsidRPr="00011F59">
              <w:rPr>
                <w:rFonts w:ascii="Arial" w:eastAsia="Arial" w:hAnsi="Arial" w:cs="Arial"/>
                <w:spacing w:val="-1"/>
                <w:sz w:val="18"/>
                <w:szCs w:val="18"/>
              </w:rPr>
              <w:t>l</w:t>
            </w:r>
            <w:r w:rsidRPr="00011F59">
              <w:rPr>
                <w:rFonts w:ascii="Arial" w:eastAsia="Arial" w:hAnsi="Arial" w:cs="Arial"/>
                <w:sz w:val="18"/>
                <w:szCs w:val="18"/>
              </w:rPr>
              <w:t xml:space="preserve">a, </w:t>
            </w:r>
            <w:r w:rsidRPr="00011F59">
              <w:rPr>
                <w:rFonts w:ascii="Arial" w:eastAsia="Arial" w:hAnsi="Arial" w:cs="Arial"/>
                <w:spacing w:val="1"/>
                <w:sz w:val="18"/>
                <w:szCs w:val="18"/>
              </w:rPr>
              <w:t>o</w:t>
            </w:r>
            <w:r w:rsidRPr="00011F59">
              <w:rPr>
                <w:rFonts w:ascii="Arial" w:eastAsia="Arial" w:hAnsi="Arial" w:cs="Arial"/>
                <w:sz w:val="18"/>
                <w:szCs w:val="18"/>
              </w:rPr>
              <w:t>rg</w:t>
            </w:r>
            <w:r w:rsidRPr="00011F59">
              <w:rPr>
                <w:rFonts w:ascii="Arial" w:eastAsia="Arial" w:hAnsi="Arial" w:cs="Arial"/>
                <w:spacing w:val="-1"/>
                <w:sz w:val="18"/>
                <w:szCs w:val="18"/>
              </w:rPr>
              <w:t>a</w:t>
            </w:r>
            <w:r w:rsidRPr="00011F59">
              <w:rPr>
                <w:rFonts w:ascii="Arial" w:eastAsia="Arial" w:hAnsi="Arial" w:cs="Arial"/>
                <w:spacing w:val="1"/>
                <w:sz w:val="18"/>
                <w:szCs w:val="18"/>
              </w:rPr>
              <w:t>n</w:t>
            </w:r>
            <w:r w:rsidRPr="00011F59">
              <w:rPr>
                <w:rFonts w:ascii="Arial" w:eastAsia="Arial" w:hAnsi="Arial" w:cs="Arial"/>
                <w:sz w:val="18"/>
                <w:szCs w:val="18"/>
              </w:rPr>
              <w:t>iz</w:t>
            </w:r>
            <w:r w:rsidRPr="00011F59">
              <w:rPr>
                <w:rFonts w:ascii="Arial" w:eastAsia="Arial" w:hAnsi="Arial" w:cs="Arial"/>
                <w:spacing w:val="-1"/>
                <w:sz w:val="18"/>
                <w:szCs w:val="18"/>
              </w:rPr>
              <w:t>a</w:t>
            </w:r>
            <w:r w:rsidRPr="00011F59">
              <w:rPr>
                <w:rFonts w:ascii="Arial" w:eastAsia="Arial" w:hAnsi="Arial" w:cs="Arial"/>
                <w:spacing w:val="1"/>
                <w:sz w:val="18"/>
                <w:szCs w:val="18"/>
              </w:rPr>
              <w:t>l</w:t>
            </w:r>
            <w:r w:rsidRPr="00011F59">
              <w:rPr>
                <w:rFonts w:ascii="Arial" w:eastAsia="Arial" w:hAnsi="Arial" w:cs="Arial"/>
                <w:sz w:val="18"/>
                <w:szCs w:val="18"/>
              </w:rPr>
              <w:t>a, e</w:t>
            </w:r>
            <w:r w:rsidRPr="00011F59">
              <w:rPr>
                <w:rFonts w:ascii="Arial" w:eastAsia="Arial" w:hAnsi="Arial" w:cs="Arial"/>
                <w:spacing w:val="-2"/>
                <w:sz w:val="18"/>
                <w:szCs w:val="18"/>
              </w:rPr>
              <w:t>x</w:t>
            </w:r>
            <w:r w:rsidRPr="00011F59">
              <w:rPr>
                <w:rFonts w:ascii="Arial" w:eastAsia="Arial" w:hAnsi="Arial" w:cs="Arial"/>
                <w:sz w:val="18"/>
                <w:szCs w:val="18"/>
              </w:rPr>
              <w:t>tr</w:t>
            </w:r>
            <w:r w:rsidRPr="00011F59">
              <w:rPr>
                <w:rFonts w:ascii="Arial" w:eastAsia="Arial" w:hAnsi="Arial" w:cs="Arial"/>
                <w:spacing w:val="1"/>
                <w:sz w:val="18"/>
                <w:szCs w:val="18"/>
              </w:rPr>
              <w:t>a</w:t>
            </w:r>
            <w:r w:rsidRPr="00011F59">
              <w:rPr>
                <w:rFonts w:ascii="Arial" w:eastAsia="Arial" w:hAnsi="Arial" w:cs="Arial"/>
                <w:sz w:val="18"/>
                <w:szCs w:val="18"/>
              </w:rPr>
              <w:t>er c</w:t>
            </w:r>
            <w:r w:rsidRPr="00011F59">
              <w:rPr>
                <w:rFonts w:ascii="Arial" w:eastAsia="Arial" w:hAnsi="Arial" w:cs="Arial"/>
                <w:spacing w:val="-1"/>
                <w:sz w:val="18"/>
                <w:szCs w:val="18"/>
              </w:rPr>
              <w:t>o</w:t>
            </w:r>
            <w:r w:rsidRPr="00011F59">
              <w:rPr>
                <w:rFonts w:ascii="Arial" w:eastAsia="Arial" w:hAnsi="Arial" w:cs="Arial"/>
                <w:sz w:val="18"/>
                <w:szCs w:val="18"/>
              </w:rPr>
              <w:t>n</w:t>
            </w:r>
            <w:r w:rsidRPr="00011F59">
              <w:rPr>
                <w:rFonts w:ascii="Arial" w:eastAsia="Arial" w:hAnsi="Arial" w:cs="Arial"/>
                <w:spacing w:val="1"/>
                <w:sz w:val="18"/>
                <w:szCs w:val="18"/>
              </w:rPr>
              <w:t>c</w:t>
            </w:r>
            <w:r w:rsidRPr="00011F59">
              <w:rPr>
                <w:rFonts w:ascii="Arial" w:eastAsia="Arial" w:hAnsi="Arial" w:cs="Arial"/>
                <w:sz w:val="18"/>
                <w:szCs w:val="18"/>
              </w:rPr>
              <w:t>l</w:t>
            </w:r>
            <w:r w:rsidRPr="00011F59">
              <w:rPr>
                <w:rFonts w:ascii="Arial" w:eastAsia="Arial" w:hAnsi="Arial" w:cs="Arial"/>
                <w:spacing w:val="-1"/>
                <w:sz w:val="18"/>
                <w:szCs w:val="18"/>
              </w:rPr>
              <w:t>u</w:t>
            </w:r>
            <w:r w:rsidRPr="00011F59">
              <w:rPr>
                <w:rFonts w:ascii="Arial" w:eastAsia="Arial" w:hAnsi="Arial" w:cs="Arial"/>
                <w:spacing w:val="1"/>
                <w:sz w:val="18"/>
                <w:szCs w:val="18"/>
              </w:rPr>
              <w:t>s</w:t>
            </w:r>
            <w:r w:rsidRPr="00011F59">
              <w:rPr>
                <w:rFonts w:ascii="Arial" w:eastAsia="Arial" w:hAnsi="Arial" w:cs="Arial"/>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ns e com</w:t>
            </w:r>
            <w:r w:rsidRPr="00011F59">
              <w:rPr>
                <w:rFonts w:ascii="Arial" w:eastAsia="Arial" w:hAnsi="Arial" w:cs="Arial"/>
                <w:spacing w:val="-1"/>
                <w:sz w:val="18"/>
                <w:szCs w:val="18"/>
              </w:rPr>
              <w:t>u</w:t>
            </w:r>
            <w:r w:rsidRPr="00011F59">
              <w:rPr>
                <w:rFonts w:ascii="Arial" w:eastAsia="Arial" w:hAnsi="Arial" w:cs="Arial"/>
                <w:spacing w:val="1"/>
                <w:sz w:val="18"/>
                <w:szCs w:val="18"/>
              </w:rPr>
              <w:t>n</w:t>
            </w:r>
            <w:r w:rsidRPr="00011F59">
              <w:rPr>
                <w:rFonts w:ascii="Arial" w:eastAsia="Arial" w:hAnsi="Arial" w:cs="Arial"/>
                <w:sz w:val="18"/>
                <w:szCs w:val="18"/>
              </w:rPr>
              <w:t>ic</w:t>
            </w:r>
            <w:r w:rsidRPr="00011F59">
              <w:rPr>
                <w:rFonts w:ascii="Arial" w:eastAsia="Arial" w:hAnsi="Arial" w:cs="Arial"/>
                <w:spacing w:val="-1"/>
                <w:sz w:val="18"/>
                <w:szCs w:val="18"/>
              </w:rPr>
              <w:t>a</w:t>
            </w:r>
            <w:r w:rsidRPr="00011F59">
              <w:rPr>
                <w:rFonts w:ascii="Arial" w:eastAsia="Arial" w:hAnsi="Arial" w:cs="Arial"/>
                <w:spacing w:val="1"/>
                <w:sz w:val="18"/>
                <w:szCs w:val="18"/>
              </w:rPr>
              <w:t>l</w:t>
            </w:r>
            <w:r w:rsidRPr="00011F59">
              <w:rPr>
                <w:rFonts w:ascii="Arial" w:eastAsia="Arial" w:hAnsi="Arial" w:cs="Arial"/>
                <w:sz w:val="18"/>
                <w:szCs w:val="18"/>
              </w:rPr>
              <w:t>as s</w:t>
            </w:r>
            <w:r w:rsidRPr="00011F59">
              <w:rPr>
                <w:rFonts w:ascii="Arial" w:eastAsia="Arial" w:hAnsi="Arial" w:cs="Arial"/>
                <w:spacing w:val="-1"/>
                <w:sz w:val="18"/>
                <w:szCs w:val="18"/>
              </w:rPr>
              <w:t>e</w:t>
            </w:r>
            <w:r w:rsidRPr="00011F59">
              <w:rPr>
                <w:rFonts w:ascii="Arial" w:eastAsia="Arial" w:hAnsi="Arial" w:cs="Arial"/>
                <w:sz w:val="18"/>
                <w:szCs w:val="18"/>
              </w:rPr>
              <w:t xml:space="preserve">n </w:t>
            </w:r>
            <w:r w:rsidRPr="00011F59">
              <w:rPr>
                <w:rFonts w:ascii="Arial" w:eastAsia="Arial" w:hAnsi="Arial" w:cs="Arial"/>
                <w:spacing w:val="-1"/>
                <w:sz w:val="18"/>
                <w:szCs w:val="18"/>
              </w:rPr>
              <w:t>e</w:t>
            </w:r>
            <w:r w:rsidRPr="00011F59">
              <w:rPr>
                <w:rFonts w:ascii="Arial" w:eastAsia="Arial" w:hAnsi="Arial" w:cs="Arial"/>
                <w:sz w:val="18"/>
                <w:szCs w:val="18"/>
              </w:rPr>
              <w:t>s</w:t>
            </w:r>
            <w:r w:rsidRPr="00011F59">
              <w:rPr>
                <w:rFonts w:ascii="Arial" w:eastAsia="Arial" w:hAnsi="Arial" w:cs="Arial"/>
                <w:spacing w:val="1"/>
                <w:sz w:val="18"/>
                <w:szCs w:val="18"/>
              </w:rPr>
              <w:t>q</w:t>
            </w:r>
            <w:r w:rsidRPr="00011F59">
              <w:rPr>
                <w:rFonts w:ascii="Arial" w:eastAsia="Arial" w:hAnsi="Arial" w:cs="Arial"/>
                <w:sz w:val="18"/>
                <w:szCs w:val="18"/>
              </w:rPr>
              <w:t>u</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er a i</w:t>
            </w:r>
            <w:r w:rsidRPr="00011F59">
              <w:rPr>
                <w:rFonts w:ascii="Arial" w:eastAsia="Arial" w:hAnsi="Arial" w:cs="Arial"/>
                <w:spacing w:val="-1"/>
                <w:sz w:val="18"/>
                <w:szCs w:val="18"/>
              </w:rPr>
              <w:t>n</w:t>
            </w:r>
            <w:r w:rsidRPr="00011F59">
              <w:rPr>
                <w:rFonts w:ascii="Arial" w:eastAsia="Arial" w:hAnsi="Arial" w:cs="Arial"/>
                <w:sz w:val="18"/>
                <w:szCs w:val="18"/>
              </w:rPr>
              <w:t>tro</w:t>
            </w:r>
            <w:r w:rsidRPr="00011F59">
              <w:rPr>
                <w:rFonts w:ascii="Arial" w:eastAsia="Arial" w:hAnsi="Arial" w:cs="Arial"/>
                <w:spacing w:val="1"/>
                <w:sz w:val="18"/>
                <w:szCs w:val="18"/>
              </w:rPr>
              <w:t>d</w:t>
            </w:r>
            <w:r w:rsidRPr="00011F59">
              <w:rPr>
                <w:rFonts w:ascii="Arial" w:eastAsia="Arial" w:hAnsi="Arial" w:cs="Arial"/>
                <w:spacing w:val="-1"/>
                <w:sz w:val="18"/>
                <w:szCs w:val="18"/>
              </w:rPr>
              <w:t>u</w:t>
            </w:r>
            <w:r w:rsidRPr="00011F59">
              <w:rPr>
                <w:rFonts w:ascii="Arial" w:eastAsia="Arial" w:hAnsi="Arial" w:cs="Arial"/>
                <w:sz w:val="18"/>
                <w:szCs w:val="18"/>
              </w:rPr>
              <w:t>ción ao</w:t>
            </w:r>
            <w:r w:rsidRPr="00011F59">
              <w:rPr>
                <w:rFonts w:ascii="Arial" w:eastAsia="Arial" w:hAnsi="Arial" w:cs="Arial"/>
                <w:spacing w:val="1"/>
                <w:sz w:val="18"/>
                <w:szCs w:val="18"/>
              </w:rPr>
              <w:t xml:space="preserve"> </w:t>
            </w:r>
            <w:r w:rsidRPr="00011F59">
              <w:rPr>
                <w:rFonts w:ascii="Arial" w:eastAsia="Arial" w:hAnsi="Arial" w:cs="Arial"/>
                <w:sz w:val="18"/>
                <w:szCs w:val="18"/>
              </w:rPr>
              <w:t>ma</w:t>
            </w:r>
            <w:r w:rsidRPr="00011F59">
              <w:rPr>
                <w:rFonts w:ascii="Arial" w:eastAsia="Arial" w:hAnsi="Arial" w:cs="Arial"/>
                <w:spacing w:val="-1"/>
                <w:sz w:val="18"/>
                <w:szCs w:val="18"/>
              </w:rPr>
              <w:t>n</w:t>
            </w:r>
            <w:r w:rsidRPr="00011F59">
              <w:rPr>
                <w:rFonts w:ascii="Arial" w:eastAsia="Arial" w:hAnsi="Arial" w:cs="Arial"/>
                <w:spacing w:val="1"/>
                <w:sz w:val="18"/>
                <w:szCs w:val="18"/>
              </w:rPr>
              <w:t>e</w:t>
            </w:r>
            <w:r w:rsidRPr="00011F59">
              <w:rPr>
                <w:rFonts w:ascii="Arial" w:eastAsia="Arial" w:hAnsi="Arial" w:cs="Arial"/>
                <w:sz w:val="18"/>
                <w:szCs w:val="18"/>
              </w:rPr>
              <w:t xml:space="preserve">xo </w:t>
            </w:r>
            <w:r w:rsidRPr="00011F59">
              <w:rPr>
                <w:rFonts w:ascii="Arial" w:eastAsia="Arial" w:hAnsi="Arial" w:cs="Arial"/>
                <w:spacing w:val="-1"/>
                <w:sz w:val="18"/>
                <w:szCs w:val="18"/>
              </w:rPr>
              <w:t>d</w:t>
            </w:r>
            <w:r w:rsidRPr="00011F59">
              <w:rPr>
                <w:rFonts w:ascii="Arial" w:eastAsia="Arial" w:hAnsi="Arial" w:cs="Arial"/>
                <w:sz w:val="18"/>
                <w:szCs w:val="18"/>
              </w:rPr>
              <w:t xml:space="preserve">as </w:t>
            </w:r>
            <w:r w:rsidRPr="00011F59">
              <w:rPr>
                <w:rFonts w:ascii="Arial" w:eastAsia="Arial" w:hAnsi="Arial" w:cs="Arial"/>
                <w:spacing w:val="1"/>
                <w:sz w:val="18"/>
                <w:szCs w:val="18"/>
              </w:rPr>
              <w:t>T</w:t>
            </w:r>
            <w:r w:rsidRPr="00011F59">
              <w:rPr>
                <w:rFonts w:ascii="Arial" w:eastAsia="Arial" w:hAnsi="Arial" w:cs="Arial"/>
                <w:spacing w:val="-1"/>
                <w:sz w:val="18"/>
                <w:szCs w:val="18"/>
              </w:rPr>
              <w:t>I</w:t>
            </w:r>
            <w:r w:rsidRPr="00011F59">
              <w:rPr>
                <w:rFonts w:ascii="Arial" w:eastAsia="Arial" w:hAnsi="Arial" w:cs="Arial"/>
                <w:sz w:val="18"/>
                <w:szCs w:val="18"/>
              </w:rPr>
              <w:t>C p</w:t>
            </w:r>
            <w:r w:rsidRPr="00011F59">
              <w:rPr>
                <w:rFonts w:ascii="Arial" w:eastAsia="Arial" w:hAnsi="Arial" w:cs="Arial"/>
                <w:spacing w:val="-1"/>
                <w:sz w:val="18"/>
                <w:szCs w:val="18"/>
              </w:rPr>
              <w:t>a</w:t>
            </w:r>
            <w:r w:rsidRPr="00011F59">
              <w:rPr>
                <w:rFonts w:ascii="Arial" w:eastAsia="Arial" w:hAnsi="Arial" w:cs="Arial"/>
                <w:sz w:val="18"/>
                <w:szCs w:val="18"/>
              </w:rPr>
              <w:t xml:space="preserve">ra </w:t>
            </w:r>
            <w:r w:rsidRPr="00011F59">
              <w:rPr>
                <w:rFonts w:ascii="Arial" w:eastAsia="Arial" w:hAnsi="Arial" w:cs="Arial"/>
                <w:spacing w:val="-1"/>
                <w:sz w:val="18"/>
                <w:szCs w:val="18"/>
              </w:rPr>
              <w:t>e</w:t>
            </w:r>
            <w:r w:rsidRPr="00011F59">
              <w:rPr>
                <w:rFonts w:ascii="Arial" w:eastAsia="Arial" w:hAnsi="Arial" w:cs="Arial"/>
                <w:sz w:val="18"/>
                <w:szCs w:val="18"/>
              </w:rPr>
              <w:t>ste fin</w:t>
            </w:r>
            <w:r w:rsidRPr="00011F59">
              <w:rPr>
                <w:rFonts w:ascii="Arial" w:eastAsia="Arial" w:hAnsi="Arial" w:cs="Arial"/>
                <w:spacing w:val="1"/>
                <w:sz w:val="18"/>
                <w:szCs w:val="18"/>
              </w:rPr>
              <w:t xml:space="preserve"> </w:t>
            </w:r>
            <w:r w:rsidRPr="00011F59">
              <w:rPr>
                <w:rFonts w:ascii="Arial" w:eastAsia="Arial" w:hAnsi="Arial" w:cs="Arial"/>
                <w:sz w:val="18"/>
                <w:szCs w:val="18"/>
              </w:rPr>
              <w:t>e v</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o</w:t>
            </w:r>
            <w:r w:rsidRPr="00011F59">
              <w:rPr>
                <w:rFonts w:ascii="Arial" w:eastAsia="Arial" w:hAnsi="Arial" w:cs="Arial"/>
                <w:spacing w:val="1"/>
                <w:sz w:val="18"/>
                <w:szCs w:val="18"/>
              </w:rPr>
              <w:t>r</w:t>
            </w:r>
            <w:r w:rsidRPr="00011F59">
              <w:rPr>
                <w:rFonts w:ascii="Arial" w:eastAsia="Arial" w:hAnsi="Arial" w:cs="Arial"/>
                <w:sz w:val="18"/>
                <w:szCs w:val="18"/>
              </w:rPr>
              <w:t>a</w:t>
            </w:r>
            <w:r w:rsidRPr="00011F59">
              <w:rPr>
                <w:rFonts w:ascii="Arial" w:eastAsia="Arial" w:hAnsi="Arial" w:cs="Arial"/>
                <w:spacing w:val="-1"/>
                <w:sz w:val="18"/>
                <w:szCs w:val="18"/>
              </w:rPr>
              <w:t>n</w:t>
            </w:r>
            <w:r w:rsidRPr="00011F59">
              <w:rPr>
                <w:rFonts w:ascii="Arial" w:eastAsia="Arial" w:hAnsi="Arial" w:cs="Arial"/>
                <w:spacing w:val="1"/>
                <w:sz w:val="18"/>
                <w:szCs w:val="18"/>
              </w:rPr>
              <w:t>d</w:t>
            </w:r>
            <w:r w:rsidRPr="00011F59">
              <w:rPr>
                <w:rFonts w:ascii="Arial" w:eastAsia="Arial" w:hAnsi="Arial" w:cs="Arial"/>
                <w:sz w:val="18"/>
                <w:szCs w:val="18"/>
              </w:rPr>
              <w:t>o o esf</w:t>
            </w:r>
            <w:r w:rsidRPr="00011F59">
              <w:rPr>
                <w:rFonts w:ascii="Arial" w:eastAsia="Arial" w:hAnsi="Arial" w:cs="Arial"/>
                <w:spacing w:val="-1"/>
                <w:sz w:val="18"/>
                <w:szCs w:val="18"/>
              </w:rPr>
              <w:t>o</w:t>
            </w:r>
            <w:r w:rsidRPr="00011F59">
              <w:rPr>
                <w:rFonts w:ascii="Arial" w:eastAsia="Arial" w:hAnsi="Arial" w:cs="Arial"/>
                <w:sz w:val="18"/>
                <w:szCs w:val="18"/>
              </w:rPr>
              <w:t>rzo r</w:t>
            </w:r>
            <w:r w:rsidRPr="00011F59">
              <w:rPr>
                <w:rFonts w:ascii="Arial" w:eastAsia="Arial" w:hAnsi="Arial" w:cs="Arial"/>
                <w:spacing w:val="-1"/>
                <w:sz w:val="18"/>
                <w:szCs w:val="18"/>
              </w:rPr>
              <w:t>e</w:t>
            </w:r>
            <w:r w:rsidRPr="00011F59">
              <w:rPr>
                <w:rFonts w:ascii="Arial" w:eastAsia="Arial" w:hAnsi="Arial" w:cs="Arial"/>
                <w:spacing w:val="1"/>
                <w:sz w:val="18"/>
                <w:szCs w:val="18"/>
              </w:rPr>
              <w:t>a</w:t>
            </w:r>
            <w:r w:rsidRPr="00011F59">
              <w:rPr>
                <w:rFonts w:ascii="Arial" w:eastAsia="Arial" w:hAnsi="Arial" w:cs="Arial"/>
                <w:sz w:val="18"/>
                <w:szCs w:val="18"/>
              </w:rPr>
              <w:t>liz</w:t>
            </w:r>
            <w:r w:rsidRPr="00011F59">
              <w:rPr>
                <w:rFonts w:ascii="Arial" w:eastAsia="Arial" w:hAnsi="Arial" w:cs="Arial"/>
                <w:spacing w:val="1"/>
                <w:sz w:val="18"/>
                <w:szCs w:val="18"/>
              </w:rPr>
              <w:t>a</w:t>
            </w:r>
            <w:r w:rsidRPr="00011F59">
              <w:rPr>
                <w:rFonts w:ascii="Arial" w:eastAsia="Arial" w:hAnsi="Arial" w:cs="Arial"/>
                <w:sz w:val="18"/>
                <w:szCs w:val="18"/>
              </w:rPr>
              <w:t>d</w:t>
            </w:r>
            <w:r w:rsidRPr="00011F59">
              <w:rPr>
                <w:rFonts w:ascii="Arial" w:eastAsia="Arial" w:hAnsi="Arial" w:cs="Arial"/>
                <w:spacing w:val="-1"/>
                <w:sz w:val="18"/>
                <w:szCs w:val="18"/>
              </w:rPr>
              <w:t>o</w:t>
            </w:r>
            <w:r w:rsidRPr="00011F59">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7C0120C8" w14:textId="77777777" w:rsidR="005E244A" w:rsidRPr="00011F59" w:rsidRDefault="005E244A">
            <w:pPr>
              <w:snapToGrid w:val="0"/>
              <w:spacing w:after="106" w:line="260" w:lineRule="exact"/>
              <w:rPr>
                <w:rFonts w:ascii="Arial" w:hAnsi="Arial" w:cs="Arial"/>
                <w:sz w:val="18"/>
                <w:szCs w:val="19"/>
              </w:rPr>
            </w:pPr>
            <w:r w:rsidRPr="00011F59">
              <w:rPr>
                <w:rFonts w:ascii="Arial" w:hAnsi="Arial" w:cs="Arial"/>
                <w:b/>
                <w:color w:val="814F9C"/>
                <w:sz w:val="18"/>
                <w:szCs w:val="19"/>
              </w:rPr>
              <w:t>B1.1.1.</w:t>
            </w:r>
            <w:r w:rsidRPr="00011F59">
              <w:rPr>
                <w:rFonts w:ascii="Arial" w:hAnsi="Arial" w:cs="Arial"/>
                <w:sz w:val="18"/>
                <w:szCs w:val="19"/>
              </w:rPr>
              <w:t xml:space="preserve"> </w:t>
            </w:r>
            <w:r w:rsidRPr="00011F59">
              <w:rPr>
                <w:rFonts w:ascii="Arial" w:eastAsia="Arial" w:hAnsi="Arial" w:cs="Arial"/>
                <w:sz w:val="18"/>
                <w:szCs w:val="18"/>
              </w:rPr>
              <w:t>Fai</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c</w:t>
            </w:r>
            <w:r w:rsidRPr="00011F59">
              <w:rPr>
                <w:rFonts w:ascii="Arial" w:eastAsia="Arial" w:hAnsi="Arial" w:cs="Arial"/>
                <w:sz w:val="18"/>
                <w:szCs w:val="18"/>
              </w:rPr>
              <w:t>on</w:t>
            </w:r>
            <w:r w:rsidRPr="00011F59">
              <w:rPr>
                <w:rFonts w:ascii="Arial" w:eastAsia="Arial" w:hAnsi="Arial" w:cs="Arial"/>
                <w:spacing w:val="-1"/>
                <w:sz w:val="18"/>
                <w:szCs w:val="18"/>
              </w:rPr>
              <w:t>x</w:t>
            </w:r>
            <w:r w:rsidRPr="00011F59">
              <w:rPr>
                <w:rFonts w:ascii="Arial" w:eastAsia="Arial" w:hAnsi="Arial" w:cs="Arial"/>
                <w:sz w:val="18"/>
                <w:szCs w:val="18"/>
              </w:rPr>
              <w:t>ect</w:t>
            </w:r>
            <w:r w:rsidRPr="00011F59">
              <w:rPr>
                <w:rFonts w:ascii="Arial" w:eastAsia="Arial" w:hAnsi="Arial" w:cs="Arial"/>
                <w:spacing w:val="-1"/>
                <w:sz w:val="18"/>
                <w:szCs w:val="18"/>
              </w:rPr>
              <w:t>u</w:t>
            </w:r>
            <w:r w:rsidRPr="00011F59">
              <w:rPr>
                <w:rFonts w:ascii="Arial" w:eastAsia="Arial" w:hAnsi="Arial" w:cs="Arial"/>
                <w:spacing w:val="1"/>
                <w:sz w:val="18"/>
                <w:szCs w:val="18"/>
              </w:rPr>
              <w:t>r</w:t>
            </w:r>
            <w:r w:rsidRPr="00011F59">
              <w:rPr>
                <w:rFonts w:ascii="Arial" w:eastAsia="Arial" w:hAnsi="Arial" w:cs="Arial"/>
                <w:sz w:val="18"/>
                <w:szCs w:val="18"/>
              </w:rPr>
              <w:t>as, pr</w:t>
            </w:r>
            <w:r w:rsidRPr="00011F59">
              <w:rPr>
                <w:rFonts w:ascii="Arial" w:eastAsia="Arial" w:hAnsi="Arial" w:cs="Arial"/>
                <w:spacing w:val="-1"/>
                <w:sz w:val="18"/>
                <w:szCs w:val="18"/>
              </w:rPr>
              <w:t>e</w:t>
            </w:r>
            <w:r w:rsidRPr="00011F59">
              <w:rPr>
                <w:rFonts w:ascii="Arial" w:eastAsia="Arial" w:hAnsi="Arial" w:cs="Arial"/>
                <w:spacing w:val="1"/>
                <w:sz w:val="18"/>
                <w:szCs w:val="18"/>
              </w:rPr>
              <w:t>d</w:t>
            </w:r>
            <w:r w:rsidRPr="00011F59">
              <w:rPr>
                <w:rFonts w:ascii="Arial" w:eastAsia="Arial" w:hAnsi="Arial" w:cs="Arial"/>
                <w:sz w:val="18"/>
                <w:szCs w:val="18"/>
              </w:rPr>
              <w:t>ic</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ns e r</w:t>
            </w:r>
            <w:r w:rsidRPr="00011F59">
              <w:rPr>
                <w:rFonts w:ascii="Arial" w:eastAsia="Arial" w:hAnsi="Arial" w:cs="Arial"/>
                <w:spacing w:val="1"/>
                <w:sz w:val="18"/>
                <w:szCs w:val="18"/>
              </w:rPr>
              <w:t>e</w:t>
            </w:r>
            <w:r w:rsidRPr="00011F59">
              <w:rPr>
                <w:rFonts w:ascii="Arial" w:eastAsia="Arial" w:hAnsi="Arial" w:cs="Arial"/>
                <w:sz w:val="18"/>
                <w:szCs w:val="18"/>
              </w:rPr>
              <w:t>co</w:t>
            </w:r>
            <w:r w:rsidRPr="00011F59">
              <w:rPr>
                <w:rFonts w:ascii="Arial" w:eastAsia="Arial" w:hAnsi="Arial" w:cs="Arial"/>
                <w:spacing w:val="-1"/>
                <w:sz w:val="18"/>
                <w:szCs w:val="18"/>
              </w:rPr>
              <w:t>l</w:t>
            </w:r>
            <w:r w:rsidRPr="00011F59">
              <w:rPr>
                <w:rFonts w:ascii="Arial" w:eastAsia="Arial" w:hAnsi="Arial" w:cs="Arial"/>
                <w:sz w:val="18"/>
                <w:szCs w:val="18"/>
              </w:rPr>
              <w:t>le i</w:t>
            </w:r>
            <w:r w:rsidRPr="00011F59">
              <w:rPr>
                <w:rFonts w:ascii="Arial" w:eastAsia="Arial" w:hAnsi="Arial" w:cs="Arial"/>
                <w:spacing w:val="-1"/>
                <w:sz w:val="18"/>
                <w:szCs w:val="18"/>
              </w:rPr>
              <w:t>n</w:t>
            </w:r>
            <w:r w:rsidRPr="00011F59">
              <w:rPr>
                <w:rFonts w:ascii="Arial" w:eastAsia="Arial" w:hAnsi="Arial" w:cs="Arial"/>
                <w:sz w:val="18"/>
                <w:szCs w:val="18"/>
              </w:rPr>
              <w:t>formac</w:t>
            </w:r>
            <w:r w:rsidRPr="00011F59">
              <w:rPr>
                <w:rFonts w:ascii="Arial" w:eastAsia="Arial" w:hAnsi="Arial" w:cs="Arial"/>
                <w:spacing w:val="1"/>
                <w:sz w:val="18"/>
                <w:szCs w:val="18"/>
              </w:rPr>
              <w:t>i</w:t>
            </w:r>
            <w:r w:rsidRPr="00011F59">
              <w:rPr>
                <w:rFonts w:ascii="Arial" w:eastAsia="Arial" w:hAnsi="Arial" w:cs="Arial"/>
                <w:sz w:val="18"/>
                <w:szCs w:val="18"/>
              </w:rPr>
              <w:t>ón</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 </w:t>
            </w:r>
            <w:r w:rsidRPr="00011F59">
              <w:rPr>
                <w:rFonts w:ascii="Arial" w:eastAsia="Arial" w:hAnsi="Arial" w:cs="Arial"/>
                <w:spacing w:val="2"/>
                <w:sz w:val="18"/>
                <w:szCs w:val="18"/>
              </w:rPr>
              <w:t>t</w:t>
            </w:r>
            <w:r w:rsidRPr="00011F59">
              <w:rPr>
                <w:rFonts w:ascii="Arial" w:eastAsia="Arial" w:hAnsi="Arial" w:cs="Arial"/>
                <w:sz w:val="18"/>
                <w:szCs w:val="18"/>
              </w:rPr>
              <w:t>rav</w:t>
            </w:r>
            <w:r w:rsidRPr="00011F59">
              <w:rPr>
                <w:rFonts w:ascii="Arial" w:eastAsia="Arial" w:hAnsi="Arial" w:cs="Arial"/>
                <w:spacing w:val="-1"/>
                <w:sz w:val="18"/>
                <w:szCs w:val="18"/>
              </w:rPr>
              <w:t>é</w:t>
            </w:r>
            <w:r w:rsidRPr="00011F59">
              <w:rPr>
                <w:rFonts w:ascii="Arial" w:eastAsia="Arial" w:hAnsi="Arial" w:cs="Arial"/>
                <w:sz w:val="18"/>
                <w:szCs w:val="18"/>
              </w:rPr>
              <w:t>s da o</w:t>
            </w:r>
            <w:r w:rsidRPr="00011F59">
              <w:rPr>
                <w:rFonts w:ascii="Arial" w:eastAsia="Arial" w:hAnsi="Arial" w:cs="Arial"/>
                <w:spacing w:val="-1"/>
                <w:sz w:val="18"/>
                <w:szCs w:val="18"/>
              </w:rPr>
              <w:t>b</w:t>
            </w:r>
            <w:r w:rsidRPr="00011F59">
              <w:rPr>
                <w:rFonts w:ascii="Arial" w:eastAsia="Arial" w:hAnsi="Arial" w:cs="Arial"/>
                <w:sz w:val="18"/>
                <w:szCs w:val="18"/>
              </w:rPr>
              <w:t>ser</w:t>
            </w:r>
            <w:r w:rsidRPr="00011F59">
              <w:rPr>
                <w:rFonts w:ascii="Arial" w:eastAsia="Arial" w:hAnsi="Arial" w:cs="Arial"/>
                <w:spacing w:val="1"/>
                <w:sz w:val="18"/>
                <w:szCs w:val="18"/>
              </w:rPr>
              <w:t>v</w:t>
            </w:r>
            <w:r w:rsidRPr="00011F59">
              <w:rPr>
                <w:rFonts w:ascii="Arial" w:eastAsia="Arial" w:hAnsi="Arial" w:cs="Arial"/>
                <w:spacing w:val="-1"/>
                <w:sz w:val="18"/>
                <w:szCs w:val="18"/>
              </w:rPr>
              <w:t>a</w:t>
            </w:r>
            <w:r w:rsidRPr="00011F59">
              <w:rPr>
                <w:rFonts w:ascii="Arial" w:eastAsia="Arial" w:hAnsi="Arial" w:cs="Arial"/>
                <w:sz w:val="18"/>
                <w:szCs w:val="18"/>
              </w:rPr>
              <w:t>ción e ex</w:t>
            </w:r>
            <w:r w:rsidRPr="00011F59">
              <w:rPr>
                <w:rFonts w:ascii="Arial" w:eastAsia="Arial" w:hAnsi="Arial" w:cs="Arial"/>
                <w:spacing w:val="-1"/>
                <w:sz w:val="18"/>
                <w:szCs w:val="18"/>
              </w:rPr>
              <w:t>p</w:t>
            </w:r>
            <w:r w:rsidRPr="00011F59">
              <w:rPr>
                <w:rFonts w:ascii="Arial" w:eastAsia="Arial" w:hAnsi="Arial" w:cs="Arial"/>
                <w:sz w:val="18"/>
                <w:szCs w:val="18"/>
              </w:rPr>
              <w:t>e</w:t>
            </w:r>
            <w:r w:rsidRPr="00011F59">
              <w:rPr>
                <w:rFonts w:ascii="Arial" w:eastAsia="Arial" w:hAnsi="Arial" w:cs="Arial"/>
                <w:spacing w:val="1"/>
                <w:sz w:val="18"/>
                <w:szCs w:val="18"/>
              </w:rPr>
              <w:t>r</w:t>
            </w:r>
            <w:r w:rsidRPr="00011F59">
              <w:rPr>
                <w:rFonts w:ascii="Arial" w:eastAsia="Arial" w:hAnsi="Arial" w:cs="Arial"/>
                <w:sz w:val="18"/>
                <w:szCs w:val="18"/>
              </w:rPr>
              <w:t>im</w:t>
            </w:r>
            <w:r w:rsidRPr="00011F59">
              <w:rPr>
                <w:rFonts w:ascii="Arial" w:eastAsia="Arial" w:hAnsi="Arial" w:cs="Arial"/>
                <w:spacing w:val="-1"/>
                <w:sz w:val="18"/>
                <w:szCs w:val="18"/>
              </w:rPr>
              <w:t>e</w:t>
            </w:r>
            <w:r w:rsidRPr="00011F59">
              <w:rPr>
                <w:rFonts w:ascii="Arial" w:eastAsia="Arial" w:hAnsi="Arial" w:cs="Arial"/>
                <w:sz w:val="18"/>
                <w:szCs w:val="18"/>
              </w:rPr>
              <w:t>nt</w:t>
            </w:r>
            <w:r w:rsidRPr="00011F59">
              <w:rPr>
                <w:rFonts w:ascii="Arial" w:eastAsia="Arial" w:hAnsi="Arial" w:cs="Arial"/>
                <w:spacing w:val="-1"/>
                <w:sz w:val="18"/>
                <w:szCs w:val="18"/>
              </w:rPr>
              <w:t>a</w:t>
            </w:r>
            <w:r w:rsidRPr="00011F59">
              <w:rPr>
                <w:rFonts w:ascii="Arial" w:eastAsia="Arial" w:hAnsi="Arial" w:cs="Arial"/>
                <w:spacing w:val="1"/>
                <w:sz w:val="18"/>
                <w:szCs w:val="18"/>
              </w:rPr>
              <w:t>c</w:t>
            </w:r>
            <w:r w:rsidRPr="00011F59">
              <w:rPr>
                <w:rFonts w:ascii="Arial" w:eastAsia="Arial" w:hAnsi="Arial" w:cs="Arial"/>
                <w:sz w:val="18"/>
                <w:szCs w:val="18"/>
              </w:rPr>
              <w:t>ión i</w:t>
            </w:r>
            <w:r w:rsidRPr="00011F59">
              <w:rPr>
                <w:rFonts w:ascii="Arial" w:eastAsia="Arial" w:hAnsi="Arial" w:cs="Arial"/>
                <w:spacing w:val="-1"/>
                <w:sz w:val="18"/>
                <w:szCs w:val="18"/>
              </w:rPr>
              <w:t>n</w:t>
            </w:r>
            <w:r w:rsidRPr="00011F59">
              <w:rPr>
                <w:rFonts w:ascii="Arial" w:eastAsia="Arial" w:hAnsi="Arial" w:cs="Arial"/>
                <w:sz w:val="18"/>
                <w:szCs w:val="18"/>
              </w:rPr>
              <w:t>iciá</w:t>
            </w:r>
            <w:r w:rsidRPr="00011F59">
              <w:rPr>
                <w:rFonts w:ascii="Arial" w:eastAsia="Arial" w:hAnsi="Arial" w:cs="Arial"/>
                <w:spacing w:val="1"/>
                <w:sz w:val="18"/>
                <w:szCs w:val="18"/>
              </w:rPr>
              <w:t>n</w:t>
            </w:r>
            <w:r w:rsidRPr="00011F59">
              <w:rPr>
                <w:rFonts w:ascii="Arial" w:eastAsia="Arial" w:hAnsi="Arial" w:cs="Arial"/>
                <w:sz w:val="18"/>
                <w:szCs w:val="18"/>
              </w:rPr>
              <w:t>d</w:t>
            </w:r>
            <w:r w:rsidRPr="00011F59">
              <w:rPr>
                <w:rFonts w:ascii="Arial" w:eastAsia="Arial" w:hAnsi="Arial" w:cs="Arial"/>
                <w:spacing w:val="-1"/>
                <w:sz w:val="18"/>
                <w:szCs w:val="18"/>
              </w:rPr>
              <w:t>o</w:t>
            </w:r>
            <w:r w:rsidRPr="00011F59">
              <w:rPr>
                <w:rFonts w:ascii="Arial" w:eastAsia="Arial" w:hAnsi="Arial" w:cs="Arial"/>
                <w:spacing w:val="1"/>
                <w:sz w:val="18"/>
                <w:szCs w:val="18"/>
              </w:rPr>
              <w:t>s</w:t>
            </w:r>
            <w:r w:rsidRPr="00011F59">
              <w:rPr>
                <w:rFonts w:ascii="Arial" w:eastAsia="Arial" w:hAnsi="Arial" w:cs="Arial"/>
                <w:sz w:val="18"/>
                <w:szCs w:val="18"/>
              </w:rPr>
              <w:t>e no</w:t>
            </w:r>
            <w:r w:rsidRPr="00011F59">
              <w:rPr>
                <w:rFonts w:ascii="Arial" w:eastAsia="Arial" w:hAnsi="Arial" w:cs="Arial"/>
                <w:spacing w:val="-1"/>
                <w:sz w:val="18"/>
                <w:szCs w:val="18"/>
              </w:rPr>
              <w:t xml:space="preserve"> </w:t>
            </w:r>
            <w:r w:rsidRPr="00011F59">
              <w:rPr>
                <w:rFonts w:ascii="Arial" w:eastAsia="Arial" w:hAnsi="Arial" w:cs="Arial"/>
                <w:sz w:val="18"/>
                <w:szCs w:val="18"/>
              </w:rPr>
              <w:t>em</w:t>
            </w:r>
            <w:r w:rsidRPr="00011F59">
              <w:rPr>
                <w:rFonts w:ascii="Arial" w:eastAsia="Arial" w:hAnsi="Arial" w:cs="Arial"/>
                <w:spacing w:val="-1"/>
                <w:sz w:val="18"/>
                <w:szCs w:val="18"/>
              </w:rPr>
              <w:t>p</w:t>
            </w:r>
            <w:r w:rsidRPr="00011F59">
              <w:rPr>
                <w:rFonts w:ascii="Arial" w:eastAsia="Arial" w:hAnsi="Arial" w:cs="Arial"/>
                <w:spacing w:val="1"/>
                <w:sz w:val="18"/>
                <w:szCs w:val="18"/>
              </w:rPr>
              <w:t>r</w:t>
            </w:r>
            <w:r w:rsidRPr="00011F59">
              <w:rPr>
                <w:rFonts w:ascii="Arial" w:eastAsia="Arial" w:hAnsi="Arial" w:cs="Arial"/>
                <w:sz w:val="18"/>
                <w:szCs w:val="18"/>
              </w:rPr>
              <w:t xml:space="preserve">ego das </w:t>
            </w:r>
            <w:r w:rsidRPr="00011F59">
              <w:rPr>
                <w:rFonts w:ascii="Arial" w:eastAsia="Arial" w:hAnsi="Arial" w:cs="Arial"/>
                <w:spacing w:val="1"/>
                <w:sz w:val="18"/>
                <w:szCs w:val="18"/>
              </w:rPr>
              <w:t>T</w:t>
            </w:r>
            <w:r w:rsidRPr="00011F59">
              <w:rPr>
                <w:rFonts w:ascii="Arial" w:eastAsia="Arial" w:hAnsi="Arial" w:cs="Arial"/>
                <w:sz w:val="18"/>
                <w:szCs w:val="18"/>
              </w:rPr>
              <w:t>IC e o</w:t>
            </w:r>
            <w:r w:rsidRPr="00011F59">
              <w:rPr>
                <w:rFonts w:ascii="Arial" w:eastAsia="Arial" w:hAnsi="Arial" w:cs="Arial"/>
                <w:spacing w:val="-1"/>
                <w:sz w:val="18"/>
                <w:szCs w:val="18"/>
              </w:rPr>
              <w:t>u</w:t>
            </w:r>
            <w:r w:rsidRPr="00011F59">
              <w:rPr>
                <w:rFonts w:ascii="Arial" w:eastAsia="Arial" w:hAnsi="Arial" w:cs="Arial"/>
                <w:sz w:val="18"/>
                <w:szCs w:val="18"/>
              </w:rPr>
              <w:t>tras fo</w:t>
            </w:r>
            <w:r w:rsidRPr="00011F59">
              <w:rPr>
                <w:rFonts w:ascii="Arial" w:eastAsia="Arial" w:hAnsi="Arial" w:cs="Arial"/>
                <w:spacing w:val="-1"/>
                <w:sz w:val="18"/>
                <w:szCs w:val="18"/>
              </w:rPr>
              <w:t>n</w:t>
            </w:r>
            <w:r w:rsidRPr="00011F59">
              <w:rPr>
                <w:rFonts w:ascii="Arial" w:eastAsia="Arial" w:hAnsi="Arial" w:cs="Arial"/>
                <w:sz w:val="18"/>
                <w:szCs w:val="18"/>
              </w:rPr>
              <w:t>tes d</w:t>
            </w:r>
            <w:r w:rsidRPr="00011F59">
              <w:rPr>
                <w:rFonts w:ascii="Arial" w:eastAsia="Arial" w:hAnsi="Arial" w:cs="Arial"/>
                <w:spacing w:val="-1"/>
                <w:sz w:val="18"/>
                <w:szCs w:val="18"/>
              </w:rPr>
              <w:t>i</w:t>
            </w:r>
            <w:r w:rsidRPr="00011F59">
              <w:rPr>
                <w:rFonts w:ascii="Arial" w:eastAsia="Arial" w:hAnsi="Arial" w:cs="Arial"/>
                <w:sz w:val="18"/>
                <w:szCs w:val="18"/>
              </w:rPr>
              <w:t>rect</w:t>
            </w:r>
            <w:r w:rsidRPr="00011F59">
              <w:rPr>
                <w:rFonts w:ascii="Arial" w:eastAsia="Arial" w:hAnsi="Arial" w:cs="Arial"/>
                <w:spacing w:val="-1"/>
                <w:sz w:val="18"/>
                <w:szCs w:val="18"/>
              </w:rPr>
              <w:t>a</w:t>
            </w:r>
            <w:r w:rsidRPr="00011F59">
              <w:rPr>
                <w:rFonts w:ascii="Arial" w:eastAsia="Arial" w:hAnsi="Arial" w:cs="Arial"/>
                <w:sz w:val="18"/>
                <w:szCs w:val="18"/>
              </w:rPr>
              <w:t>s</w:t>
            </w:r>
            <w:r w:rsidRPr="00011F59">
              <w:rPr>
                <w:rFonts w:ascii="Arial" w:eastAsia="Arial" w:hAnsi="Arial" w:cs="Arial"/>
                <w:spacing w:val="2"/>
                <w:sz w:val="18"/>
                <w:szCs w:val="18"/>
              </w:rPr>
              <w:t xml:space="preserve"> </w:t>
            </w:r>
            <w:r w:rsidRPr="00011F59">
              <w:rPr>
                <w:rFonts w:ascii="Arial" w:eastAsia="Arial" w:hAnsi="Arial" w:cs="Arial"/>
                <w:sz w:val="18"/>
                <w:szCs w:val="18"/>
              </w:rPr>
              <w:t>e i</w:t>
            </w:r>
            <w:r w:rsidRPr="00011F59">
              <w:rPr>
                <w:rFonts w:ascii="Arial" w:eastAsia="Arial" w:hAnsi="Arial" w:cs="Arial"/>
                <w:spacing w:val="-1"/>
                <w:sz w:val="18"/>
                <w:szCs w:val="18"/>
              </w:rPr>
              <w:t>n</w:t>
            </w:r>
            <w:r w:rsidRPr="00011F59">
              <w:rPr>
                <w:rFonts w:ascii="Arial" w:eastAsia="Arial" w:hAnsi="Arial" w:cs="Arial"/>
                <w:spacing w:val="1"/>
                <w:sz w:val="18"/>
                <w:szCs w:val="18"/>
              </w:rPr>
              <w:t>d</w:t>
            </w:r>
            <w:r w:rsidRPr="00011F59">
              <w:rPr>
                <w:rFonts w:ascii="Arial" w:eastAsia="Arial" w:hAnsi="Arial" w:cs="Arial"/>
                <w:sz w:val="18"/>
                <w:szCs w:val="18"/>
              </w:rPr>
              <w:t>irect</w:t>
            </w:r>
            <w:r w:rsidRPr="00011F59">
              <w:rPr>
                <w:rFonts w:ascii="Arial" w:eastAsia="Arial" w:hAnsi="Arial" w:cs="Arial"/>
                <w:spacing w:val="-1"/>
                <w:sz w:val="18"/>
                <w:szCs w:val="18"/>
              </w:rPr>
              <w:t>a</w:t>
            </w:r>
            <w:r w:rsidRPr="00011F59">
              <w:rPr>
                <w:rFonts w:ascii="Arial" w:eastAsia="Arial" w:hAnsi="Arial" w:cs="Arial"/>
                <w:sz w:val="18"/>
                <w:szCs w:val="18"/>
              </w:rPr>
              <w:t>s, se</w:t>
            </w:r>
            <w:r w:rsidRPr="00011F59">
              <w:rPr>
                <w:rFonts w:ascii="Arial" w:eastAsia="Arial" w:hAnsi="Arial" w:cs="Arial"/>
                <w:spacing w:val="-1"/>
                <w:sz w:val="18"/>
                <w:szCs w:val="18"/>
              </w:rPr>
              <w:t>l</w:t>
            </w:r>
            <w:r w:rsidRPr="00011F59">
              <w:rPr>
                <w:rFonts w:ascii="Arial" w:eastAsia="Arial" w:hAnsi="Arial" w:cs="Arial"/>
                <w:sz w:val="18"/>
                <w:szCs w:val="18"/>
              </w:rPr>
              <w:t>ecciona a i</w:t>
            </w:r>
            <w:r w:rsidRPr="00011F59">
              <w:rPr>
                <w:rFonts w:ascii="Arial" w:eastAsia="Arial" w:hAnsi="Arial" w:cs="Arial"/>
                <w:spacing w:val="1"/>
                <w:sz w:val="18"/>
                <w:szCs w:val="18"/>
              </w:rPr>
              <w:t>n</w:t>
            </w:r>
            <w:r w:rsidRPr="00011F59">
              <w:rPr>
                <w:rFonts w:ascii="Arial" w:eastAsia="Arial" w:hAnsi="Arial" w:cs="Arial"/>
                <w:sz w:val="18"/>
                <w:szCs w:val="18"/>
              </w:rPr>
              <w:t>form</w:t>
            </w:r>
            <w:r w:rsidRPr="00011F59">
              <w:rPr>
                <w:rFonts w:ascii="Arial" w:eastAsia="Arial" w:hAnsi="Arial" w:cs="Arial"/>
                <w:spacing w:val="-1"/>
                <w:sz w:val="18"/>
                <w:szCs w:val="18"/>
              </w:rPr>
              <w:t>a</w:t>
            </w:r>
            <w:r w:rsidRPr="00011F59">
              <w:rPr>
                <w:rFonts w:ascii="Arial" w:eastAsia="Arial" w:hAnsi="Arial" w:cs="Arial"/>
                <w:sz w:val="18"/>
                <w:szCs w:val="18"/>
              </w:rPr>
              <w:t>ción re</w:t>
            </w:r>
            <w:r w:rsidRPr="00011F59">
              <w:rPr>
                <w:rFonts w:ascii="Arial" w:eastAsia="Arial" w:hAnsi="Arial" w:cs="Arial"/>
                <w:spacing w:val="-1"/>
                <w:sz w:val="18"/>
                <w:szCs w:val="18"/>
              </w:rPr>
              <w:t>l</w:t>
            </w:r>
            <w:r w:rsidRPr="00011F59">
              <w:rPr>
                <w:rFonts w:ascii="Arial" w:eastAsia="Arial" w:hAnsi="Arial" w:cs="Arial"/>
                <w:sz w:val="18"/>
                <w:szCs w:val="18"/>
              </w:rPr>
              <w:t>e</w:t>
            </w:r>
            <w:r w:rsidRPr="00011F59">
              <w:rPr>
                <w:rFonts w:ascii="Arial" w:eastAsia="Arial" w:hAnsi="Arial" w:cs="Arial"/>
                <w:spacing w:val="1"/>
                <w:sz w:val="18"/>
                <w:szCs w:val="18"/>
              </w:rPr>
              <w:t>v</w:t>
            </w:r>
            <w:r w:rsidRPr="00011F59">
              <w:rPr>
                <w:rFonts w:ascii="Arial" w:eastAsia="Arial" w:hAnsi="Arial" w:cs="Arial"/>
                <w:sz w:val="18"/>
                <w:szCs w:val="18"/>
              </w:rPr>
              <w:t>a</w:t>
            </w:r>
            <w:r w:rsidRPr="00011F59">
              <w:rPr>
                <w:rFonts w:ascii="Arial" w:eastAsia="Arial" w:hAnsi="Arial" w:cs="Arial"/>
                <w:spacing w:val="-1"/>
                <w:sz w:val="18"/>
                <w:szCs w:val="18"/>
              </w:rPr>
              <w:t>n</w:t>
            </w:r>
            <w:r w:rsidRPr="00011F59">
              <w:rPr>
                <w:rFonts w:ascii="Arial" w:eastAsia="Arial" w:hAnsi="Arial" w:cs="Arial"/>
                <w:sz w:val="18"/>
                <w:szCs w:val="18"/>
              </w:rPr>
              <w:t xml:space="preserve">te e a </w:t>
            </w:r>
            <w:r w:rsidRPr="00011F59">
              <w:rPr>
                <w:rFonts w:ascii="Arial" w:eastAsia="Arial" w:hAnsi="Arial" w:cs="Arial"/>
                <w:spacing w:val="1"/>
                <w:sz w:val="18"/>
                <w:szCs w:val="18"/>
              </w:rPr>
              <w:t>o</w:t>
            </w:r>
            <w:r w:rsidRPr="00011F59">
              <w:rPr>
                <w:rFonts w:ascii="Arial" w:eastAsia="Arial" w:hAnsi="Arial" w:cs="Arial"/>
                <w:sz w:val="18"/>
                <w:szCs w:val="18"/>
              </w:rPr>
              <w:t>rg</w:t>
            </w:r>
            <w:r w:rsidRPr="00011F59">
              <w:rPr>
                <w:rFonts w:ascii="Arial" w:eastAsia="Arial" w:hAnsi="Arial" w:cs="Arial"/>
                <w:spacing w:val="-1"/>
                <w:sz w:val="18"/>
                <w:szCs w:val="18"/>
              </w:rPr>
              <w:t>a</w:t>
            </w:r>
            <w:r w:rsidRPr="00011F59">
              <w:rPr>
                <w:rFonts w:ascii="Arial" w:eastAsia="Arial" w:hAnsi="Arial" w:cs="Arial"/>
                <w:spacing w:val="1"/>
                <w:sz w:val="18"/>
                <w:szCs w:val="18"/>
              </w:rPr>
              <w:t>n</w:t>
            </w:r>
            <w:r w:rsidRPr="00011F59">
              <w:rPr>
                <w:rFonts w:ascii="Arial" w:eastAsia="Arial" w:hAnsi="Arial" w:cs="Arial"/>
                <w:sz w:val="18"/>
                <w:szCs w:val="18"/>
              </w:rPr>
              <w:t>iz</w:t>
            </w:r>
            <w:r w:rsidRPr="00011F59">
              <w:rPr>
                <w:rFonts w:ascii="Arial" w:eastAsia="Arial" w:hAnsi="Arial" w:cs="Arial"/>
                <w:spacing w:val="-1"/>
                <w:sz w:val="18"/>
                <w:szCs w:val="18"/>
              </w:rPr>
              <w:t>a</w:t>
            </w:r>
            <w:r w:rsidRPr="00011F59">
              <w:rPr>
                <w:rFonts w:ascii="Arial" w:eastAsia="Arial" w:hAnsi="Arial" w:cs="Arial"/>
                <w:sz w:val="18"/>
                <w:szCs w:val="18"/>
              </w:rPr>
              <w:t>,</w:t>
            </w:r>
            <w:r w:rsidRPr="00011F59">
              <w:rPr>
                <w:rFonts w:ascii="Arial" w:eastAsia="Arial" w:hAnsi="Arial" w:cs="Arial"/>
                <w:spacing w:val="1"/>
                <w:sz w:val="18"/>
                <w:szCs w:val="18"/>
              </w:rPr>
              <w:t xml:space="preserve"> </w:t>
            </w:r>
            <w:r w:rsidRPr="00011F59">
              <w:rPr>
                <w:rFonts w:ascii="Arial" w:eastAsia="Arial" w:hAnsi="Arial" w:cs="Arial"/>
                <w:sz w:val="18"/>
                <w:szCs w:val="18"/>
              </w:rPr>
              <w:t>o</w:t>
            </w:r>
            <w:r w:rsidRPr="00011F59">
              <w:rPr>
                <w:rFonts w:ascii="Arial" w:eastAsia="Arial" w:hAnsi="Arial" w:cs="Arial"/>
                <w:spacing w:val="-1"/>
                <w:sz w:val="18"/>
                <w:szCs w:val="18"/>
              </w:rPr>
              <w:t>b</w:t>
            </w:r>
            <w:r w:rsidRPr="00011F59">
              <w:rPr>
                <w:rFonts w:ascii="Arial" w:eastAsia="Arial" w:hAnsi="Arial" w:cs="Arial"/>
                <w:sz w:val="18"/>
                <w:szCs w:val="18"/>
              </w:rPr>
              <w:t>t</w:t>
            </w:r>
            <w:r w:rsidRPr="00011F59">
              <w:rPr>
                <w:rFonts w:ascii="Arial" w:eastAsia="Arial" w:hAnsi="Arial" w:cs="Arial"/>
                <w:spacing w:val="1"/>
                <w:sz w:val="18"/>
                <w:szCs w:val="18"/>
              </w:rPr>
              <w:t>é</w:t>
            </w:r>
            <w:r w:rsidRPr="00011F59">
              <w:rPr>
                <w:rFonts w:ascii="Arial" w:eastAsia="Arial" w:hAnsi="Arial" w:cs="Arial"/>
                <w:sz w:val="18"/>
                <w:szCs w:val="18"/>
              </w:rPr>
              <w:t>n co</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l</w:t>
            </w:r>
            <w:r w:rsidRPr="00011F59">
              <w:rPr>
                <w:rFonts w:ascii="Arial" w:eastAsia="Arial" w:hAnsi="Arial" w:cs="Arial"/>
                <w:sz w:val="18"/>
                <w:szCs w:val="18"/>
              </w:rPr>
              <w:t>us</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ns sin</w:t>
            </w:r>
            <w:r w:rsidRPr="00011F59">
              <w:rPr>
                <w:rFonts w:ascii="Arial" w:eastAsia="Arial" w:hAnsi="Arial" w:cs="Arial"/>
                <w:spacing w:val="-1"/>
                <w:sz w:val="18"/>
                <w:szCs w:val="18"/>
              </w:rPr>
              <w:t>x</w:t>
            </w:r>
            <w:r w:rsidRPr="00011F59">
              <w:rPr>
                <w:rFonts w:ascii="Arial" w:eastAsia="Arial" w:hAnsi="Arial" w:cs="Arial"/>
                <w:spacing w:val="1"/>
                <w:sz w:val="18"/>
                <w:szCs w:val="18"/>
              </w:rPr>
              <w:t>e</w:t>
            </w:r>
            <w:r w:rsidRPr="00011F59">
              <w:rPr>
                <w:rFonts w:ascii="Arial" w:eastAsia="Arial" w:hAnsi="Arial" w:cs="Arial"/>
                <w:sz w:val="18"/>
                <w:szCs w:val="18"/>
              </w:rPr>
              <w:t>l</w:t>
            </w:r>
            <w:r w:rsidRPr="00011F59">
              <w:rPr>
                <w:rFonts w:ascii="Arial" w:eastAsia="Arial" w:hAnsi="Arial" w:cs="Arial"/>
                <w:spacing w:val="-1"/>
                <w:sz w:val="18"/>
                <w:szCs w:val="18"/>
              </w:rPr>
              <w:t>a</w:t>
            </w:r>
            <w:r w:rsidRPr="00011F59">
              <w:rPr>
                <w:rFonts w:ascii="Arial" w:eastAsia="Arial" w:hAnsi="Arial" w:cs="Arial"/>
                <w:sz w:val="18"/>
                <w:szCs w:val="18"/>
              </w:rPr>
              <w:t>s e as com</w:t>
            </w:r>
            <w:r w:rsidRPr="00011F59">
              <w:rPr>
                <w:rFonts w:ascii="Arial" w:eastAsia="Arial" w:hAnsi="Arial" w:cs="Arial"/>
                <w:spacing w:val="-1"/>
                <w:sz w:val="18"/>
                <w:szCs w:val="18"/>
              </w:rPr>
              <w:t>u</w:t>
            </w:r>
            <w:r w:rsidRPr="00011F59">
              <w:rPr>
                <w:rFonts w:ascii="Arial" w:eastAsia="Arial" w:hAnsi="Arial" w:cs="Arial"/>
                <w:spacing w:val="1"/>
                <w:sz w:val="18"/>
                <w:szCs w:val="18"/>
              </w:rPr>
              <w:t>n</w:t>
            </w:r>
            <w:r w:rsidRPr="00011F59">
              <w:rPr>
                <w:rFonts w:ascii="Arial" w:eastAsia="Arial" w:hAnsi="Arial" w:cs="Arial"/>
                <w:sz w:val="18"/>
                <w:szCs w:val="18"/>
              </w:rPr>
              <w:t>ic</w:t>
            </w:r>
            <w:r w:rsidRPr="00011F59">
              <w:rPr>
                <w:rFonts w:ascii="Arial" w:eastAsia="Arial" w:hAnsi="Arial" w:cs="Arial"/>
                <w:spacing w:val="-1"/>
                <w:sz w:val="18"/>
                <w:szCs w:val="18"/>
              </w:rPr>
              <w:t>a</w:t>
            </w:r>
            <w:r w:rsidRPr="00011F59">
              <w:rPr>
                <w:rFonts w:ascii="Arial" w:eastAsia="Arial" w:hAnsi="Arial" w:cs="Arial"/>
                <w:sz w:val="18"/>
                <w:szCs w:val="18"/>
              </w:rPr>
              <w:t xml:space="preserve">. </w:t>
            </w:r>
          </w:p>
        </w:tc>
        <w:tc>
          <w:tcPr>
            <w:tcW w:w="3750" w:type="dxa"/>
            <w:tcBorders>
              <w:top w:val="single" w:sz="4" w:space="0" w:color="000000"/>
              <w:left w:val="single" w:sz="4" w:space="0" w:color="000000"/>
              <w:bottom w:val="single" w:sz="4" w:space="0" w:color="auto"/>
            </w:tcBorders>
            <w:shd w:val="clear" w:color="auto" w:fill="auto"/>
          </w:tcPr>
          <w:p w14:paraId="525389A6" w14:textId="77777777" w:rsidR="005E244A" w:rsidRPr="00011F59" w:rsidRDefault="005E244A" w:rsidP="00107622">
            <w:pPr>
              <w:pStyle w:val="Lista"/>
              <w:numPr>
                <w:ilvl w:val="0"/>
                <w:numId w:val="22"/>
              </w:numPr>
              <w:tabs>
                <w:tab w:val="left" w:pos="360"/>
              </w:tabs>
              <w:snapToGrid w:val="0"/>
              <w:spacing w:before="0" w:after="106" w:line="260" w:lineRule="exact"/>
              <w:ind w:left="360"/>
              <w:jc w:val="left"/>
              <w:rPr>
                <w:rFonts w:cs="Arial"/>
                <w:sz w:val="18"/>
                <w:szCs w:val="19"/>
              </w:rPr>
            </w:pPr>
            <w:r w:rsidRPr="00011F59">
              <w:rPr>
                <w:rFonts w:cs="Arial"/>
                <w:sz w:val="18"/>
                <w:szCs w:val="19"/>
              </w:rPr>
              <w:t>Emprega as novas tecnoloxías para investigar datos e ampliar a súa información relacionada coa unidade.</w:t>
            </w:r>
          </w:p>
        </w:tc>
        <w:tc>
          <w:tcPr>
            <w:tcW w:w="1733" w:type="dxa"/>
            <w:tcBorders>
              <w:top w:val="single" w:sz="4" w:space="0" w:color="000000"/>
              <w:left w:val="single" w:sz="4" w:space="0" w:color="000000"/>
              <w:bottom w:val="single" w:sz="4" w:space="0" w:color="auto"/>
            </w:tcBorders>
            <w:shd w:val="clear" w:color="auto" w:fill="auto"/>
            <w:vAlign w:val="center"/>
          </w:tcPr>
          <w:p w14:paraId="69D47BD8"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 xml:space="preserve">Páx. 6 </w:t>
            </w:r>
            <w:r w:rsidRPr="00011F59">
              <w:rPr>
                <w:rFonts w:cs="Arial"/>
                <w:sz w:val="18"/>
                <w:szCs w:val="19"/>
              </w:rPr>
              <w:br/>
            </w:r>
            <w:r w:rsidRPr="00011F59">
              <w:rPr>
                <w:rFonts w:ascii="Arial" w:hAnsi="Arial" w:cs="Arial"/>
                <w:sz w:val="18"/>
                <w:szCs w:val="19"/>
              </w:rPr>
              <w:t xml:space="preserve">Act. 1 </w:t>
            </w:r>
          </w:p>
          <w:p w14:paraId="17A005CE"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Páx. 13 Demostra o teu talento A.</w:t>
            </w:r>
          </w:p>
        </w:tc>
        <w:tc>
          <w:tcPr>
            <w:tcW w:w="1820" w:type="dxa"/>
            <w:tcBorders>
              <w:top w:val="single" w:sz="4" w:space="0" w:color="000000"/>
              <w:left w:val="single" w:sz="4" w:space="0" w:color="000000"/>
              <w:bottom w:val="single" w:sz="4" w:space="0" w:color="auto"/>
              <w:right w:val="single" w:sz="4" w:space="0" w:color="000000"/>
            </w:tcBorders>
            <w:shd w:val="clear" w:color="auto" w:fill="auto"/>
            <w:vAlign w:val="center"/>
          </w:tcPr>
          <w:p w14:paraId="710B7EBC" w14:textId="77777777" w:rsidR="005E244A" w:rsidRPr="00011F59" w:rsidRDefault="005E244A" w:rsidP="00107622">
            <w:pPr>
              <w:spacing w:after="0" w:line="240" w:lineRule="auto"/>
              <w:ind w:right="-20"/>
              <w:jc w:val="center"/>
              <w:rPr>
                <w:rFonts w:ascii="Arial" w:eastAsia="Arial" w:hAnsi="Arial" w:cs="Arial"/>
                <w:sz w:val="18"/>
                <w:szCs w:val="18"/>
              </w:rPr>
            </w:pPr>
            <w:r w:rsidRPr="00011F59">
              <w:rPr>
                <w:rFonts w:ascii="Arial" w:eastAsia="Arial" w:hAnsi="Arial" w:cs="Arial"/>
                <w:sz w:val="18"/>
                <w:szCs w:val="18"/>
              </w:rPr>
              <w:t>CAA</w:t>
            </w:r>
          </w:p>
          <w:p w14:paraId="6109D666" w14:textId="77777777" w:rsidR="005E244A" w:rsidRPr="00011F59" w:rsidRDefault="005E244A" w:rsidP="00107622">
            <w:pPr>
              <w:spacing w:before="93" w:after="0" w:line="240" w:lineRule="auto"/>
              <w:ind w:right="-20"/>
              <w:jc w:val="center"/>
              <w:rPr>
                <w:rFonts w:ascii="Arial" w:eastAsia="Arial" w:hAnsi="Arial" w:cs="Arial"/>
                <w:sz w:val="18"/>
                <w:szCs w:val="18"/>
              </w:rPr>
            </w:pPr>
            <w:r w:rsidRPr="00011F59">
              <w:rPr>
                <w:rFonts w:ascii="Arial" w:eastAsia="Arial" w:hAnsi="Arial" w:cs="Arial"/>
                <w:sz w:val="18"/>
                <w:szCs w:val="18"/>
              </w:rPr>
              <w:t>CCL</w:t>
            </w:r>
          </w:p>
          <w:p w14:paraId="5172FAAB" w14:textId="77777777" w:rsidR="005E244A" w:rsidRPr="00011F59" w:rsidRDefault="005E244A" w:rsidP="00107622">
            <w:pPr>
              <w:spacing w:before="93" w:after="0" w:line="240" w:lineRule="auto"/>
              <w:ind w:right="-20"/>
              <w:jc w:val="center"/>
              <w:rPr>
                <w:rFonts w:ascii="Arial" w:eastAsia="Arial" w:hAnsi="Arial" w:cs="Arial"/>
                <w:sz w:val="18"/>
                <w:szCs w:val="18"/>
              </w:rPr>
            </w:pPr>
            <w:r w:rsidRPr="00011F59">
              <w:rPr>
                <w:rFonts w:ascii="Arial" w:eastAsia="Arial" w:hAnsi="Arial" w:cs="Arial"/>
                <w:sz w:val="18"/>
                <w:szCs w:val="18"/>
              </w:rPr>
              <w:t>CD</w:t>
            </w:r>
          </w:p>
          <w:p w14:paraId="43075660" w14:textId="77777777" w:rsidR="005E244A" w:rsidRPr="00011F59" w:rsidRDefault="005E244A" w:rsidP="00107622">
            <w:pPr>
              <w:spacing w:after="106" w:line="260" w:lineRule="exact"/>
              <w:jc w:val="center"/>
              <w:rPr>
                <w:rFonts w:ascii="Arial" w:hAnsi="Arial" w:cs="Arial"/>
                <w:sz w:val="18"/>
                <w:szCs w:val="19"/>
              </w:rPr>
            </w:pPr>
            <w:r w:rsidRPr="00011F59">
              <w:rPr>
                <w:rFonts w:ascii="Arial" w:eastAsia="Arial" w:hAnsi="Arial" w:cs="Arial"/>
                <w:sz w:val="18"/>
                <w:szCs w:val="18"/>
              </w:rPr>
              <w:t>CM</w:t>
            </w:r>
            <w:r w:rsidRPr="00011F59">
              <w:rPr>
                <w:rFonts w:ascii="Arial" w:eastAsia="Arial" w:hAnsi="Arial" w:cs="Arial"/>
                <w:spacing w:val="-1"/>
                <w:sz w:val="18"/>
                <w:szCs w:val="18"/>
              </w:rPr>
              <w:t>C</w:t>
            </w:r>
            <w:r w:rsidRPr="00011F59">
              <w:rPr>
                <w:rFonts w:ascii="Arial" w:eastAsia="Arial" w:hAnsi="Arial" w:cs="Arial"/>
                <w:sz w:val="18"/>
                <w:szCs w:val="18"/>
              </w:rPr>
              <w:t>CT</w:t>
            </w:r>
          </w:p>
        </w:tc>
      </w:tr>
      <w:tr w:rsidR="005E244A" w14:paraId="42DCDA9D" w14:textId="77777777">
        <w:trPr>
          <w:trHeight w:val="1352"/>
        </w:trPr>
        <w:tc>
          <w:tcPr>
            <w:tcW w:w="3744" w:type="dxa"/>
            <w:vMerge/>
            <w:tcBorders>
              <w:left w:val="single" w:sz="4" w:space="0" w:color="000000"/>
              <w:bottom w:val="single" w:sz="4" w:space="0" w:color="000000"/>
            </w:tcBorders>
          </w:tcPr>
          <w:p w14:paraId="34694DD3" w14:textId="77777777" w:rsidR="005E244A" w:rsidRPr="00011F59" w:rsidRDefault="005E244A">
            <w:pPr>
              <w:snapToGrid w:val="0"/>
              <w:spacing w:after="106" w:line="260" w:lineRule="exact"/>
              <w:rPr>
                <w:rFonts w:ascii="Arial" w:hAnsi="Arial" w:cs="Arial"/>
                <w:b/>
                <w:color w:val="814F9C"/>
                <w:sz w:val="18"/>
                <w:szCs w:val="19"/>
              </w:rPr>
            </w:pPr>
          </w:p>
        </w:tc>
        <w:tc>
          <w:tcPr>
            <w:tcW w:w="3750" w:type="dxa"/>
            <w:tcBorders>
              <w:top w:val="single" w:sz="4" w:space="0" w:color="000000"/>
              <w:left w:val="single" w:sz="4" w:space="0" w:color="000000"/>
              <w:bottom w:val="single" w:sz="4" w:space="0" w:color="000000"/>
            </w:tcBorders>
          </w:tcPr>
          <w:p w14:paraId="46DB7397" w14:textId="77777777" w:rsidR="005E244A" w:rsidRPr="00011F59" w:rsidRDefault="005E244A">
            <w:pPr>
              <w:snapToGrid w:val="0"/>
              <w:spacing w:after="106" w:line="260" w:lineRule="exact"/>
              <w:rPr>
                <w:rFonts w:ascii="Arial" w:hAnsi="Arial" w:cs="Arial"/>
                <w:b/>
                <w:color w:val="814F9C"/>
                <w:sz w:val="18"/>
                <w:szCs w:val="19"/>
              </w:rPr>
            </w:pPr>
            <w:r w:rsidRPr="00011F59">
              <w:rPr>
                <w:rFonts w:ascii="Arial" w:hAnsi="Arial" w:cs="Arial"/>
                <w:b/>
                <w:color w:val="814F9C"/>
                <w:sz w:val="18"/>
                <w:szCs w:val="19"/>
              </w:rPr>
              <w:t xml:space="preserve">B1.1.2. </w:t>
            </w:r>
            <w:r w:rsidRPr="00011F59">
              <w:rPr>
                <w:rFonts w:ascii="Arial" w:eastAsia="Arial" w:hAnsi="Arial" w:cs="Arial"/>
                <w:sz w:val="18"/>
                <w:szCs w:val="18"/>
              </w:rPr>
              <w:t>Man</w:t>
            </w:r>
            <w:r w:rsidRPr="00011F59">
              <w:rPr>
                <w:rFonts w:ascii="Arial" w:eastAsia="Arial" w:hAnsi="Arial" w:cs="Arial"/>
                <w:spacing w:val="1"/>
                <w:sz w:val="18"/>
                <w:szCs w:val="18"/>
              </w:rPr>
              <w:t>i</w:t>
            </w:r>
            <w:r w:rsidRPr="00011F59">
              <w:rPr>
                <w:rFonts w:ascii="Arial" w:eastAsia="Arial" w:hAnsi="Arial" w:cs="Arial"/>
                <w:sz w:val="18"/>
                <w:szCs w:val="18"/>
              </w:rPr>
              <w:t xml:space="preserve">festa </w:t>
            </w:r>
            <w:r w:rsidRPr="00011F59">
              <w:rPr>
                <w:rFonts w:ascii="Arial" w:eastAsia="Arial" w:hAnsi="Arial" w:cs="Arial"/>
                <w:spacing w:val="-1"/>
                <w:sz w:val="18"/>
                <w:szCs w:val="18"/>
              </w:rPr>
              <w:t>au</w:t>
            </w:r>
            <w:r w:rsidRPr="00011F59">
              <w:rPr>
                <w:rFonts w:ascii="Arial" w:eastAsia="Arial" w:hAnsi="Arial" w:cs="Arial"/>
                <w:spacing w:val="1"/>
                <w:sz w:val="18"/>
                <w:szCs w:val="18"/>
              </w:rPr>
              <w:t>t</w:t>
            </w:r>
            <w:r w:rsidRPr="00011F59">
              <w:rPr>
                <w:rFonts w:ascii="Arial" w:eastAsia="Arial" w:hAnsi="Arial" w:cs="Arial"/>
                <w:spacing w:val="-1"/>
                <w:sz w:val="18"/>
                <w:szCs w:val="18"/>
              </w:rPr>
              <w:t>o</w:t>
            </w:r>
            <w:r w:rsidRPr="00011F59">
              <w:rPr>
                <w:rFonts w:ascii="Arial" w:eastAsia="Arial" w:hAnsi="Arial" w:cs="Arial"/>
                <w:spacing w:val="1"/>
                <w:sz w:val="18"/>
                <w:szCs w:val="18"/>
              </w:rPr>
              <w:t>n</w:t>
            </w:r>
            <w:r w:rsidRPr="00011F59">
              <w:rPr>
                <w:rFonts w:ascii="Arial" w:eastAsia="Arial" w:hAnsi="Arial" w:cs="Arial"/>
                <w:sz w:val="18"/>
                <w:szCs w:val="18"/>
              </w:rPr>
              <w:t>omía na</w:t>
            </w:r>
            <w:r w:rsidRPr="00011F59">
              <w:rPr>
                <w:rFonts w:ascii="Arial" w:eastAsia="Arial" w:hAnsi="Arial" w:cs="Arial"/>
                <w:spacing w:val="1"/>
                <w:sz w:val="18"/>
                <w:szCs w:val="18"/>
              </w:rPr>
              <w:t xml:space="preserve"> </w:t>
            </w:r>
            <w:r w:rsidRPr="00011F59">
              <w:rPr>
                <w:rFonts w:ascii="Arial" w:eastAsia="Arial" w:hAnsi="Arial" w:cs="Arial"/>
                <w:sz w:val="18"/>
                <w:szCs w:val="18"/>
              </w:rPr>
              <w:t>p</w:t>
            </w:r>
            <w:r w:rsidRPr="00011F59">
              <w:rPr>
                <w:rFonts w:ascii="Arial" w:eastAsia="Arial" w:hAnsi="Arial" w:cs="Arial"/>
                <w:spacing w:val="-1"/>
                <w:sz w:val="18"/>
                <w:szCs w:val="18"/>
              </w:rPr>
              <w:t>l</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i</w:t>
            </w:r>
            <w:r w:rsidRPr="00011F59">
              <w:rPr>
                <w:rFonts w:ascii="Arial" w:eastAsia="Arial" w:hAnsi="Arial" w:cs="Arial"/>
                <w:sz w:val="18"/>
                <w:szCs w:val="18"/>
              </w:rPr>
              <w:t>fica</w:t>
            </w:r>
            <w:r w:rsidRPr="00011F59">
              <w:rPr>
                <w:rFonts w:ascii="Arial" w:eastAsia="Arial" w:hAnsi="Arial" w:cs="Arial"/>
                <w:spacing w:val="1"/>
                <w:sz w:val="18"/>
                <w:szCs w:val="18"/>
              </w:rPr>
              <w:t>c</w:t>
            </w:r>
            <w:r w:rsidRPr="00011F59">
              <w:rPr>
                <w:rFonts w:ascii="Arial" w:eastAsia="Arial" w:hAnsi="Arial" w:cs="Arial"/>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eastAsia="Arial" w:hAnsi="Arial" w:cs="Arial"/>
                <w:sz w:val="18"/>
                <w:szCs w:val="18"/>
              </w:rPr>
              <w:t>e ex</w:t>
            </w:r>
            <w:r w:rsidRPr="00011F59">
              <w:rPr>
                <w:rFonts w:ascii="Arial" w:eastAsia="Arial" w:hAnsi="Arial" w:cs="Arial"/>
                <w:spacing w:val="-1"/>
                <w:sz w:val="18"/>
                <w:szCs w:val="18"/>
              </w:rPr>
              <w:t>e</w:t>
            </w:r>
            <w:r w:rsidRPr="00011F59">
              <w:rPr>
                <w:rFonts w:ascii="Arial" w:eastAsia="Arial" w:hAnsi="Arial" w:cs="Arial"/>
                <w:sz w:val="18"/>
                <w:szCs w:val="18"/>
              </w:rPr>
              <w:t>cu</w:t>
            </w:r>
            <w:r w:rsidRPr="00011F59">
              <w:rPr>
                <w:rFonts w:ascii="Arial" w:eastAsia="Arial" w:hAnsi="Arial" w:cs="Arial"/>
                <w:spacing w:val="1"/>
                <w:sz w:val="18"/>
                <w:szCs w:val="18"/>
              </w:rPr>
              <w:t>c</w:t>
            </w:r>
            <w:r w:rsidRPr="00011F59">
              <w:rPr>
                <w:rFonts w:ascii="Arial" w:eastAsia="Arial" w:hAnsi="Arial" w:cs="Arial"/>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eastAsia="Arial" w:hAnsi="Arial" w:cs="Arial"/>
                <w:sz w:val="18"/>
                <w:szCs w:val="18"/>
              </w:rPr>
              <w:t>de</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a</w:t>
            </w:r>
            <w:r w:rsidRPr="00011F59">
              <w:rPr>
                <w:rFonts w:ascii="Arial" w:eastAsia="Arial" w:hAnsi="Arial" w:cs="Arial"/>
                <w:sz w:val="18"/>
                <w:szCs w:val="18"/>
              </w:rPr>
              <w:t>cci</w:t>
            </w:r>
            <w:r w:rsidRPr="00011F59">
              <w:rPr>
                <w:rFonts w:ascii="Arial" w:eastAsia="Arial" w:hAnsi="Arial" w:cs="Arial"/>
                <w:spacing w:val="-1"/>
                <w:sz w:val="18"/>
                <w:szCs w:val="18"/>
              </w:rPr>
              <w:t>ó</w:t>
            </w:r>
            <w:r w:rsidRPr="00011F59">
              <w:rPr>
                <w:rFonts w:ascii="Arial" w:eastAsia="Arial" w:hAnsi="Arial" w:cs="Arial"/>
                <w:sz w:val="18"/>
                <w:szCs w:val="18"/>
              </w:rPr>
              <w:t>ns e tar</w:t>
            </w:r>
            <w:r w:rsidRPr="00011F59">
              <w:rPr>
                <w:rFonts w:ascii="Arial" w:eastAsia="Arial" w:hAnsi="Arial" w:cs="Arial"/>
                <w:spacing w:val="-1"/>
                <w:sz w:val="18"/>
                <w:szCs w:val="18"/>
              </w:rPr>
              <w:t>e</w:t>
            </w:r>
            <w:r w:rsidRPr="00011F59">
              <w:rPr>
                <w:rFonts w:ascii="Arial" w:eastAsia="Arial" w:hAnsi="Arial" w:cs="Arial"/>
                <w:sz w:val="18"/>
                <w:szCs w:val="18"/>
              </w:rPr>
              <w:t>fas co</w:t>
            </w:r>
            <w:r w:rsidRPr="00011F59">
              <w:rPr>
                <w:rFonts w:ascii="Arial" w:eastAsia="Arial" w:hAnsi="Arial" w:cs="Arial"/>
                <w:spacing w:val="-1"/>
                <w:sz w:val="18"/>
                <w:szCs w:val="18"/>
              </w:rPr>
              <w:t>i</w:t>
            </w:r>
            <w:r w:rsidRPr="00011F59">
              <w:rPr>
                <w:rFonts w:ascii="Arial" w:eastAsia="Arial" w:hAnsi="Arial" w:cs="Arial"/>
                <w:spacing w:val="1"/>
                <w:sz w:val="18"/>
                <w:szCs w:val="18"/>
              </w:rPr>
              <w:t>d</w:t>
            </w:r>
            <w:r w:rsidRPr="00011F59">
              <w:rPr>
                <w:rFonts w:ascii="Arial" w:eastAsia="Arial" w:hAnsi="Arial" w:cs="Arial"/>
                <w:sz w:val="18"/>
                <w:szCs w:val="18"/>
              </w:rPr>
              <w:t>ando</w:t>
            </w:r>
            <w:r w:rsidRPr="00011F59">
              <w:rPr>
                <w:rFonts w:ascii="Arial" w:eastAsia="Arial" w:hAnsi="Arial" w:cs="Arial"/>
                <w:spacing w:val="-1"/>
                <w:sz w:val="18"/>
                <w:szCs w:val="18"/>
              </w:rPr>
              <w:t xml:space="preserve"> </w:t>
            </w:r>
            <w:r w:rsidRPr="00011F59">
              <w:rPr>
                <w:rFonts w:ascii="Arial" w:eastAsia="Arial" w:hAnsi="Arial" w:cs="Arial"/>
                <w:sz w:val="18"/>
                <w:szCs w:val="18"/>
              </w:rPr>
              <w:t>a súa pr</w:t>
            </w:r>
            <w:r w:rsidRPr="00011F59">
              <w:rPr>
                <w:rFonts w:ascii="Arial" w:eastAsia="Arial" w:hAnsi="Arial" w:cs="Arial"/>
                <w:spacing w:val="-1"/>
                <w:sz w:val="18"/>
                <w:szCs w:val="18"/>
              </w:rPr>
              <w:t>e</w:t>
            </w:r>
            <w:r w:rsidRPr="00011F59">
              <w:rPr>
                <w:rFonts w:ascii="Arial" w:eastAsia="Arial" w:hAnsi="Arial" w:cs="Arial"/>
                <w:sz w:val="18"/>
                <w:szCs w:val="18"/>
              </w:rPr>
              <w:t>s</w:t>
            </w:r>
            <w:r w:rsidRPr="00011F59">
              <w:rPr>
                <w:rFonts w:ascii="Arial" w:eastAsia="Arial" w:hAnsi="Arial" w:cs="Arial"/>
                <w:spacing w:val="1"/>
                <w:sz w:val="18"/>
                <w:szCs w:val="18"/>
              </w:rPr>
              <w:t>e</w:t>
            </w:r>
            <w:r w:rsidRPr="00011F59">
              <w:rPr>
                <w:rFonts w:ascii="Arial" w:eastAsia="Arial" w:hAnsi="Arial" w:cs="Arial"/>
                <w:spacing w:val="-1"/>
                <w:sz w:val="18"/>
                <w:szCs w:val="18"/>
              </w:rPr>
              <w:t>n</w:t>
            </w:r>
            <w:r w:rsidRPr="00011F59">
              <w:rPr>
                <w:rFonts w:ascii="Arial" w:eastAsia="Arial" w:hAnsi="Arial" w:cs="Arial"/>
                <w:sz w:val="18"/>
                <w:szCs w:val="18"/>
              </w:rPr>
              <w:t xml:space="preserve">tación, </w:t>
            </w:r>
            <w:r w:rsidRPr="00011F59">
              <w:rPr>
                <w:rFonts w:ascii="Arial" w:eastAsia="Arial" w:hAnsi="Arial" w:cs="Arial"/>
                <w:spacing w:val="1"/>
                <w:sz w:val="18"/>
                <w:szCs w:val="18"/>
              </w:rPr>
              <w:t>t</w:t>
            </w:r>
            <w:r w:rsidRPr="00011F59">
              <w:rPr>
                <w:rFonts w:ascii="Arial" w:eastAsia="Arial" w:hAnsi="Arial" w:cs="Arial"/>
                <w:sz w:val="18"/>
                <w:szCs w:val="18"/>
              </w:rPr>
              <w:t>en</w:t>
            </w:r>
            <w:r w:rsidRPr="00011F59">
              <w:rPr>
                <w:rFonts w:ascii="Arial" w:eastAsia="Arial" w:hAnsi="Arial" w:cs="Arial"/>
                <w:spacing w:val="-1"/>
                <w:sz w:val="18"/>
                <w:szCs w:val="18"/>
              </w:rPr>
              <w:t xml:space="preserve"> </w:t>
            </w:r>
            <w:r w:rsidRPr="00011F59">
              <w:rPr>
                <w:rFonts w:ascii="Arial" w:eastAsia="Arial" w:hAnsi="Arial" w:cs="Arial"/>
                <w:sz w:val="18"/>
                <w:szCs w:val="18"/>
              </w:rPr>
              <w:t>inic</w:t>
            </w:r>
            <w:r w:rsidRPr="00011F59">
              <w:rPr>
                <w:rFonts w:ascii="Arial" w:eastAsia="Arial" w:hAnsi="Arial" w:cs="Arial"/>
                <w:spacing w:val="-1"/>
                <w:sz w:val="18"/>
                <w:szCs w:val="18"/>
              </w:rPr>
              <w:t>i</w:t>
            </w:r>
            <w:r w:rsidRPr="00011F59">
              <w:rPr>
                <w:rFonts w:ascii="Arial" w:eastAsia="Arial" w:hAnsi="Arial" w:cs="Arial"/>
                <w:sz w:val="18"/>
                <w:szCs w:val="18"/>
              </w:rPr>
              <w:t>ati</w:t>
            </w:r>
            <w:r w:rsidRPr="00011F59">
              <w:rPr>
                <w:rFonts w:ascii="Arial" w:eastAsia="Arial" w:hAnsi="Arial" w:cs="Arial"/>
                <w:spacing w:val="1"/>
                <w:sz w:val="18"/>
                <w:szCs w:val="18"/>
              </w:rPr>
              <w:t>v</w:t>
            </w:r>
            <w:r w:rsidRPr="00011F59">
              <w:rPr>
                <w:rFonts w:ascii="Arial" w:eastAsia="Arial" w:hAnsi="Arial" w:cs="Arial"/>
                <w:sz w:val="18"/>
                <w:szCs w:val="18"/>
              </w:rPr>
              <w:t xml:space="preserve">a </w:t>
            </w:r>
            <w:r w:rsidRPr="00011F59">
              <w:rPr>
                <w:rFonts w:ascii="Arial" w:eastAsia="Arial" w:hAnsi="Arial" w:cs="Arial"/>
                <w:spacing w:val="-1"/>
                <w:sz w:val="18"/>
                <w:szCs w:val="18"/>
              </w:rPr>
              <w:t>n</w:t>
            </w:r>
            <w:r w:rsidRPr="00011F59">
              <w:rPr>
                <w:rFonts w:ascii="Arial" w:eastAsia="Arial" w:hAnsi="Arial" w:cs="Arial"/>
                <w:sz w:val="18"/>
                <w:szCs w:val="18"/>
              </w:rPr>
              <w:t>a toma de d</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isións e as</w:t>
            </w:r>
            <w:r w:rsidRPr="00011F59">
              <w:rPr>
                <w:rFonts w:ascii="Arial" w:eastAsia="Arial" w:hAnsi="Arial" w:cs="Arial"/>
                <w:spacing w:val="-1"/>
                <w:sz w:val="18"/>
                <w:szCs w:val="18"/>
              </w:rPr>
              <w:t>u</w:t>
            </w:r>
            <w:r w:rsidRPr="00011F59">
              <w:rPr>
                <w:rFonts w:ascii="Arial" w:eastAsia="Arial" w:hAnsi="Arial" w:cs="Arial"/>
                <w:spacing w:val="1"/>
                <w:sz w:val="18"/>
                <w:szCs w:val="18"/>
              </w:rPr>
              <w:t>m</w:t>
            </w:r>
            <w:r w:rsidRPr="00011F59">
              <w:rPr>
                <w:rFonts w:ascii="Arial" w:eastAsia="Arial" w:hAnsi="Arial" w:cs="Arial"/>
                <w:sz w:val="18"/>
                <w:szCs w:val="18"/>
              </w:rPr>
              <w:t>e res</w:t>
            </w:r>
            <w:r w:rsidRPr="00011F59">
              <w:rPr>
                <w:rFonts w:ascii="Arial" w:eastAsia="Arial" w:hAnsi="Arial" w:cs="Arial"/>
                <w:spacing w:val="-1"/>
                <w:sz w:val="18"/>
                <w:szCs w:val="18"/>
              </w:rPr>
              <w:t>p</w:t>
            </w:r>
            <w:r w:rsidRPr="00011F59">
              <w:rPr>
                <w:rFonts w:ascii="Arial" w:eastAsia="Arial" w:hAnsi="Arial" w:cs="Arial"/>
                <w:spacing w:val="1"/>
                <w:sz w:val="18"/>
                <w:szCs w:val="18"/>
              </w:rPr>
              <w:t>o</w:t>
            </w:r>
            <w:r w:rsidRPr="00011F59">
              <w:rPr>
                <w:rFonts w:ascii="Arial" w:eastAsia="Arial" w:hAnsi="Arial" w:cs="Arial"/>
                <w:sz w:val="18"/>
                <w:szCs w:val="18"/>
              </w:rPr>
              <w:t>ns</w:t>
            </w:r>
            <w:r w:rsidRPr="00011F59">
              <w:rPr>
                <w:rFonts w:ascii="Arial" w:eastAsia="Arial" w:hAnsi="Arial" w:cs="Arial"/>
                <w:spacing w:val="-1"/>
                <w:sz w:val="18"/>
                <w:szCs w:val="18"/>
              </w:rPr>
              <w:t>a</w:t>
            </w:r>
            <w:r w:rsidRPr="00011F59">
              <w:rPr>
                <w:rFonts w:ascii="Arial" w:eastAsia="Arial" w:hAnsi="Arial" w:cs="Arial"/>
                <w:spacing w:val="1"/>
                <w:sz w:val="18"/>
                <w:szCs w:val="18"/>
              </w:rPr>
              <w:t>b</w:t>
            </w:r>
            <w:r w:rsidRPr="00011F59">
              <w:rPr>
                <w:rFonts w:ascii="Arial" w:eastAsia="Arial" w:hAnsi="Arial" w:cs="Arial"/>
                <w:sz w:val="18"/>
                <w:szCs w:val="18"/>
              </w:rPr>
              <w:t>ilid</w:t>
            </w:r>
            <w:r w:rsidRPr="00011F59">
              <w:rPr>
                <w:rFonts w:ascii="Arial" w:eastAsia="Arial" w:hAnsi="Arial" w:cs="Arial"/>
                <w:spacing w:val="1"/>
                <w:sz w:val="18"/>
                <w:szCs w:val="18"/>
              </w:rPr>
              <w:t>a</w:t>
            </w:r>
            <w:r w:rsidRPr="00011F59">
              <w:rPr>
                <w:rFonts w:ascii="Arial" w:eastAsia="Arial" w:hAnsi="Arial" w:cs="Arial"/>
                <w:sz w:val="18"/>
                <w:szCs w:val="18"/>
              </w:rPr>
              <w:t>d</w:t>
            </w:r>
            <w:r w:rsidRPr="00011F59">
              <w:rPr>
                <w:rFonts w:ascii="Arial" w:eastAsia="Arial" w:hAnsi="Arial" w:cs="Arial"/>
                <w:spacing w:val="-1"/>
                <w:sz w:val="18"/>
                <w:szCs w:val="18"/>
              </w:rPr>
              <w:t>e</w:t>
            </w:r>
            <w:r w:rsidRPr="00011F59">
              <w:rPr>
                <w:rFonts w:ascii="Arial" w:eastAsia="Arial" w:hAnsi="Arial" w:cs="Arial"/>
                <w:sz w:val="18"/>
                <w:szCs w:val="18"/>
              </w:rPr>
              <w:t>s.</w:t>
            </w:r>
          </w:p>
        </w:tc>
        <w:tc>
          <w:tcPr>
            <w:tcW w:w="3750" w:type="dxa"/>
            <w:tcBorders>
              <w:top w:val="single" w:sz="4" w:space="0" w:color="auto"/>
              <w:left w:val="single" w:sz="4" w:space="0" w:color="000000"/>
              <w:bottom w:val="single" w:sz="4" w:space="0" w:color="000000"/>
            </w:tcBorders>
            <w:shd w:val="clear" w:color="auto" w:fill="auto"/>
          </w:tcPr>
          <w:p w14:paraId="6BEE3CD2" w14:textId="77777777" w:rsidR="005E244A" w:rsidRPr="00011F59" w:rsidRDefault="005E244A" w:rsidP="00107622">
            <w:pPr>
              <w:pStyle w:val="Lista"/>
              <w:numPr>
                <w:ilvl w:val="0"/>
                <w:numId w:val="22"/>
              </w:numPr>
              <w:tabs>
                <w:tab w:val="left" w:pos="360"/>
              </w:tabs>
              <w:snapToGrid w:val="0"/>
              <w:spacing w:before="0" w:after="106" w:line="260" w:lineRule="exact"/>
              <w:ind w:left="360"/>
              <w:jc w:val="left"/>
              <w:rPr>
                <w:rFonts w:cs="Arial"/>
                <w:sz w:val="18"/>
                <w:szCs w:val="19"/>
              </w:rPr>
            </w:pPr>
            <w:r w:rsidRPr="00011F59">
              <w:rPr>
                <w:rFonts w:cs="Arial"/>
                <w:sz w:val="18"/>
                <w:szCs w:val="19"/>
              </w:rPr>
              <w:t>Selecciona, organiza e analiza imaxes e textos e chega a conclusións que comunica oralmente e/ou por escrito nas súas actividades.</w:t>
            </w:r>
          </w:p>
          <w:p w14:paraId="2DA043BE" w14:textId="77777777" w:rsidR="005E244A" w:rsidRPr="00011F59" w:rsidRDefault="005E244A" w:rsidP="00107622">
            <w:pPr>
              <w:numPr>
                <w:ilvl w:val="0"/>
                <w:numId w:val="36"/>
              </w:numPr>
              <w:tabs>
                <w:tab w:val="left" w:pos="360"/>
              </w:tabs>
              <w:snapToGrid w:val="0"/>
              <w:spacing w:after="106" w:line="260" w:lineRule="exact"/>
              <w:ind w:left="360"/>
              <w:rPr>
                <w:rFonts w:ascii="Arial" w:hAnsi="Arial" w:cs="Arial"/>
                <w:sz w:val="18"/>
                <w:szCs w:val="19"/>
              </w:rPr>
            </w:pPr>
            <w:r w:rsidRPr="00011F59">
              <w:rPr>
                <w:rFonts w:ascii="Arial" w:hAnsi="Arial" w:cs="Arial"/>
                <w:sz w:val="18"/>
                <w:szCs w:val="19"/>
              </w:rPr>
              <w:t>Mostra interese por realizar os seus traballos diarios e presentalos de forma ordenada, clara e limpa.</w:t>
            </w:r>
          </w:p>
        </w:tc>
        <w:tc>
          <w:tcPr>
            <w:tcW w:w="1733" w:type="dxa"/>
            <w:tcBorders>
              <w:top w:val="single" w:sz="4" w:space="0" w:color="auto"/>
              <w:left w:val="single" w:sz="4" w:space="0" w:color="000000"/>
              <w:bottom w:val="single" w:sz="4" w:space="0" w:color="000000"/>
            </w:tcBorders>
            <w:shd w:val="clear" w:color="auto" w:fill="auto"/>
            <w:vAlign w:val="center"/>
          </w:tcPr>
          <w:p w14:paraId="7853A8CF"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 xml:space="preserve">Páx. 5 </w:t>
            </w:r>
            <w:r w:rsidRPr="00011F59">
              <w:rPr>
                <w:rFonts w:cs="Arial"/>
                <w:sz w:val="18"/>
                <w:szCs w:val="19"/>
              </w:rPr>
              <w:br/>
            </w:r>
            <w:r w:rsidRPr="00011F59">
              <w:rPr>
                <w:rFonts w:ascii="Arial" w:hAnsi="Arial" w:cs="Arial"/>
                <w:sz w:val="18"/>
                <w:szCs w:val="19"/>
              </w:rPr>
              <w:t>Acts. 2 e 3</w:t>
            </w:r>
          </w:p>
          <w:p w14:paraId="3C8016C5" w14:textId="77777777" w:rsidR="005E244A" w:rsidRPr="00011F59" w:rsidRDefault="005E244A">
            <w:pPr>
              <w:spacing w:after="106" w:line="260" w:lineRule="exact"/>
              <w:jc w:val="center"/>
              <w:rPr>
                <w:rFonts w:ascii="Arial" w:hAnsi="Arial" w:cs="Arial"/>
                <w:sz w:val="18"/>
                <w:szCs w:val="19"/>
              </w:rPr>
            </w:pPr>
            <w:r w:rsidRPr="00011F59">
              <w:rPr>
                <w:rFonts w:ascii="Arial" w:hAnsi="Arial" w:cs="Arial"/>
                <w:sz w:val="18"/>
                <w:szCs w:val="19"/>
              </w:rPr>
              <w:t>Páx. 7</w:t>
            </w:r>
            <w:r w:rsidRPr="00011F59">
              <w:rPr>
                <w:rFonts w:cs="Arial"/>
                <w:sz w:val="18"/>
                <w:szCs w:val="19"/>
              </w:rPr>
              <w:br/>
            </w:r>
            <w:r w:rsidRPr="00011F59">
              <w:rPr>
                <w:rFonts w:ascii="Arial" w:hAnsi="Arial" w:cs="Arial"/>
                <w:sz w:val="18"/>
                <w:szCs w:val="19"/>
              </w:rPr>
              <w:t xml:space="preserve">Acts. 2 e 4 </w:t>
            </w:r>
          </w:p>
          <w:p w14:paraId="18F649ED"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Páx. 10</w:t>
            </w:r>
            <w:r w:rsidRPr="00011F59">
              <w:rPr>
                <w:rFonts w:cs="Arial"/>
                <w:sz w:val="18"/>
                <w:szCs w:val="19"/>
                <w:lang w:val="en-US"/>
              </w:rPr>
              <w:br/>
            </w:r>
            <w:r w:rsidRPr="00011F59">
              <w:rPr>
                <w:rFonts w:ascii="Arial" w:hAnsi="Arial" w:cs="Arial"/>
                <w:sz w:val="18"/>
                <w:szCs w:val="19"/>
              </w:rPr>
              <w:t>Acts. 1, 2 e 3</w:t>
            </w:r>
          </w:p>
          <w:p w14:paraId="3B7ED214" w14:textId="77777777" w:rsidR="005E244A" w:rsidRPr="00011F59" w:rsidRDefault="005E244A">
            <w:pPr>
              <w:spacing w:after="106" w:line="260" w:lineRule="exact"/>
              <w:jc w:val="center"/>
              <w:rPr>
                <w:rFonts w:ascii="Arial" w:hAnsi="Arial" w:cs="Arial"/>
                <w:sz w:val="18"/>
                <w:szCs w:val="19"/>
              </w:rPr>
            </w:pPr>
            <w:r w:rsidRPr="00011F59">
              <w:rPr>
                <w:rFonts w:ascii="Arial" w:hAnsi="Arial" w:cs="Arial"/>
                <w:sz w:val="18"/>
                <w:szCs w:val="19"/>
              </w:rPr>
              <w:t>Páx. 11</w:t>
            </w:r>
            <w:r w:rsidRPr="00011F59">
              <w:rPr>
                <w:rFonts w:cs="Arial"/>
                <w:sz w:val="18"/>
                <w:szCs w:val="19"/>
              </w:rPr>
              <w:br/>
            </w:r>
            <w:r w:rsidRPr="00011F59">
              <w:rPr>
                <w:rFonts w:ascii="Arial" w:hAnsi="Arial" w:cs="Arial"/>
                <w:sz w:val="18"/>
                <w:szCs w:val="19"/>
              </w:rPr>
              <w:t>Acts. 2 e 3</w:t>
            </w:r>
          </w:p>
        </w:tc>
        <w:tc>
          <w:tcPr>
            <w:tcW w:w="1820" w:type="dxa"/>
            <w:tcBorders>
              <w:top w:val="single" w:sz="4" w:space="0" w:color="auto"/>
              <w:left w:val="single" w:sz="4" w:space="0" w:color="000000"/>
              <w:bottom w:val="single" w:sz="4" w:space="0" w:color="000000"/>
              <w:right w:val="single" w:sz="4" w:space="0" w:color="000000"/>
            </w:tcBorders>
            <w:shd w:val="clear" w:color="auto" w:fill="auto"/>
            <w:vAlign w:val="center"/>
          </w:tcPr>
          <w:p w14:paraId="0B4E1FF6"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CAA</w:t>
            </w:r>
          </w:p>
          <w:p w14:paraId="4F2CD9E9"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CSC</w:t>
            </w:r>
          </w:p>
          <w:p w14:paraId="06B0ACAB"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CIE</w:t>
            </w:r>
          </w:p>
        </w:tc>
      </w:tr>
      <w:tr w:rsidR="005E244A" w14:paraId="66C7F7A9" w14:textId="77777777">
        <w:trPr>
          <w:trHeight w:val="3108"/>
        </w:trPr>
        <w:tc>
          <w:tcPr>
            <w:tcW w:w="3744" w:type="dxa"/>
            <w:tcBorders>
              <w:top w:val="single" w:sz="4" w:space="0" w:color="000000"/>
              <w:left w:val="single" w:sz="4" w:space="0" w:color="000000"/>
              <w:bottom w:val="single" w:sz="4" w:space="0" w:color="000000"/>
            </w:tcBorders>
          </w:tcPr>
          <w:p w14:paraId="2DBB7F3F" w14:textId="77777777" w:rsidR="005E244A" w:rsidRPr="00011F59" w:rsidRDefault="005E244A" w:rsidP="00107622">
            <w:pPr>
              <w:spacing w:after="106" w:line="260" w:lineRule="exact"/>
              <w:rPr>
                <w:rFonts w:ascii="Arial" w:hAnsi="Arial" w:cs="Arial"/>
                <w:sz w:val="18"/>
                <w:szCs w:val="19"/>
              </w:rPr>
            </w:pPr>
            <w:r w:rsidRPr="00011F59">
              <w:rPr>
                <w:rFonts w:ascii="Arial" w:hAnsi="Arial" w:cs="Arial"/>
                <w:b/>
                <w:color w:val="814F9C"/>
                <w:sz w:val="18"/>
                <w:szCs w:val="19"/>
              </w:rPr>
              <w:t>B1.2.</w:t>
            </w:r>
            <w:r w:rsidRPr="00011F59">
              <w:rPr>
                <w:rFonts w:ascii="Arial" w:hAnsi="Arial" w:cs="Arial"/>
                <w:sz w:val="18"/>
                <w:szCs w:val="19"/>
              </w:rPr>
              <w:t xml:space="preserve"> </w:t>
            </w:r>
            <w:r w:rsidRPr="00011F59">
              <w:rPr>
                <w:rFonts w:ascii="Arial" w:eastAsia="Arial" w:hAnsi="Arial" w:cs="Arial"/>
                <w:spacing w:val="2"/>
                <w:sz w:val="18"/>
                <w:szCs w:val="18"/>
              </w:rPr>
              <w:t>T</w:t>
            </w:r>
            <w:r w:rsidRPr="00011F59">
              <w:rPr>
                <w:rFonts w:ascii="Arial" w:eastAsia="Arial" w:hAnsi="Arial" w:cs="Arial"/>
                <w:sz w:val="18"/>
                <w:szCs w:val="18"/>
              </w:rPr>
              <w:t>ra</w:t>
            </w:r>
            <w:r w:rsidRPr="00011F59">
              <w:rPr>
                <w:rFonts w:ascii="Arial" w:eastAsia="Arial" w:hAnsi="Arial" w:cs="Arial"/>
                <w:spacing w:val="-1"/>
                <w:sz w:val="18"/>
                <w:szCs w:val="18"/>
              </w:rPr>
              <w:t>b</w:t>
            </w:r>
            <w:r w:rsidRPr="00011F59">
              <w:rPr>
                <w:rFonts w:ascii="Arial" w:eastAsia="Arial" w:hAnsi="Arial" w:cs="Arial"/>
                <w:sz w:val="18"/>
                <w:szCs w:val="18"/>
              </w:rPr>
              <w:t>a</w:t>
            </w:r>
            <w:r w:rsidRPr="00011F59">
              <w:rPr>
                <w:rFonts w:ascii="Arial" w:eastAsia="Arial" w:hAnsi="Arial" w:cs="Arial"/>
                <w:spacing w:val="-1"/>
                <w:sz w:val="18"/>
                <w:szCs w:val="18"/>
              </w:rPr>
              <w:t>l</w:t>
            </w:r>
            <w:r w:rsidRPr="00011F59">
              <w:rPr>
                <w:rFonts w:ascii="Arial" w:eastAsia="Arial" w:hAnsi="Arial" w:cs="Arial"/>
                <w:sz w:val="18"/>
                <w:szCs w:val="18"/>
              </w:rPr>
              <w:t>l</w:t>
            </w:r>
            <w:r w:rsidRPr="00011F59">
              <w:rPr>
                <w:rFonts w:ascii="Arial" w:eastAsia="Arial" w:hAnsi="Arial" w:cs="Arial"/>
                <w:spacing w:val="-1"/>
                <w:sz w:val="18"/>
                <w:szCs w:val="18"/>
              </w:rPr>
              <w:t>a</w:t>
            </w:r>
            <w:r w:rsidRPr="00011F59">
              <w:rPr>
                <w:rFonts w:ascii="Arial" w:eastAsia="Arial" w:hAnsi="Arial" w:cs="Arial"/>
                <w:sz w:val="18"/>
                <w:szCs w:val="18"/>
              </w:rPr>
              <w:t>r</w:t>
            </w:r>
            <w:r w:rsidRPr="00011F59">
              <w:rPr>
                <w:rFonts w:ascii="Arial" w:eastAsia="Arial" w:hAnsi="Arial" w:cs="Arial"/>
                <w:spacing w:val="2"/>
                <w:sz w:val="18"/>
                <w:szCs w:val="18"/>
              </w:rPr>
              <w:t xml:space="preserve"> </w:t>
            </w:r>
            <w:r w:rsidRPr="00011F59">
              <w:rPr>
                <w:rFonts w:ascii="Arial" w:eastAsia="Arial" w:hAnsi="Arial" w:cs="Arial"/>
                <w:sz w:val="18"/>
                <w:szCs w:val="18"/>
              </w:rPr>
              <w:t xml:space="preserve">en </w:t>
            </w:r>
            <w:r w:rsidRPr="00011F59">
              <w:rPr>
                <w:rFonts w:ascii="Arial" w:eastAsia="Arial" w:hAnsi="Arial" w:cs="Arial"/>
                <w:spacing w:val="-1"/>
                <w:sz w:val="18"/>
                <w:szCs w:val="18"/>
              </w:rPr>
              <w:t>e</w:t>
            </w:r>
            <w:r w:rsidRPr="00011F59">
              <w:rPr>
                <w:rFonts w:ascii="Arial" w:eastAsia="Arial" w:hAnsi="Arial" w:cs="Arial"/>
                <w:spacing w:val="1"/>
                <w:sz w:val="18"/>
                <w:szCs w:val="18"/>
              </w:rPr>
              <w:t>q</w:t>
            </w:r>
            <w:r w:rsidRPr="00011F59">
              <w:rPr>
                <w:rFonts w:ascii="Arial" w:eastAsia="Arial" w:hAnsi="Arial" w:cs="Arial"/>
                <w:sz w:val="18"/>
                <w:szCs w:val="18"/>
              </w:rPr>
              <w:t>uipo e a</w:t>
            </w:r>
            <w:r w:rsidRPr="00011F59">
              <w:rPr>
                <w:rFonts w:ascii="Arial" w:eastAsia="Arial" w:hAnsi="Arial" w:cs="Arial"/>
                <w:spacing w:val="-1"/>
                <w:sz w:val="18"/>
                <w:szCs w:val="18"/>
              </w:rPr>
              <w:t>d</w:t>
            </w:r>
            <w:r w:rsidRPr="00011F59">
              <w:rPr>
                <w:rFonts w:ascii="Arial" w:eastAsia="Arial" w:hAnsi="Arial" w:cs="Arial"/>
                <w:spacing w:val="1"/>
                <w:sz w:val="18"/>
                <w:szCs w:val="18"/>
              </w:rPr>
              <w:t>o</w:t>
            </w:r>
            <w:r w:rsidRPr="00011F59">
              <w:rPr>
                <w:rFonts w:ascii="Arial" w:eastAsia="Arial" w:hAnsi="Arial" w:cs="Arial"/>
                <w:sz w:val="18"/>
                <w:szCs w:val="18"/>
              </w:rPr>
              <w:t xml:space="preserve">itar </w:t>
            </w:r>
            <w:r w:rsidRPr="00011F59">
              <w:rPr>
                <w:rFonts w:ascii="Arial" w:eastAsia="Arial" w:hAnsi="Arial" w:cs="Arial"/>
                <w:spacing w:val="-1"/>
                <w:sz w:val="18"/>
                <w:szCs w:val="18"/>
              </w:rPr>
              <w:t>u</w:t>
            </w:r>
            <w:r w:rsidRPr="00011F59">
              <w:rPr>
                <w:rFonts w:ascii="Arial" w:eastAsia="Arial" w:hAnsi="Arial" w:cs="Arial"/>
                <w:sz w:val="18"/>
                <w:szCs w:val="18"/>
              </w:rPr>
              <w:t>n c</w:t>
            </w:r>
            <w:r w:rsidRPr="00011F59">
              <w:rPr>
                <w:rFonts w:ascii="Arial" w:eastAsia="Arial" w:hAnsi="Arial" w:cs="Arial"/>
                <w:spacing w:val="-1"/>
                <w:sz w:val="18"/>
                <w:szCs w:val="18"/>
              </w:rPr>
              <w:t>o</w:t>
            </w:r>
            <w:r w:rsidRPr="00011F59">
              <w:rPr>
                <w:rFonts w:ascii="Arial" w:eastAsia="Arial" w:hAnsi="Arial" w:cs="Arial"/>
                <w:spacing w:val="1"/>
                <w:sz w:val="18"/>
                <w:szCs w:val="18"/>
              </w:rPr>
              <w:t>m</w:t>
            </w:r>
            <w:r w:rsidRPr="00011F59">
              <w:rPr>
                <w:rFonts w:ascii="Arial" w:eastAsia="Arial" w:hAnsi="Arial" w:cs="Arial"/>
                <w:sz w:val="18"/>
                <w:szCs w:val="18"/>
              </w:rPr>
              <w:t>p</w:t>
            </w:r>
            <w:r w:rsidRPr="00011F59">
              <w:rPr>
                <w:rFonts w:ascii="Arial" w:eastAsia="Arial" w:hAnsi="Arial" w:cs="Arial"/>
                <w:spacing w:val="-1"/>
                <w:sz w:val="18"/>
                <w:szCs w:val="18"/>
              </w:rPr>
              <w:t>o</w:t>
            </w:r>
            <w:r w:rsidRPr="00011F59">
              <w:rPr>
                <w:rFonts w:ascii="Arial" w:eastAsia="Arial" w:hAnsi="Arial" w:cs="Arial"/>
                <w:sz w:val="18"/>
                <w:szCs w:val="18"/>
              </w:rPr>
              <w:t>rtam</w:t>
            </w:r>
            <w:r w:rsidRPr="00011F59">
              <w:rPr>
                <w:rFonts w:ascii="Arial" w:eastAsia="Arial" w:hAnsi="Arial" w:cs="Arial"/>
                <w:spacing w:val="1"/>
                <w:sz w:val="18"/>
                <w:szCs w:val="18"/>
              </w:rPr>
              <w:t>e</w:t>
            </w:r>
            <w:r w:rsidRPr="00011F59">
              <w:rPr>
                <w:rFonts w:ascii="Arial" w:eastAsia="Arial" w:hAnsi="Arial" w:cs="Arial"/>
                <w:sz w:val="18"/>
                <w:szCs w:val="18"/>
              </w:rPr>
              <w:t>nto de res</w:t>
            </w:r>
            <w:r w:rsidRPr="00011F59">
              <w:rPr>
                <w:rFonts w:ascii="Arial" w:eastAsia="Arial" w:hAnsi="Arial" w:cs="Arial"/>
                <w:spacing w:val="-1"/>
                <w:sz w:val="18"/>
                <w:szCs w:val="18"/>
              </w:rPr>
              <w:t>p</w:t>
            </w:r>
            <w:r w:rsidRPr="00011F59">
              <w:rPr>
                <w:rFonts w:ascii="Arial" w:eastAsia="Arial" w:hAnsi="Arial" w:cs="Arial"/>
                <w:sz w:val="18"/>
                <w:szCs w:val="18"/>
              </w:rPr>
              <w:t>ecto e tol</w:t>
            </w:r>
            <w:r w:rsidRPr="00011F59">
              <w:rPr>
                <w:rFonts w:ascii="Arial" w:eastAsia="Arial" w:hAnsi="Arial" w:cs="Arial"/>
                <w:spacing w:val="1"/>
                <w:sz w:val="18"/>
                <w:szCs w:val="18"/>
              </w:rPr>
              <w:t>e</w:t>
            </w:r>
            <w:r w:rsidRPr="00011F59">
              <w:rPr>
                <w:rFonts w:ascii="Arial" w:eastAsia="Arial" w:hAnsi="Arial" w:cs="Arial"/>
                <w:sz w:val="18"/>
                <w:szCs w:val="18"/>
              </w:rPr>
              <w:t>ra</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a</w:t>
            </w:r>
            <w:r w:rsidRPr="00011F59">
              <w:rPr>
                <w:rFonts w:ascii="Arial" w:eastAsia="Arial" w:hAnsi="Arial" w:cs="Arial"/>
                <w:sz w:val="18"/>
                <w:szCs w:val="18"/>
              </w:rPr>
              <w:t>nte as ac</w:t>
            </w:r>
            <w:r w:rsidRPr="00011F59">
              <w:rPr>
                <w:rFonts w:ascii="Arial" w:eastAsia="Arial" w:hAnsi="Arial" w:cs="Arial"/>
                <w:spacing w:val="-1"/>
                <w:sz w:val="18"/>
                <w:szCs w:val="18"/>
              </w:rPr>
              <w:t>h</w:t>
            </w:r>
            <w:r w:rsidRPr="00011F59">
              <w:rPr>
                <w:rFonts w:ascii="Arial" w:eastAsia="Arial" w:hAnsi="Arial" w:cs="Arial"/>
                <w:spacing w:val="1"/>
                <w:sz w:val="18"/>
                <w:szCs w:val="18"/>
              </w:rPr>
              <w:t>e</w:t>
            </w:r>
            <w:r w:rsidRPr="00011F59">
              <w:rPr>
                <w:rFonts w:ascii="Arial" w:eastAsia="Arial" w:hAnsi="Arial" w:cs="Arial"/>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a</w:t>
            </w:r>
            <w:r w:rsidRPr="00011F59">
              <w:rPr>
                <w:rFonts w:ascii="Arial" w:eastAsia="Arial" w:hAnsi="Arial" w:cs="Arial"/>
                <w:sz w:val="18"/>
                <w:szCs w:val="18"/>
              </w:rPr>
              <w:t>l</w:t>
            </w:r>
            <w:r w:rsidRPr="00011F59">
              <w:rPr>
                <w:rFonts w:ascii="Arial" w:eastAsia="Arial" w:hAnsi="Arial" w:cs="Arial"/>
                <w:spacing w:val="-1"/>
                <w:sz w:val="18"/>
                <w:szCs w:val="18"/>
              </w:rPr>
              <w:t>l</w:t>
            </w:r>
            <w:r w:rsidRPr="00011F59">
              <w:rPr>
                <w:rFonts w:ascii="Arial" w:eastAsia="Arial" w:hAnsi="Arial" w:cs="Arial"/>
                <w:spacing w:val="1"/>
                <w:sz w:val="18"/>
                <w:szCs w:val="18"/>
              </w:rPr>
              <w:t>e</w:t>
            </w:r>
            <w:r w:rsidRPr="00011F59">
              <w:rPr>
                <w:rFonts w:ascii="Arial" w:eastAsia="Arial" w:hAnsi="Arial" w:cs="Arial"/>
                <w:sz w:val="18"/>
                <w:szCs w:val="18"/>
              </w:rPr>
              <w:t>a</w:t>
            </w:r>
            <w:r w:rsidRPr="00011F59">
              <w:rPr>
                <w:rFonts w:ascii="Arial" w:eastAsia="Arial" w:hAnsi="Arial" w:cs="Arial"/>
                <w:spacing w:val="1"/>
                <w:sz w:val="18"/>
                <w:szCs w:val="18"/>
              </w:rPr>
              <w:t>s</w:t>
            </w:r>
            <w:r w:rsidRPr="00011F59">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0D0D4EEF" w14:textId="77777777" w:rsidR="005E244A" w:rsidRPr="00011F59" w:rsidRDefault="005E244A">
            <w:pPr>
              <w:snapToGrid w:val="0"/>
              <w:spacing w:after="106" w:line="260" w:lineRule="exact"/>
              <w:rPr>
                <w:rFonts w:ascii="Arial" w:hAnsi="Arial" w:cs="Arial"/>
                <w:sz w:val="18"/>
                <w:szCs w:val="19"/>
              </w:rPr>
            </w:pPr>
            <w:r w:rsidRPr="00011F59">
              <w:rPr>
                <w:rFonts w:ascii="Arial" w:hAnsi="Arial" w:cs="Arial"/>
                <w:b/>
                <w:color w:val="814F9C"/>
                <w:sz w:val="18"/>
                <w:szCs w:val="19"/>
              </w:rPr>
              <w:t>B1.2.1.</w:t>
            </w:r>
            <w:r w:rsidRPr="00011F59">
              <w:rPr>
                <w:rFonts w:ascii="Arial" w:eastAsia="Arial" w:hAnsi="Arial" w:cs="Arial"/>
                <w:sz w:val="18"/>
                <w:szCs w:val="18"/>
              </w:rPr>
              <w:t xml:space="preserve"> Part</w:t>
            </w:r>
            <w:r w:rsidRPr="00011F59">
              <w:rPr>
                <w:rFonts w:ascii="Arial" w:eastAsia="Arial" w:hAnsi="Arial" w:cs="Arial"/>
                <w:spacing w:val="1"/>
                <w:sz w:val="18"/>
                <w:szCs w:val="18"/>
              </w:rPr>
              <w:t>i</w:t>
            </w:r>
            <w:r w:rsidRPr="00011F59">
              <w:rPr>
                <w:rFonts w:ascii="Arial" w:eastAsia="Arial" w:hAnsi="Arial" w:cs="Arial"/>
                <w:sz w:val="18"/>
                <w:szCs w:val="18"/>
              </w:rPr>
              <w:t>ci</w:t>
            </w:r>
            <w:r w:rsidRPr="00011F59">
              <w:rPr>
                <w:rFonts w:ascii="Arial" w:eastAsia="Arial" w:hAnsi="Arial" w:cs="Arial"/>
                <w:spacing w:val="-1"/>
                <w:sz w:val="18"/>
                <w:szCs w:val="18"/>
              </w:rPr>
              <w:t>p</w:t>
            </w:r>
            <w:r w:rsidRPr="00011F59">
              <w:rPr>
                <w:rFonts w:ascii="Arial" w:eastAsia="Arial" w:hAnsi="Arial" w:cs="Arial"/>
                <w:sz w:val="18"/>
                <w:szCs w:val="18"/>
              </w:rPr>
              <w:t>a en activ</w:t>
            </w:r>
            <w:r w:rsidRPr="00011F59">
              <w:rPr>
                <w:rFonts w:ascii="Arial" w:eastAsia="Arial" w:hAnsi="Arial" w:cs="Arial"/>
                <w:spacing w:val="-1"/>
                <w:sz w:val="18"/>
                <w:szCs w:val="18"/>
              </w:rPr>
              <w:t>i</w:t>
            </w:r>
            <w:r w:rsidRPr="00011F59">
              <w:rPr>
                <w:rFonts w:ascii="Arial" w:eastAsia="Arial" w:hAnsi="Arial" w:cs="Arial"/>
                <w:spacing w:val="1"/>
                <w:sz w:val="18"/>
                <w:szCs w:val="18"/>
              </w:rPr>
              <w:t>d</w:t>
            </w:r>
            <w:r w:rsidRPr="00011F59">
              <w:rPr>
                <w:rFonts w:ascii="Arial" w:eastAsia="Arial" w:hAnsi="Arial" w:cs="Arial"/>
                <w:sz w:val="18"/>
                <w:szCs w:val="18"/>
              </w:rPr>
              <w:t>a</w:t>
            </w:r>
            <w:r w:rsidRPr="00011F59">
              <w:rPr>
                <w:rFonts w:ascii="Arial" w:eastAsia="Arial" w:hAnsi="Arial" w:cs="Arial"/>
                <w:spacing w:val="-1"/>
                <w:sz w:val="18"/>
                <w:szCs w:val="18"/>
              </w:rPr>
              <w:t>d</w:t>
            </w:r>
            <w:r w:rsidRPr="00011F59">
              <w:rPr>
                <w:rFonts w:ascii="Arial" w:eastAsia="Arial" w:hAnsi="Arial" w:cs="Arial"/>
                <w:sz w:val="18"/>
                <w:szCs w:val="18"/>
              </w:rPr>
              <w:t xml:space="preserve">es </w:t>
            </w:r>
            <w:r w:rsidRPr="00011F59">
              <w:rPr>
                <w:rFonts w:ascii="Arial" w:eastAsia="Arial" w:hAnsi="Arial" w:cs="Arial"/>
                <w:spacing w:val="1"/>
                <w:sz w:val="18"/>
                <w:szCs w:val="18"/>
              </w:rPr>
              <w:t>i</w:t>
            </w:r>
            <w:r w:rsidRPr="00011F59">
              <w:rPr>
                <w:rFonts w:ascii="Arial" w:eastAsia="Arial" w:hAnsi="Arial" w:cs="Arial"/>
                <w:sz w:val="18"/>
                <w:szCs w:val="18"/>
              </w:rPr>
              <w:t>ndividua</w:t>
            </w:r>
            <w:r w:rsidRPr="00011F59">
              <w:rPr>
                <w:rFonts w:ascii="Arial" w:eastAsia="Arial" w:hAnsi="Arial" w:cs="Arial"/>
                <w:spacing w:val="-1"/>
                <w:sz w:val="18"/>
                <w:szCs w:val="18"/>
              </w:rPr>
              <w:t>i</w:t>
            </w:r>
            <w:r w:rsidRPr="00011F59">
              <w:rPr>
                <w:rFonts w:ascii="Arial" w:eastAsia="Arial" w:hAnsi="Arial" w:cs="Arial"/>
                <w:sz w:val="18"/>
                <w:szCs w:val="18"/>
              </w:rPr>
              <w:t xml:space="preserve">s e </w:t>
            </w:r>
            <w:r w:rsidRPr="00011F59">
              <w:rPr>
                <w:rFonts w:ascii="Arial" w:eastAsia="Arial" w:hAnsi="Arial" w:cs="Arial"/>
                <w:spacing w:val="1"/>
                <w:sz w:val="18"/>
                <w:szCs w:val="18"/>
              </w:rPr>
              <w:t>d</w:t>
            </w:r>
            <w:r w:rsidRPr="00011F59">
              <w:rPr>
                <w:rFonts w:ascii="Arial" w:eastAsia="Arial" w:hAnsi="Arial" w:cs="Arial"/>
                <w:sz w:val="18"/>
                <w:szCs w:val="18"/>
              </w:rPr>
              <w:t>e gr</w:t>
            </w:r>
            <w:r w:rsidRPr="00011F59">
              <w:rPr>
                <w:rFonts w:ascii="Arial" w:eastAsia="Arial" w:hAnsi="Arial" w:cs="Arial"/>
                <w:spacing w:val="-1"/>
                <w:sz w:val="18"/>
                <w:szCs w:val="18"/>
              </w:rPr>
              <w:t>u</w:t>
            </w:r>
            <w:r w:rsidRPr="00011F59">
              <w:rPr>
                <w:rFonts w:ascii="Arial" w:eastAsia="Arial" w:hAnsi="Arial" w:cs="Arial"/>
                <w:spacing w:val="1"/>
                <w:sz w:val="18"/>
                <w:szCs w:val="18"/>
              </w:rPr>
              <w:t>p</w:t>
            </w:r>
            <w:r w:rsidRPr="00011F59">
              <w:rPr>
                <w:rFonts w:ascii="Arial" w:eastAsia="Arial" w:hAnsi="Arial" w:cs="Arial"/>
                <w:sz w:val="18"/>
                <w:szCs w:val="18"/>
              </w:rPr>
              <w:t xml:space="preserve">o </w:t>
            </w:r>
            <w:r w:rsidRPr="00011F59">
              <w:rPr>
                <w:rFonts w:ascii="Arial" w:eastAsia="Arial" w:hAnsi="Arial" w:cs="Arial"/>
                <w:spacing w:val="-1"/>
                <w:sz w:val="18"/>
                <w:szCs w:val="18"/>
              </w:rPr>
              <w:t>a</w:t>
            </w:r>
            <w:r w:rsidRPr="00011F59">
              <w:rPr>
                <w:rFonts w:ascii="Arial" w:eastAsia="Arial" w:hAnsi="Arial" w:cs="Arial"/>
                <w:spacing w:val="1"/>
                <w:sz w:val="18"/>
                <w:szCs w:val="18"/>
              </w:rPr>
              <w:t>d</w:t>
            </w:r>
            <w:r w:rsidRPr="00011F59">
              <w:rPr>
                <w:rFonts w:ascii="Arial" w:eastAsia="Arial" w:hAnsi="Arial" w:cs="Arial"/>
                <w:sz w:val="18"/>
                <w:szCs w:val="18"/>
              </w:rPr>
              <w:t>o</w:t>
            </w:r>
            <w:r w:rsidRPr="00011F59">
              <w:rPr>
                <w:rFonts w:ascii="Arial" w:eastAsia="Arial" w:hAnsi="Arial" w:cs="Arial"/>
                <w:spacing w:val="-1"/>
                <w:sz w:val="18"/>
                <w:szCs w:val="18"/>
              </w:rPr>
              <w:t>i</w:t>
            </w:r>
            <w:r w:rsidRPr="00011F59">
              <w:rPr>
                <w:rFonts w:ascii="Arial" w:eastAsia="Arial" w:hAnsi="Arial" w:cs="Arial"/>
                <w:sz w:val="18"/>
                <w:szCs w:val="18"/>
              </w:rPr>
              <w:t>tan</w:t>
            </w:r>
            <w:r w:rsidRPr="00011F59">
              <w:rPr>
                <w:rFonts w:ascii="Arial" w:eastAsia="Arial" w:hAnsi="Arial" w:cs="Arial"/>
                <w:spacing w:val="1"/>
                <w:sz w:val="18"/>
                <w:szCs w:val="18"/>
              </w:rPr>
              <w:t>d</w:t>
            </w:r>
            <w:r w:rsidRPr="00011F59">
              <w:rPr>
                <w:rFonts w:ascii="Arial" w:eastAsia="Arial" w:hAnsi="Arial" w:cs="Arial"/>
                <w:sz w:val="18"/>
                <w:szCs w:val="18"/>
              </w:rPr>
              <w:t xml:space="preserve">o </w:t>
            </w:r>
            <w:r w:rsidRPr="00011F59">
              <w:rPr>
                <w:rFonts w:ascii="Arial" w:eastAsia="Arial" w:hAnsi="Arial" w:cs="Arial"/>
                <w:spacing w:val="-1"/>
                <w:sz w:val="18"/>
                <w:szCs w:val="18"/>
              </w:rPr>
              <w:t>u</w:t>
            </w:r>
            <w:r w:rsidRPr="00011F59">
              <w:rPr>
                <w:rFonts w:ascii="Arial" w:eastAsia="Arial" w:hAnsi="Arial" w:cs="Arial"/>
                <w:sz w:val="18"/>
                <w:szCs w:val="18"/>
              </w:rPr>
              <w:t>n com</w:t>
            </w:r>
            <w:r w:rsidRPr="00011F59">
              <w:rPr>
                <w:rFonts w:ascii="Arial" w:eastAsia="Arial" w:hAnsi="Arial" w:cs="Arial"/>
                <w:spacing w:val="-1"/>
                <w:sz w:val="18"/>
                <w:szCs w:val="18"/>
              </w:rPr>
              <w:t>p</w:t>
            </w:r>
            <w:r w:rsidRPr="00011F59">
              <w:rPr>
                <w:rFonts w:ascii="Arial" w:eastAsia="Arial" w:hAnsi="Arial" w:cs="Arial"/>
                <w:sz w:val="18"/>
                <w:szCs w:val="18"/>
              </w:rPr>
              <w:t>ort</w:t>
            </w:r>
            <w:r w:rsidRPr="00011F59">
              <w:rPr>
                <w:rFonts w:ascii="Arial" w:eastAsia="Arial" w:hAnsi="Arial" w:cs="Arial"/>
                <w:spacing w:val="-1"/>
                <w:sz w:val="18"/>
                <w:szCs w:val="18"/>
              </w:rPr>
              <w:t>a</w:t>
            </w:r>
            <w:r w:rsidRPr="00011F59">
              <w:rPr>
                <w:rFonts w:ascii="Arial" w:eastAsia="Arial" w:hAnsi="Arial" w:cs="Arial"/>
                <w:spacing w:val="1"/>
                <w:sz w:val="18"/>
                <w:szCs w:val="18"/>
              </w:rPr>
              <w:t>m</w:t>
            </w:r>
            <w:r w:rsidRPr="00011F59">
              <w:rPr>
                <w:rFonts w:ascii="Arial" w:eastAsia="Arial" w:hAnsi="Arial" w:cs="Arial"/>
                <w:sz w:val="18"/>
                <w:szCs w:val="18"/>
              </w:rPr>
              <w:t>e</w:t>
            </w:r>
            <w:r w:rsidRPr="00011F59">
              <w:rPr>
                <w:rFonts w:ascii="Arial" w:eastAsia="Arial" w:hAnsi="Arial" w:cs="Arial"/>
                <w:spacing w:val="-1"/>
                <w:sz w:val="18"/>
                <w:szCs w:val="18"/>
              </w:rPr>
              <w:t>n</w:t>
            </w:r>
            <w:r w:rsidRPr="00011F59">
              <w:rPr>
                <w:rFonts w:ascii="Arial" w:eastAsia="Arial" w:hAnsi="Arial" w:cs="Arial"/>
                <w:spacing w:val="1"/>
                <w:sz w:val="18"/>
                <w:szCs w:val="18"/>
              </w:rPr>
              <w:t>t</w:t>
            </w:r>
            <w:r w:rsidRPr="00011F59">
              <w:rPr>
                <w:rFonts w:ascii="Arial" w:eastAsia="Arial" w:hAnsi="Arial" w:cs="Arial"/>
                <w:sz w:val="18"/>
                <w:szCs w:val="18"/>
              </w:rPr>
              <w:t>o r</w:t>
            </w:r>
            <w:r w:rsidRPr="00011F59">
              <w:rPr>
                <w:rFonts w:ascii="Arial" w:eastAsia="Arial" w:hAnsi="Arial" w:cs="Arial"/>
                <w:spacing w:val="-1"/>
                <w:sz w:val="18"/>
                <w:szCs w:val="18"/>
              </w:rPr>
              <w:t>e</w:t>
            </w:r>
            <w:r w:rsidRPr="00011F59">
              <w:rPr>
                <w:rFonts w:ascii="Arial" w:eastAsia="Arial" w:hAnsi="Arial" w:cs="Arial"/>
                <w:sz w:val="18"/>
                <w:szCs w:val="18"/>
              </w:rPr>
              <w:t>sponsabl</w:t>
            </w:r>
            <w:r w:rsidRPr="00011F59">
              <w:rPr>
                <w:rFonts w:ascii="Arial" w:eastAsia="Arial" w:hAnsi="Arial" w:cs="Arial"/>
                <w:spacing w:val="-1"/>
                <w:sz w:val="18"/>
                <w:szCs w:val="18"/>
              </w:rPr>
              <w:t>e</w:t>
            </w:r>
            <w:r w:rsidRPr="00011F59">
              <w:rPr>
                <w:rFonts w:ascii="Arial" w:eastAsia="Arial" w:hAnsi="Arial" w:cs="Arial"/>
                <w:sz w:val="18"/>
                <w:szCs w:val="18"/>
              </w:rPr>
              <w:t>, co</w:t>
            </w:r>
            <w:r w:rsidRPr="00011F59">
              <w:rPr>
                <w:rFonts w:ascii="Arial" w:eastAsia="Arial" w:hAnsi="Arial" w:cs="Arial"/>
                <w:spacing w:val="-1"/>
                <w:sz w:val="18"/>
                <w:szCs w:val="18"/>
              </w:rPr>
              <w:t>n</w:t>
            </w:r>
            <w:r w:rsidRPr="00011F59">
              <w:rPr>
                <w:rFonts w:ascii="Arial" w:eastAsia="Arial" w:hAnsi="Arial" w:cs="Arial"/>
                <w:sz w:val="18"/>
                <w:szCs w:val="18"/>
              </w:rPr>
              <w:t xml:space="preserve">strutivo e </w:t>
            </w:r>
            <w:r w:rsidRPr="00011F59">
              <w:rPr>
                <w:rFonts w:ascii="Arial" w:eastAsia="Arial" w:hAnsi="Arial" w:cs="Arial"/>
                <w:spacing w:val="1"/>
                <w:sz w:val="18"/>
                <w:szCs w:val="18"/>
              </w:rPr>
              <w:t>s</w:t>
            </w:r>
            <w:r w:rsidRPr="00011F59">
              <w:rPr>
                <w:rFonts w:ascii="Arial" w:eastAsia="Arial" w:hAnsi="Arial" w:cs="Arial"/>
                <w:sz w:val="18"/>
                <w:szCs w:val="18"/>
              </w:rPr>
              <w:t>o</w:t>
            </w:r>
            <w:r w:rsidRPr="00011F59">
              <w:rPr>
                <w:rFonts w:ascii="Arial" w:eastAsia="Arial" w:hAnsi="Arial" w:cs="Arial"/>
                <w:spacing w:val="-1"/>
                <w:sz w:val="18"/>
                <w:szCs w:val="18"/>
              </w:rPr>
              <w:t>l</w:t>
            </w:r>
            <w:r w:rsidRPr="00011F59">
              <w:rPr>
                <w:rFonts w:ascii="Arial" w:eastAsia="Arial" w:hAnsi="Arial" w:cs="Arial"/>
                <w:sz w:val="18"/>
                <w:szCs w:val="18"/>
              </w:rPr>
              <w:t>idar</w:t>
            </w:r>
            <w:r w:rsidRPr="00011F59">
              <w:rPr>
                <w:rFonts w:ascii="Arial" w:eastAsia="Arial" w:hAnsi="Arial" w:cs="Arial"/>
                <w:spacing w:val="1"/>
                <w:sz w:val="18"/>
                <w:szCs w:val="18"/>
              </w:rPr>
              <w:t>i</w:t>
            </w:r>
            <w:r w:rsidRPr="00011F59">
              <w:rPr>
                <w:rFonts w:ascii="Arial" w:eastAsia="Arial" w:hAnsi="Arial" w:cs="Arial"/>
                <w:sz w:val="18"/>
                <w:szCs w:val="18"/>
              </w:rPr>
              <w:t>o, va</w:t>
            </w:r>
            <w:r w:rsidRPr="00011F59">
              <w:rPr>
                <w:rFonts w:ascii="Arial" w:eastAsia="Arial" w:hAnsi="Arial" w:cs="Arial"/>
                <w:spacing w:val="-1"/>
                <w:sz w:val="18"/>
                <w:szCs w:val="18"/>
              </w:rPr>
              <w:t>l</w:t>
            </w:r>
            <w:r w:rsidRPr="00011F59">
              <w:rPr>
                <w:rFonts w:ascii="Arial" w:eastAsia="Arial" w:hAnsi="Arial" w:cs="Arial"/>
                <w:sz w:val="18"/>
                <w:szCs w:val="18"/>
              </w:rPr>
              <w:t>o</w:t>
            </w:r>
            <w:r w:rsidRPr="00011F59">
              <w:rPr>
                <w:rFonts w:ascii="Arial" w:eastAsia="Arial" w:hAnsi="Arial" w:cs="Arial"/>
                <w:spacing w:val="1"/>
                <w:sz w:val="18"/>
                <w:szCs w:val="18"/>
              </w:rPr>
              <w:t>r</w:t>
            </w:r>
            <w:r w:rsidRPr="00011F59">
              <w:rPr>
                <w:rFonts w:ascii="Arial" w:eastAsia="Arial" w:hAnsi="Arial" w:cs="Arial"/>
                <w:sz w:val="18"/>
                <w:szCs w:val="18"/>
              </w:rPr>
              <w:t>a</w:t>
            </w:r>
            <w:r w:rsidRPr="00011F59">
              <w:rPr>
                <w:rFonts w:ascii="Arial" w:eastAsia="Arial" w:hAnsi="Arial" w:cs="Arial"/>
                <w:spacing w:val="-1"/>
                <w:sz w:val="18"/>
                <w:szCs w:val="18"/>
              </w:rPr>
              <w:t>n</w:t>
            </w:r>
            <w:r w:rsidRPr="00011F59">
              <w:rPr>
                <w:rFonts w:ascii="Arial" w:eastAsia="Arial" w:hAnsi="Arial" w:cs="Arial"/>
                <w:spacing w:val="1"/>
                <w:sz w:val="18"/>
                <w:szCs w:val="18"/>
              </w:rPr>
              <w:t>d</w:t>
            </w:r>
            <w:r w:rsidRPr="00011F59">
              <w:rPr>
                <w:rFonts w:ascii="Arial" w:eastAsia="Arial" w:hAnsi="Arial" w:cs="Arial"/>
                <w:sz w:val="18"/>
                <w:szCs w:val="18"/>
              </w:rPr>
              <w:t>o o e</w:t>
            </w:r>
            <w:r w:rsidRPr="00011F59">
              <w:rPr>
                <w:rFonts w:ascii="Arial" w:eastAsia="Arial" w:hAnsi="Arial" w:cs="Arial"/>
                <w:spacing w:val="1"/>
                <w:sz w:val="18"/>
                <w:szCs w:val="18"/>
              </w:rPr>
              <w:t>s</w:t>
            </w:r>
            <w:r w:rsidRPr="00011F59">
              <w:rPr>
                <w:rFonts w:ascii="Arial" w:eastAsia="Arial" w:hAnsi="Arial" w:cs="Arial"/>
                <w:sz w:val="18"/>
                <w:szCs w:val="18"/>
              </w:rPr>
              <w:t>forzo e o co</w:t>
            </w:r>
            <w:r w:rsidRPr="00011F59">
              <w:rPr>
                <w:rFonts w:ascii="Arial" w:eastAsia="Arial" w:hAnsi="Arial" w:cs="Arial"/>
                <w:spacing w:val="-1"/>
                <w:sz w:val="18"/>
                <w:szCs w:val="18"/>
              </w:rPr>
              <w:t>i</w:t>
            </w:r>
            <w:r w:rsidRPr="00011F59">
              <w:rPr>
                <w:rFonts w:ascii="Arial" w:eastAsia="Arial" w:hAnsi="Arial" w:cs="Arial"/>
                <w:spacing w:val="1"/>
                <w:sz w:val="18"/>
                <w:szCs w:val="18"/>
              </w:rPr>
              <w:t>d</w:t>
            </w:r>
            <w:r w:rsidRPr="00011F59">
              <w:rPr>
                <w:rFonts w:ascii="Arial" w:eastAsia="Arial" w:hAnsi="Arial" w:cs="Arial"/>
                <w:sz w:val="18"/>
                <w:szCs w:val="18"/>
              </w:rPr>
              <w:t>a</w:t>
            </w:r>
            <w:r w:rsidRPr="00011F59">
              <w:rPr>
                <w:rFonts w:ascii="Arial" w:eastAsia="Arial" w:hAnsi="Arial" w:cs="Arial"/>
                <w:spacing w:val="-1"/>
                <w:sz w:val="18"/>
                <w:szCs w:val="18"/>
              </w:rPr>
              <w:t>d</w:t>
            </w:r>
            <w:r w:rsidRPr="00011F59">
              <w:rPr>
                <w:rFonts w:ascii="Arial" w:eastAsia="Arial" w:hAnsi="Arial" w:cs="Arial"/>
                <w:sz w:val="18"/>
                <w:szCs w:val="18"/>
              </w:rPr>
              <w:t>o</w:t>
            </w:r>
            <w:r w:rsidRPr="00011F59">
              <w:rPr>
                <w:rFonts w:ascii="Arial" w:eastAsia="Arial" w:hAnsi="Arial" w:cs="Arial"/>
                <w:spacing w:val="1"/>
                <w:sz w:val="18"/>
                <w:szCs w:val="18"/>
              </w:rPr>
              <w:t xml:space="preserve"> </w:t>
            </w:r>
            <w:r w:rsidRPr="00011F59">
              <w:rPr>
                <w:rFonts w:ascii="Arial" w:eastAsia="Arial" w:hAnsi="Arial" w:cs="Arial"/>
                <w:sz w:val="18"/>
                <w:szCs w:val="18"/>
              </w:rPr>
              <w:t>do</w:t>
            </w:r>
            <w:r w:rsidRPr="00011F59">
              <w:rPr>
                <w:rFonts w:ascii="Arial" w:eastAsia="Arial" w:hAnsi="Arial" w:cs="Arial"/>
                <w:spacing w:val="-1"/>
                <w:sz w:val="18"/>
                <w:szCs w:val="18"/>
              </w:rPr>
              <w:t xml:space="preserve"> </w:t>
            </w:r>
            <w:r w:rsidRPr="00011F59">
              <w:rPr>
                <w:rFonts w:ascii="Arial" w:eastAsia="Arial" w:hAnsi="Arial" w:cs="Arial"/>
                <w:sz w:val="18"/>
                <w:szCs w:val="18"/>
              </w:rPr>
              <w:t>m</w:t>
            </w:r>
            <w:r w:rsidRPr="00011F59">
              <w:rPr>
                <w:rFonts w:ascii="Arial" w:eastAsia="Arial" w:hAnsi="Arial" w:cs="Arial"/>
                <w:spacing w:val="1"/>
                <w:sz w:val="18"/>
                <w:szCs w:val="18"/>
              </w:rPr>
              <w:t>a</w:t>
            </w:r>
            <w:r w:rsidRPr="00011F59">
              <w:rPr>
                <w:rFonts w:ascii="Arial" w:eastAsia="Arial" w:hAnsi="Arial" w:cs="Arial"/>
                <w:sz w:val="18"/>
                <w:szCs w:val="18"/>
              </w:rPr>
              <w:t>teri</w:t>
            </w:r>
            <w:r w:rsidRPr="00011F59">
              <w:rPr>
                <w:rFonts w:ascii="Arial" w:eastAsia="Arial" w:hAnsi="Arial" w:cs="Arial"/>
                <w:spacing w:val="-1"/>
                <w:sz w:val="18"/>
                <w:szCs w:val="18"/>
              </w:rPr>
              <w:t>a</w:t>
            </w:r>
            <w:r w:rsidRPr="00011F59">
              <w:rPr>
                <w:rFonts w:ascii="Arial" w:eastAsia="Arial" w:hAnsi="Arial" w:cs="Arial"/>
                <w:sz w:val="18"/>
                <w:szCs w:val="18"/>
              </w:rPr>
              <w:t>l.</w:t>
            </w:r>
          </w:p>
        </w:tc>
        <w:tc>
          <w:tcPr>
            <w:tcW w:w="3750" w:type="dxa"/>
            <w:tcBorders>
              <w:top w:val="single" w:sz="4" w:space="0" w:color="000000"/>
              <w:left w:val="single" w:sz="4" w:space="0" w:color="000000"/>
              <w:bottom w:val="single" w:sz="4" w:space="0" w:color="000000"/>
            </w:tcBorders>
          </w:tcPr>
          <w:p w14:paraId="5299DF65" w14:textId="77777777" w:rsidR="005E244A" w:rsidRPr="00011F59" w:rsidRDefault="005E244A" w:rsidP="00107622">
            <w:pPr>
              <w:pStyle w:val="Lista"/>
              <w:numPr>
                <w:ilvl w:val="0"/>
                <w:numId w:val="38"/>
              </w:numPr>
              <w:tabs>
                <w:tab w:val="left" w:pos="360"/>
              </w:tabs>
              <w:snapToGrid w:val="0"/>
              <w:spacing w:before="0" w:after="106" w:line="260" w:lineRule="exact"/>
              <w:ind w:left="360"/>
              <w:jc w:val="left"/>
              <w:rPr>
                <w:rFonts w:cs="Arial"/>
                <w:sz w:val="18"/>
                <w:szCs w:val="19"/>
              </w:rPr>
            </w:pPr>
            <w:r w:rsidRPr="00011F59">
              <w:rPr>
                <w:rFonts w:cs="Arial"/>
                <w:sz w:val="18"/>
                <w:szCs w:val="19"/>
              </w:rPr>
              <w:t xml:space="preserve">Participa nas actividades de grupo propostas </w:t>
            </w:r>
            <w:r w:rsidR="00565F64">
              <w:rPr>
                <w:rFonts w:asciiTheme="majorHAnsi" w:hAnsiTheme="majorHAnsi" w:cs="Arial"/>
                <w:sz w:val="18"/>
                <w:szCs w:val="19"/>
              </w:rPr>
              <w:t>na</w:t>
            </w:r>
            <w:r w:rsidR="00565F64" w:rsidRPr="00011F59">
              <w:rPr>
                <w:rFonts w:cs="Arial"/>
                <w:sz w:val="18"/>
                <w:szCs w:val="19"/>
              </w:rPr>
              <w:t xml:space="preserve"> </w:t>
            </w:r>
            <w:r w:rsidRPr="00011F59">
              <w:rPr>
                <w:rFonts w:cs="Arial"/>
                <w:sz w:val="18"/>
                <w:szCs w:val="19"/>
              </w:rPr>
              <w:t>clase e pescuda quen é o alcalde ou alcaldesa da localidade.</w:t>
            </w:r>
          </w:p>
          <w:p w14:paraId="741C04D9" w14:textId="77777777" w:rsidR="005E244A" w:rsidRPr="00011F59" w:rsidRDefault="005E244A" w:rsidP="00107622">
            <w:pPr>
              <w:pStyle w:val="Lista"/>
              <w:numPr>
                <w:ilvl w:val="0"/>
                <w:numId w:val="38"/>
              </w:numPr>
              <w:tabs>
                <w:tab w:val="left" w:pos="360"/>
              </w:tabs>
              <w:spacing w:before="0" w:after="106" w:line="260" w:lineRule="exact"/>
              <w:ind w:left="360"/>
              <w:jc w:val="left"/>
              <w:rPr>
                <w:rFonts w:cs="Arial"/>
                <w:sz w:val="18"/>
                <w:szCs w:val="19"/>
              </w:rPr>
            </w:pPr>
            <w:r w:rsidRPr="00011F59">
              <w:rPr>
                <w:rFonts w:cs="Arial"/>
                <w:sz w:val="18"/>
                <w:szCs w:val="19"/>
              </w:rPr>
              <w:t>Participa nas actividades do barrio mostrando unha actitude de compromiso, solidariedade e colaboración.</w:t>
            </w:r>
          </w:p>
          <w:p w14:paraId="71F2ECE5" w14:textId="77777777" w:rsidR="005E244A" w:rsidRPr="00011F59" w:rsidRDefault="005E244A" w:rsidP="00565F64">
            <w:pPr>
              <w:pStyle w:val="Lista"/>
              <w:numPr>
                <w:ilvl w:val="0"/>
                <w:numId w:val="39"/>
              </w:numPr>
              <w:tabs>
                <w:tab w:val="left" w:pos="360"/>
              </w:tabs>
              <w:spacing w:before="0" w:after="106" w:line="260" w:lineRule="exact"/>
              <w:ind w:left="360"/>
              <w:jc w:val="left"/>
              <w:rPr>
                <w:rFonts w:cs="Arial"/>
                <w:sz w:val="18"/>
                <w:szCs w:val="19"/>
              </w:rPr>
            </w:pPr>
            <w:r w:rsidRPr="00011F59">
              <w:rPr>
                <w:rFonts w:cs="Arial"/>
                <w:sz w:val="18"/>
                <w:szCs w:val="19"/>
              </w:rPr>
              <w:t xml:space="preserve">Valora a importancia de manter unha convivencia pacífica e tolerante cos seus veciños do barrio e outros grupos que </w:t>
            </w:r>
            <w:r w:rsidR="00565F64">
              <w:rPr>
                <w:rFonts w:cs="Arial"/>
                <w:sz w:val="18"/>
                <w:szCs w:val="19"/>
              </w:rPr>
              <w:t>o</w:t>
            </w:r>
            <w:r w:rsidR="00565F64" w:rsidRPr="00011F59">
              <w:rPr>
                <w:rFonts w:cs="Arial"/>
                <w:sz w:val="18"/>
                <w:szCs w:val="19"/>
              </w:rPr>
              <w:t xml:space="preserve"> </w:t>
            </w:r>
            <w:r w:rsidRPr="00011F59">
              <w:rPr>
                <w:rFonts w:cs="Arial"/>
                <w:sz w:val="18"/>
                <w:szCs w:val="19"/>
              </w:rPr>
              <w:t>rodean.</w:t>
            </w:r>
          </w:p>
        </w:tc>
        <w:tc>
          <w:tcPr>
            <w:tcW w:w="1733" w:type="dxa"/>
            <w:tcBorders>
              <w:top w:val="single" w:sz="4" w:space="0" w:color="000000"/>
              <w:left w:val="single" w:sz="4" w:space="0" w:color="000000"/>
              <w:bottom w:val="single" w:sz="4" w:space="0" w:color="000000"/>
            </w:tcBorders>
            <w:vAlign w:val="center"/>
          </w:tcPr>
          <w:p w14:paraId="0F76F4F8"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 xml:space="preserve">Páx. 6 </w:t>
            </w:r>
            <w:r w:rsidRPr="00011F59">
              <w:rPr>
                <w:rFonts w:cs="Arial"/>
                <w:sz w:val="18"/>
                <w:szCs w:val="19"/>
              </w:rPr>
              <w:br/>
            </w:r>
            <w:r w:rsidRPr="00011F59">
              <w:rPr>
                <w:rFonts w:ascii="Arial" w:hAnsi="Arial" w:cs="Arial"/>
                <w:sz w:val="18"/>
                <w:szCs w:val="19"/>
              </w:rPr>
              <w:t xml:space="preserve">Act. 1 </w:t>
            </w:r>
          </w:p>
          <w:p w14:paraId="61A09799" w14:textId="77777777" w:rsidR="005E244A" w:rsidRPr="00011F59" w:rsidRDefault="005E244A" w:rsidP="00107622">
            <w:pPr>
              <w:spacing w:after="106" w:line="260" w:lineRule="exact"/>
              <w:jc w:val="center"/>
              <w:rPr>
                <w:rFonts w:ascii="Arial" w:hAnsi="Arial" w:cs="Arial"/>
                <w:sz w:val="18"/>
                <w:szCs w:val="19"/>
              </w:rPr>
            </w:pPr>
            <w:r w:rsidRPr="00011F59">
              <w:rPr>
                <w:rFonts w:ascii="Arial" w:hAnsi="Arial" w:cs="Arial"/>
                <w:sz w:val="18"/>
                <w:szCs w:val="19"/>
              </w:rPr>
              <w:t>Páx. 9</w:t>
            </w:r>
            <w:r w:rsidRPr="00011F59">
              <w:rPr>
                <w:rFonts w:cs="Arial"/>
                <w:sz w:val="18"/>
                <w:szCs w:val="19"/>
              </w:rPr>
              <w:br/>
            </w:r>
            <w:r w:rsidRPr="00011F59">
              <w:rPr>
                <w:rFonts w:ascii="Arial" w:hAnsi="Arial" w:cs="Arial"/>
                <w:sz w:val="18"/>
                <w:szCs w:val="19"/>
              </w:rPr>
              <w:t>Act. 3</w:t>
            </w:r>
          </w:p>
          <w:p w14:paraId="68E4A9B0" w14:textId="77777777" w:rsidR="005E244A" w:rsidRPr="00011F59" w:rsidRDefault="005E244A">
            <w:pPr>
              <w:spacing w:after="106" w:line="260" w:lineRule="exact"/>
              <w:jc w:val="center"/>
              <w:rPr>
                <w:rFonts w:ascii="Arial" w:hAnsi="Arial" w:cs="Arial"/>
                <w:sz w:val="18"/>
                <w:szCs w:val="19"/>
              </w:rPr>
            </w:pPr>
            <w:r w:rsidRPr="00011F59">
              <w:rPr>
                <w:rFonts w:ascii="Arial" w:hAnsi="Arial" w:cs="Arial"/>
                <w:sz w:val="18"/>
                <w:szCs w:val="19"/>
              </w:rPr>
              <w:t>Páx. 11</w:t>
            </w:r>
            <w:r w:rsidRPr="00011F59">
              <w:rPr>
                <w:rFonts w:cs="Arial"/>
                <w:sz w:val="18"/>
                <w:szCs w:val="19"/>
              </w:rPr>
              <w:br/>
            </w:r>
            <w:r w:rsidRPr="00011F59">
              <w:rPr>
                <w:rFonts w:ascii="Arial" w:hAnsi="Arial" w:cs="Arial"/>
                <w:sz w:val="18"/>
                <w:szCs w:val="19"/>
              </w:rPr>
              <w:t>Saber facer.</w:t>
            </w:r>
          </w:p>
        </w:tc>
        <w:tc>
          <w:tcPr>
            <w:tcW w:w="1820" w:type="dxa"/>
            <w:tcBorders>
              <w:top w:val="single" w:sz="4" w:space="0" w:color="000000"/>
              <w:left w:val="single" w:sz="4" w:space="0" w:color="000000"/>
              <w:bottom w:val="single" w:sz="4" w:space="0" w:color="000000"/>
              <w:right w:val="single" w:sz="4" w:space="0" w:color="000000"/>
            </w:tcBorders>
            <w:vAlign w:val="center"/>
          </w:tcPr>
          <w:p w14:paraId="274EAE5D" w14:textId="77777777" w:rsidR="005E244A" w:rsidRPr="00011F59" w:rsidRDefault="005E244A" w:rsidP="00107622">
            <w:pPr>
              <w:spacing w:after="0" w:line="240" w:lineRule="auto"/>
              <w:ind w:right="-20"/>
              <w:jc w:val="center"/>
              <w:rPr>
                <w:rFonts w:ascii="Arial" w:eastAsia="Arial" w:hAnsi="Arial" w:cs="Arial"/>
                <w:sz w:val="18"/>
                <w:szCs w:val="18"/>
              </w:rPr>
            </w:pPr>
            <w:r w:rsidRPr="00011F59">
              <w:rPr>
                <w:rFonts w:ascii="Arial" w:eastAsia="Arial" w:hAnsi="Arial" w:cs="Arial"/>
                <w:sz w:val="18"/>
                <w:szCs w:val="18"/>
              </w:rPr>
              <w:t>CSC</w:t>
            </w:r>
          </w:p>
          <w:p w14:paraId="1083EF11" w14:textId="77777777" w:rsidR="005E244A" w:rsidRPr="00011F59" w:rsidRDefault="005E244A" w:rsidP="00107622">
            <w:pPr>
              <w:spacing w:after="106" w:line="260" w:lineRule="exact"/>
              <w:jc w:val="center"/>
              <w:rPr>
                <w:rFonts w:ascii="Arial" w:eastAsia="Arial" w:hAnsi="Arial" w:cs="Arial"/>
                <w:sz w:val="18"/>
                <w:szCs w:val="18"/>
              </w:rPr>
            </w:pPr>
            <w:r w:rsidRPr="00011F59">
              <w:rPr>
                <w:rFonts w:ascii="Arial" w:eastAsia="Arial" w:hAnsi="Arial" w:cs="Arial"/>
                <w:sz w:val="18"/>
                <w:szCs w:val="18"/>
              </w:rPr>
              <w:t>CAA</w:t>
            </w:r>
          </w:p>
          <w:p w14:paraId="30772B61" w14:textId="77777777" w:rsidR="005E244A" w:rsidRPr="00011F59" w:rsidRDefault="005E244A" w:rsidP="00107622">
            <w:pPr>
              <w:spacing w:after="106" w:line="260" w:lineRule="exact"/>
              <w:jc w:val="center"/>
              <w:rPr>
                <w:rFonts w:ascii="Arial" w:hAnsi="Arial" w:cs="Arial"/>
                <w:sz w:val="18"/>
                <w:szCs w:val="19"/>
              </w:rPr>
            </w:pPr>
            <w:r w:rsidRPr="00011F59">
              <w:rPr>
                <w:rFonts w:ascii="Arial" w:eastAsia="Arial" w:hAnsi="Arial" w:cs="Arial"/>
                <w:sz w:val="18"/>
                <w:szCs w:val="18"/>
              </w:rPr>
              <w:t>CIE</w:t>
            </w:r>
          </w:p>
        </w:tc>
      </w:tr>
    </w:tbl>
    <w:p w14:paraId="2074FCEA"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 (CONTINUACIÓN)</w:t>
      </w:r>
    </w:p>
    <w:tbl>
      <w:tblPr>
        <w:tblW w:w="14797" w:type="dxa"/>
        <w:tblInd w:w="-5" w:type="dxa"/>
        <w:tblLayout w:type="fixed"/>
        <w:tblLook w:val="0000" w:firstRow="0" w:lastRow="0" w:firstColumn="0" w:lastColumn="0" w:noHBand="0" w:noVBand="0"/>
      </w:tblPr>
      <w:tblGrid>
        <w:gridCol w:w="3744"/>
        <w:gridCol w:w="3750"/>
        <w:gridCol w:w="3750"/>
        <w:gridCol w:w="1733"/>
        <w:gridCol w:w="1820"/>
      </w:tblGrid>
      <w:tr w:rsidR="005E244A" w14:paraId="7D79A0BB" w14:textId="77777777">
        <w:tc>
          <w:tcPr>
            <w:tcW w:w="3744" w:type="dxa"/>
            <w:tcBorders>
              <w:top w:val="single" w:sz="4" w:space="0" w:color="000000"/>
              <w:left w:val="single" w:sz="4" w:space="0" w:color="000000"/>
              <w:bottom w:val="single" w:sz="4" w:space="0" w:color="000000"/>
            </w:tcBorders>
            <w:shd w:val="clear" w:color="auto" w:fill="814F9C"/>
            <w:vAlign w:val="center"/>
          </w:tcPr>
          <w:p w14:paraId="431773C6"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75C159CE"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50" w:type="dxa"/>
            <w:tcBorders>
              <w:top w:val="single" w:sz="4" w:space="0" w:color="000000"/>
              <w:left w:val="single" w:sz="4" w:space="0" w:color="000000"/>
              <w:bottom w:val="single" w:sz="4" w:space="0" w:color="000000"/>
            </w:tcBorders>
            <w:shd w:val="clear" w:color="auto" w:fill="814F9C"/>
            <w:vAlign w:val="center"/>
          </w:tcPr>
          <w:p w14:paraId="159F1CBD"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733" w:type="dxa"/>
            <w:tcBorders>
              <w:top w:val="single" w:sz="4" w:space="0" w:color="000000"/>
              <w:left w:val="single" w:sz="4" w:space="0" w:color="000000"/>
              <w:bottom w:val="single" w:sz="4" w:space="0" w:color="000000"/>
            </w:tcBorders>
            <w:shd w:val="clear" w:color="auto" w:fill="814F9C"/>
            <w:vAlign w:val="center"/>
          </w:tcPr>
          <w:p w14:paraId="141E3D8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20"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672B26BA"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282D7DC4" w14:textId="77777777">
        <w:tc>
          <w:tcPr>
            <w:tcW w:w="3744" w:type="dxa"/>
            <w:tcBorders>
              <w:top w:val="single" w:sz="4" w:space="0" w:color="000000"/>
              <w:left w:val="single" w:sz="4" w:space="0" w:color="000000"/>
              <w:bottom w:val="single" w:sz="4" w:space="0" w:color="000000"/>
            </w:tcBorders>
            <w:shd w:val="clear" w:color="auto" w:fill="auto"/>
          </w:tcPr>
          <w:p w14:paraId="3E182D1B" w14:textId="77777777" w:rsidR="005E244A" w:rsidRPr="00011F59" w:rsidRDefault="005E244A" w:rsidP="00107622">
            <w:pPr>
              <w:rPr>
                <w:sz w:val="18"/>
              </w:rPr>
            </w:pPr>
            <w:r w:rsidRPr="00011F59">
              <w:rPr>
                <w:rFonts w:ascii="Arial" w:hAnsi="Arial" w:cs="Arial"/>
                <w:b/>
                <w:color w:val="814F9C"/>
                <w:sz w:val="18"/>
                <w:szCs w:val="19"/>
              </w:rPr>
              <w:t>B1.4.</w:t>
            </w:r>
            <w:r w:rsidRPr="00011F59">
              <w:rPr>
                <w:rFonts w:ascii="Arial" w:eastAsia="Arial" w:hAnsi="Arial" w:cs="Arial"/>
                <w:sz w:val="18"/>
                <w:szCs w:val="18"/>
              </w:rPr>
              <w:t xml:space="preserve"> C</w:t>
            </w:r>
            <w:r w:rsidRPr="00011F59">
              <w:rPr>
                <w:rFonts w:ascii="Arial" w:eastAsia="Arial" w:hAnsi="Arial" w:cs="Arial"/>
                <w:spacing w:val="-1"/>
                <w:sz w:val="18"/>
                <w:szCs w:val="18"/>
              </w:rPr>
              <w:t>o</w:t>
            </w:r>
            <w:r w:rsidRPr="00011F59">
              <w:rPr>
                <w:rFonts w:ascii="Arial" w:eastAsia="Arial" w:hAnsi="Arial" w:cs="Arial"/>
                <w:spacing w:val="1"/>
                <w:sz w:val="18"/>
                <w:szCs w:val="18"/>
              </w:rPr>
              <w:t>ñ</w:t>
            </w:r>
            <w:r w:rsidRPr="00011F59">
              <w:rPr>
                <w:rFonts w:ascii="Arial" w:eastAsia="Arial" w:hAnsi="Arial" w:cs="Arial"/>
                <w:sz w:val="18"/>
                <w:szCs w:val="18"/>
              </w:rPr>
              <w:t>ec</w:t>
            </w:r>
            <w:r w:rsidRPr="00011F59">
              <w:rPr>
                <w:rFonts w:ascii="Arial" w:eastAsia="Arial" w:hAnsi="Arial" w:cs="Arial"/>
                <w:spacing w:val="-1"/>
                <w:sz w:val="18"/>
                <w:szCs w:val="18"/>
              </w:rPr>
              <w:t>e</w:t>
            </w:r>
            <w:r w:rsidRPr="00011F59">
              <w:rPr>
                <w:rFonts w:ascii="Arial" w:eastAsia="Arial" w:hAnsi="Arial" w:cs="Arial"/>
                <w:sz w:val="18"/>
                <w:szCs w:val="18"/>
              </w:rPr>
              <w:t>r</w:t>
            </w:r>
            <w:r w:rsidRPr="00011F59">
              <w:rPr>
                <w:rFonts w:ascii="Arial" w:eastAsia="Arial" w:hAnsi="Arial" w:cs="Arial"/>
                <w:spacing w:val="2"/>
                <w:sz w:val="18"/>
                <w:szCs w:val="18"/>
              </w:rPr>
              <w:t xml:space="preserve"> </w:t>
            </w:r>
            <w:r w:rsidRPr="00011F59">
              <w:rPr>
                <w:rFonts w:ascii="Arial" w:eastAsia="Arial" w:hAnsi="Arial" w:cs="Arial"/>
                <w:sz w:val="18"/>
                <w:szCs w:val="18"/>
              </w:rPr>
              <w:t>e i</w:t>
            </w:r>
            <w:r w:rsidRPr="00011F59">
              <w:rPr>
                <w:rFonts w:ascii="Arial" w:eastAsia="Arial" w:hAnsi="Arial" w:cs="Arial"/>
                <w:spacing w:val="-1"/>
                <w:sz w:val="18"/>
                <w:szCs w:val="18"/>
              </w:rPr>
              <w:t>n</w:t>
            </w:r>
            <w:r w:rsidRPr="00011F59">
              <w:rPr>
                <w:rFonts w:ascii="Arial" w:eastAsia="Arial" w:hAnsi="Arial" w:cs="Arial"/>
                <w:sz w:val="18"/>
                <w:szCs w:val="18"/>
              </w:rPr>
              <w:t xml:space="preserve">iciarse </w:t>
            </w:r>
            <w:r w:rsidRPr="00011F59">
              <w:rPr>
                <w:rFonts w:ascii="Arial" w:eastAsia="Arial" w:hAnsi="Arial" w:cs="Arial"/>
                <w:spacing w:val="1"/>
                <w:sz w:val="18"/>
                <w:szCs w:val="18"/>
              </w:rPr>
              <w:t>n</w:t>
            </w:r>
            <w:r w:rsidRPr="00011F59">
              <w:rPr>
                <w:rFonts w:ascii="Arial" w:eastAsia="Arial" w:hAnsi="Arial" w:cs="Arial"/>
                <w:sz w:val="18"/>
                <w:szCs w:val="18"/>
              </w:rPr>
              <w:t>o em</w:t>
            </w:r>
            <w:r w:rsidRPr="00011F59">
              <w:rPr>
                <w:rFonts w:ascii="Arial" w:eastAsia="Arial" w:hAnsi="Arial" w:cs="Arial"/>
                <w:spacing w:val="-1"/>
                <w:sz w:val="18"/>
                <w:szCs w:val="18"/>
              </w:rPr>
              <w:t>p</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z w:val="18"/>
                <w:szCs w:val="18"/>
              </w:rPr>
              <w:t>go</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d</w:t>
            </w:r>
            <w:r w:rsidRPr="00011F59">
              <w:rPr>
                <w:rFonts w:ascii="Arial" w:eastAsia="Arial" w:hAnsi="Arial" w:cs="Arial"/>
                <w:sz w:val="18"/>
                <w:szCs w:val="18"/>
              </w:rPr>
              <w:t>a termi</w:t>
            </w:r>
            <w:r w:rsidRPr="00011F59">
              <w:rPr>
                <w:rFonts w:ascii="Arial" w:eastAsia="Arial" w:hAnsi="Arial" w:cs="Arial"/>
                <w:spacing w:val="-1"/>
                <w:sz w:val="18"/>
                <w:szCs w:val="18"/>
              </w:rPr>
              <w:t>n</w:t>
            </w:r>
            <w:r w:rsidRPr="00011F59">
              <w:rPr>
                <w:rFonts w:ascii="Arial" w:eastAsia="Arial" w:hAnsi="Arial" w:cs="Arial"/>
                <w:sz w:val="18"/>
                <w:szCs w:val="18"/>
              </w:rPr>
              <w:t>o</w:t>
            </w:r>
            <w:r w:rsidRPr="00011F59">
              <w:rPr>
                <w:rFonts w:ascii="Arial" w:eastAsia="Arial" w:hAnsi="Arial" w:cs="Arial"/>
                <w:spacing w:val="1"/>
                <w:sz w:val="18"/>
                <w:szCs w:val="18"/>
              </w:rPr>
              <w:t>lo</w:t>
            </w:r>
            <w:r w:rsidRPr="00011F59">
              <w:rPr>
                <w:rFonts w:ascii="Arial" w:eastAsia="Arial" w:hAnsi="Arial" w:cs="Arial"/>
                <w:spacing w:val="-1"/>
                <w:sz w:val="18"/>
                <w:szCs w:val="18"/>
              </w:rPr>
              <w:t>x</w:t>
            </w:r>
            <w:r w:rsidRPr="00011F59">
              <w:rPr>
                <w:rFonts w:ascii="Arial" w:eastAsia="Arial" w:hAnsi="Arial" w:cs="Arial"/>
                <w:sz w:val="18"/>
                <w:szCs w:val="18"/>
              </w:rPr>
              <w:t>ía propia da</w:t>
            </w:r>
            <w:r w:rsidRPr="00011F59">
              <w:rPr>
                <w:rFonts w:ascii="Arial" w:eastAsia="Arial" w:hAnsi="Arial" w:cs="Arial"/>
                <w:spacing w:val="-1"/>
                <w:sz w:val="18"/>
                <w:szCs w:val="18"/>
              </w:rPr>
              <w:t xml:space="preserve"> </w:t>
            </w:r>
            <w:r w:rsidRPr="00011F59">
              <w:rPr>
                <w:rFonts w:ascii="Arial" w:eastAsia="Arial" w:hAnsi="Arial" w:cs="Arial"/>
                <w:sz w:val="18"/>
                <w:szCs w:val="18"/>
              </w:rPr>
              <w:t>ár</w:t>
            </w:r>
            <w:r w:rsidRPr="00011F59">
              <w:rPr>
                <w:rFonts w:ascii="Arial" w:eastAsia="Arial" w:hAnsi="Arial" w:cs="Arial"/>
                <w:spacing w:val="1"/>
                <w:sz w:val="18"/>
                <w:szCs w:val="18"/>
              </w:rPr>
              <w:t>e</w:t>
            </w:r>
            <w:r w:rsidRPr="00011F59">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4087325C" w14:textId="77777777" w:rsidR="005E244A" w:rsidRPr="00011F59" w:rsidRDefault="005E244A" w:rsidP="00107622">
            <w:pPr>
              <w:spacing w:after="0" w:line="240" w:lineRule="auto"/>
              <w:ind w:left="50" w:right="-20"/>
              <w:rPr>
                <w:rFonts w:ascii="Arial" w:hAnsi="Arial" w:cs="Arial"/>
                <w:sz w:val="18"/>
                <w:szCs w:val="19"/>
              </w:rPr>
            </w:pPr>
            <w:r w:rsidRPr="00011F59">
              <w:rPr>
                <w:rFonts w:ascii="Arial" w:hAnsi="Arial" w:cs="Arial"/>
                <w:b/>
                <w:color w:val="814F9C"/>
                <w:sz w:val="18"/>
                <w:szCs w:val="19"/>
              </w:rPr>
              <w:t>B1.4.1.</w:t>
            </w:r>
            <w:r w:rsidRPr="00011F59">
              <w:rPr>
                <w:rFonts w:ascii="Arial" w:hAnsi="Arial" w:cs="Arial"/>
                <w:sz w:val="18"/>
                <w:szCs w:val="19"/>
              </w:rPr>
              <w:t xml:space="preserve"> </w:t>
            </w:r>
            <w:r w:rsidRPr="00011F59">
              <w:rPr>
                <w:rFonts w:ascii="Arial" w:eastAsia="Arial" w:hAnsi="Arial" w:cs="Arial"/>
                <w:sz w:val="18"/>
                <w:szCs w:val="18"/>
              </w:rPr>
              <w:t>Id</w:t>
            </w:r>
            <w:r w:rsidRPr="00011F59">
              <w:rPr>
                <w:rFonts w:ascii="Arial" w:eastAsia="Arial" w:hAnsi="Arial" w:cs="Arial"/>
                <w:spacing w:val="1"/>
                <w:sz w:val="18"/>
                <w:szCs w:val="18"/>
              </w:rPr>
              <w:t>e</w:t>
            </w:r>
            <w:r w:rsidRPr="00011F59">
              <w:rPr>
                <w:rFonts w:ascii="Arial" w:eastAsia="Arial" w:hAnsi="Arial" w:cs="Arial"/>
                <w:sz w:val="18"/>
                <w:szCs w:val="18"/>
              </w:rPr>
              <w:t>ntifica</w:t>
            </w:r>
            <w:r w:rsidRPr="00011F59">
              <w:rPr>
                <w:rFonts w:ascii="Arial" w:eastAsia="Arial" w:hAnsi="Arial" w:cs="Arial"/>
                <w:spacing w:val="-1"/>
                <w:sz w:val="18"/>
                <w:szCs w:val="18"/>
              </w:rPr>
              <w:t xml:space="preserve"> </w:t>
            </w:r>
            <w:r w:rsidRPr="00011F59">
              <w:rPr>
                <w:rFonts w:ascii="Arial" w:eastAsia="Arial" w:hAnsi="Arial" w:cs="Arial"/>
                <w:sz w:val="18"/>
                <w:szCs w:val="18"/>
              </w:rPr>
              <w:t>a termin</w:t>
            </w:r>
            <w:r w:rsidRPr="00011F59">
              <w:rPr>
                <w:rFonts w:ascii="Arial" w:eastAsia="Arial" w:hAnsi="Arial" w:cs="Arial"/>
                <w:spacing w:val="-1"/>
                <w:sz w:val="18"/>
                <w:szCs w:val="18"/>
              </w:rPr>
              <w:t>o</w:t>
            </w:r>
            <w:r w:rsidRPr="00011F59">
              <w:rPr>
                <w:rFonts w:ascii="Arial" w:eastAsia="Arial" w:hAnsi="Arial" w:cs="Arial"/>
                <w:spacing w:val="1"/>
                <w:sz w:val="18"/>
                <w:szCs w:val="18"/>
              </w:rPr>
              <w:t>lo</w:t>
            </w:r>
            <w:r w:rsidRPr="00011F59">
              <w:rPr>
                <w:rFonts w:ascii="Arial" w:eastAsia="Arial" w:hAnsi="Arial" w:cs="Arial"/>
                <w:spacing w:val="-1"/>
                <w:sz w:val="18"/>
                <w:szCs w:val="18"/>
              </w:rPr>
              <w:t>x</w:t>
            </w:r>
            <w:r w:rsidRPr="00011F59">
              <w:rPr>
                <w:rFonts w:ascii="Arial" w:eastAsia="Arial" w:hAnsi="Arial" w:cs="Arial"/>
                <w:sz w:val="18"/>
                <w:szCs w:val="18"/>
              </w:rPr>
              <w:t>ía p</w:t>
            </w:r>
            <w:r w:rsidRPr="00011F59">
              <w:rPr>
                <w:rFonts w:ascii="Arial" w:eastAsia="Arial" w:hAnsi="Arial" w:cs="Arial"/>
                <w:spacing w:val="1"/>
                <w:sz w:val="18"/>
                <w:szCs w:val="18"/>
              </w:rPr>
              <w:t>r</w:t>
            </w:r>
            <w:r w:rsidRPr="00011F59">
              <w:rPr>
                <w:rFonts w:ascii="Arial" w:eastAsia="Arial" w:hAnsi="Arial" w:cs="Arial"/>
                <w:sz w:val="18"/>
                <w:szCs w:val="18"/>
              </w:rPr>
              <w:t>o</w:t>
            </w:r>
            <w:r w:rsidRPr="00011F59">
              <w:rPr>
                <w:rFonts w:ascii="Arial" w:eastAsia="Arial" w:hAnsi="Arial" w:cs="Arial"/>
                <w:spacing w:val="-1"/>
                <w:sz w:val="18"/>
                <w:szCs w:val="18"/>
              </w:rPr>
              <w:t>p</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d</w:t>
            </w:r>
            <w:r w:rsidRPr="00011F59">
              <w:rPr>
                <w:rFonts w:ascii="Arial" w:eastAsia="Arial" w:hAnsi="Arial" w:cs="Arial"/>
                <w:sz w:val="18"/>
                <w:szCs w:val="18"/>
              </w:rPr>
              <w:t xml:space="preserve">a </w:t>
            </w:r>
            <w:r w:rsidRPr="00011F59">
              <w:rPr>
                <w:rFonts w:ascii="Arial" w:eastAsia="Arial" w:hAnsi="Arial" w:cs="Arial"/>
                <w:spacing w:val="-1"/>
                <w:sz w:val="18"/>
                <w:szCs w:val="18"/>
              </w:rPr>
              <w:t>á</w:t>
            </w:r>
            <w:r w:rsidRPr="00011F59">
              <w:rPr>
                <w:rFonts w:ascii="Arial" w:eastAsia="Arial" w:hAnsi="Arial" w:cs="Arial"/>
                <w:spacing w:val="1"/>
                <w:sz w:val="18"/>
                <w:szCs w:val="18"/>
              </w:rPr>
              <w:t>r</w:t>
            </w:r>
            <w:r w:rsidRPr="00011F59">
              <w:rPr>
                <w:rFonts w:ascii="Arial" w:eastAsia="Arial" w:hAnsi="Arial" w:cs="Arial"/>
                <w:sz w:val="18"/>
                <w:szCs w:val="18"/>
              </w:rPr>
              <w:t>e</w:t>
            </w:r>
            <w:r w:rsidRPr="00011F59">
              <w:rPr>
                <w:rFonts w:ascii="Arial" w:eastAsia="Arial" w:hAnsi="Arial" w:cs="Arial"/>
                <w:spacing w:val="-1"/>
                <w:sz w:val="18"/>
                <w:szCs w:val="18"/>
              </w:rPr>
              <w:t>a</w:t>
            </w:r>
            <w:r w:rsidRPr="00011F59">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1DA3CD30" w14:textId="77777777" w:rsidR="005E244A" w:rsidRPr="00011F59" w:rsidRDefault="005E244A" w:rsidP="00107622">
            <w:pPr>
              <w:pStyle w:val="Lista"/>
              <w:numPr>
                <w:ilvl w:val="0"/>
                <w:numId w:val="37"/>
              </w:numPr>
              <w:tabs>
                <w:tab w:val="left" w:pos="360"/>
              </w:tabs>
              <w:snapToGrid w:val="0"/>
              <w:spacing w:before="0" w:after="106" w:line="260" w:lineRule="exact"/>
              <w:ind w:left="360"/>
              <w:jc w:val="left"/>
              <w:rPr>
                <w:rFonts w:cs="Arial"/>
                <w:sz w:val="18"/>
                <w:szCs w:val="19"/>
              </w:rPr>
            </w:pPr>
            <w:r w:rsidRPr="00011F59">
              <w:rPr>
                <w:rFonts w:cs="Arial"/>
                <w:sz w:val="18"/>
                <w:szCs w:val="19"/>
              </w:rPr>
              <w:t xml:space="preserve">Utiliza o vocabulario adquirido sobre as localidades, o concello e as normas de convivencia nos seus traballos </w:t>
            </w:r>
            <w:r w:rsidR="00E764A6">
              <w:rPr>
                <w:rFonts w:cs="Arial"/>
                <w:sz w:val="18"/>
                <w:szCs w:val="19"/>
              </w:rPr>
              <w:t>da</w:t>
            </w:r>
            <w:r w:rsidR="00E764A6" w:rsidRPr="00011F59">
              <w:rPr>
                <w:rFonts w:cs="Arial"/>
                <w:sz w:val="18"/>
                <w:szCs w:val="19"/>
              </w:rPr>
              <w:t xml:space="preserve"> </w:t>
            </w:r>
            <w:r w:rsidRPr="00011F59">
              <w:rPr>
                <w:rFonts w:cs="Arial"/>
                <w:sz w:val="18"/>
                <w:szCs w:val="19"/>
              </w:rPr>
              <w:t>clase.</w:t>
            </w:r>
          </w:p>
          <w:p w14:paraId="30037524" w14:textId="77777777" w:rsidR="005E244A" w:rsidRPr="00011F59" w:rsidRDefault="005E244A" w:rsidP="00107622">
            <w:pPr>
              <w:pStyle w:val="Lista"/>
              <w:numPr>
                <w:ilvl w:val="0"/>
                <w:numId w:val="37"/>
              </w:numPr>
              <w:tabs>
                <w:tab w:val="left" w:pos="360"/>
              </w:tabs>
              <w:snapToGrid w:val="0"/>
              <w:spacing w:before="0" w:after="106" w:line="260" w:lineRule="exact"/>
              <w:ind w:left="360"/>
              <w:jc w:val="left"/>
              <w:rPr>
                <w:rFonts w:cs="Arial"/>
                <w:sz w:val="18"/>
                <w:szCs w:val="19"/>
              </w:rPr>
            </w:pPr>
            <w:r w:rsidRPr="00011F59">
              <w:rPr>
                <w:rFonts w:cs="Arial"/>
                <w:sz w:val="18"/>
                <w:szCs w:val="19"/>
              </w:rPr>
              <w:t>Explica oralmente, de forma clara e ordenada, o contido de imaxes e textos para pór de manifesto a comprensión de textos orais e/ou escritos.</w:t>
            </w:r>
          </w:p>
        </w:tc>
        <w:tc>
          <w:tcPr>
            <w:tcW w:w="1733" w:type="dxa"/>
            <w:tcBorders>
              <w:top w:val="single" w:sz="4" w:space="0" w:color="000000"/>
              <w:left w:val="single" w:sz="4" w:space="0" w:color="000000"/>
              <w:bottom w:val="single" w:sz="4" w:space="0" w:color="000000"/>
            </w:tcBorders>
            <w:vAlign w:val="center"/>
          </w:tcPr>
          <w:p w14:paraId="0FB1C398" w14:textId="77777777" w:rsidR="005E244A" w:rsidRPr="00011F59" w:rsidRDefault="005E244A" w:rsidP="00107622">
            <w:pPr>
              <w:snapToGrid w:val="0"/>
              <w:spacing w:after="106" w:line="260" w:lineRule="exact"/>
              <w:jc w:val="center"/>
              <w:rPr>
                <w:rFonts w:ascii="Arial" w:hAnsi="Arial" w:cs="Arial"/>
                <w:sz w:val="18"/>
                <w:szCs w:val="19"/>
              </w:rPr>
            </w:pPr>
            <w:r w:rsidRPr="00011F59">
              <w:rPr>
                <w:rFonts w:ascii="Arial" w:hAnsi="Arial" w:cs="Arial"/>
                <w:sz w:val="18"/>
                <w:szCs w:val="19"/>
              </w:rPr>
              <w:t xml:space="preserve">Páx. 5 </w:t>
            </w:r>
            <w:r w:rsidRPr="00011F59">
              <w:rPr>
                <w:rFonts w:cs="Arial"/>
                <w:sz w:val="18"/>
                <w:szCs w:val="19"/>
              </w:rPr>
              <w:br/>
            </w:r>
            <w:r w:rsidRPr="00011F59">
              <w:rPr>
                <w:rFonts w:ascii="Arial" w:hAnsi="Arial" w:cs="Arial"/>
                <w:sz w:val="18"/>
                <w:szCs w:val="19"/>
              </w:rPr>
              <w:t>Acts. 1, 2 e 3</w:t>
            </w:r>
          </w:p>
          <w:p w14:paraId="31A945B5"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4</w:t>
            </w:r>
            <w:r w:rsidRPr="00011F59">
              <w:rPr>
                <w:rFonts w:cs="Arial"/>
                <w:sz w:val="18"/>
                <w:szCs w:val="19"/>
                <w:lang w:val="en-US"/>
              </w:rPr>
              <w:br/>
            </w:r>
            <w:r w:rsidRPr="00011F59">
              <w:rPr>
                <w:rFonts w:ascii="Arial" w:hAnsi="Arial" w:cs="Arial"/>
                <w:sz w:val="18"/>
                <w:szCs w:val="19"/>
              </w:rPr>
              <w:t xml:space="preserve"> Acts. iniciais.</w:t>
            </w:r>
          </w:p>
          <w:p w14:paraId="45E40007" w14:textId="77777777" w:rsidR="005E244A" w:rsidRPr="00011F59" w:rsidRDefault="005E244A">
            <w:pPr>
              <w:spacing w:after="106" w:line="260" w:lineRule="exact"/>
              <w:jc w:val="center"/>
              <w:rPr>
                <w:rFonts w:ascii="Arial" w:hAnsi="Arial" w:cs="Arial"/>
                <w:sz w:val="18"/>
                <w:szCs w:val="19"/>
              </w:rPr>
            </w:pPr>
            <w:r w:rsidRPr="00011F59">
              <w:rPr>
                <w:rFonts w:ascii="Arial" w:hAnsi="Arial" w:cs="Arial"/>
                <w:sz w:val="18"/>
                <w:szCs w:val="19"/>
              </w:rPr>
              <w:t>Páx. 8</w:t>
            </w:r>
            <w:r w:rsidRPr="00011F59">
              <w:rPr>
                <w:rFonts w:cs="Arial"/>
                <w:sz w:val="18"/>
                <w:szCs w:val="19"/>
                <w:lang w:val="en-US"/>
              </w:rPr>
              <w:br/>
            </w:r>
            <w:r w:rsidRPr="00011F59">
              <w:rPr>
                <w:rFonts w:ascii="Arial" w:hAnsi="Arial" w:cs="Arial"/>
                <w:sz w:val="18"/>
                <w:szCs w:val="19"/>
              </w:rPr>
              <w:t>Acts. 1 e 2</w:t>
            </w:r>
          </w:p>
        </w:tc>
        <w:tc>
          <w:tcPr>
            <w:tcW w:w="1820" w:type="dxa"/>
            <w:tcBorders>
              <w:top w:val="single" w:sz="4" w:space="0" w:color="000000"/>
              <w:left w:val="single" w:sz="4" w:space="0" w:color="000000"/>
              <w:bottom w:val="single" w:sz="4" w:space="0" w:color="000000"/>
              <w:right w:val="single" w:sz="4" w:space="0" w:color="000000"/>
            </w:tcBorders>
            <w:vAlign w:val="center"/>
          </w:tcPr>
          <w:p w14:paraId="56E1ED20"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CCL</w:t>
            </w:r>
          </w:p>
          <w:p w14:paraId="3452C3A3" w14:textId="77777777" w:rsidR="005E244A" w:rsidRPr="00011F59" w:rsidRDefault="005E244A">
            <w:pPr>
              <w:spacing w:after="106" w:line="260" w:lineRule="exact"/>
              <w:jc w:val="center"/>
              <w:rPr>
                <w:rFonts w:ascii="Arial" w:hAnsi="Arial" w:cs="Arial"/>
                <w:sz w:val="18"/>
                <w:szCs w:val="19"/>
              </w:rPr>
            </w:pPr>
            <w:r w:rsidRPr="00011F59">
              <w:rPr>
                <w:rFonts w:ascii="Arial" w:hAnsi="Arial" w:cs="Arial"/>
                <w:sz w:val="18"/>
                <w:szCs w:val="19"/>
              </w:rPr>
              <w:t>CMCCT</w:t>
            </w:r>
          </w:p>
          <w:p w14:paraId="662803FA" w14:textId="77777777" w:rsidR="005E244A" w:rsidRPr="00011F59" w:rsidRDefault="005E244A" w:rsidP="00107622">
            <w:pPr>
              <w:spacing w:after="106" w:line="260" w:lineRule="exact"/>
              <w:jc w:val="center"/>
              <w:rPr>
                <w:rFonts w:ascii="Arial" w:hAnsi="Arial" w:cs="Arial"/>
                <w:sz w:val="18"/>
                <w:szCs w:val="19"/>
              </w:rPr>
            </w:pPr>
            <w:r w:rsidRPr="00011F59">
              <w:rPr>
                <w:rFonts w:ascii="Arial" w:hAnsi="Arial" w:cs="Arial"/>
                <w:sz w:val="18"/>
                <w:szCs w:val="19"/>
              </w:rPr>
              <w:t>CSC</w:t>
            </w:r>
          </w:p>
        </w:tc>
      </w:tr>
    </w:tbl>
    <w:p w14:paraId="743E89EA"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3. VIVIR EN SOCIEDADE</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0D39F975" w14:textId="77777777">
        <w:tc>
          <w:tcPr>
            <w:tcW w:w="3781" w:type="dxa"/>
            <w:tcBorders>
              <w:top w:val="single" w:sz="4" w:space="0" w:color="000000"/>
              <w:left w:val="single" w:sz="4" w:space="0" w:color="000000"/>
              <w:bottom w:val="single" w:sz="4" w:space="0" w:color="000000"/>
            </w:tcBorders>
            <w:shd w:val="clear" w:color="auto" w:fill="814F9C"/>
            <w:vAlign w:val="center"/>
          </w:tcPr>
          <w:p w14:paraId="1E3DBB50"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4147B5B8"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77131C85"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333A21DD"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831E563"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1A8C6F6A" w14:textId="77777777">
        <w:tc>
          <w:tcPr>
            <w:tcW w:w="3781" w:type="dxa"/>
            <w:tcBorders>
              <w:top w:val="single" w:sz="4" w:space="0" w:color="000000"/>
              <w:left w:val="single" w:sz="4" w:space="0" w:color="000000"/>
              <w:bottom w:val="single" w:sz="4" w:space="0" w:color="000000"/>
            </w:tcBorders>
          </w:tcPr>
          <w:p w14:paraId="0423C5F7" w14:textId="77777777" w:rsidR="005E244A" w:rsidRPr="00011F59" w:rsidRDefault="005E244A"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011F59">
              <w:rPr>
                <w:rFonts w:ascii="Arial" w:hAnsi="Arial" w:cs="Arial"/>
                <w:b/>
                <w:color w:val="814F9C"/>
                <w:sz w:val="18"/>
                <w:szCs w:val="19"/>
              </w:rPr>
              <w:t>B3.1.</w:t>
            </w:r>
            <w:r w:rsidRPr="00011F59">
              <w:rPr>
                <w:rFonts w:ascii="Arial" w:hAnsi="Arial" w:cs="Arial"/>
                <w:sz w:val="18"/>
                <w:szCs w:val="19"/>
              </w:rPr>
              <w:t xml:space="preserve"> </w:t>
            </w:r>
            <w:r w:rsidRPr="00011F59">
              <w:rPr>
                <w:rFonts w:ascii="Arial" w:eastAsia="Arial" w:hAnsi="Arial" w:cs="Arial"/>
                <w:sz w:val="18"/>
                <w:szCs w:val="18"/>
              </w:rPr>
              <w:t>C</w:t>
            </w:r>
            <w:r w:rsidRPr="00011F59">
              <w:rPr>
                <w:rFonts w:ascii="Arial" w:eastAsia="Arial" w:hAnsi="Arial" w:cs="Arial"/>
                <w:spacing w:val="-1"/>
                <w:sz w:val="18"/>
                <w:szCs w:val="18"/>
              </w:rPr>
              <w:t>o</w:t>
            </w:r>
            <w:r w:rsidRPr="00011F59">
              <w:rPr>
                <w:rFonts w:ascii="Arial" w:eastAsia="Arial" w:hAnsi="Arial" w:cs="Arial"/>
                <w:sz w:val="18"/>
                <w:szCs w:val="18"/>
              </w:rPr>
              <w:t>ñ</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er</w:t>
            </w:r>
            <w:r w:rsidRPr="00011F59">
              <w:rPr>
                <w:rFonts w:ascii="Arial" w:eastAsia="Arial" w:hAnsi="Arial" w:cs="Arial"/>
                <w:spacing w:val="1"/>
                <w:sz w:val="18"/>
                <w:szCs w:val="18"/>
              </w:rPr>
              <w:t xml:space="preserve"> </w:t>
            </w:r>
            <w:r w:rsidRPr="00011F59">
              <w:rPr>
                <w:rFonts w:ascii="Arial" w:eastAsia="Arial" w:hAnsi="Arial" w:cs="Arial"/>
                <w:sz w:val="18"/>
                <w:szCs w:val="18"/>
              </w:rPr>
              <w:t>or</w:t>
            </w:r>
            <w:r w:rsidRPr="00011F59">
              <w:rPr>
                <w:rFonts w:ascii="Arial" w:eastAsia="Arial" w:hAnsi="Arial" w:cs="Arial"/>
                <w:spacing w:val="-1"/>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i</w:t>
            </w:r>
            <w:r w:rsidRPr="00011F59">
              <w:rPr>
                <w:rFonts w:ascii="Arial" w:eastAsia="Arial" w:hAnsi="Arial" w:cs="Arial"/>
                <w:sz w:val="18"/>
                <w:szCs w:val="18"/>
              </w:rPr>
              <w:t>za</w:t>
            </w:r>
            <w:r w:rsidRPr="00011F59">
              <w:rPr>
                <w:rFonts w:ascii="Arial" w:eastAsia="Arial" w:hAnsi="Arial" w:cs="Arial"/>
                <w:spacing w:val="1"/>
                <w:sz w:val="18"/>
                <w:szCs w:val="18"/>
              </w:rPr>
              <w:t>c</w:t>
            </w:r>
            <w:r w:rsidRPr="00011F59">
              <w:rPr>
                <w:rFonts w:ascii="Arial" w:eastAsia="Arial" w:hAnsi="Arial" w:cs="Arial"/>
                <w:sz w:val="18"/>
                <w:szCs w:val="18"/>
              </w:rPr>
              <w:t>ión soc</w:t>
            </w:r>
            <w:r w:rsidRPr="00011F59">
              <w:rPr>
                <w:rFonts w:ascii="Arial" w:eastAsia="Arial" w:hAnsi="Arial" w:cs="Arial"/>
                <w:spacing w:val="-1"/>
                <w:sz w:val="18"/>
                <w:szCs w:val="18"/>
              </w:rPr>
              <w:t>i</w:t>
            </w:r>
            <w:r w:rsidRPr="00011F59">
              <w:rPr>
                <w:rFonts w:ascii="Arial" w:eastAsia="Arial" w:hAnsi="Arial" w:cs="Arial"/>
                <w:sz w:val="18"/>
                <w:szCs w:val="18"/>
              </w:rPr>
              <w:t>al</w:t>
            </w:r>
            <w:r w:rsidRPr="00011F59">
              <w:rPr>
                <w:rFonts w:ascii="Arial" w:eastAsia="Arial" w:hAnsi="Arial" w:cs="Arial"/>
                <w:spacing w:val="1"/>
                <w:sz w:val="18"/>
                <w:szCs w:val="18"/>
              </w:rPr>
              <w:t xml:space="preserve"> </w:t>
            </w:r>
            <w:r w:rsidRPr="00011F59">
              <w:rPr>
                <w:rFonts w:ascii="Arial" w:eastAsia="Arial" w:hAnsi="Arial" w:cs="Arial"/>
                <w:sz w:val="18"/>
                <w:szCs w:val="18"/>
              </w:rPr>
              <w:t>da</w:t>
            </w:r>
            <w:r w:rsidRPr="00011F59">
              <w:rPr>
                <w:rFonts w:ascii="Arial" w:eastAsia="Arial" w:hAnsi="Arial" w:cs="Arial"/>
                <w:spacing w:val="-1"/>
                <w:sz w:val="18"/>
                <w:szCs w:val="18"/>
              </w:rPr>
              <w:t xml:space="preserve"> </w:t>
            </w:r>
            <w:r w:rsidRPr="00011F59">
              <w:rPr>
                <w:rFonts w:ascii="Arial" w:eastAsia="Arial" w:hAnsi="Arial" w:cs="Arial"/>
                <w:sz w:val="18"/>
                <w:szCs w:val="18"/>
              </w:rPr>
              <w:t>s</w:t>
            </w:r>
            <w:r w:rsidRPr="00011F59">
              <w:rPr>
                <w:rFonts w:ascii="Arial" w:eastAsia="Arial" w:hAnsi="Arial" w:cs="Arial"/>
                <w:spacing w:val="1"/>
                <w:sz w:val="18"/>
                <w:szCs w:val="18"/>
              </w:rPr>
              <w:t>ú</w:t>
            </w:r>
            <w:r w:rsidRPr="00011F59">
              <w:rPr>
                <w:rFonts w:ascii="Arial" w:eastAsia="Arial" w:hAnsi="Arial" w:cs="Arial"/>
                <w:sz w:val="18"/>
                <w:szCs w:val="18"/>
              </w:rPr>
              <w:t>a c</w:t>
            </w:r>
            <w:r w:rsidRPr="00011F59">
              <w:rPr>
                <w:rFonts w:ascii="Arial" w:eastAsia="Arial" w:hAnsi="Arial" w:cs="Arial"/>
                <w:spacing w:val="-1"/>
                <w:sz w:val="18"/>
                <w:szCs w:val="18"/>
              </w:rPr>
              <w:t>o</w:t>
            </w:r>
            <w:r w:rsidRPr="00011F59">
              <w:rPr>
                <w:rFonts w:ascii="Arial" w:eastAsia="Arial" w:hAnsi="Arial" w:cs="Arial"/>
                <w:sz w:val="18"/>
                <w:szCs w:val="18"/>
              </w:rPr>
              <w:t>nt</w:t>
            </w:r>
            <w:r w:rsidRPr="00011F59">
              <w:rPr>
                <w:rFonts w:ascii="Arial" w:eastAsia="Arial" w:hAnsi="Arial" w:cs="Arial"/>
                <w:spacing w:val="-1"/>
                <w:sz w:val="18"/>
                <w:szCs w:val="18"/>
              </w:rPr>
              <w:t>o</w:t>
            </w:r>
            <w:r w:rsidRPr="00011F59">
              <w:rPr>
                <w:rFonts w:ascii="Arial" w:eastAsia="Arial" w:hAnsi="Arial" w:cs="Arial"/>
                <w:sz w:val="18"/>
                <w:szCs w:val="18"/>
              </w:rPr>
              <w:t>r</w:t>
            </w:r>
            <w:r w:rsidRPr="00011F59">
              <w:rPr>
                <w:rFonts w:ascii="Arial" w:eastAsia="Arial" w:hAnsi="Arial" w:cs="Arial"/>
                <w:spacing w:val="1"/>
                <w:sz w:val="18"/>
                <w:szCs w:val="18"/>
              </w:rPr>
              <w:t>n</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z w:val="18"/>
                <w:szCs w:val="18"/>
              </w:rPr>
              <w:t>r</w:t>
            </w:r>
            <w:r w:rsidRPr="00011F59">
              <w:rPr>
                <w:rFonts w:ascii="Arial" w:eastAsia="Arial" w:hAnsi="Arial" w:cs="Arial"/>
                <w:spacing w:val="1"/>
                <w:sz w:val="18"/>
                <w:szCs w:val="18"/>
              </w:rPr>
              <w:t>ó</w:t>
            </w:r>
            <w:r w:rsidRPr="00011F59">
              <w:rPr>
                <w:rFonts w:ascii="Arial" w:eastAsia="Arial" w:hAnsi="Arial" w:cs="Arial"/>
                <w:sz w:val="18"/>
                <w:szCs w:val="18"/>
              </w:rPr>
              <w:t xml:space="preserve">xima e </w:t>
            </w:r>
            <w:r w:rsidRPr="00011F59">
              <w:rPr>
                <w:rFonts w:ascii="Arial" w:eastAsia="Arial" w:hAnsi="Arial" w:cs="Arial"/>
                <w:spacing w:val="-1"/>
                <w:sz w:val="18"/>
                <w:szCs w:val="18"/>
              </w:rPr>
              <w:t>a</w:t>
            </w:r>
            <w:r w:rsidRPr="00011F59">
              <w:rPr>
                <w:rFonts w:ascii="Arial" w:eastAsia="Arial" w:hAnsi="Arial" w:cs="Arial"/>
                <w:sz w:val="18"/>
                <w:szCs w:val="18"/>
              </w:rPr>
              <w:t>s sú</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f</w:t>
            </w:r>
            <w:r w:rsidRPr="00011F59">
              <w:rPr>
                <w:rFonts w:ascii="Arial" w:eastAsia="Arial" w:hAnsi="Arial" w:cs="Arial"/>
                <w:sz w:val="18"/>
                <w:szCs w:val="18"/>
              </w:rPr>
              <w:t>or</w:t>
            </w:r>
            <w:r w:rsidRPr="00011F59">
              <w:rPr>
                <w:rFonts w:ascii="Arial" w:eastAsia="Arial" w:hAnsi="Arial" w:cs="Arial"/>
                <w:spacing w:val="1"/>
                <w:sz w:val="18"/>
                <w:szCs w:val="18"/>
              </w:rPr>
              <w:t>m</w:t>
            </w:r>
            <w:r w:rsidRPr="00011F59">
              <w:rPr>
                <w:rFonts w:ascii="Arial" w:eastAsia="Arial" w:hAnsi="Arial" w:cs="Arial"/>
                <w:sz w:val="18"/>
                <w:szCs w:val="18"/>
              </w:rPr>
              <w:t xml:space="preserve">as </w:t>
            </w:r>
            <w:r w:rsidRPr="00011F59">
              <w:rPr>
                <w:rFonts w:ascii="Arial" w:eastAsia="Arial" w:hAnsi="Arial" w:cs="Arial"/>
                <w:spacing w:val="-1"/>
                <w:sz w:val="18"/>
                <w:szCs w:val="18"/>
              </w:rPr>
              <w:t>d</w:t>
            </w:r>
            <w:r w:rsidRPr="00011F59">
              <w:rPr>
                <w:rFonts w:ascii="Arial" w:eastAsia="Arial" w:hAnsi="Arial" w:cs="Arial"/>
                <w:sz w:val="18"/>
                <w:szCs w:val="18"/>
              </w:rPr>
              <w:t xml:space="preserve">e </w:t>
            </w:r>
            <w:r w:rsidRPr="00011F59">
              <w:rPr>
                <w:rFonts w:ascii="Arial" w:eastAsia="Arial" w:hAnsi="Arial" w:cs="Arial"/>
                <w:spacing w:val="-1"/>
                <w:sz w:val="18"/>
                <w:szCs w:val="18"/>
              </w:rPr>
              <w:t>g</w:t>
            </w:r>
            <w:r w:rsidRPr="00011F59">
              <w:rPr>
                <w:rFonts w:ascii="Arial" w:eastAsia="Arial" w:hAnsi="Arial" w:cs="Arial"/>
                <w:spacing w:val="1"/>
                <w:sz w:val="18"/>
                <w:szCs w:val="18"/>
              </w:rPr>
              <w:t>o</w:t>
            </w:r>
            <w:r w:rsidRPr="00011F59">
              <w:rPr>
                <w:rFonts w:ascii="Arial" w:eastAsia="Arial" w:hAnsi="Arial" w:cs="Arial"/>
                <w:sz w:val="18"/>
                <w:szCs w:val="18"/>
              </w:rPr>
              <w:t>b</w:t>
            </w:r>
            <w:r w:rsidRPr="00011F59">
              <w:rPr>
                <w:rFonts w:ascii="Arial" w:eastAsia="Arial" w:hAnsi="Arial" w:cs="Arial"/>
                <w:spacing w:val="-1"/>
                <w:sz w:val="18"/>
                <w:szCs w:val="18"/>
              </w:rPr>
              <w:t>e</w:t>
            </w:r>
            <w:r w:rsidRPr="00011F59">
              <w:rPr>
                <w:rFonts w:ascii="Arial" w:eastAsia="Arial" w:hAnsi="Arial" w:cs="Arial"/>
                <w:spacing w:val="1"/>
                <w:sz w:val="18"/>
                <w:szCs w:val="18"/>
              </w:rPr>
              <w:t>r</w:t>
            </w:r>
            <w:r w:rsidRPr="00011F59">
              <w:rPr>
                <w:rFonts w:ascii="Arial" w:eastAsia="Arial" w:hAnsi="Arial" w:cs="Arial"/>
                <w:sz w:val="18"/>
                <w:szCs w:val="18"/>
              </w:rPr>
              <w:t>no</w:t>
            </w:r>
            <w:r w:rsidRPr="00011F59">
              <w:rPr>
                <w:rFonts w:ascii="Arial" w:eastAsia="Arial" w:hAnsi="Arial" w:cs="Arial"/>
                <w:spacing w:val="1"/>
                <w:sz w:val="18"/>
                <w:szCs w:val="18"/>
              </w:rPr>
              <w:t xml:space="preserve"> </w:t>
            </w:r>
            <w:r w:rsidRPr="00011F59">
              <w:rPr>
                <w:rFonts w:ascii="Arial" w:eastAsia="Arial" w:hAnsi="Arial" w:cs="Arial"/>
                <w:sz w:val="18"/>
                <w:szCs w:val="18"/>
              </w:rPr>
              <w:t>e d</w:t>
            </w:r>
            <w:r w:rsidRPr="00011F59">
              <w:rPr>
                <w:rFonts w:ascii="Arial" w:eastAsia="Arial" w:hAnsi="Arial" w:cs="Arial"/>
                <w:spacing w:val="-1"/>
                <w:sz w:val="18"/>
                <w:szCs w:val="18"/>
              </w:rPr>
              <w:t>i</w:t>
            </w:r>
            <w:r w:rsidRPr="00011F59">
              <w:rPr>
                <w:rFonts w:ascii="Arial" w:eastAsia="Arial" w:hAnsi="Arial" w:cs="Arial"/>
                <w:sz w:val="18"/>
                <w:szCs w:val="18"/>
              </w:rPr>
              <w:t>fer</w:t>
            </w:r>
            <w:r w:rsidRPr="00011F59">
              <w:rPr>
                <w:rFonts w:ascii="Arial" w:eastAsia="Arial" w:hAnsi="Arial" w:cs="Arial"/>
                <w:spacing w:val="1"/>
                <w:sz w:val="18"/>
                <w:szCs w:val="18"/>
              </w:rPr>
              <w:t>e</w:t>
            </w:r>
            <w:r w:rsidRPr="00011F59">
              <w:rPr>
                <w:rFonts w:ascii="Arial" w:eastAsia="Arial" w:hAnsi="Arial" w:cs="Arial"/>
                <w:sz w:val="18"/>
                <w:szCs w:val="18"/>
              </w:rPr>
              <w:t>nc</w:t>
            </w:r>
            <w:r w:rsidRPr="00011F59">
              <w:rPr>
                <w:rFonts w:ascii="Arial" w:eastAsia="Arial" w:hAnsi="Arial" w:cs="Arial"/>
                <w:spacing w:val="-1"/>
                <w:sz w:val="18"/>
                <w:szCs w:val="18"/>
              </w:rPr>
              <w:t>i</w:t>
            </w:r>
            <w:r w:rsidRPr="00011F59">
              <w:rPr>
                <w:rFonts w:ascii="Arial" w:eastAsia="Arial" w:hAnsi="Arial" w:cs="Arial"/>
                <w:sz w:val="18"/>
                <w:szCs w:val="18"/>
              </w:rPr>
              <w:t xml:space="preserve">ar </w:t>
            </w:r>
            <w:r w:rsidRPr="00011F59">
              <w:rPr>
                <w:rFonts w:ascii="Arial" w:eastAsia="Arial" w:hAnsi="Arial" w:cs="Arial"/>
                <w:spacing w:val="1"/>
                <w:sz w:val="18"/>
                <w:szCs w:val="18"/>
              </w:rPr>
              <w:t>e</w:t>
            </w:r>
            <w:r w:rsidRPr="00011F59">
              <w:rPr>
                <w:rFonts w:ascii="Arial" w:eastAsia="Arial" w:hAnsi="Arial" w:cs="Arial"/>
                <w:sz w:val="18"/>
                <w:szCs w:val="18"/>
              </w:rPr>
              <w:t xml:space="preserve">ntre </w:t>
            </w:r>
            <w:r w:rsidRPr="00011F59">
              <w:rPr>
                <w:rFonts w:ascii="Arial" w:eastAsia="Arial" w:hAnsi="Arial" w:cs="Arial"/>
                <w:spacing w:val="-1"/>
                <w:sz w:val="18"/>
                <w:szCs w:val="18"/>
              </w:rPr>
              <w:t>u</w:t>
            </w:r>
            <w:r w:rsidRPr="00011F59">
              <w:rPr>
                <w:rFonts w:ascii="Arial" w:eastAsia="Arial" w:hAnsi="Arial" w:cs="Arial"/>
                <w:sz w:val="18"/>
                <w:szCs w:val="18"/>
              </w:rPr>
              <w:t>nha l</w:t>
            </w:r>
            <w:r w:rsidRPr="00011F59">
              <w:rPr>
                <w:rFonts w:ascii="Arial" w:eastAsia="Arial" w:hAnsi="Arial" w:cs="Arial"/>
                <w:spacing w:val="-1"/>
                <w:sz w:val="18"/>
                <w:szCs w:val="18"/>
              </w:rPr>
              <w:t>o</w:t>
            </w:r>
            <w:r w:rsidRPr="00011F59">
              <w:rPr>
                <w:rFonts w:ascii="Arial" w:eastAsia="Arial" w:hAnsi="Arial" w:cs="Arial"/>
                <w:sz w:val="18"/>
                <w:szCs w:val="18"/>
              </w:rPr>
              <w:t>cali</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de</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e </w:t>
            </w:r>
            <w:r w:rsidRPr="00011F59">
              <w:rPr>
                <w:rFonts w:ascii="Arial" w:eastAsia="Arial" w:hAnsi="Arial" w:cs="Arial"/>
                <w:spacing w:val="-1"/>
                <w:sz w:val="18"/>
                <w:szCs w:val="18"/>
              </w:rPr>
              <w:t>u</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eastAsia="Arial" w:hAnsi="Arial" w:cs="Arial"/>
                <w:sz w:val="18"/>
                <w:szCs w:val="18"/>
              </w:rPr>
              <w:t>mu</w:t>
            </w:r>
            <w:r w:rsidRPr="00011F59">
              <w:rPr>
                <w:rFonts w:ascii="Arial" w:eastAsia="Arial" w:hAnsi="Arial" w:cs="Arial"/>
                <w:spacing w:val="-1"/>
                <w:sz w:val="18"/>
                <w:szCs w:val="18"/>
              </w:rPr>
              <w:t>n</w:t>
            </w:r>
            <w:r w:rsidRPr="00011F59">
              <w:rPr>
                <w:rFonts w:ascii="Arial" w:eastAsia="Arial" w:hAnsi="Arial" w:cs="Arial"/>
                <w:sz w:val="18"/>
                <w:szCs w:val="18"/>
              </w:rPr>
              <w:t>icipi</w:t>
            </w:r>
            <w:r w:rsidRPr="00011F59">
              <w:rPr>
                <w:rFonts w:ascii="Arial" w:eastAsia="Arial" w:hAnsi="Arial" w:cs="Arial"/>
                <w:spacing w:val="-1"/>
                <w:sz w:val="18"/>
                <w:szCs w:val="18"/>
              </w:rPr>
              <w:t>o</w:t>
            </w:r>
            <w:r w:rsidRPr="00011F59">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6B6E3AA4" w14:textId="77777777" w:rsidR="005E244A" w:rsidRPr="00011F59" w:rsidRDefault="005E244A">
            <w:pPr>
              <w:widowControl w:val="0"/>
              <w:snapToGrid w:val="0"/>
              <w:spacing w:after="106" w:line="260" w:lineRule="exact"/>
              <w:textAlignment w:val="baseline"/>
              <w:rPr>
                <w:rFonts w:ascii="Arial" w:eastAsia="SimSun" w:hAnsi="Arial" w:cs="Arial"/>
                <w:kern w:val="1"/>
                <w:sz w:val="18"/>
                <w:szCs w:val="19"/>
                <w:lang w:eastAsia="hi-IN" w:bidi="hi-IN"/>
              </w:rPr>
            </w:pPr>
            <w:r w:rsidRPr="00011F59">
              <w:rPr>
                <w:rFonts w:ascii="Arial" w:hAnsi="Arial" w:cs="Arial"/>
                <w:b/>
                <w:color w:val="7030A0"/>
                <w:sz w:val="18"/>
                <w:szCs w:val="19"/>
              </w:rPr>
              <w:t>B3.1.1.</w:t>
            </w:r>
            <w:r w:rsidRPr="00011F59">
              <w:rPr>
                <w:rFonts w:ascii="Arial" w:eastAsia="SimSun" w:hAnsi="Arial" w:cs="Arial"/>
                <w:kern w:val="1"/>
                <w:sz w:val="18"/>
                <w:szCs w:val="19"/>
                <w:lang w:eastAsia="hi-IN" w:bidi="hi-IN"/>
              </w:rPr>
              <w:t xml:space="preserve"> </w:t>
            </w:r>
            <w:r w:rsidRPr="00011F59">
              <w:rPr>
                <w:rFonts w:ascii="Arial" w:eastAsia="Arial" w:hAnsi="Arial" w:cs="Arial"/>
                <w:sz w:val="18"/>
                <w:szCs w:val="18"/>
              </w:rPr>
              <w:t>D</w:t>
            </w:r>
            <w:r w:rsidRPr="00011F59">
              <w:rPr>
                <w:rFonts w:ascii="Arial" w:eastAsia="Arial" w:hAnsi="Arial" w:cs="Arial"/>
                <w:spacing w:val="-1"/>
                <w:sz w:val="18"/>
                <w:szCs w:val="18"/>
              </w:rPr>
              <w:t>e</w:t>
            </w:r>
            <w:r w:rsidRPr="00011F59">
              <w:rPr>
                <w:rFonts w:ascii="Arial" w:eastAsia="Arial" w:hAnsi="Arial" w:cs="Arial"/>
                <w:spacing w:val="1"/>
                <w:sz w:val="18"/>
                <w:szCs w:val="18"/>
              </w:rPr>
              <w:t>s</w:t>
            </w:r>
            <w:r w:rsidRPr="00011F59">
              <w:rPr>
                <w:rFonts w:ascii="Arial" w:eastAsia="Arial" w:hAnsi="Arial" w:cs="Arial"/>
                <w:sz w:val="18"/>
                <w:szCs w:val="18"/>
              </w:rPr>
              <w:t>cri</w:t>
            </w:r>
            <w:r w:rsidRPr="00011F59">
              <w:rPr>
                <w:rFonts w:ascii="Arial" w:eastAsia="Arial" w:hAnsi="Arial" w:cs="Arial"/>
                <w:spacing w:val="-1"/>
                <w:sz w:val="18"/>
                <w:szCs w:val="18"/>
              </w:rPr>
              <w:t>b</w:t>
            </w:r>
            <w:r w:rsidRPr="00011F59">
              <w:rPr>
                <w:rFonts w:ascii="Arial" w:eastAsia="Arial" w:hAnsi="Arial" w:cs="Arial"/>
                <w:sz w:val="18"/>
                <w:szCs w:val="18"/>
              </w:rPr>
              <w:t>e a or</w:t>
            </w:r>
            <w:r w:rsidRPr="00011F59">
              <w:rPr>
                <w:rFonts w:ascii="Arial" w:eastAsia="Arial" w:hAnsi="Arial" w:cs="Arial"/>
                <w:spacing w:val="-1"/>
                <w:sz w:val="18"/>
                <w:szCs w:val="18"/>
              </w:rPr>
              <w:t>g</w:t>
            </w:r>
            <w:r w:rsidRPr="00011F59">
              <w:rPr>
                <w:rFonts w:ascii="Arial" w:eastAsia="Arial" w:hAnsi="Arial" w:cs="Arial"/>
                <w:spacing w:val="1"/>
                <w:sz w:val="18"/>
                <w:szCs w:val="18"/>
              </w:rPr>
              <w:t>a</w:t>
            </w:r>
            <w:r w:rsidRPr="00011F59">
              <w:rPr>
                <w:rFonts w:ascii="Arial" w:eastAsia="Arial" w:hAnsi="Arial" w:cs="Arial"/>
                <w:sz w:val="18"/>
                <w:szCs w:val="18"/>
              </w:rPr>
              <w:t>niza</w:t>
            </w:r>
            <w:r w:rsidRPr="00011F59">
              <w:rPr>
                <w:rFonts w:ascii="Arial" w:eastAsia="Arial" w:hAnsi="Arial" w:cs="Arial"/>
                <w:spacing w:val="1"/>
                <w:sz w:val="18"/>
                <w:szCs w:val="18"/>
              </w:rPr>
              <w:t>c</w:t>
            </w:r>
            <w:r w:rsidRPr="00011F59">
              <w:rPr>
                <w:rFonts w:ascii="Arial" w:eastAsia="Arial" w:hAnsi="Arial" w:cs="Arial"/>
                <w:sz w:val="18"/>
                <w:szCs w:val="18"/>
              </w:rPr>
              <w:t>ión soc</w:t>
            </w:r>
            <w:r w:rsidRPr="00011F59">
              <w:rPr>
                <w:rFonts w:ascii="Arial" w:eastAsia="Arial" w:hAnsi="Arial" w:cs="Arial"/>
                <w:spacing w:val="-1"/>
                <w:sz w:val="18"/>
                <w:szCs w:val="18"/>
              </w:rPr>
              <w:t>i</w:t>
            </w:r>
            <w:r w:rsidRPr="00011F59">
              <w:rPr>
                <w:rFonts w:ascii="Arial" w:eastAsia="Arial" w:hAnsi="Arial" w:cs="Arial"/>
                <w:sz w:val="18"/>
                <w:szCs w:val="18"/>
              </w:rPr>
              <w:t>al</w:t>
            </w:r>
            <w:r w:rsidRPr="00011F59">
              <w:rPr>
                <w:rFonts w:ascii="Arial" w:eastAsia="Arial" w:hAnsi="Arial" w:cs="Arial"/>
                <w:spacing w:val="1"/>
                <w:sz w:val="18"/>
                <w:szCs w:val="18"/>
              </w:rPr>
              <w:t xml:space="preserve"> </w:t>
            </w:r>
            <w:r w:rsidRPr="00011F59">
              <w:rPr>
                <w:rFonts w:ascii="Arial" w:eastAsia="Arial" w:hAnsi="Arial" w:cs="Arial"/>
                <w:sz w:val="18"/>
                <w:szCs w:val="18"/>
              </w:rPr>
              <w:t>da co</w:t>
            </w:r>
            <w:r w:rsidRPr="00011F59">
              <w:rPr>
                <w:rFonts w:ascii="Arial" w:eastAsia="Arial" w:hAnsi="Arial" w:cs="Arial"/>
                <w:spacing w:val="-1"/>
                <w:sz w:val="18"/>
                <w:szCs w:val="18"/>
              </w:rPr>
              <w:t>n</w:t>
            </w:r>
            <w:r w:rsidRPr="00011F59">
              <w:rPr>
                <w:rFonts w:ascii="Arial" w:eastAsia="Arial" w:hAnsi="Arial" w:cs="Arial"/>
                <w:sz w:val="18"/>
                <w:szCs w:val="18"/>
              </w:rPr>
              <w:t>tor</w:t>
            </w:r>
            <w:r w:rsidRPr="00011F59">
              <w:rPr>
                <w:rFonts w:ascii="Arial" w:eastAsia="Arial" w:hAnsi="Arial" w:cs="Arial"/>
                <w:spacing w:val="1"/>
                <w:sz w:val="18"/>
                <w:szCs w:val="18"/>
              </w:rPr>
              <w:t>n</w:t>
            </w:r>
            <w:r w:rsidRPr="00011F59">
              <w:rPr>
                <w:rFonts w:ascii="Arial" w:eastAsia="Arial" w:hAnsi="Arial" w:cs="Arial"/>
                <w:sz w:val="18"/>
                <w:szCs w:val="18"/>
              </w:rPr>
              <w:t>a</w:t>
            </w:r>
            <w:r w:rsidR="00D16B92">
              <w:rPr>
                <w:rFonts w:ascii="Arial" w:eastAsia="Arial" w:hAnsi="Arial" w:cs="Arial"/>
                <w:sz w:val="18"/>
                <w:szCs w:val="18"/>
              </w:rPr>
              <w:t xml:space="preserve"> máis </w:t>
            </w:r>
            <w:r w:rsidRPr="00011F59">
              <w:rPr>
                <w:rFonts w:ascii="Arial" w:eastAsia="Arial" w:hAnsi="Arial" w:cs="Arial"/>
                <w:sz w:val="18"/>
                <w:szCs w:val="18"/>
              </w:rPr>
              <w:t>pró</w:t>
            </w:r>
            <w:r w:rsidRPr="00011F59">
              <w:rPr>
                <w:rFonts w:ascii="Arial" w:eastAsia="Arial" w:hAnsi="Arial" w:cs="Arial"/>
                <w:spacing w:val="-1"/>
                <w:sz w:val="18"/>
                <w:szCs w:val="18"/>
              </w:rPr>
              <w:t>x</w:t>
            </w:r>
            <w:r w:rsidRPr="00011F59">
              <w:rPr>
                <w:rFonts w:ascii="Arial" w:eastAsia="Arial" w:hAnsi="Arial" w:cs="Arial"/>
                <w:sz w:val="18"/>
                <w:szCs w:val="18"/>
              </w:rPr>
              <w:t>ima</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e </w:t>
            </w:r>
            <w:r w:rsidRPr="00011F59">
              <w:rPr>
                <w:rFonts w:ascii="Arial" w:eastAsia="Arial" w:hAnsi="Arial" w:cs="Arial"/>
                <w:spacing w:val="-1"/>
                <w:sz w:val="18"/>
                <w:szCs w:val="18"/>
              </w:rPr>
              <w:t>a</w:t>
            </w:r>
            <w:r w:rsidRPr="00011F59">
              <w:rPr>
                <w:rFonts w:ascii="Arial" w:eastAsia="Arial" w:hAnsi="Arial" w:cs="Arial"/>
                <w:sz w:val="18"/>
                <w:szCs w:val="18"/>
              </w:rPr>
              <w:t>s sú</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f</w:t>
            </w:r>
            <w:r w:rsidRPr="00011F59">
              <w:rPr>
                <w:rFonts w:ascii="Arial" w:eastAsia="Arial" w:hAnsi="Arial" w:cs="Arial"/>
                <w:sz w:val="18"/>
                <w:szCs w:val="18"/>
              </w:rPr>
              <w:t>orm</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d</w:t>
            </w:r>
            <w:r w:rsidRPr="00011F59">
              <w:rPr>
                <w:rFonts w:ascii="Arial" w:eastAsia="Arial" w:hAnsi="Arial" w:cs="Arial"/>
                <w:sz w:val="18"/>
                <w:szCs w:val="18"/>
              </w:rPr>
              <w:t xml:space="preserve">e </w:t>
            </w:r>
            <w:r w:rsidRPr="00011F59">
              <w:rPr>
                <w:rFonts w:ascii="Arial" w:eastAsia="Arial" w:hAnsi="Arial" w:cs="Arial"/>
                <w:spacing w:val="-1"/>
                <w:sz w:val="18"/>
                <w:szCs w:val="18"/>
              </w:rPr>
              <w:t>g</w:t>
            </w:r>
            <w:r w:rsidRPr="00011F59">
              <w:rPr>
                <w:rFonts w:ascii="Arial" w:eastAsia="Arial" w:hAnsi="Arial" w:cs="Arial"/>
                <w:sz w:val="18"/>
                <w:szCs w:val="18"/>
              </w:rPr>
              <w:t xml:space="preserve">oberno e </w:t>
            </w:r>
            <w:r w:rsidRPr="00011F59">
              <w:rPr>
                <w:rFonts w:ascii="Arial" w:eastAsia="Arial" w:hAnsi="Arial" w:cs="Arial"/>
                <w:spacing w:val="-1"/>
                <w:sz w:val="18"/>
                <w:szCs w:val="18"/>
              </w:rPr>
              <w:t>di</w:t>
            </w:r>
            <w:r w:rsidRPr="00011F59">
              <w:rPr>
                <w:rFonts w:ascii="Arial" w:eastAsia="Arial" w:hAnsi="Arial" w:cs="Arial"/>
                <w:spacing w:val="1"/>
                <w:sz w:val="18"/>
                <w:szCs w:val="18"/>
              </w:rPr>
              <w:t>f</w:t>
            </w:r>
            <w:r w:rsidRPr="00011F59">
              <w:rPr>
                <w:rFonts w:ascii="Arial" w:eastAsia="Arial" w:hAnsi="Arial" w:cs="Arial"/>
                <w:spacing w:val="-1"/>
                <w:sz w:val="18"/>
                <w:szCs w:val="18"/>
              </w:rPr>
              <w:t>e</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z w:val="18"/>
                <w:szCs w:val="18"/>
              </w:rPr>
              <w:t>nc</w:t>
            </w:r>
            <w:r w:rsidRPr="00011F59">
              <w:rPr>
                <w:rFonts w:ascii="Arial" w:eastAsia="Arial" w:hAnsi="Arial" w:cs="Arial"/>
                <w:spacing w:val="-1"/>
                <w:sz w:val="18"/>
                <w:szCs w:val="18"/>
              </w:rPr>
              <w:t>i</w:t>
            </w:r>
            <w:r w:rsidRPr="00011F59">
              <w:rPr>
                <w:rFonts w:ascii="Arial" w:eastAsia="Arial" w:hAnsi="Arial" w:cs="Arial"/>
                <w:sz w:val="18"/>
                <w:szCs w:val="18"/>
              </w:rPr>
              <w:t>a entre q</w:t>
            </w:r>
            <w:r w:rsidRPr="00011F59">
              <w:rPr>
                <w:rFonts w:ascii="Arial" w:eastAsia="Arial" w:hAnsi="Arial" w:cs="Arial"/>
                <w:spacing w:val="-1"/>
                <w:sz w:val="18"/>
                <w:szCs w:val="18"/>
              </w:rPr>
              <w:t>u</w:t>
            </w:r>
            <w:r w:rsidRPr="00011F59">
              <w:rPr>
                <w:rFonts w:ascii="Arial" w:eastAsia="Arial" w:hAnsi="Arial" w:cs="Arial"/>
                <w:sz w:val="18"/>
                <w:szCs w:val="18"/>
              </w:rPr>
              <w:t>e é</w:t>
            </w:r>
            <w:r w:rsidRPr="00011F59">
              <w:rPr>
                <w:rFonts w:ascii="Arial" w:eastAsia="Arial" w:hAnsi="Arial" w:cs="Arial"/>
                <w:spacing w:val="1"/>
                <w:sz w:val="18"/>
                <w:szCs w:val="18"/>
              </w:rPr>
              <w:t xml:space="preserve"> </w:t>
            </w:r>
            <w:r w:rsidRPr="00011F59">
              <w:rPr>
                <w:rFonts w:ascii="Arial" w:eastAsia="Arial" w:hAnsi="Arial" w:cs="Arial"/>
                <w:sz w:val="18"/>
                <w:szCs w:val="18"/>
              </w:rPr>
              <w:t>u</w:t>
            </w:r>
            <w:r w:rsidRPr="00011F59">
              <w:rPr>
                <w:rFonts w:ascii="Arial" w:eastAsia="Arial" w:hAnsi="Arial" w:cs="Arial"/>
                <w:spacing w:val="-1"/>
                <w:sz w:val="18"/>
                <w:szCs w:val="18"/>
              </w:rPr>
              <w:t>n</w:t>
            </w:r>
            <w:r w:rsidRPr="00011F59">
              <w:rPr>
                <w:rFonts w:ascii="Arial" w:eastAsia="Arial" w:hAnsi="Arial" w:cs="Arial"/>
                <w:spacing w:val="1"/>
                <w:sz w:val="18"/>
                <w:szCs w:val="18"/>
              </w:rPr>
              <w:t>h</w:t>
            </w:r>
            <w:r w:rsidRPr="00011F59">
              <w:rPr>
                <w:rFonts w:ascii="Arial" w:eastAsia="Arial" w:hAnsi="Arial" w:cs="Arial"/>
                <w:sz w:val="18"/>
                <w:szCs w:val="18"/>
              </w:rPr>
              <w:t>a l</w:t>
            </w:r>
            <w:r w:rsidRPr="00011F59">
              <w:rPr>
                <w:rFonts w:ascii="Arial" w:eastAsia="Arial" w:hAnsi="Arial" w:cs="Arial"/>
                <w:spacing w:val="-1"/>
                <w:sz w:val="18"/>
                <w:szCs w:val="18"/>
              </w:rPr>
              <w:t>o</w:t>
            </w:r>
            <w:r w:rsidRPr="00011F59">
              <w:rPr>
                <w:rFonts w:ascii="Arial" w:eastAsia="Arial" w:hAnsi="Arial" w:cs="Arial"/>
                <w:sz w:val="18"/>
                <w:szCs w:val="18"/>
              </w:rPr>
              <w:t>cali</w:t>
            </w:r>
            <w:r w:rsidRPr="00011F59">
              <w:rPr>
                <w:rFonts w:ascii="Arial" w:eastAsia="Arial" w:hAnsi="Arial" w:cs="Arial"/>
                <w:spacing w:val="1"/>
                <w:sz w:val="18"/>
                <w:szCs w:val="18"/>
              </w:rPr>
              <w:t>d</w:t>
            </w:r>
            <w:r w:rsidRPr="00011F59">
              <w:rPr>
                <w:rFonts w:ascii="Arial" w:eastAsia="Arial" w:hAnsi="Arial" w:cs="Arial"/>
                <w:sz w:val="18"/>
                <w:szCs w:val="18"/>
              </w:rPr>
              <w:t>a</w:t>
            </w:r>
            <w:r w:rsidRPr="00011F59">
              <w:rPr>
                <w:rFonts w:ascii="Arial" w:eastAsia="Arial" w:hAnsi="Arial" w:cs="Arial"/>
                <w:spacing w:val="-1"/>
                <w:sz w:val="18"/>
                <w:szCs w:val="18"/>
              </w:rPr>
              <w:t>d</w:t>
            </w:r>
            <w:r w:rsidRPr="00011F59">
              <w:rPr>
                <w:rFonts w:ascii="Arial" w:eastAsia="Arial" w:hAnsi="Arial" w:cs="Arial"/>
                <w:sz w:val="18"/>
                <w:szCs w:val="18"/>
              </w:rPr>
              <w:t>e</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e </w:t>
            </w:r>
            <w:r w:rsidRPr="00011F59">
              <w:rPr>
                <w:rFonts w:ascii="Arial" w:eastAsia="Arial" w:hAnsi="Arial" w:cs="Arial"/>
                <w:spacing w:val="-1"/>
                <w:sz w:val="18"/>
                <w:szCs w:val="18"/>
              </w:rPr>
              <w:t>u</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eastAsia="Arial" w:hAnsi="Arial" w:cs="Arial"/>
                <w:sz w:val="18"/>
                <w:szCs w:val="18"/>
              </w:rPr>
              <w:t>mu</w:t>
            </w:r>
            <w:r w:rsidRPr="00011F59">
              <w:rPr>
                <w:rFonts w:ascii="Arial" w:eastAsia="Arial" w:hAnsi="Arial" w:cs="Arial"/>
                <w:spacing w:val="-1"/>
                <w:sz w:val="18"/>
                <w:szCs w:val="18"/>
              </w:rPr>
              <w:t>n</w:t>
            </w:r>
            <w:r w:rsidRPr="00011F59">
              <w:rPr>
                <w:rFonts w:ascii="Arial" w:eastAsia="Arial" w:hAnsi="Arial" w:cs="Arial"/>
                <w:sz w:val="18"/>
                <w:szCs w:val="18"/>
              </w:rPr>
              <w:t>icipi</w:t>
            </w:r>
            <w:r w:rsidRPr="00011F59">
              <w:rPr>
                <w:rFonts w:ascii="Arial" w:eastAsia="Arial" w:hAnsi="Arial" w:cs="Arial"/>
                <w:spacing w:val="-1"/>
                <w:sz w:val="18"/>
                <w:szCs w:val="18"/>
              </w:rPr>
              <w:t>o</w:t>
            </w:r>
            <w:r w:rsidRPr="00011F59">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7ECCA255" w14:textId="77777777" w:rsidR="005E244A" w:rsidRPr="00011F59" w:rsidRDefault="005E244A" w:rsidP="00107622">
            <w:pPr>
              <w:pStyle w:val="Lista"/>
              <w:numPr>
                <w:ilvl w:val="0"/>
                <w:numId w:val="19"/>
              </w:numPr>
              <w:tabs>
                <w:tab w:val="left" w:pos="360"/>
              </w:tabs>
              <w:snapToGrid w:val="0"/>
              <w:spacing w:before="0" w:after="106" w:line="260" w:lineRule="exact"/>
              <w:ind w:left="360"/>
              <w:jc w:val="left"/>
              <w:rPr>
                <w:rFonts w:cs="Arial"/>
                <w:sz w:val="18"/>
                <w:szCs w:val="19"/>
              </w:rPr>
            </w:pPr>
            <w:r w:rsidRPr="00011F59">
              <w:rPr>
                <w:rFonts w:cs="Arial"/>
                <w:sz w:val="18"/>
                <w:szCs w:val="19"/>
              </w:rPr>
              <w:t xml:space="preserve">Diferencia </w:t>
            </w:r>
            <w:r w:rsidR="00E70784">
              <w:rPr>
                <w:rFonts w:cs="Arial"/>
                <w:sz w:val="18"/>
                <w:szCs w:val="19"/>
              </w:rPr>
              <w:t>aldeas, vilas</w:t>
            </w:r>
            <w:r w:rsidRPr="00011F59">
              <w:rPr>
                <w:rFonts w:cs="Arial"/>
                <w:sz w:val="18"/>
                <w:szCs w:val="19"/>
              </w:rPr>
              <w:t xml:space="preserve"> e cidades e recoñece as súas características en termos de máis ou menos.</w:t>
            </w:r>
          </w:p>
          <w:p w14:paraId="0B7C815B" w14:textId="77777777" w:rsidR="005E244A" w:rsidRPr="00011F59" w:rsidRDefault="005E244A" w:rsidP="00107622">
            <w:pPr>
              <w:pStyle w:val="Lista"/>
              <w:numPr>
                <w:ilvl w:val="0"/>
                <w:numId w:val="19"/>
              </w:numPr>
              <w:tabs>
                <w:tab w:val="left" w:pos="360"/>
              </w:tabs>
              <w:snapToGrid w:val="0"/>
              <w:spacing w:before="0" w:after="106" w:line="260" w:lineRule="exact"/>
              <w:ind w:left="360"/>
              <w:jc w:val="left"/>
              <w:rPr>
                <w:rFonts w:cs="Arial"/>
                <w:sz w:val="18"/>
                <w:szCs w:val="19"/>
              </w:rPr>
            </w:pPr>
            <w:r w:rsidRPr="00011F59">
              <w:rPr>
                <w:rFonts w:cs="Arial"/>
                <w:sz w:val="18"/>
                <w:szCs w:val="19"/>
              </w:rPr>
              <w:t>Identifica os integrantes do concello e as funcións dos seus membros.</w:t>
            </w:r>
          </w:p>
        </w:tc>
        <w:tc>
          <w:tcPr>
            <w:tcW w:w="1591" w:type="dxa"/>
            <w:tcBorders>
              <w:top w:val="single" w:sz="4" w:space="0" w:color="000000"/>
              <w:left w:val="single" w:sz="4" w:space="0" w:color="000000"/>
              <w:bottom w:val="single" w:sz="4" w:space="0" w:color="000000"/>
            </w:tcBorders>
            <w:vAlign w:val="center"/>
          </w:tcPr>
          <w:p w14:paraId="427B37E1"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5</w:t>
            </w:r>
            <w:r w:rsidRPr="00011F59">
              <w:rPr>
                <w:rFonts w:cs="Arial"/>
                <w:sz w:val="18"/>
                <w:szCs w:val="19"/>
                <w:lang w:val="en-US"/>
              </w:rPr>
              <w:br/>
            </w:r>
            <w:r w:rsidRPr="00011F59">
              <w:rPr>
                <w:rFonts w:ascii="Arial" w:hAnsi="Arial" w:cs="Arial"/>
                <w:sz w:val="18"/>
                <w:szCs w:val="19"/>
              </w:rPr>
              <w:t>Acts. 1, 2 e 3</w:t>
            </w:r>
          </w:p>
          <w:p w14:paraId="0C1B98F2"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7</w:t>
            </w:r>
            <w:r w:rsidRPr="00011F59">
              <w:rPr>
                <w:rFonts w:cs="Arial"/>
                <w:sz w:val="18"/>
                <w:szCs w:val="19"/>
                <w:lang w:val="en-US"/>
              </w:rPr>
              <w:br/>
            </w:r>
            <w:r w:rsidRPr="00011F59">
              <w:rPr>
                <w:rFonts w:ascii="Arial" w:hAnsi="Arial" w:cs="Arial"/>
                <w:sz w:val="18"/>
                <w:szCs w:val="19"/>
              </w:rPr>
              <w:t>Acts. 2 e 3</w:t>
            </w:r>
          </w:p>
        </w:tc>
        <w:tc>
          <w:tcPr>
            <w:tcW w:w="1855" w:type="dxa"/>
            <w:tcBorders>
              <w:top w:val="single" w:sz="4" w:space="0" w:color="000000"/>
              <w:left w:val="single" w:sz="4" w:space="0" w:color="000000"/>
              <w:bottom w:val="single" w:sz="4" w:space="0" w:color="000000"/>
              <w:right w:val="single" w:sz="4" w:space="0" w:color="000000"/>
            </w:tcBorders>
            <w:vAlign w:val="center"/>
          </w:tcPr>
          <w:p w14:paraId="19C7261A"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CCL</w:t>
            </w:r>
          </w:p>
          <w:p w14:paraId="080D710A" w14:textId="77777777" w:rsidR="005E244A" w:rsidRPr="00011F59" w:rsidRDefault="005E244A">
            <w:pPr>
              <w:spacing w:after="106" w:line="260" w:lineRule="exact"/>
              <w:jc w:val="center"/>
              <w:rPr>
                <w:rFonts w:ascii="Arial" w:hAnsi="Arial" w:cs="Arial"/>
                <w:sz w:val="18"/>
                <w:szCs w:val="19"/>
              </w:rPr>
            </w:pPr>
            <w:r w:rsidRPr="00011F59">
              <w:rPr>
                <w:rFonts w:ascii="Arial" w:hAnsi="Arial" w:cs="Arial"/>
                <w:sz w:val="18"/>
                <w:szCs w:val="19"/>
              </w:rPr>
              <w:t>CSC</w:t>
            </w:r>
          </w:p>
          <w:p w14:paraId="06B64BF3" w14:textId="77777777" w:rsidR="005E244A" w:rsidRPr="00011F59" w:rsidRDefault="005E244A">
            <w:pPr>
              <w:spacing w:after="106" w:line="260" w:lineRule="exact"/>
              <w:jc w:val="center"/>
              <w:rPr>
                <w:rFonts w:ascii="Arial" w:hAnsi="Arial" w:cs="Arial"/>
                <w:sz w:val="18"/>
                <w:szCs w:val="19"/>
              </w:rPr>
            </w:pPr>
          </w:p>
        </w:tc>
      </w:tr>
      <w:tr w:rsidR="005E244A" w14:paraId="30D5343B" w14:textId="77777777">
        <w:tc>
          <w:tcPr>
            <w:tcW w:w="3781" w:type="dxa"/>
            <w:tcBorders>
              <w:top w:val="single" w:sz="4" w:space="0" w:color="000000"/>
              <w:left w:val="single" w:sz="4" w:space="0" w:color="000000"/>
              <w:bottom w:val="single" w:sz="4" w:space="0" w:color="000000"/>
            </w:tcBorders>
          </w:tcPr>
          <w:p w14:paraId="189AE996" w14:textId="77777777" w:rsidR="005E244A" w:rsidRPr="00011F59" w:rsidRDefault="005E244A">
            <w:pPr>
              <w:snapToGrid w:val="0"/>
              <w:spacing w:after="106" w:line="260" w:lineRule="exact"/>
              <w:rPr>
                <w:rFonts w:ascii="Arial" w:hAnsi="Arial" w:cs="Arial"/>
                <w:sz w:val="18"/>
                <w:szCs w:val="19"/>
              </w:rPr>
            </w:pPr>
            <w:r w:rsidRPr="00011F59">
              <w:rPr>
                <w:rFonts w:ascii="Arial" w:hAnsi="Arial" w:cs="Arial"/>
                <w:b/>
                <w:color w:val="814F9C"/>
                <w:sz w:val="18"/>
                <w:szCs w:val="19"/>
              </w:rPr>
              <w:t>B3.3.</w:t>
            </w:r>
            <w:r w:rsidRPr="00011F59">
              <w:rPr>
                <w:rFonts w:ascii="Arial" w:hAnsi="Arial" w:cs="Arial"/>
                <w:sz w:val="18"/>
                <w:szCs w:val="19"/>
              </w:rPr>
              <w:t xml:space="preserve"> </w:t>
            </w:r>
            <w:r w:rsidRPr="00011F59">
              <w:rPr>
                <w:rFonts w:ascii="Arial" w:eastAsia="Arial" w:hAnsi="Arial" w:cs="Arial"/>
                <w:sz w:val="18"/>
                <w:szCs w:val="18"/>
              </w:rPr>
              <w:t>R</w:t>
            </w:r>
            <w:r w:rsidRPr="00011F59">
              <w:rPr>
                <w:rFonts w:ascii="Arial" w:eastAsia="Arial" w:hAnsi="Arial" w:cs="Arial"/>
                <w:spacing w:val="-1"/>
                <w:sz w:val="18"/>
                <w:szCs w:val="18"/>
              </w:rPr>
              <w:t>e</w:t>
            </w:r>
            <w:r w:rsidRPr="00011F59">
              <w:rPr>
                <w:rFonts w:ascii="Arial" w:eastAsia="Arial" w:hAnsi="Arial" w:cs="Arial"/>
                <w:sz w:val="18"/>
                <w:szCs w:val="18"/>
              </w:rPr>
              <w:t>c</w:t>
            </w:r>
            <w:r w:rsidRPr="00011F59">
              <w:rPr>
                <w:rFonts w:ascii="Arial" w:eastAsia="Arial" w:hAnsi="Arial" w:cs="Arial"/>
                <w:spacing w:val="1"/>
                <w:sz w:val="18"/>
                <w:szCs w:val="18"/>
              </w:rPr>
              <w:t>o</w:t>
            </w:r>
            <w:r w:rsidRPr="00011F59">
              <w:rPr>
                <w:rFonts w:ascii="Arial" w:eastAsia="Arial" w:hAnsi="Arial" w:cs="Arial"/>
                <w:sz w:val="18"/>
                <w:szCs w:val="18"/>
              </w:rPr>
              <w:t>ñ</w:t>
            </w:r>
            <w:r w:rsidRPr="00011F59">
              <w:rPr>
                <w:rFonts w:ascii="Arial" w:eastAsia="Arial" w:hAnsi="Arial" w:cs="Arial"/>
                <w:spacing w:val="-1"/>
                <w:sz w:val="18"/>
                <w:szCs w:val="18"/>
              </w:rPr>
              <w:t>e</w:t>
            </w:r>
            <w:r w:rsidRPr="00011F59">
              <w:rPr>
                <w:rFonts w:ascii="Arial" w:eastAsia="Arial" w:hAnsi="Arial" w:cs="Arial"/>
                <w:spacing w:val="1"/>
                <w:sz w:val="18"/>
                <w:szCs w:val="18"/>
              </w:rPr>
              <w:t>c</w:t>
            </w:r>
            <w:r w:rsidRPr="00011F59">
              <w:rPr>
                <w:rFonts w:ascii="Arial" w:eastAsia="Arial" w:hAnsi="Arial" w:cs="Arial"/>
                <w:sz w:val="18"/>
                <w:szCs w:val="18"/>
              </w:rPr>
              <w:t>er a imp</w:t>
            </w:r>
            <w:r w:rsidRPr="00011F59">
              <w:rPr>
                <w:rFonts w:ascii="Arial" w:eastAsia="Arial" w:hAnsi="Arial" w:cs="Arial"/>
                <w:spacing w:val="-1"/>
                <w:sz w:val="18"/>
                <w:szCs w:val="18"/>
              </w:rPr>
              <w:t>o</w:t>
            </w:r>
            <w:r w:rsidRPr="00011F59">
              <w:rPr>
                <w:rFonts w:ascii="Arial" w:eastAsia="Arial" w:hAnsi="Arial" w:cs="Arial"/>
                <w:sz w:val="18"/>
                <w:szCs w:val="18"/>
              </w:rPr>
              <w:t>rt</w:t>
            </w:r>
            <w:r w:rsidRPr="00011F59">
              <w:rPr>
                <w:rFonts w:ascii="Arial" w:eastAsia="Arial" w:hAnsi="Arial" w:cs="Arial"/>
                <w:spacing w:val="1"/>
                <w:sz w:val="18"/>
                <w:szCs w:val="18"/>
              </w:rPr>
              <w:t>a</w:t>
            </w:r>
            <w:r w:rsidRPr="00011F59">
              <w:rPr>
                <w:rFonts w:ascii="Arial" w:eastAsia="Arial" w:hAnsi="Arial" w:cs="Arial"/>
                <w:sz w:val="18"/>
                <w:szCs w:val="18"/>
              </w:rPr>
              <w:t>ncia q</w:t>
            </w:r>
            <w:r w:rsidRPr="00011F59">
              <w:rPr>
                <w:rFonts w:ascii="Arial" w:eastAsia="Arial" w:hAnsi="Arial" w:cs="Arial"/>
                <w:spacing w:val="-1"/>
                <w:sz w:val="18"/>
                <w:szCs w:val="18"/>
              </w:rPr>
              <w:t>u</w:t>
            </w:r>
            <w:r w:rsidRPr="00011F59">
              <w:rPr>
                <w:rFonts w:ascii="Arial" w:eastAsia="Arial" w:hAnsi="Arial" w:cs="Arial"/>
                <w:sz w:val="18"/>
                <w:szCs w:val="18"/>
              </w:rPr>
              <w:t xml:space="preserve">e o </w:t>
            </w:r>
            <w:r w:rsidRPr="00011F59">
              <w:rPr>
                <w:rFonts w:ascii="Arial" w:eastAsia="Arial" w:hAnsi="Arial" w:cs="Arial"/>
                <w:spacing w:val="1"/>
                <w:sz w:val="18"/>
                <w:szCs w:val="18"/>
              </w:rPr>
              <w:t>e</w:t>
            </w:r>
            <w:r w:rsidRPr="00011F59">
              <w:rPr>
                <w:rFonts w:ascii="Arial" w:eastAsia="Arial" w:hAnsi="Arial" w:cs="Arial"/>
                <w:sz w:val="18"/>
                <w:szCs w:val="18"/>
              </w:rPr>
              <w:t>xerc</w:t>
            </w:r>
            <w:r w:rsidRPr="00011F59">
              <w:rPr>
                <w:rFonts w:ascii="Arial" w:eastAsia="Arial" w:hAnsi="Arial" w:cs="Arial"/>
                <w:spacing w:val="-1"/>
                <w:sz w:val="18"/>
                <w:szCs w:val="18"/>
              </w:rPr>
              <w:t>i</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o</w:t>
            </w:r>
            <w:r w:rsidRPr="00011F59">
              <w:rPr>
                <w:rFonts w:ascii="Arial" w:eastAsia="Arial" w:hAnsi="Arial" w:cs="Arial"/>
                <w:spacing w:val="1"/>
                <w:sz w:val="18"/>
                <w:szCs w:val="18"/>
              </w:rPr>
              <w:t xml:space="preserve"> </w:t>
            </w:r>
            <w:r w:rsidRPr="00011F59">
              <w:rPr>
                <w:rFonts w:ascii="Arial" w:eastAsia="Arial" w:hAnsi="Arial" w:cs="Arial"/>
                <w:sz w:val="18"/>
                <w:szCs w:val="18"/>
              </w:rPr>
              <w:t>activo da ci</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n</w:t>
            </w:r>
            <w:r w:rsidRPr="00011F59">
              <w:rPr>
                <w:rFonts w:ascii="Arial" w:eastAsia="Arial" w:hAnsi="Arial" w:cs="Arial"/>
                <w:spacing w:val="1"/>
                <w:sz w:val="18"/>
                <w:szCs w:val="18"/>
              </w:rPr>
              <w:t>í</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z w:val="18"/>
                <w:szCs w:val="18"/>
              </w:rPr>
              <w:t>ol</w:t>
            </w:r>
            <w:r w:rsidRPr="00011F59">
              <w:rPr>
                <w:rFonts w:ascii="Arial" w:eastAsia="Arial" w:hAnsi="Arial" w:cs="Arial"/>
                <w:spacing w:val="1"/>
                <w:sz w:val="18"/>
                <w:szCs w:val="18"/>
              </w:rPr>
              <w:t>a</w:t>
            </w:r>
            <w:r w:rsidRPr="00011F59">
              <w:rPr>
                <w:rFonts w:ascii="Arial" w:eastAsia="Arial" w:hAnsi="Arial" w:cs="Arial"/>
                <w:sz w:val="18"/>
                <w:szCs w:val="18"/>
              </w:rPr>
              <w:t>s p</w:t>
            </w:r>
            <w:r w:rsidRPr="00011F59">
              <w:rPr>
                <w:rFonts w:ascii="Arial" w:eastAsia="Arial" w:hAnsi="Arial" w:cs="Arial"/>
                <w:spacing w:val="-1"/>
                <w:sz w:val="18"/>
                <w:szCs w:val="18"/>
              </w:rPr>
              <w:t>e</w:t>
            </w:r>
            <w:r w:rsidRPr="00011F59">
              <w:rPr>
                <w:rFonts w:ascii="Arial" w:eastAsia="Arial" w:hAnsi="Arial" w:cs="Arial"/>
                <w:sz w:val="18"/>
                <w:szCs w:val="18"/>
              </w:rPr>
              <w:t>rso</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q</w:t>
            </w:r>
            <w:r w:rsidRPr="00011F59">
              <w:rPr>
                <w:rFonts w:ascii="Arial" w:eastAsia="Arial" w:hAnsi="Arial" w:cs="Arial"/>
                <w:sz w:val="18"/>
                <w:szCs w:val="18"/>
              </w:rPr>
              <w:t>ue</w:t>
            </w:r>
            <w:r w:rsidRPr="00011F59">
              <w:rPr>
                <w:rFonts w:ascii="Arial" w:eastAsia="Arial" w:hAnsi="Arial" w:cs="Arial"/>
                <w:spacing w:val="1"/>
                <w:sz w:val="18"/>
                <w:szCs w:val="18"/>
              </w:rPr>
              <w:t xml:space="preserve"> </w:t>
            </w:r>
            <w:r w:rsidRPr="00011F59">
              <w:rPr>
                <w:rFonts w:ascii="Arial" w:eastAsia="Arial" w:hAnsi="Arial" w:cs="Arial"/>
                <w:sz w:val="18"/>
                <w:szCs w:val="18"/>
              </w:rPr>
              <w:t>o h</w:t>
            </w:r>
            <w:r w:rsidRPr="00011F59">
              <w:rPr>
                <w:rFonts w:ascii="Arial" w:eastAsia="Arial" w:hAnsi="Arial" w:cs="Arial"/>
                <w:spacing w:val="-1"/>
                <w:sz w:val="18"/>
                <w:szCs w:val="18"/>
              </w:rPr>
              <w:t>a</w:t>
            </w:r>
            <w:r w:rsidRPr="00011F59">
              <w:rPr>
                <w:rFonts w:ascii="Arial" w:eastAsia="Arial" w:hAnsi="Arial" w:cs="Arial"/>
                <w:spacing w:val="1"/>
                <w:sz w:val="18"/>
                <w:szCs w:val="18"/>
              </w:rPr>
              <w:t>b</w:t>
            </w:r>
            <w:r w:rsidRPr="00011F59">
              <w:rPr>
                <w:rFonts w:ascii="Arial" w:eastAsia="Arial" w:hAnsi="Arial" w:cs="Arial"/>
                <w:sz w:val="18"/>
                <w:szCs w:val="18"/>
              </w:rPr>
              <w:t>itan</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t</w:t>
            </w:r>
            <w:r w:rsidRPr="00011F59">
              <w:rPr>
                <w:rFonts w:ascii="Arial" w:eastAsia="Arial" w:hAnsi="Arial" w:cs="Arial"/>
                <w:sz w:val="18"/>
                <w:szCs w:val="18"/>
              </w:rPr>
              <w:t>en</w:t>
            </w:r>
            <w:r w:rsidRPr="00011F59">
              <w:rPr>
                <w:rFonts w:ascii="Arial" w:eastAsia="Arial" w:hAnsi="Arial" w:cs="Arial"/>
                <w:spacing w:val="-1"/>
                <w:sz w:val="18"/>
                <w:szCs w:val="18"/>
              </w:rPr>
              <w:t xml:space="preserve"> </w:t>
            </w:r>
            <w:r w:rsidRPr="00011F59">
              <w:rPr>
                <w:rFonts w:ascii="Arial" w:eastAsia="Arial" w:hAnsi="Arial" w:cs="Arial"/>
                <w:spacing w:val="1"/>
                <w:sz w:val="18"/>
                <w:szCs w:val="18"/>
              </w:rPr>
              <w:t>p</w:t>
            </w:r>
            <w:r w:rsidRPr="00011F59">
              <w:rPr>
                <w:rFonts w:ascii="Arial" w:eastAsia="Arial" w:hAnsi="Arial" w:cs="Arial"/>
                <w:sz w:val="18"/>
                <w:szCs w:val="18"/>
              </w:rPr>
              <w:t>a</w:t>
            </w:r>
            <w:r w:rsidRPr="00011F59">
              <w:rPr>
                <w:rFonts w:ascii="Arial" w:eastAsia="Arial" w:hAnsi="Arial" w:cs="Arial"/>
                <w:spacing w:val="1"/>
                <w:sz w:val="18"/>
                <w:szCs w:val="18"/>
              </w:rPr>
              <w:t>r</w:t>
            </w:r>
            <w:r w:rsidRPr="00011F59">
              <w:rPr>
                <w:rFonts w:ascii="Arial" w:eastAsia="Arial" w:hAnsi="Arial" w:cs="Arial"/>
                <w:sz w:val="18"/>
                <w:szCs w:val="18"/>
              </w:rPr>
              <w:t xml:space="preserve">a </w:t>
            </w:r>
            <w:r w:rsidRPr="00011F59">
              <w:rPr>
                <w:rFonts w:ascii="Arial" w:eastAsia="Arial" w:hAnsi="Arial" w:cs="Arial"/>
                <w:spacing w:val="-1"/>
                <w:sz w:val="18"/>
                <w:szCs w:val="18"/>
              </w:rPr>
              <w:t>u</w:t>
            </w:r>
            <w:r w:rsidRPr="00011F59">
              <w:rPr>
                <w:rFonts w:ascii="Arial" w:eastAsia="Arial" w:hAnsi="Arial" w:cs="Arial"/>
                <w:sz w:val="18"/>
                <w:szCs w:val="18"/>
              </w:rPr>
              <w:t>nha c</w:t>
            </w:r>
            <w:r w:rsidRPr="00011F59">
              <w:rPr>
                <w:rFonts w:ascii="Arial" w:eastAsia="Arial" w:hAnsi="Arial" w:cs="Arial"/>
                <w:spacing w:val="-1"/>
                <w:sz w:val="18"/>
                <w:szCs w:val="18"/>
              </w:rPr>
              <w:t>on</w:t>
            </w:r>
            <w:r w:rsidRPr="00011F59">
              <w:rPr>
                <w:rFonts w:ascii="Arial" w:eastAsia="Arial" w:hAnsi="Arial" w:cs="Arial"/>
                <w:sz w:val="18"/>
                <w:szCs w:val="18"/>
              </w:rPr>
              <w:t>vi</w:t>
            </w:r>
            <w:r w:rsidRPr="00011F59">
              <w:rPr>
                <w:rFonts w:ascii="Arial" w:eastAsia="Arial" w:hAnsi="Arial" w:cs="Arial"/>
                <w:spacing w:val="1"/>
                <w:sz w:val="18"/>
                <w:szCs w:val="18"/>
              </w:rPr>
              <w:t>v</w:t>
            </w:r>
            <w:r w:rsidRPr="00011F59">
              <w:rPr>
                <w:rFonts w:ascii="Arial" w:eastAsia="Arial" w:hAnsi="Arial" w:cs="Arial"/>
                <w:sz w:val="18"/>
                <w:szCs w:val="18"/>
              </w:rPr>
              <w:t>e</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pacing w:val="1"/>
                <w:sz w:val="18"/>
                <w:szCs w:val="18"/>
              </w:rPr>
              <w:t>a</w:t>
            </w:r>
            <w:r w:rsidRPr="00011F59">
              <w:rPr>
                <w:rFonts w:ascii="Arial" w:eastAsia="Arial" w:hAnsi="Arial" w:cs="Arial"/>
                <w:sz w:val="18"/>
                <w:szCs w:val="18"/>
              </w:rPr>
              <w:t>cific</w:t>
            </w:r>
            <w:r w:rsidRPr="00011F59">
              <w:rPr>
                <w:rFonts w:ascii="Arial" w:eastAsia="Arial" w:hAnsi="Arial" w:cs="Arial"/>
                <w:spacing w:val="-1"/>
                <w:sz w:val="18"/>
                <w:szCs w:val="18"/>
              </w:rPr>
              <w:t>a</w:t>
            </w:r>
            <w:r w:rsidRPr="00011F59">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09FFDC30" w14:textId="77777777" w:rsidR="005E244A" w:rsidRPr="00011F59" w:rsidRDefault="005E244A" w:rsidP="00107622">
            <w:pPr>
              <w:snapToGrid w:val="0"/>
              <w:spacing w:after="106" w:line="260" w:lineRule="exact"/>
              <w:rPr>
                <w:rFonts w:ascii="Arial" w:hAnsi="Arial" w:cs="Arial"/>
                <w:sz w:val="18"/>
                <w:szCs w:val="19"/>
              </w:rPr>
            </w:pPr>
            <w:r w:rsidRPr="00011F59">
              <w:rPr>
                <w:rFonts w:ascii="Arial" w:hAnsi="Arial" w:cs="Arial"/>
                <w:b/>
                <w:color w:val="814F9C"/>
                <w:sz w:val="18"/>
                <w:szCs w:val="19"/>
              </w:rPr>
              <w:t>B3.3.1.</w:t>
            </w:r>
            <w:r w:rsidRPr="00011F59">
              <w:rPr>
                <w:rFonts w:ascii="Arial" w:hAnsi="Arial" w:cs="Arial"/>
                <w:sz w:val="18"/>
                <w:szCs w:val="19"/>
              </w:rPr>
              <w:t xml:space="preserve"> </w:t>
            </w:r>
            <w:r w:rsidRPr="00011F59">
              <w:rPr>
                <w:rFonts w:ascii="Arial" w:eastAsia="Arial" w:hAnsi="Arial" w:cs="Arial"/>
                <w:sz w:val="18"/>
                <w:szCs w:val="18"/>
              </w:rPr>
              <w:t>De</w:t>
            </w:r>
            <w:r w:rsidRPr="00011F59">
              <w:rPr>
                <w:rFonts w:ascii="Arial" w:eastAsia="Arial" w:hAnsi="Arial" w:cs="Arial"/>
                <w:spacing w:val="1"/>
                <w:sz w:val="18"/>
                <w:szCs w:val="18"/>
              </w:rPr>
              <w:t>s</w:t>
            </w:r>
            <w:r w:rsidRPr="00011F59">
              <w:rPr>
                <w:rFonts w:ascii="Arial" w:eastAsia="Arial" w:hAnsi="Arial" w:cs="Arial"/>
                <w:sz w:val="18"/>
                <w:szCs w:val="18"/>
              </w:rPr>
              <w:t>cri</w:t>
            </w:r>
            <w:r w:rsidRPr="00011F59">
              <w:rPr>
                <w:rFonts w:ascii="Arial" w:eastAsia="Arial" w:hAnsi="Arial" w:cs="Arial"/>
                <w:spacing w:val="-1"/>
                <w:sz w:val="18"/>
                <w:szCs w:val="18"/>
              </w:rPr>
              <w:t>b</w:t>
            </w:r>
            <w:r w:rsidRPr="00011F59">
              <w:rPr>
                <w:rFonts w:ascii="Arial" w:eastAsia="Arial" w:hAnsi="Arial" w:cs="Arial"/>
                <w:sz w:val="18"/>
                <w:szCs w:val="18"/>
              </w:rPr>
              <w:t>e al</w:t>
            </w:r>
            <w:r w:rsidRPr="00011F59">
              <w:rPr>
                <w:rFonts w:ascii="Arial" w:eastAsia="Arial" w:hAnsi="Arial" w:cs="Arial"/>
                <w:spacing w:val="-1"/>
                <w:sz w:val="18"/>
                <w:szCs w:val="18"/>
              </w:rPr>
              <w:t>g</w:t>
            </w:r>
            <w:r w:rsidRPr="00011F59">
              <w:rPr>
                <w:rFonts w:ascii="Arial" w:eastAsia="Arial" w:hAnsi="Arial" w:cs="Arial"/>
                <w:spacing w:val="1"/>
                <w:sz w:val="18"/>
                <w:szCs w:val="18"/>
              </w:rPr>
              <w:t>u</w:t>
            </w:r>
            <w:r w:rsidRPr="00011F59">
              <w:rPr>
                <w:rFonts w:ascii="Arial" w:eastAsia="Arial" w:hAnsi="Arial" w:cs="Arial"/>
                <w:sz w:val="18"/>
                <w:szCs w:val="18"/>
              </w:rPr>
              <w:t>nhas acc</w:t>
            </w:r>
            <w:r w:rsidRPr="00011F59">
              <w:rPr>
                <w:rFonts w:ascii="Arial" w:eastAsia="Arial" w:hAnsi="Arial" w:cs="Arial"/>
                <w:spacing w:val="-1"/>
                <w:sz w:val="18"/>
                <w:szCs w:val="18"/>
              </w:rPr>
              <w:t>i</w:t>
            </w:r>
            <w:r w:rsidRPr="00011F59">
              <w:rPr>
                <w:rFonts w:ascii="Arial" w:eastAsia="Arial" w:hAnsi="Arial" w:cs="Arial"/>
                <w:spacing w:val="1"/>
                <w:sz w:val="18"/>
                <w:szCs w:val="18"/>
              </w:rPr>
              <w:t>ó</w:t>
            </w:r>
            <w:r w:rsidRPr="00011F59">
              <w:rPr>
                <w:rFonts w:ascii="Arial" w:eastAsia="Arial" w:hAnsi="Arial" w:cs="Arial"/>
                <w:sz w:val="18"/>
                <w:szCs w:val="18"/>
              </w:rPr>
              <w:t xml:space="preserve">ns </w:t>
            </w:r>
            <w:r w:rsidRPr="00011F59">
              <w:rPr>
                <w:rFonts w:ascii="Arial" w:eastAsia="Arial" w:hAnsi="Arial" w:cs="Arial"/>
                <w:spacing w:val="-1"/>
                <w:sz w:val="18"/>
                <w:szCs w:val="18"/>
              </w:rPr>
              <w:t>d</w:t>
            </w:r>
            <w:r w:rsidRPr="00011F59">
              <w:rPr>
                <w:rFonts w:ascii="Arial" w:eastAsia="Arial" w:hAnsi="Arial" w:cs="Arial"/>
                <w:sz w:val="18"/>
                <w:szCs w:val="18"/>
              </w:rPr>
              <w:t>a cida</w:t>
            </w:r>
            <w:r w:rsidRPr="00011F59">
              <w:rPr>
                <w:rFonts w:ascii="Arial" w:eastAsia="Arial" w:hAnsi="Arial" w:cs="Arial"/>
                <w:spacing w:val="-1"/>
                <w:sz w:val="18"/>
                <w:szCs w:val="18"/>
              </w:rPr>
              <w:t>d</w:t>
            </w:r>
            <w:r w:rsidRPr="00011F59">
              <w:rPr>
                <w:rFonts w:ascii="Arial" w:eastAsia="Arial" w:hAnsi="Arial" w:cs="Arial"/>
                <w:spacing w:val="1"/>
                <w:sz w:val="18"/>
                <w:szCs w:val="18"/>
              </w:rPr>
              <w:t>a</w:t>
            </w:r>
            <w:r w:rsidRPr="00011F59">
              <w:rPr>
                <w:rFonts w:ascii="Arial" w:eastAsia="Arial" w:hAnsi="Arial" w:cs="Arial"/>
                <w:sz w:val="18"/>
                <w:szCs w:val="18"/>
              </w:rPr>
              <w:t>nía que co</w:t>
            </w:r>
            <w:r w:rsidRPr="00011F59">
              <w:rPr>
                <w:rFonts w:ascii="Arial" w:eastAsia="Arial" w:hAnsi="Arial" w:cs="Arial"/>
                <w:spacing w:val="-1"/>
                <w:sz w:val="18"/>
                <w:szCs w:val="18"/>
              </w:rPr>
              <w:t>n</w:t>
            </w:r>
            <w:r w:rsidRPr="00011F59">
              <w:rPr>
                <w:rFonts w:ascii="Arial" w:eastAsia="Arial" w:hAnsi="Arial" w:cs="Arial"/>
                <w:sz w:val="18"/>
                <w:szCs w:val="18"/>
              </w:rPr>
              <w:t>tri</w:t>
            </w:r>
            <w:r w:rsidRPr="00011F59">
              <w:rPr>
                <w:rFonts w:ascii="Arial" w:eastAsia="Arial" w:hAnsi="Arial" w:cs="Arial"/>
                <w:spacing w:val="1"/>
                <w:sz w:val="18"/>
                <w:szCs w:val="18"/>
              </w:rPr>
              <w:t>b</w:t>
            </w:r>
            <w:r w:rsidRPr="00011F59">
              <w:rPr>
                <w:rFonts w:ascii="Arial" w:eastAsia="Arial" w:hAnsi="Arial" w:cs="Arial"/>
                <w:sz w:val="18"/>
                <w:szCs w:val="18"/>
              </w:rPr>
              <w:t>ú</w:t>
            </w:r>
            <w:r w:rsidRPr="00011F59">
              <w:rPr>
                <w:rFonts w:ascii="Arial" w:eastAsia="Arial" w:hAnsi="Arial" w:cs="Arial"/>
                <w:spacing w:val="-1"/>
                <w:sz w:val="18"/>
                <w:szCs w:val="18"/>
              </w:rPr>
              <w:t>e</w:t>
            </w:r>
            <w:r w:rsidRPr="00011F59">
              <w:rPr>
                <w:rFonts w:ascii="Arial" w:eastAsia="Arial" w:hAnsi="Arial" w:cs="Arial"/>
                <w:sz w:val="18"/>
                <w:szCs w:val="18"/>
              </w:rPr>
              <w:t>n</w:t>
            </w:r>
            <w:r w:rsidRPr="00011F59">
              <w:rPr>
                <w:rFonts w:ascii="Arial" w:eastAsia="Arial" w:hAnsi="Arial" w:cs="Arial"/>
                <w:spacing w:val="1"/>
                <w:sz w:val="18"/>
                <w:szCs w:val="18"/>
              </w:rPr>
              <w:t xml:space="preserve"> </w:t>
            </w:r>
            <w:r w:rsidRPr="00011F59">
              <w:rPr>
                <w:rFonts w:ascii="Arial" w:eastAsia="Arial" w:hAnsi="Arial" w:cs="Arial"/>
                <w:sz w:val="18"/>
                <w:szCs w:val="18"/>
              </w:rPr>
              <w:t>ao d</w:t>
            </w:r>
            <w:r w:rsidRPr="00011F59">
              <w:rPr>
                <w:rFonts w:ascii="Arial" w:eastAsia="Arial" w:hAnsi="Arial" w:cs="Arial"/>
                <w:spacing w:val="-1"/>
                <w:sz w:val="18"/>
                <w:szCs w:val="18"/>
              </w:rPr>
              <w:t>e</w:t>
            </w:r>
            <w:r w:rsidRPr="00011F59">
              <w:rPr>
                <w:rFonts w:ascii="Arial" w:eastAsia="Arial" w:hAnsi="Arial" w:cs="Arial"/>
                <w:sz w:val="18"/>
                <w:szCs w:val="18"/>
              </w:rPr>
              <w:t>s</w:t>
            </w:r>
            <w:r w:rsidRPr="00011F59">
              <w:rPr>
                <w:rFonts w:ascii="Arial" w:eastAsia="Arial" w:hAnsi="Arial" w:cs="Arial"/>
                <w:spacing w:val="1"/>
                <w:sz w:val="18"/>
                <w:szCs w:val="18"/>
              </w:rPr>
              <w:t>e</w:t>
            </w:r>
            <w:r w:rsidRPr="00011F59">
              <w:rPr>
                <w:rFonts w:ascii="Arial" w:eastAsia="Arial" w:hAnsi="Arial" w:cs="Arial"/>
                <w:sz w:val="18"/>
                <w:szCs w:val="18"/>
              </w:rPr>
              <w:t>nv</w:t>
            </w:r>
            <w:r w:rsidRPr="00011F59">
              <w:rPr>
                <w:rFonts w:ascii="Arial" w:eastAsia="Arial" w:hAnsi="Arial" w:cs="Arial"/>
                <w:spacing w:val="-1"/>
                <w:sz w:val="18"/>
                <w:szCs w:val="18"/>
              </w:rPr>
              <w:t>o</w:t>
            </w:r>
            <w:r w:rsidRPr="00011F59">
              <w:rPr>
                <w:rFonts w:ascii="Arial" w:eastAsia="Arial" w:hAnsi="Arial" w:cs="Arial"/>
                <w:sz w:val="18"/>
                <w:szCs w:val="18"/>
              </w:rPr>
              <w:t>l</w:t>
            </w:r>
            <w:r w:rsidRPr="00011F59">
              <w:rPr>
                <w:rFonts w:ascii="Arial" w:eastAsia="Arial" w:hAnsi="Arial" w:cs="Arial"/>
                <w:spacing w:val="1"/>
                <w:sz w:val="18"/>
                <w:szCs w:val="18"/>
              </w:rPr>
              <w:t>v</w:t>
            </w:r>
            <w:r w:rsidRPr="00011F59">
              <w:rPr>
                <w:rFonts w:ascii="Arial" w:eastAsia="Arial" w:hAnsi="Arial" w:cs="Arial"/>
                <w:sz w:val="18"/>
                <w:szCs w:val="18"/>
              </w:rPr>
              <w:t>emento d</w:t>
            </w:r>
            <w:r w:rsidRPr="00011F59">
              <w:rPr>
                <w:rFonts w:ascii="Arial" w:eastAsia="Arial" w:hAnsi="Arial" w:cs="Arial"/>
                <w:spacing w:val="-1"/>
                <w:sz w:val="18"/>
                <w:szCs w:val="18"/>
              </w:rPr>
              <w:t>u</w:t>
            </w:r>
            <w:r w:rsidRPr="00011F59">
              <w:rPr>
                <w:rFonts w:ascii="Arial" w:eastAsia="Arial" w:hAnsi="Arial" w:cs="Arial"/>
                <w:spacing w:val="1"/>
                <w:sz w:val="18"/>
                <w:szCs w:val="18"/>
              </w:rPr>
              <w:t>n</w:t>
            </w:r>
            <w:r w:rsidRPr="00011F59">
              <w:rPr>
                <w:rFonts w:ascii="Arial" w:eastAsia="Arial" w:hAnsi="Arial" w:cs="Arial"/>
                <w:sz w:val="18"/>
                <w:szCs w:val="18"/>
              </w:rPr>
              <w:t>ha co</w:t>
            </w:r>
            <w:r w:rsidRPr="00011F59">
              <w:rPr>
                <w:rFonts w:ascii="Arial" w:eastAsia="Arial" w:hAnsi="Arial" w:cs="Arial"/>
                <w:spacing w:val="-1"/>
                <w:sz w:val="18"/>
                <w:szCs w:val="18"/>
              </w:rPr>
              <w:t>n</w:t>
            </w:r>
            <w:r w:rsidRPr="00011F59">
              <w:rPr>
                <w:rFonts w:ascii="Arial" w:eastAsia="Arial" w:hAnsi="Arial" w:cs="Arial"/>
                <w:sz w:val="18"/>
                <w:szCs w:val="18"/>
              </w:rPr>
              <w:t>vi</w:t>
            </w:r>
            <w:r w:rsidRPr="00011F59">
              <w:rPr>
                <w:rFonts w:ascii="Arial" w:eastAsia="Arial" w:hAnsi="Arial" w:cs="Arial"/>
                <w:spacing w:val="1"/>
                <w:sz w:val="18"/>
                <w:szCs w:val="18"/>
              </w:rPr>
              <w:t>v</w:t>
            </w:r>
            <w:r w:rsidRPr="00011F59">
              <w:rPr>
                <w:rFonts w:ascii="Arial" w:eastAsia="Arial" w:hAnsi="Arial" w:cs="Arial"/>
                <w:sz w:val="18"/>
                <w:szCs w:val="18"/>
              </w:rPr>
              <w:t>e</w:t>
            </w:r>
            <w:r w:rsidRPr="00011F59">
              <w:rPr>
                <w:rFonts w:ascii="Arial" w:eastAsia="Arial" w:hAnsi="Arial" w:cs="Arial"/>
                <w:spacing w:val="-1"/>
                <w:sz w:val="18"/>
                <w:szCs w:val="18"/>
              </w:rPr>
              <w:t>n</w:t>
            </w:r>
            <w:r w:rsidRPr="00011F59">
              <w:rPr>
                <w:rFonts w:ascii="Arial" w:eastAsia="Arial" w:hAnsi="Arial" w:cs="Arial"/>
                <w:sz w:val="18"/>
                <w:szCs w:val="18"/>
              </w:rPr>
              <w:t>c</w:t>
            </w:r>
            <w:r w:rsidRPr="00011F59">
              <w:rPr>
                <w:rFonts w:ascii="Arial" w:eastAsia="Arial" w:hAnsi="Arial" w:cs="Arial"/>
                <w:spacing w:val="1"/>
                <w:sz w:val="18"/>
                <w:szCs w:val="18"/>
              </w:rPr>
              <w:t>i</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pacing w:val="1"/>
                <w:sz w:val="18"/>
                <w:szCs w:val="18"/>
              </w:rPr>
              <w:t>a</w:t>
            </w:r>
            <w:r w:rsidRPr="00011F59">
              <w:rPr>
                <w:rFonts w:ascii="Arial" w:eastAsia="Arial" w:hAnsi="Arial" w:cs="Arial"/>
                <w:sz w:val="18"/>
                <w:szCs w:val="18"/>
              </w:rPr>
              <w:t>cifica.</w:t>
            </w:r>
          </w:p>
        </w:tc>
        <w:tc>
          <w:tcPr>
            <w:tcW w:w="3785" w:type="dxa"/>
            <w:tcBorders>
              <w:top w:val="single" w:sz="4" w:space="0" w:color="000000"/>
              <w:left w:val="single" w:sz="4" w:space="0" w:color="000000"/>
              <w:bottom w:val="single" w:sz="4" w:space="0" w:color="000000"/>
            </w:tcBorders>
          </w:tcPr>
          <w:p w14:paraId="37AED5DC" w14:textId="77777777" w:rsidR="005E244A" w:rsidRPr="00011F59" w:rsidRDefault="005E244A" w:rsidP="00107622">
            <w:pPr>
              <w:pStyle w:val="Lista"/>
              <w:numPr>
                <w:ilvl w:val="0"/>
                <w:numId w:val="40"/>
              </w:numPr>
              <w:tabs>
                <w:tab w:val="left" w:pos="360"/>
              </w:tabs>
              <w:snapToGrid w:val="0"/>
              <w:spacing w:before="0" w:after="106" w:line="260" w:lineRule="exact"/>
              <w:ind w:left="360"/>
              <w:jc w:val="left"/>
              <w:rPr>
                <w:rFonts w:cs="Arial"/>
                <w:sz w:val="18"/>
                <w:szCs w:val="19"/>
              </w:rPr>
            </w:pPr>
            <w:r w:rsidRPr="00011F59">
              <w:rPr>
                <w:rFonts w:cs="Arial"/>
                <w:sz w:val="18"/>
                <w:szCs w:val="19"/>
              </w:rPr>
              <w:t>Identifica, explica e valora os dereitos que deberían posuír todos os nenos do mundo e sinala algunhas obrigas que teñen os nenos da súa idade.</w:t>
            </w:r>
          </w:p>
        </w:tc>
        <w:tc>
          <w:tcPr>
            <w:tcW w:w="1591" w:type="dxa"/>
            <w:tcBorders>
              <w:top w:val="single" w:sz="4" w:space="0" w:color="000000"/>
              <w:left w:val="single" w:sz="4" w:space="0" w:color="000000"/>
              <w:bottom w:val="single" w:sz="4" w:space="0" w:color="000000"/>
            </w:tcBorders>
            <w:vAlign w:val="center"/>
          </w:tcPr>
          <w:p w14:paraId="494F2A25"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8</w:t>
            </w:r>
            <w:r w:rsidRPr="00011F59">
              <w:rPr>
                <w:rFonts w:ascii="Arial" w:hAnsi="Arial" w:cs="Arial"/>
                <w:sz w:val="18"/>
                <w:szCs w:val="19"/>
              </w:rPr>
              <w:br/>
              <w:t>Act. 2</w:t>
            </w:r>
          </w:p>
          <w:p w14:paraId="7D10A361"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9</w:t>
            </w:r>
            <w:r w:rsidRPr="00011F59">
              <w:rPr>
                <w:rFonts w:ascii="Arial" w:hAnsi="Arial" w:cs="Arial"/>
                <w:sz w:val="18"/>
                <w:szCs w:val="19"/>
              </w:rPr>
              <w:br/>
              <w:t>Acts. 3 e 4</w:t>
            </w:r>
          </w:p>
          <w:p w14:paraId="0258CD8F"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10</w:t>
            </w:r>
            <w:r w:rsidRPr="00011F59">
              <w:rPr>
                <w:rFonts w:cs="Arial"/>
                <w:sz w:val="18"/>
                <w:szCs w:val="19"/>
                <w:lang w:val="en-US"/>
              </w:rPr>
              <w:br/>
            </w:r>
            <w:r w:rsidRPr="00011F59">
              <w:rPr>
                <w:rFonts w:ascii="Arial" w:hAnsi="Arial" w:cs="Arial"/>
                <w:sz w:val="18"/>
                <w:szCs w:val="19"/>
              </w:rPr>
              <w:t>Acts. 1, 2 e 3</w:t>
            </w:r>
          </w:p>
          <w:p w14:paraId="23D28A3E"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11</w:t>
            </w:r>
            <w:r w:rsidRPr="00011F59">
              <w:rPr>
                <w:rFonts w:ascii="Arial" w:hAnsi="Arial" w:cs="Arial"/>
                <w:sz w:val="18"/>
                <w:szCs w:val="19"/>
              </w:rPr>
              <w:br/>
              <w:t>Saber facer</w:t>
            </w:r>
          </w:p>
        </w:tc>
        <w:tc>
          <w:tcPr>
            <w:tcW w:w="1855" w:type="dxa"/>
            <w:tcBorders>
              <w:top w:val="single" w:sz="4" w:space="0" w:color="000000"/>
              <w:left w:val="single" w:sz="4" w:space="0" w:color="000000"/>
              <w:bottom w:val="single" w:sz="4" w:space="0" w:color="000000"/>
              <w:right w:val="single" w:sz="4" w:space="0" w:color="000000"/>
            </w:tcBorders>
            <w:vAlign w:val="center"/>
          </w:tcPr>
          <w:p w14:paraId="5F0E3534"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CCL</w:t>
            </w:r>
          </w:p>
          <w:p w14:paraId="3F1C0413" w14:textId="77777777" w:rsidR="005E244A" w:rsidRPr="00011F59" w:rsidRDefault="005E244A" w:rsidP="00107622">
            <w:pPr>
              <w:spacing w:after="106" w:line="260" w:lineRule="exact"/>
              <w:jc w:val="center"/>
              <w:rPr>
                <w:rFonts w:ascii="Arial" w:hAnsi="Arial" w:cs="Arial"/>
                <w:sz w:val="18"/>
                <w:szCs w:val="19"/>
              </w:rPr>
            </w:pPr>
            <w:r w:rsidRPr="00011F59">
              <w:rPr>
                <w:rFonts w:ascii="Arial" w:hAnsi="Arial" w:cs="Arial"/>
                <w:sz w:val="18"/>
                <w:szCs w:val="19"/>
              </w:rPr>
              <w:t>CSC</w:t>
            </w:r>
          </w:p>
        </w:tc>
      </w:tr>
      <w:tr w:rsidR="005E244A" w14:paraId="36B79CE2" w14:textId="77777777">
        <w:tc>
          <w:tcPr>
            <w:tcW w:w="3781" w:type="dxa"/>
            <w:tcBorders>
              <w:top w:val="single" w:sz="4" w:space="0" w:color="000000"/>
              <w:left w:val="single" w:sz="4" w:space="0" w:color="000000"/>
              <w:bottom w:val="single" w:sz="4" w:space="0" w:color="000000"/>
            </w:tcBorders>
          </w:tcPr>
          <w:p w14:paraId="7E41816A" w14:textId="77777777" w:rsidR="005E244A" w:rsidRPr="00011F59" w:rsidRDefault="005E244A">
            <w:pPr>
              <w:snapToGrid w:val="0"/>
              <w:spacing w:after="106" w:line="260" w:lineRule="exact"/>
              <w:rPr>
                <w:rFonts w:ascii="Arial" w:hAnsi="Arial" w:cs="Arial"/>
                <w:b/>
                <w:color w:val="814F9C"/>
                <w:sz w:val="18"/>
                <w:szCs w:val="19"/>
              </w:rPr>
            </w:pPr>
            <w:r w:rsidRPr="00011F59">
              <w:rPr>
                <w:rFonts w:ascii="Arial" w:hAnsi="Arial" w:cs="Arial"/>
                <w:b/>
                <w:color w:val="814F9C"/>
                <w:sz w:val="18"/>
                <w:szCs w:val="19"/>
              </w:rPr>
              <w:t>B3.4.</w:t>
            </w:r>
            <w:r w:rsidRPr="00011F59">
              <w:rPr>
                <w:rFonts w:ascii="Arial" w:eastAsia="Arial" w:hAnsi="Arial" w:cs="Arial"/>
                <w:spacing w:val="1"/>
                <w:sz w:val="18"/>
                <w:szCs w:val="18"/>
              </w:rPr>
              <w:t xml:space="preserve"> </w:t>
            </w:r>
            <w:r w:rsidRPr="00011F59">
              <w:rPr>
                <w:rFonts w:ascii="Arial" w:eastAsia="Arial" w:hAnsi="Arial" w:cs="Arial"/>
                <w:sz w:val="18"/>
                <w:szCs w:val="18"/>
              </w:rPr>
              <w:t>Ma</w:t>
            </w:r>
            <w:r w:rsidRPr="00011F59">
              <w:rPr>
                <w:rFonts w:ascii="Arial" w:eastAsia="Arial" w:hAnsi="Arial" w:cs="Arial"/>
                <w:spacing w:val="-1"/>
                <w:sz w:val="18"/>
                <w:szCs w:val="18"/>
              </w:rPr>
              <w:t>n</w:t>
            </w:r>
            <w:r w:rsidRPr="00011F59">
              <w:rPr>
                <w:rFonts w:ascii="Arial" w:eastAsia="Arial" w:hAnsi="Arial" w:cs="Arial"/>
                <w:sz w:val="18"/>
                <w:szCs w:val="18"/>
              </w:rPr>
              <w:t>ifes</w:t>
            </w:r>
            <w:r w:rsidRPr="00011F59">
              <w:rPr>
                <w:rFonts w:ascii="Arial" w:eastAsia="Arial" w:hAnsi="Arial" w:cs="Arial"/>
                <w:spacing w:val="1"/>
                <w:sz w:val="18"/>
                <w:szCs w:val="18"/>
              </w:rPr>
              <w:t>t</w:t>
            </w:r>
            <w:r w:rsidRPr="00011F59">
              <w:rPr>
                <w:rFonts w:ascii="Arial" w:eastAsia="Arial" w:hAnsi="Arial" w:cs="Arial"/>
                <w:sz w:val="18"/>
                <w:szCs w:val="18"/>
              </w:rPr>
              <w:t>ar s</w:t>
            </w:r>
            <w:r w:rsidRPr="00011F59">
              <w:rPr>
                <w:rFonts w:ascii="Arial" w:eastAsia="Arial" w:hAnsi="Arial" w:cs="Arial"/>
                <w:spacing w:val="-1"/>
                <w:sz w:val="18"/>
                <w:szCs w:val="18"/>
              </w:rPr>
              <w:t>a</w:t>
            </w:r>
            <w:r w:rsidRPr="00011F59">
              <w:rPr>
                <w:rFonts w:ascii="Arial" w:eastAsia="Arial" w:hAnsi="Arial" w:cs="Arial"/>
                <w:sz w:val="18"/>
                <w:szCs w:val="18"/>
              </w:rPr>
              <w:t xml:space="preserve">tisfacción </w:t>
            </w:r>
            <w:r w:rsidRPr="00011F59">
              <w:rPr>
                <w:rFonts w:ascii="Arial" w:eastAsia="Arial" w:hAnsi="Arial" w:cs="Arial"/>
                <w:spacing w:val="-1"/>
                <w:sz w:val="18"/>
                <w:szCs w:val="18"/>
              </w:rPr>
              <w:t>po</w:t>
            </w:r>
            <w:r w:rsidRPr="00011F59">
              <w:rPr>
                <w:rFonts w:ascii="Arial" w:eastAsia="Arial" w:hAnsi="Arial" w:cs="Arial"/>
                <w:spacing w:val="1"/>
                <w:sz w:val="18"/>
                <w:szCs w:val="18"/>
              </w:rPr>
              <w:t>l</w:t>
            </w:r>
            <w:r w:rsidRPr="00011F59">
              <w:rPr>
                <w:rFonts w:ascii="Arial" w:eastAsia="Arial" w:hAnsi="Arial" w:cs="Arial"/>
                <w:sz w:val="18"/>
                <w:szCs w:val="18"/>
              </w:rPr>
              <w:t xml:space="preserve">a </w:t>
            </w:r>
            <w:r w:rsidRPr="00011F59">
              <w:rPr>
                <w:rFonts w:ascii="Arial" w:eastAsia="Arial" w:hAnsi="Arial" w:cs="Arial"/>
                <w:spacing w:val="-1"/>
                <w:sz w:val="18"/>
                <w:szCs w:val="18"/>
              </w:rPr>
              <w:t>p</w:t>
            </w:r>
            <w:r w:rsidRPr="00011F59">
              <w:rPr>
                <w:rFonts w:ascii="Arial" w:eastAsia="Arial" w:hAnsi="Arial" w:cs="Arial"/>
                <w:sz w:val="18"/>
                <w:szCs w:val="18"/>
              </w:rPr>
              <w:t>ert</w:t>
            </w:r>
            <w:r w:rsidRPr="00011F59">
              <w:rPr>
                <w:rFonts w:ascii="Arial" w:eastAsia="Arial" w:hAnsi="Arial" w:cs="Arial"/>
                <w:spacing w:val="1"/>
                <w:sz w:val="18"/>
                <w:szCs w:val="18"/>
              </w:rPr>
              <w:t>e</w:t>
            </w:r>
            <w:r w:rsidRPr="00011F59">
              <w:rPr>
                <w:rFonts w:ascii="Arial" w:eastAsia="Arial" w:hAnsi="Arial" w:cs="Arial"/>
                <w:sz w:val="18"/>
                <w:szCs w:val="18"/>
              </w:rPr>
              <w:t>nza</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 </w:t>
            </w:r>
            <w:r w:rsidRPr="00011F59">
              <w:rPr>
                <w:rFonts w:ascii="Arial" w:eastAsia="Arial" w:hAnsi="Arial" w:cs="Arial"/>
                <w:spacing w:val="-1"/>
                <w:sz w:val="18"/>
                <w:szCs w:val="18"/>
              </w:rPr>
              <w:t>u</w:t>
            </w:r>
            <w:r w:rsidRPr="00011F59">
              <w:rPr>
                <w:rFonts w:ascii="Arial" w:eastAsia="Arial" w:hAnsi="Arial" w:cs="Arial"/>
                <w:sz w:val="18"/>
                <w:szCs w:val="18"/>
              </w:rPr>
              <w:t xml:space="preserve">n </w:t>
            </w:r>
            <w:r w:rsidRPr="00011F59">
              <w:rPr>
                <w:rFonts w:ascii="Arial" w:eastAsia="Arial" w:hAnsi="Arial" w:cs="Arial"/>
                <w:spacing w:val="-1"/>
                <w:sz w:val="18"/>
                <w:szCs w:val="18"/>
              </w:rPr>
              <w:t>g</w:t>
            </w:r>
            <w:r w:rsidRPr="00011F59">
              <w:rPr>
                <w:rFonts w:ascii="Arial" w:eastAsia="Arial" w:hAnsi="Arial" w:cs="Arial"/>
                <w:sz w:val="18"/>
                <w:szCs w:val="18"/>
              </w:rPr>
              <w:t>r</w:t>
            </w:r>
            <w:r w:rsidRPr="00011F59">
              <w:rPr>
                <w:rFonts w:ascii="Arial" w:eastAsia="Arial" w:hAnsi="Arial" w:cs="Arial"/>
                <w:spacing w:val="1"/>
                <w:sz w:val="18"/>
                <w:szCs w:val="18"/>
              </w:rPr>
              <w:t>u</w:t>
            </w:r>
            <w:r w:rsidRPr="00011F59">
              <w:rPr>
                <w:rFonts w:ascii="Arial" w:eastAsia="Arial" w:hAnsi="Arial" w:cs="Arial"/>
                <w:sz w:val="18"/>
                <w:szCs w:val="18"/>
              </w:rPr>
              <w:t>po</w:t>
            </w:r>
            <w:r w:rsidRPr="00011F59">
              <w:rPr>
                <w:rFonts w:ascii="Arial" w:eastAsia="Arial" w:hAnsi="Arial" w:cs="Arial"/>
                <w:spacing w:val="-1"/>
                <w:sz w:val="18"/>
                <w:szCs w:val="18"/>
              </w:rPr>
              <w:t xml:space="preserve"> </w:t>
            </w:r>
            <w:r w:rsidRPr="00011F59">
              <w:rPr>
                <w:rFonts w:ascii="Arial" w:eastAsia="Arial" w:hAnsi="Arial" w:cs="Arial"/>
                <w:sz w:val="18"/>
                <w:szCs w:val="18"/>
              </w:rPr>
              <w:t>e resp</w:t>
            </w:r>
            <w:r w:rsidRPr="00011F59">
              <w:rPr>
                <w:rFonts w:ascii="Arial" w:eastAsia="Arial" w:hAnsi="Arial" w:cs="Arial"/>
                <w:spacing w:val="-1"/>
                <w:sz w:val="18"/>
                <w:szCs w:val="18"/>
              </w:rPr>
              <w:t>e</w:t>
            </w:r>
            <w:r w:rsidRPr="00011F59">
              <w:rPr>
                <w:rFonts w:ascii="Arial" w:eastAsia="Arial" w:hAnsi="Arial" w:cs="Arial"/>
                <w:sz w:val="18"/>
                <w:szCs w:val="18"/>
              </w:rPr>
              <w:t xml:space="preserve">ctar as </w:t>
            </w:r>
            <w:r w:rsidRPr="00011F59">
              <w:rPr>
                <w:rFonts w:ascii="Arial" w:eastAsia="Arial" w:hAnsi="Arial" w:cs="Arial"/>
                <w:spacing w:val="1"/>
                <w:sz w:val="18"/>
                <w:szCs w:val="18"/>
              </w:rPr>
              <w:t>c</w:t>
            </w:r>
            <w:r w:rsidRPr="00011F59">
              <w:rPr>
                <w:rFonts w:ascii="Arial" w:eastAsia="Arial" w:hAnsi="Arial" w:cs="Arial"/>
                <w:sz w:val="18"/>
                <w:szCs w:val="18"/>
              </w:rPr>
              <w:t>ar</w:t>
            </w:r>
            <w:r w:rsidRPr="00011F59">
              <w:rPr>
                <w:rFonts w:ascii="Arial" w:eastAsia="Arial" w:hAnsi="Arial" w:cs="Arial"/>
                <w:spacing w:val="-1"/>
                <w:sz w:val="18"/>
                <w:szCs w:val="18"/>
              </w:rPr>
              <w:t>a</w:t>
            </w:r>
            <w:r w:rsidRPr="00011F59">
              <w:rPr>
                <w:rFonts w:ascii="Arial" w:eastAsia="Arial" w:hAnsi="Arial" w:cs="Arial"/>
                <w:sz w:val="18"/>
                <w:szCs w:val="18"/>
              </w:rPr>
              <w:t>cterís</w:t>
            </w:r>
            <w:r w:rsidRPr="00011F59">
              <w:rPr>
                <w:rFonts w:ascii="Arial" w:eastAsia="Arial" w:hAnsi="Arial" w:cs="Arial"/>
                <w:spacing w:val="1"/>
                <w:sz w:val="18"/>
                <w:szCs w:val="18"/>
              </w:rPr>
              <w:t>t</w:t>
            </w:r>
            <w:r w:rsidRPr="00011F59">
              <w:rPr>
                <w:rFonts w:ascii="Arial" w:eastAsia="Arial" w:hAnsi="Arial" w:cs="Arial"/>
                <w:sz w:val="18"/>
                <w:szCs w:val="18"/>
              </w:rPr>
              <w:t>ic</w:t>
            </w:r>
            <w:r w:rsidRPr="00011F59">
              <w:rPr>
                <w:rFonts w:ascii="Arial" w:eastAsia="Arial" w:hAnsi="Arial" w:cs="Arial"/>
                <w:spacing w:val="-1"/>
                <w:sz w:val="18"/>
                <w:szCs w:val="18"/>
              </w:rPr>
              <w:t>a</w:t>
            </w:r>
            <w:r w:rsidRPr="00011F59">
              <w:rPr>
                <w:rFonts w:ascii="Arial" w:eastAsia="Arial" w:hAnsi="Arial" w:cs="Arial"/>
                <w:sz w:val="18"/>
                <w:szCs w:val="18"/>
              </w:rPr>
              <w:t xml:space="preserve">s </w:t>
            </w:r>
            <w:r w:rsidRPr="00011F59">
              <w:rPr>
                <w:rFonts w:ascii="Arial" w:eastAsia="Arial" w:hAnsi="Arial" w:cs="Arial"/>
                <w:spacing w:val="1"/>
                <w:sz w:val="18"/>
                <w:szCs w:val="18"/>
              </w:rPr>
              <w:t>d</w:t>
            </w:r>
            <w:r w:rsidRPr="00011F59">
              <w:rPr>
                <w:rFonts w:ascii="Arial" w:eastAsia="Arial" w:hAnsi="Arial" w:cs="Arial"/>
                <w:sz w:val="18"/>
                <w:szCs w:val="18"/>
              </w:rPr>
              <w:t>as p</w:t>
            </w:r>
            <w:r w:rsidRPr="00011F59">
              <w:rPr>
                <w:rFonts w:ascii="Arial" w:eastAsia="Arial" w:hAnsi="Arial" w:cs="Arial"/>
                <w:spacing w:val="-1"/>
                <w:sz w:val="18"/>
                <w:szCs w:val="18"/>
              </w:rPr>
              <w:t>e</w:t>
            </w:r>
            <w:r w:rsidRPr="00011F59">
              <w:rPr>
                <w:rFonts w:ascii="Arial" w:eastAsia="Arial" w:hAnsi="Arial" w:cs="Arial"/>
                <w:sz w:val="18"/>
                <w:szCs w:val="18"/>
              </w:rPr>
              <w:t>rs</w:t>
            </w:r>
            <w:r w:rsidRPr="00011F59">
              <w:rPr>
                <w:rFonts w:ascii="Arial" w:eastAsia="Arial" w:hAnsi="Arial" w:cs="Arial"/>
                <w:spacing w:val="1"/>
                <w:sz w:val="18"/>
                <w:szCs w:val="18"/>
              </w:rPr>
              <w:t>o</w:t>
            </w:r>
            <w:r w:rsidRPr="00011F59">
              <w:rPr>
                <w:rFonts w:ascii="Arial" w:eastAsia="Arial" w:hAnsi="Arial" w:cs="Arial"/>
                <w:sz w:val="18"/>
                <w:szCs w:val="18"/>
              </w:rPr>
              <w:t>as c</w:t>
            </w:r>
            <w:r w:rsidRPr="00011F59">
              <w:rPr>
                <w:rFonts w:ascii="Arial" w:eastAsia="Arial" w:hAnsi="Arial" w:cs="Arial"/>
                <w:spacing w:val="-1"/>
                <w:sz w:val="18"/>
                <w:szCs w:val="18"/>
              </w:rPr>
              <w:t>o</w:t>
            </w:r>
            <w:r w:rsidRPr="00011F59">
              <w:rPr>
                <w:rFonts w:ascii="Arial" w:eastAsia="Arial" w:hAnsi="Arial" w:cs="Arial"/>
                <w:sz w:val="18"/>
                <w:szCs w:val="18"/>
              </w:rPr>
              <w:t>as que</w:t>
            </w:r>
            <w:r w:rsidRPr="00011F59">
              <w:rPr>
                <w:rFonts w:ascii="Arial" w:eastAsia="Arial" w:hAnsi="Arial" w:cs="Arial"/>
                <w:spacing w:val="-1"/>
                <w:sz w:val="18"/>
                <w:szCs w:val="18"/>
              </w:rPr>
              <w:t xml:space="preserve"> </w:t>
            </w:r>
            <w:r w:rsidRPr="00011F59">
              <w:rPr>
                <w:rFonts w:ascii="Arial" w:eastAsia="Arial" w:hAnsi="Arial" w:cs="Arial"/>
                <w:sz w:val="18"/>
                <w:szCs w:val="18"/>
              </w:rPr>
              <w:t>co</w:t>
            </w:r>
            <w:r w:rsidRPr="00011F59">
              <w:rPr>
                <w:rFonts w:ascii="Arial" w:eastAsia="Arial" w:hAnsi="Arial" w:cs="Arial"/>
                <w:spacing w:val="-1"/>
                <w:sz w:val="18"/>
                <w:szCs w:val="18"/>
              </w:rPr>
              <w:t>n</w:t>
            </w:r>
            <w:r w:rsidRPr="00011F59">
              <w:rPr>
                <w:rFonts w:ascii="Arial" w:eastAsia="Arial" w:hAnsi="Arial" w:cs="Arial"/>
                <w:spacing w:val="2"/>
                <w:sz w:val="18"/>
                <w:szCs w:val="18"/>
              </w:rPr>
              <w:t>v</w:t>
            </w:r>
            <w:r w:rsidRPr="00011F59">
              <w:rPr>
                <w:rFonts w:ascii="Arial" w:eastAsia="Arial" w:hAnsi="Arial" w:cs="Arial"/>
                <w:sz w:val="18"/>
                <w:szCs w:val="18"/>
              </w:rPr>
              <w:t>ivim</w:t>
            </w:r>
            <w:r w:rsidRPr="00011F59">
              <w:rPr>
                <w:rFonts w:ascii="Arial" w:eastAsia="Arial" w:hAnsi="Arial" w:cs="Arial"/>
                <w:spacing w:val="-1"/>
                <w:sz w:val="18"/>
                <w:szCs w:val="18"/>
              </w:rPr>
              <w:t>o</w:t>
            </w:r>
            <w:r w:rsidRPr="00011F59">
              <w:rPr>
                <w:rFonts w:ascii="Arial" w:eastAsia="Arial" w:hAnsi="Arial" w:cs="Arial"/>
                <w:sz w:val="18"/>
                <w:szCs w:val="18"/>
              </w:rPr>
              <w:t>s</w:t>
            </w:r>
            <w:r w:rsidRPr="00011F59">
              <w:rPr>
                <w:rFonts w:ascii="Arial" w:eastAsia="Arial" w:hAnsi="Arial" w:cs="Arial"/>
                <w:spacing w:val="2"/>
                <w:sz w:val="18"/>
                <w:szCs w:val="18"/>
              </w:rPr>
              <w:t xml:space="preserve"> </w:t>
            </w:r>
            <w:r w:rsidRPr="00011F59">
              <w:rPr>
                <w:rFonts w:ascii="Arial" w:eastAsia="Arial" w:hAnsi="Arial" w:cs="Arial"/>
                <w:sz w:val="18"/>
                <w:szCs w:val="18"/>
              </w:rPr>
              <w:t>e q</w:t>
            </w:r>
            <w:r w:rsidRPr="00011F59">
              <w:rPr>
                <w:rFonts w:ascii="Arial" w:eastAsia="Arial" w:hAnsi="Arial" w:cs="Arial"/>
                <w:spacing w:val="-1"/>
                <w:sz w:val="18"/>
                <w:szCs w:val="18"/>
              </w:rPr>
              <w:t>u</w:t>
            </w:r>
            <w:r w:rsidRPr="00011F59">
              <w:rPr>
                <w:rFonts w:ascii="Arial" w:eastAsia="Arial" w:hAnsi="Arial" w:cs="Arial"/>
                <w:sz w:val="18"/>
                <w:szCs w:val="18"/>
              </w:rPr>
              <w:t>e pert</w:t>
            </w:r>
            <w:r w:rsidRPr="00011F59">
              <w:rPr>
                <w:rFonts w:ascii="Arial" w:eastAsia="Arial" w:hAnsi="Arial" w:cs="Arial"/>
                <w:spacing w:val="-1"/>
                <w:sz w:val="18"/>
                <w:szCs w:val="18"/>
              </w:rPr>
              <w:t>e</w:t>
            </w:r>
            <w:r w:rsidRPr="00011F59">
              <w:rPr>
                <w:rFonts w:ascii="Arial" w:eastAsia="Arial" w:hAnsi="Arial" w:cs="Arial"/>
                <w:sz w:val="18"/>
                <w:szCs w:val="18"/>
              </w:rPr>
              <w:t>n</w:t>
            </w:r>
            <w:r w:rsidRPr="00011F59">
              <w:rPr>
                <w:rFonts w:ascii="Arial" w:eastAsia="Arial" w:hAnsi="Arial" w:cs="Arial"/>
                <w:spacing w:val="1"/>
                <w:sz w:val="18"/>
                <w:szCs w:val="18"/>
              </w:rPr>
              <w:t>c</w:t>
            </w:r>
            <w:r w:rsidRPr="00011F59">
              <w:rPr>
                <w:rFonts w:ascii="Arial" w:eastAsia="Arial" w:hAnsi="Arial" w:cs="Arial"/>
                <w:sz w:val="18"/>
                <w:szCs w:val="18"/>
              </w:rPr>
              <w:t>en</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 </w:t>
            </w:r>
            <w:r w:rsidRPr="00011F59">
              <w:rPr>
                <w:rFonts w:ascii="Arial" w:eastAsia="Arial" w:hAnsi="Arial" w:cs="Arial"/>
                <w:spacing w:val="-1"/>
                <w:sz w:val="18"/>
                <w:szCs w:val="18"/>
              </w:rPr>
              <w:t>d</w:t>
            </w:r>
            <w:r w:rsidRPr="00011F59">
              <w:rPr>
                <w:rFonts w:ascii="Arial" w:eastAsia="Arial" w:hAnsi="Arial" w:cs="Arial"/>
                <w:sz w:val="18"/>
                <w:szCs w:val="18"/>
              </w:rPr>
              <w:t xml:space="preserve">iferentes </w:t>
            </w:r>
            <w:r w:rsidRPr="00011F59">
              <w:rPr>
                <w:rFonts w:ascii="Arial" w:eastAsia="Arial" w:hAnsi="Arial" w:cs="Arial"/>
                <w:spacing w:val="-1"/>
                <w:sz w:val="18"/>
                <w:szCs w:val="18"/>
              </w:rPr>
              <w:t>g</w:t>
            </w:r>
            <w:r w:rsidRPr="00011F59">
              <w:rPr>
                <w:rFonts w:ascii="Arial" w:eastAsia="Arial" w:hAnsi="Arial" w:cs="Arial"/>
                <w:sz w:val="18"/>
                <w:szCs w:val="18"/>
              </w:rPr>
              <w:t>r</w:t>
            </w:r>
            <w:r w:rsidRPr="00011F59">
              <w:rPr>
                <w:rFonts w:ascii="Arial" w:eastAsia="Arial" w:hAnsi="Arial" w:cs="Arial"/>
                <w:spacing w:val="-1"/>
                <w:sz w:val="18"/>
                <w:szCs w:val="18"/>
              </w:rPr>
              <w:t>u</w:t>
            </w:r>
            <w:r w:rsidRPr="00011F59">
              <w:rPr>
                <w:rFonts w:ascii="Arial" w:eastAsia="Arial" w:hAnsi="Arial" w:cs="Arial"/>
                <w:spacing w:val="1"/>
                <w:sz w:val="18"/>
                <w:szCs w:val="18"/>
              </w:rPr>
              <w:t>p</w:t>
            </w:r>
            <w:r w:rsidRPr="00011F59">
              <w:rPr>
                <w:rFonts w:ascii="Arial" w:eastAsia="Arial" w:hAnsi="Arial" w:cs="Arial"/>
                <w:sz w:val="18"/>
                <w:szCs w:val="18"/>
              </w:rPr>
              <w:t>os s</w:t>
            </w:r>
            <w:r w:rsidRPr="00011F59">
              <w:rPr>
                <w:rFonts w:ascii="Arial" w:eastAsia="Arial" w:hAnsi="Arial" w:cs="Arial"/>
                <w:spacing w:val="-1"/>
                <w:sz w:val="18"/>
                <w:szCs w:val="18"/>
              </w:rPr>
              <w:t>o</w:t>
            </w:r>
            <w:r w:rsidRPr="00011F59">
              <w:rPr>
                <w:rFonts w:ascii="Arial" w:eastAsia="Arial" w:hAnsi="Arial" w:cs="Arial"/>
                <w:sz w:val="18"/>
                <w:szCs w:val="18"/>
              </w:rPr>
              <w:t>ciais.</w:t>
            </w:r>
          </w:p>
        </w:tc>
        <w:tc>
          <w:tcPr>
            <w:tcW w:w="3785" w:type="dxa"/>
            <w:tcBorders>
              <w:top w:val="single" w:sz="4" w:space="0" w:color="000000"/>
              <w:left w:val="single" w:sz="4" w:space="0" w:color="000000"/>
              <w:bottom w:val="single" w:sz="4" w:space="0" w:color="000000"/>
            </w:tcBorders>
          </w:tcPr>
          <w:p w14:paraId="320EB260" w14:textId="77777777" w:rsidR="005E244A" w:rsidRPr="00011F59" w:rsidRDefault="005E244A" w:rsidP="00107622">
            <w:pPr>
              <w:snapToGrid w:val="0"/>
              <w:spacing w:after="106" w:line="260" w:lineRule="exact"/>
              <w:rPr>
                <w:rFonts w:ascii="Arial" w:hAnsi="Arial" w:cs="Arial"/>
                <w:b/>
                <w:color w:val="814F9C"/>
                <w:sz w:val="18"/>
                <w:szCs w:val="19"/>
              </w:rPr>
            </w:pPr>
            <w:r w:rsidRPr="00011F59">
              <w:rPr>
                <w:rFonts w:ascii="Arial" w:hAnsi="Arial" w:cs="Arial"/>
                <w:b/>
                <w:color w:val="814F9C"/>
                <w:sz w:val="18"/>
                <w:szCs w:val="19"/>
              </w:rPr>
              <w:t>B3.4.1.</w:t>
            </w:r>
            <w:r w:rsidRPr="00011F59">
              <w:rPr>
                <w:rFonts w:ascii="Arial" w:eastAsia="Arial" w:hAnsi="Arial" w:cs="Arial"/>
                <w:sz w:val="18"/>
                <w:szCs w:val="18"/>
              </w:rPr>
              <w:t xml:space="preserve"> Am</w:t>
            </w:r>
            <w:r w:rsidRPr="00011F59">
              <w:rPr>
                <w:rFonts w:ascii="Arial" w:eastAsia="Arial" w:hAnsi="Arial" w:cs="Arial"/>
                <w:spacing w:val="1"/>
                <w:sz w:val="18"/>
                <w:szCs w:val="18"/>
              </w:rPr>
              <w:t>o</w:t>
            </w:r>
            <w:r w:rsidRPr="00011F59">
              <w:rPr>
                <w:rFonts w:ascii="Arial" w:eastAsia="Arial" w:hAnsi="Arial" w:cs="Arial"/>
                <w:sz w:val="18"/>
                <w:szCs w:val="18"/>
              </w:rPr>
              <w:t xml:space="preserve">sa </w:t>
            </w:r>
            <w:r w:rsidRPr="00011F59">
              <w:rPr>
                <w:rFonts w:ascii="Arial" w:eastAsia="Arial" w:hAnsi="Arial" w:cs="Arial"/>
                <w:spacing w:val="-1"/>
                <w:sz w:val="18"/>
                <w:szCs w:val="18"/>
              </w:rPr>
              <w:t>u</w:t>
            </w:r>
            <w:r w:rsidRPr="00011F59">
              <w:rPr>
                <w:rFonts w:ascii="Arial" w:eastAsia="Arial" w:hAnsi="Arial" w:cs="Arial"/>
                <w:sz w:val="18"/>
                <w:szCs w:val="18"/>
              </w:rPr>
              <w:t>nha actitu</w:t>
            </w:r>
            <w:r w:rsidRPr="00011F59">
              <w:rPr>
                <w:rFonts w:ascii="Arial" w:eastAsia="Arial" w:hAnsi="Arial" w:cs="Arial"/>
                <w:spacing w:val="-1"/>
                <w:sz w:val="18"/>
                <w:szCs w:val="18"/>
              </w:rPr>
              <w:t>d</w:t>
            </w:r>
            <w:r w:rsidRPr="00011F59">
              <w:rPr>
                <w:rFonts w:ascii="Arial" w:eastAsia="Arial" w:hAnsi="Arial" w:cs="Arial"/>
                <w:sz w:val="18"/>
                <w:szCs w:val="18"/>
              </w:rPr>
              <w:t xml:space="preserve">e de </w:t>
            </w:r>
            <w:r w:rsidRPr="00011F59">
              <w:rPr>
                <w:rFonts w:ascii="Arial" w:eastAsia="Arial" w:hAnsi="Arial" w:cs="Arial"/>
                <w:spacing w:val="-1"/>
                <w:sz w:val="18"/>
                <w:szCs w:val="18"/>
              </w:rPr>
              <w:t>a</w:t>
            </w:r>
            <w:r w:rsidRPr="00011F59">
              <w:rPr>
                <w:rFonts w:ascii="Arial" w:eastAsia="Arial" w:hAnsi="Arial" w:cs="Arial"/>
                <w:sz w:val="18"/>
                <w:szCs w:val="18"/>
              </w:rPr>
              <w:t>c</w:t>
            </w:r>
            <w:r w:rsidRPr="00011F59">
              <w:rPr>
                <w:rFonts w:ascii="Arial" w:eastAsia="Arial" w:hAnsi="Arial" w:cs="Arial"/>
                <w:spacing w:val="1"/>
                <w:sz w:val="18"/>
                <w:szCs w:val="18"/>
              </w:rPr>
              <w:t>e</w:t>
            </w:r>
            <w:r w:rsidRPr="00011F59">
              <w:rPr>
                <w:rFonts w:ascii="Arial" w:eastAsia="Arial" w:hAnsi="Arial" w:cs="Arial"/>
                <w:sz w:val="18"/>
                <w:szCs w:val="18"/>
              </w:rPr>
              <w:t>pt</w:t>
            </w:r>
            <w:r w:rsidRPr="00011F59">
              <w:rPr>
                <w:rFonts w:ascii="Arial" w:eastAsia="Arial" w:hAnsi="Arial" w:cs="Arial"/>
                <w:spacing w:val="-1"/>
                <w:sz w:val="18"/>
                <w:szCs w:val="18"/>
              </w:rPr>
              <w:t>a</w:t>
            </w:r>
            <w:r w:rsidRPr="00011F59">
              <w:rPr>
                <w:rFonts w:ascii="Arial" w:eastAsia="Arial" w:hAnsi="Arial" w:cs="Arial"/>
                <w:sz w:val="18"/>
                <w:szCs w:val="18"/>
              </w:rPr>
              <w:t>ción e res</w:t>
            </w:r>
            <w:r w:rsidRPr="00011F59">
              <w:rPr>
                <w:rFonts w:ascii="Arial" w:eastAsia="Arial" w:hAnsi="Arial" w:cs="Arial"/>
                <w:spacing w:val="-1"/>
                <w:sz w:val="18"/>
                <w:szCs w:val="18"/>
              </w:rPr>
              <w:t>pe</w:t>
            </w:r>
            <w:r w:rsidRPr="00011F59">
              <w:rPr>
                <w:rFonts w:ascii="Arial" w:eastAsia="Arial" w:hAnsi="Arial" w:cs="Arial"/>
                <w:sz w:val="18"/>
                <w:szCs w:val="18"/>
              </w:rPr>
              <w:t xml:space="preserve">cto </w:t>
            </w:r>
            <w:r w:rsidRPr="00011F59">
              <w:rPr>
                <w:rFonts w:ascii="Arial" w:eastAsia="Arial" w:hAnsi="Arial" w:cs="Arial"/>
                <w:spacing w:val="1"/>
                <w:sz w:val="18"/>
                <w:szCs w:val="18"/>
              </w:rPr>
              <w:t>a</w:t>
            </w:r>
            <w:r w:rsidRPr="00011F59">
              <w:rPr>
                <w:rFonts w:ascii="Arial" w:eastAsia="Arial" w:hAnsi="Arial" w:cs="Arial"/>
                <w:sz w:val="18"/>
                <w:szCs w:val="18"/>
              </w:rPr>
              <w:t>nte</w:t>
            </w:r>
            <w:r w:rsidRPr="00011F59">
              <w:rPr>
                <w:rFonts w:ascii="Arial" w:eastAsia="Arial" w:hAnsi="Arial" w:cs="Arial"/>
                <w:spacing w:val="1"/>
                <w:sz w:val="18"/>
                <w:szCs w:val="18"/>
              </w:rPr>
              <w:t xml:space="preserve"> </w:t>
            </w:r>
            <w:r w:rsidRPr="00011F59">
              <w:rPr>
                <w:rFonts w:ascii="Arial" w:eastAsia="Arial" w:hAnsi="Arial" w:cs="Arial"/>
                <w:sz w:val="18"/>
                <w:szCs w:val="18"/>
              </w:rPr>
              <w:t xml:space="preserve">as </w:t>
            </w:r>
            <w:r w:rsidRPr="00011F59">
              <w:rPr>
                <w:rFonts w:ascii="Arial" w:eastAsia="Arial" w:hAnsi="Arial" w:cs="Arial"/>
                <w:spacing w:val="-1"/>
                <w:sz w:val="18"/>
                <w:szCs w:val="18"/>
              </w:rPr>
              <w:t>d</w:t>
            </w:r>
            <w:r w:rsidRPr="00011F59">
              <w:rPr>
                <w:rFonts w:ascii="Arial" w:eastAsia="Arial" w:hAnsi="Arial" w:cs="Arial"/>
                <w:sz w:val="18"/>
                <w:szCs w:val="18"/>
              </w:rPr>
              <w:t>iferenz</w:t>
            </w:r>
            <w:r w:rsidRPr="00011F59">
              <w:rPr>
                <w:rFonts w:ascii="Arial" w:eastAsia="Arial" w:hAnsi="Arial" w:cs="Arial"/>
                <w:spacing w:val="-1"/>
                <w:sz w:val="18"/>
                <w:szCs w:val="18"/>
              </w:rPr>
              <w:t>a</w:t>
            </w:r>
            <w:r w:rsidRPr="00011F59">
              <w:rPr>
                <w:rFonts w:ascii="Arial" w:eastAsia="Arial" w:hAnsi="Arial" w:cs="Arial"/>
                <w:sz w:val="18"/>
                <w:szCs w:val="18"/>
              </w:rPr>
              <w:t>s indi</w:t>
            </w:r>
            <w:r w:rsidRPr="00011F59">
              <w:rPr>
                <w:rFonts w:ascii="Arial" w:eastAsia="Arial" w:hAnsi="Arial" w:cs="Arial"/>
                <w:spacing w:val="1"/>
                <w:sz w:val="18"/>
                <w:szCs w:val="18"/>
              </w:rPr>
              <w:t>v</w:t>
            </w:r>
            <w:r w:rsidRPr="00011F59">
              <w:rPr>
                <w:rFonts w:ascii="Arial" w:eastAsia="Arial" w:hAnsi="Arial" w:cs="Arial"/>
                <w:sz w:val="18"/>
                <w:szCs w:val="18"/>
              </w:rPr>
              <w:t>i</w:t>
            </w:r>
            <w:r w:rsidRPr="00011F59">
              <w:rPr>
                <w:rFonts w:ascii="Arial" w:eastAsia="Arial" w:hAnsi="Arial" w:cs="Arial"/>
                <w:spacing w:val="1"/>
                <w:sz w:val="18"/>
                <w:szCs w:val="18"/>
              </w:rPr>
              <w:t>d</w:t>
            </w:r>
            <w:r w:rsidRPr="00011F59">
              <w:rPr>
                <w:rFonts w:ascii="Arial" w:eastAsia="Arial" w:hAnsi="Arial" w:cs="Arial"/>
                <w:sz w:val="18"/>
                <w:szCs w:val="18"/>
              </w:rPr>
              <w:t>u</w:t>
            </w:r>
            <w:r w:rsidRPr="00011F59">
              <w:rPr>
                <w:rFonts w:ascii="Arial" w:eastAsia="Arial" w:hAnsi="Arial" w:cs="Arial"/>
                <w:spacing w:val="-1"/>
                <w:sz w:val="18"/>
                <w:szCs w:val="18"/>
              </w:rPr>
              <w:t>a</w:t>
            </w:r>
            <w:r w:rsidRPr="00011F59">
              <w:rPr>
                <w:rFonts w:ascii="Arial" w:eastAsia="Arial" w:hAnsi="Arial" w:cs="Arial"/>
                <w:sz w:val="18"/>
                <w:szCs w:val="18"/>
              </w:rPr>
              <w:t xml:space="preserve">is </w:t>
            </w:r>
            <w:r w:rsidRPr="00011F59">
              <w:rPr>
                <w:rFonts w:ascii="Arial" w:eastAsia="Arial" w:hAnsi="Arial" w:cs="Arial"/>
                <w:spacing w:val="1"/>
                <w:sz w:val="18"/>
                <w:szCs w:val="18"/>
              </w:rPr>
              <w:t>n</w:t>
            </w:r>
            <w:r w:rsidRPr="00011F59">
              <w:rPr>
                <w:rFonts w:ascii="Arial" w:eastAsia="Arial" w:hAnsi="Arial" w:cs="Arial"/>
                <w:sz w:val="18"/>
                <w:szCs w:val="18"/>
              </w:rPr>
              <w:t>os</w:t>
            </w:r>
            <w:r w:rsidRPr="00011F59">
              <w:rPr>
                <w:rFonts w:ascii="Arial" w:eastAsia="Arial" w:hAnsi="Arial" w:cs="Arial"/>
                <w:spacing w:val="1"/>
                <w:sz w:val="18"/>
                <w:szCs w:val="18"/>
              </w:rPr>
              <w:t xml:space="preserve"> </w:t>
            </w:r>
            <w:r w:rsidRPr="00011F59">
              <w:rPr>
                <w:rFonts w:ascii="Arial" w:eastAsia="Arial" w:hAnsi="Arial" w:cs="Arial"/>
                <w:sz w:val="18"/>
                <w:szCs w:val="18"/>
              </w:rPr>
              <w:t>gr</w:t>
            </w:r>
            <w:r w:rsidRPr="00011F59">
              <w:rPr>
                <w:rFonts w:ascii="Arial" w:eastAsia="Arial" w:hAnsi="Arial" w:cs="Arial"/>
                <w:spacing w:val="-1"/>
                <w:sz w:val="18"/>
                <w:szCs w:val="18"/>
              </w:rPr>
              <w:t>u</w:t>
            </w:r>
            <w:r w:rsidRPr="00011F59">
              <w:rPr>
                <w:rFonts w:ascii="Arial" w:eastAsia="Arial" w:hAnsi="Arial" w:cs="Arial"/>
                <w:sz w:val="18"/>
                <w:szCs w:val="18"/>
              </w:rPr>
              <w:t>p</w:t>
            </w:r>
            <w:r w:rsidRPr="00011F59">
              <w:rPr>
                <w:rFonts w:ascii="Arial" w:eastAsia="Arial" w:hAnsi="Arial" w:cs="Arial"/>
                <w:spacing w:val="-1"/>
                <w:sz w:val="18"/>
                <w:szCs w:val="18"/>
              </w:rPr>
              <w:t>o</w:t>
            </w:r>
            <w:r w:rsidRPr="00011F59">
              <w:rPr>
                <w:rFonts w:ascii="Arial" w:eastAsia="Arial" w:hAnsi="Arial" w:cs="Arial"/>
                <w:sz w:val="18"/>
                <w:szCs w:val="18"/>
              </w:rPr>
              <w:t xml:space="preserve">s </w:t>
            </w:r>
            <w:r w:rsidRPr="00011F59">
              <w:rPr>
                <w:rFonts w:ascii="Arial" w:eastAsia="Arial" w:hAnsi="Arial" w:cs="Arial"/>
                <w:spacing w:val="1"/>
                <w:sz w:val="18"/>
                <w:szCs w:val="18"/>
              </w:rPr>
              <w:t>a</w:t>
            </w:r>
            <w:r w:rsidRPr="00011F59">
              <w:rPr>
                <w:rFonts w:ascii="Arial" w:eastAsia="Arial" w:hAnsi="Arial" w:cs="Arial"/>
                <w:sz w:val="18"/>
                <w:szCs w:val="18"/>
              </w:rPr>
              <w:t>os q</w:t>
            </w:r>
            <w:r w:rsidRPr="00011F59">
              <w:rPr>
                <w:rFonts w:ascii="Arial" w:eastAsia="Arial" w:hAnsi="Arial" w:cs="Arial"/>
                <w:spacing w:val="-1"/>
                <w:sz w:val="18"/>
                <w:szCs w:val="18"/>
              </w:rPr>
              <w:t>u</w:t>
            </w:r>
            <w:r w:rsidRPr="00011F59">
              <w:rPr>
                <w:rFonts w:ascii="Arial" w:eastAsia="Arial" w:hAnsi="Arial" w:cs="Arial"/>
                <w:sz w:val="18"/>
                <w:szCs w:val="18"/>
              </w:rPr>
              <w:t>e pert</w:t>
            </w:r>
            <w:r w:rsidRPr="00011F59">
              <w:rPr>
                <w:rFonts w:ascii="Arial" w:eastAsia="Arial" w:hAnsi="Arial" w:cs="Arial"/>
                <w:spacing w:val="-1"/>
                <w:sz w:val="18"/>
                <w:szCs w:val="18"/>
              </w:rPr>
              <w:t>e</w:t>
            </w:r>
            <w:r w:rsidRPr="00011F59">
              <w:rPr>
                <w:rFonts w:ascii="Arial" w:eastAsia="Arial" w:hAnsi="Arial" w:cs="Arial"/>
                <w:sz w:val="18"/>
                <w:szCs w:val="18"/>
              </w:rPr>
              <w:t>n</w:t>
            </w:r>
            <w:r w:rsidRPr="00011F59">
              <w:rPr>
                <w:rFonts w:ascii="Arial" w:eastAsia="Arial" w:hAnsi="Arial" w:cs="Arial"/>
                <w:spacing w:val="1"/>
                <w:sz w:val="18"/>
                <w:szCs w:val="18"/>
              </w:rPr>
              <w:t>c</w:t>
            </w:r>
            <w:r w:rsidRPr="00011F59">
              <w:rPr>
                <w:rFonts w:ascii="Arial" w:eastAsia="Arial" w:hAnsi="Arial" w:cs="Arial"/>
                <w:sz w:val="18"/>
                <w:szCs w:val="18"/>
              </w:rPr>
              <w:t>e e</w:t>
            </w:r>
            <w:r w:rsidRPr="00011F59">
              <w:rPr>
                <w:rFonts w:ascii="Arial" w:eastAsia="Arial" w:hAnsi="Arial" w:cs="Arial"/>
                <w:spacing w:val="1"/>
                <w:sz w:val="18"/>
                <w:szCs w:val="18"/>
              </w:rPr>
              <w:t xml:space="preserve"> </w:t>
            </w:r>
            <w:r w:rsidRPr="00011F59">
              <w:rPr>
                <w:rFonts w:ascii="Arial" w:eastAsia="Arial" w:hAnsi="Arial" w:cs="Arial"/>
                <w:sz w:val="18"/>
                <w:szCs w:val="18"/>
              </w:rPr>
              <w:t>cos q</w:t>
            </w:r>
            <w:r w:rsidRPr="00011F59">
              <w:rPr>
                <w:rFonts w:ascii="Arial" w:eastAsia="Arial" w:hAnsi="Arial" w:cs="Arial"/>
                <w:spacing w:val="-1"/>
                <w:sz w:val="18"/>
                <w:szCs w:val="18"/>
              </w:rPr>
              <w:t>u</w:t>
            </w:r>
            <w:r w:rsidRPr="00011F59">
              <w:rPr>
                <w:rFonts w:ascii="Arial" w:eastAsia="Arial" w:hAnsi="Arial" w:cs="Arial"/>
                <w:sz w:val="18"/>
                <w:szCs w:val="18"/>
              </w:rPr>
              <w:t>e c</w:t>
            </w:r>
            <w:r w:rsidRPr="00011F59">
              <w:rPr>
                <w:rFonts w:ascii="Arial" w:eastAsia="Arial" w:hAnsi="Arial" w:cs="Arial"/>
                <w:spacing w:val="-1"/>
                <w:sz w:val="18"/>
                <w:szCs w:val="18"/>
              </w:rPr>
              <w:t>o</w:t>
            </w:r>
            <w:r w:rsidRPr="00011F59">
              <w:rPr>
                <w:rFonts w:ascii="Arial" w:eastAsia="Arial" w:hAnsi="Arial" w:cs="Arial"/>
                <w:sz w:val="18"/>
                <w:szCs w:val="18"/>
              </w:rPr>
              <w:t>nv</w:t>
            </w:r>
            <w:r w:rsidRPr="00011F59">
              <w:rPr>
                <w:rFonts w:ascii="Arial" w:eastAsia="Arial" w:hAnsi="Arial" w:cs="Arial"/>
                <w:spacing w:val="-1"/>
                <w:sz w:val="18"/>
                <w:szCs w:val="18"/>
              </w:rPr>
              <w:t>i</w:t>
            </w:r>
            <w:r w:rsidRPr="00011F59">
              <w:rPr>
                <w:rFonts w:ascii="Arial" w:eastAsia="Arial" w:hAnsi="Arial" w:cs="Arial"/>
                <w:spacing w:val="1"/>
                <w:sz w:val="18"/>
                <w:szCs w:val="18"/>
              </w:rPr>
              <w:t>v</w:t>
            </w:r>
            <w:r w:rsidRPr="00011F59">
              <w:rPr>
                <w:rFonts w:ascii="Arial" w:eastAsia="Arial" w:hAnsi="Arial" w:cs="Arial"/>
                <w:sz w:val="18"/>
                <w:szCs w:val="18"/>
              </w:rPr>
              <w:t>e, n</w:t>
            </w:r>
            <w:r w:rsidRPr="00011F59">
              <w:rPr>
                <w:rFonts w:ascii="Arial" w:eastAsia="Arial" w:hAnsi="Arial" w:cs="Arial"/>
                <w:spacing w:val="-1"/>
                <w:sz w:val="18"/>
                <w:szCs w:val="18"/>
              </w:rPr>
              <w:t>o</w:t>
            </w:r>
            <w:r w:rsidRPr="00011F59">
              <w:rPr>
                <w:rFonts w:ascii="Arial" w:eastAsia="Arial" w:hAnsi="Arial" w:cs="Arial"/>
                <w:sz w:val="18"/>
                <w:szCs w:val="18"/>
              </w:rPr>
              <w:t>s xo</w:t>
            </w:r>
            <w:r w:rsidRPr="00011F59">
              <w:rPr>
                <w:rFonts w:ascii="Arial" w:eastAsia="Arial" w:hAnsi="Arial" w:cs="Arial"/>
                <w:spacing w:val="-1"/>
                <w:sz w:val="18"/>
                <w:szCs w:val="18"/>
              </w:rPr>
              <w:t>g</w:t>
            </w:r>
            <w:r w:rsidRPr="00011F59">
              <w:rPr>
                <w:rFonts w:ascii="Arial" w:eastAsia="Arial" w:hAnsi="Arial" w:cs="Arial"/>
                <w:sz w:val="18"/>
                <w:szCs w:val="18"/>
              </w:rPr>
              <w:t xml:space="preserve">os e </w:t>
            </w:r>
            <w:r w:rsidRPr="00011F59">
              <w:rPr>
                <w:rFonts w:ascii="Arial" w:eastAsia="Arial" w:hAnsi="Arial" w:cs="Arial"/>
                <w:spacing w:val="1"/>
                <w:sz w:val="18"/>
                <w:szCs w:val="18"/>
              </w:rPr>
              <w:t>n</w:t>
            </w:r>
            <w:r w:rsidRPr="00011F59">
              <w:rPr>
                <w:rFonts w:ascii="Arial" w:eastAsia="Arial" w:hAnsi="Arial" w:cs="Arial"/>
                <w:sz w:val="18"/>
                <w:szCs w:val="18"/>
              </w:rPr>
              <w:t>as tar</w:t>
            </w:r>
            <w:r w:rsidRPr="00011F59">
              <w:rPr>
                <w:rFonts w:ascii="Arial" w:eastAsia="Arial" w:hAnsi="Arial" w:cs="Arial"/>
                <w:spacing w:val="-1"/>
                <w:sz w:val="18"/>
                <w:szCs w:val="18"/>
              </w:rPr>
              <w:t>e</w:t>
            </w:r>
            <w:r w:rsidRPr="00011F59">
              <w:rPr>
                <w:rFonts w:ascii="Arial" w:eastAsia="Arial" w:hAnsi="Arial" w:cs="Arial"/>
                <w:sz w:val="18"/>
                <w:szCs w:val="18"/>
              </w:rPr>
              <w:t>fas escola</w:t>
            </w:r>
            <w:r w:rsidRPr="00011F59">
              <w:rPr>
                <w:rFonts w:ascii="Arial" w:eastAsia="Arial" w:hAnsi="Arial" w:cs="Arial"/>
                <w:spacing w:val="1"/>
                <w:sz w:val="18"/>
                <w:szCs w:val="18"/>
              </w:rPr>
              <w:t>r</w:t>
            </w:r>
            <w:r w:rsidRPr="00011F59">
              <w:rPr>
                <w:rFonts w:ascii="Arial" w:eastAsia="Arial" w:hAnsi="Arial" w:cs="Arial"/>
                <w:sz w:val="18"/>
                <w:szCs w:val="18"/>
              </w:rPr>
              <w:t>es.</w:t>
            </w:r>
          </w:p>
        </w:tc>
        <w:tc>
          <w:tcPr>
            <w:tcW w:w="3785" w:type="dxa"/>
            <w:tcBorders>
              <w:top w:val="single" w:sz="4" w:space="0" w:color="000000"/>
              <w:left w:val="single" w:sz="4" w:space="0" w:color="000000"/>
              <w:bottom w:val="single" w:sz="4" w:space="0" w:color="000000"/>
            </w:tcBorders>
          </w:tcPr>
          <w:p w14:paraId="78DDD1E1" w14:textId="77777777" w:rsidR="005E244A" w:rsidRPr="00011F59" w:rsidRDefault="005E244A" w:rsidP="00565F64">
            <w:pPr>
              <w:pStyle w:val="Lista"/>
              <w:numPr>
                <w:ilvl w:val="0"/>
                <w:numId w:val="40"/>
              </w:numPr>
              <w:tabs>
                <w:tab w:val="left" w:pos="360"/>
              </w:tabs>
              <w:snapToGrid w:val="0"/>
              <w:spacing w:before="0" w:after="106" w:line="260" w:lineRule="exact"/>
              <w:ind w:left="360"/>
              <w:jc w:val="left"/>
              <w:rPr>
                <w:rFonts w:cs="Arial"/>
                <w:sz w:val="18"/>
                <w:szCs w:val="19"/>
              </w:rPr>
            </w:pPr>
            <w:r w:rsidRPr="00011F59">
              <w:rPr>
                <w:rFonts w:cs="Arial"/>
                <w:sz w:val="18"/>
                <w:szCs w:val="19"/>
              </w:rPr>
              <w:t xml:space="preserve">Mostra interese polas actividades organizadas no seu </w:t>
            </w:r>
            <w:r w:rsidR="00565F64">
              <w:rPr>
                <w:rFonts w:cs="Arial"/>
                <w:sz w:val="18"/>
                <w:szCs w:val="19"/>
              </w:rPr>
              <w:t>contorno</w:t>
            </w:r>
            <w:r w:rsidR="00565F64" w:rsidRPr="00011F59">
              <w:rPr>
                <w:rFonts w:cs="Arial"/>
                <w:sz w:val="18"/>
                <w:szCs w:val="19"/>
              </w:rPr>
              <w:t xml:space="preserve"> </w:t>
            </w:r>
            <w:r w:rsidRPr="00011F59">
              <w:rPr>
                <w:rFonts w:cs="Arial"/>
                <w:sz w:val="18"/>
                <w:szCs w:val="19"/>
              </w:rPr>
              <w:t>e participa activamente nelas.</w:t>
            </w:r>
          </w:p>
        </w:tc>
        <w:tc>
          <w:tcPr>
            <w:tcW w:w="1591" w:type="dxa"/>
            <w:tcBorders>
              <w:top w:val="single" w:sz="4" w:space="0" w:color="000000"/>
              <w:left w:val="single" w:sz="4" w:space="0" w:color="000000"/>
              <w:bottom w:val="single" w:sz="4" w:space="0" w:color="000000"/>
            </w:tcBorders>
            <w:vAlign w:val="center"/>
          </w:tcPr>
          <w:p w14:paraId="70C9B01A"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Páx. 11</w:t>
            </w:r>
            <w:r w:rsidRPr="00011F59">
              <w:rPr>
                <w:rFonts w:ascii="Arial" w:hAnsi="Arial" w:cs="Arial"/>
                <w:sz w:val="18"/>
                <w:szCs w:val="19"/>
              </w:rPr>
              <w:br/>
              <w:t>Saber facer.</w:t>
            </w:r>
          </w:p>
        </w:tc>
        <w:tc>
          <w:tcPr>
            <w:tcW w:w="1855" w:type="dxa"/>
            <w:tcBorders>
              <w:top w:val="single" w:sz="4" w:space="0" w:color="000000"/>
              <w:left w:val="single" w:sz="4" w:space="0" w:color="000000"/>
              <w:bottom w:val="single" w:sz="4" w:space="0" w:color="000000"/>
              <w:right w:val="single" w:sz="4" w:space="0" w:color="000000"/>
            </w:tcBorders>
            <w:vAlign w:val="center"/>
          </w:tcPr>
          <w:p w14:paraId="0475CFF5" w14:textId="77777777" w:rsidR="005E244A" w:rsidRPr="00011F59" w:rsidRDefault="005E244A">
            <w:pPr>
              <w:snapToGrid w:val="0"/>
              <w:spacing w:after="106" w:line="260" w:lineRule="exact"/>
              <w:jc w:val="center"/>
              <w:rPr>
                <w:rFonts w:ascii="Arial" w:hAnsi="Arial" w:cs="Arial"/>
                <w:sz w:val="18"/>
                <w:szCs w:val="19"/>
              </w:rPr>
            </w:pPr>
            <w:r w:rsidRPr="00011F59">
              <w:rPr>
                <w:rFonts w:ascii="Arial" w:hAnsi="Arial" w:cs="Arial"/>
                <w:sz w:val="18"/>
                <w:szCs w:val="19"/>
              </w:rPr>
              <w:t>CSC</w:t>
            </w:r>
          </w:p>
        </w:tc>
      </w:tr>
    </w:tbl>
    <w:p w14:paraId="3D0A4A64"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2FF6582C"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4ED4B25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50C9E561"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6C71A229"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E66FC9F"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125F1A54"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18A165DB" w14:textId="77777777" w:rsidR="005E244A" w:rsidRDefault="005E244A"/>
        </w:tc>
        <w:tc>
          <w:tcPr>
            <w:tcW w:w="4152" w:type="dxa"/>
            <w:tcBorders>
              <w:top w:val="single" w:sz="4" w:space="0" w:color="000000"/>
              <w:left w:val="single" w:sz="4" w:space="0" w:color="000000"/>
              <w:bottom w:val="single" w:sz="4" w:space="0" w:color="000000"/>
            </w:tcBorders>
          </w:tcPr>
          <w:p w14:paraId="02CD3C2F"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168A7E5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5A1D89F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3A43196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3B327F9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1B56021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4D9B5A0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5BDA0D1E"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57362FC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54D3FD7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63AFE16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6D67DD9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44AD2FF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4315FA7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3D3651A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67E6D31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1D3C593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2F37809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7F4D63D1"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56FB3AE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7F0F214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027D9D6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280D549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2273C1B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4DDC2AB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6581C14F"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758615A8"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3DE1E7C3"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1E850B8B"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711895F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73DB643"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66AA90FC"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33F9CEC2" w14:textId="77777777" w:rsidR="005E244A" w:rsidRDefault="005E244A"/>
        </w:tc>
        <w:tc>
          <w:tcPr>
            <w:tcW w:w="4152" w:type="dxa"/>
            <w:tcBorders>
              <w:top w:val="single" w:sz="4" w:space="0" w:color="000000"/>
              <w:left w:val="single" w:sz="4" w:space="0" w:color="000000"/>
              <w:bottom w:val="single" w:sz="4" w:space="0" w:color="000000"/>
            </w:tcBorders>
          </w:tcPr>
          <w:p w14:paraId="117DC4B7"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20F06AF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424427F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4BBE55A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5FE975A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1A52B30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71A9D71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1BADBA98"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72DC0AE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7E9ADD7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162E016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7DF8C60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4BD1CCD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4AAB327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24BCA09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736A20D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4979C8D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601AD4E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00671C08"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0EAB1E86" w14:textId="77777777" w:rsidR="005E244A" w:rsidRDefault="005E244A" w:rsidP="00107622">
            <w:pPr>
              <w:numPr>
                <w:ilvl w:val="0"/>
                <w:numId w:val="10"/>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xeito.</w:t>
            </w:r>
          </w:p>
          <w:p w14:paraId="55BEB653"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1065667A" w14:textId="77777777" w:rsidR="005E244A" w:rsidRDefault="005E244A" w:rsidP="00107622">
            <w:pPr>
              <w:numPr>
                <w:ilvl w:val="0"/>
                <w:numId w:val="41"/>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1D191796" w14:textId="77777777" w:rsidR="005E244A" w:rsidRDefault="005E244A" w:rsidP="00107622">
            <w:pPr>
              <w:numPr>
                <w:ilvl w:val="0"/>
                <w:numId w:val="41"/>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3888F5EE"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7923B988"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794F71E4"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77D12E23"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EE3EDBA"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1C5FBAC5"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6A9182C0" w14:textId="77777777" w:rsidR="005E244A" w:rsidRDefault="005E244A"/>
        </w:tc>
        <w:tc>
          <w:tcPr>
            <w:tcW w:w="4152" w:type="dxa"/>
            <w:tcBorders>
              <w:top w:val="single" w:sz="4" w:space="0" w:color="000000"/>
              <w:left w:val="single" w:sz="4" w:space="0" w:color="000000"/>
              <w:bottom w:val="single" w:sz="4" w:space="0" w:color="000000"/>
            </w:tcBorders>
          </w:tcPr>
          <w:p w14:paraId="6B51F2C3" w14:textId="77777777" w:rsidR="005E244A" w:rsidRDefault="005E244A" w:rsidP="00107622">
            <w:pPr>
              <w:numPr>
                <w:ilvl w:val="0"/>
                <w:numId w:val="42"/>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BC13C8">
              <w:rPr>
                <w:rFonts w:ascii="Arial" w:hAnsi="Arial" w:cs="Arial"/>
                <w:i/>
                <w:sz w:val="19"/>
                <w:szCs w:val="19"/>
              </w:rPr>
              <w:t>Ensinanza individualizada</w:t>
            </w:r>
            <w:r>
              <w:rPr>
                <w:rFonts w:ascii="Arial" w:hAnsi="Arial" w:cs="Arial"/>
                <w:sz w:val="19"/>
                <w:szCs w:val="19"/>
              </w:rPr>
              <w:t xml:space="preserve"> correspondente á unidade.</w:t>
            </w:r>
          </w:p>
          <w:p w14:paraId="41DB1C13" w14:textId="77777777" w:rsidR="005E244A" w:rsidRDefault="005E244A" w:rsidP="00107622">
            <w:pPr>
              <w:numPr>
                <w:ilvl w:val="0"/>
                <w:numId w:val="42"/>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0DD0DAD9" w14:textId="77777777" w:rsidR="005E244A" w:rsidRDefault="005E244A" w:rsidP="00107622">
            <w:pPr>
              <w:numPr>
                <w:ilvl w:val="0"/>
                <w:numId w:val="5"/>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4E0592">
              <w:rPr>
                <w:rFonts w:ascii="Arial" w:hAnsi="Arial" w:cs="Arial"/>
                <w:i/>
                <w:sz w:val="19"/>
                <w:szCs w:val="19"/>
              </w:rPr>
              <w:t xml:space="preserve">Ensinanza individualizada </w:t>
            </w:r>
            <w:r>
              <w:rPr>
                <w:rFonts w:ascii="Arial" w:hAnsi="Arial" w:cs="Arial"/>
                <w:sz w:val="19"/>
                <w:szCs w:val="19"/>
              </w:rPr>
              <w:t>correspondente á unidade.</w:t>
            </w:r>
          </w:p>
          <w:p w14:paraId="2068776C" w14:textId="77777777" w:rsidR="005E244A" w:rsidRDefault="005E244A" w:rsidP="00107622">
            <w:pPr>
              <w:numPr>
                <w:ilvl w:val="0"/>
                <w:numId w:val="5"/>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62BA33BD" w14:textId="77777777" w:rsidR="005E244A" w:rsidRDefault="005E244A" w:rsidP="00107622">
            <w:pPr>
              <w:numPr>
                <w:ilvl w:val="0"/>
                <w:numId w:val="5"/>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1F8CDAA1" w14:textId="77777777" w:rsidR="005E244A" w:rsidRDefault="005E244A" w:rsidP="005E244A">
      <w:pPr>
        <w:spacing w:before="40" w:after="40" w:line="260" w:lineRule="exact"/>
      </w:pPr>
    </w:p>
    <w:tbl>
      <w:tblPr>
        <w:tblW w:w="14797" w:type="dxa"/>
        <w:tblInd w:w="-5" w:type="dxa"/>
        <w:tblLayout w:type="fixed"/>
        <w:tblLook w:val="0000" w:firstRow="0" w:lastRow="0" w:firstColumn="0" w:lastColumn="0" w:noHBand="0" w:noVBand="0"/>
      </w:tblPr>
      <w:tblGrid>
        <w:gridCol w:w="2330"/>
        <w:gridCol w:w="12467"/>
      </w:tblGrid>
      <w:tr w:rsidR="005E244A" w14:paraId="7E9FF510" w14:textId="77777777">
        <w:tc>
          <w:tcPr>
            <w:tcW w:w="2330" w:type="dxa"/>
            <w:tcBorders>
              <w:top w:val="single" w:sz="4" w:space="0" w:color="000000"/>
              <w:left w:val="single" w:sz="4" w:space="0" w:color="000000"/>
              <w:bottom w:val="single" w:sz="4" w:space="0" w:color="000000"/>
            </w:tcBorders>
            <w:shd w:val="clear" w:color="auto" w:fill="C790C1"/>
            <w:vAlign w:val="center"/>
          </w:tcPr>
          <w:p w14:paraId="79AC1BC4"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5AB220C4"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primeiro trimestre: </w:t>
            </w:r>
            <w:r>
              <w:rPr>
                <w:rFonts w:ascii="Arial" w:hAnsi="Arial" w:cs="Arial"/>
                <w:i/>
                <w:sz w:val="19"/>
                <w:szCs w:val="19"/>
              </w:rPr>
              <w:t>A biblioteca da aula.</w:t>
            </w:r>
            <w:r>
              <w:rPr>
                <w:rFonts w:ascii="Arial" w:hAnsi="Arial" w:cs="Arial"/>
                <w:sz w:val="19"/>
                <w:szCs w:val="19"/>
              </w:rPr>
              <w:t xml:space="preserve"> Proxecto social: </w:t>
            </w:r>
            <w:r>
              <w:rPr>
                <w:rFonts w:ascii="Arial" w:hAnsi="Arial" w:cs="Arial"/>
                <w:i/>
                <w:sz w:val="19"/>
                <w:szCs w:val="19"/>
              </w:rPr>
              <w:t>As normas de convivencia.</w:t>
            </w:r>
          </w:p>
        </w:tc>
      </w:tr>
      <w:tr w:rsidR="005E244A" w14:paraId="6A6B3CA6" w14:textId="77777777">
        <w:tc>
          <w:tcPr>
            <w:tcW w:w="2330" w:type="dxa"/>
            <w:tcBorders>
              <w:top w:val="single" w:sz="4" w:space="0" w:color="000000"/>
              <w:left w:val="single" w:sz="4" w:space="0" w:color="000000"/>
              <w:bottom w:val="single" w:sz="4" w:space="0" w:color="000000"/>
            </w:tcBorders>
            <w:shd w:val="clear" w:color="auto" w:fill="C790C1"/>
            <w:vAlign w:val="center"/>
          </w:tcPr>
          <w:p w14:paraId="59895C4C"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05A6C89F"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2F0291AF"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026E018E"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109BB733"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lastRenderedPageBreak/>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40CFE416"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O concello (páxina 6); Vivimos xuntos (páxina 8); Leo e comprendo: </w:t>
            </w:r>
            <w:r>
              <w:rPr>
                <w:rFonts w:ascii="Arial" w:hAnsi="Arial" w:cs="Arial"/>
                <w:i/>
                <w:sz w:val="19"/>
                <w:szCs w:val="19"/>
              </w:rPr>
              <w:t>Os dereitos dos nenos</w:t>
            </w:r>
            <w:r>
              <w:rPr>
                <w:rFonts w:ascii="Arial" w:hAnsi="Arial" w:cs="Arial"/>
                <w:sz w:val="19"/>
                <w:szCs w:val="19"/>
              </w:rPr>
              <w:t xml:space="preserve"> (páxina 10).</w:t>
            </w:r>
          </w:p>
        </w:tc>
      </w:tr>
      <w:tr w:rsidR="005E244A" w14:paraId="07C4E0A7" w14:textId="77777777">
        <w:trPr>
          <w:trHeight w:hRule="exact" w:val="896"/>
        </w:trPr>
        <w:tc>
          <w:tcPr>
            <w:tcW w:w="2330" w:type="dxa"/>
            <w:vMerge/>
            <w:tcBorders>
              <w:top w:val="single" w:sz="4" w:space="0" w:color="000000"/>
              <w:left w:val="single" w:sz="4" w:space="0" w:color="000000"/>
              <w:bottom w:val="single" w:sz="4" w:space="0" w:color="000000"/>
            </w:tcBorders>
            <w:shd w:val="clear" w:color="auto" w:fill="C790C1"/>
            <w:vAlign w:val="center"/>
          </w:tcPr>
          <w:p w14:paraId="513E44BB"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5CDF90DA" w14:textId="77777777" w:rsidR="005E244A" w:rsidRDefault="005E244A" w:rsidP="00CA1C7B">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xml:space="preserve">. A localidade (páxina 4); os servizos da biblioteca (páxina 7): as obrigas dos nenos (páxina 10); conseguir </w:t>
            </w:r>
            <w:r w:rsidR="00CA1C7B">
              <w:rPr>
                <w:rFonts w:ascii="Arial" w:hAnsi="Arial" w:cs="Arial"/>
                <w:sz w:val="19"/>
                <w:szCs w:val="19"/>
              </w:rPr>
              <w:t>regalos</w:t>
            </w:r>
            <w:r>
              <w:rPr>
                <w:rFonts w:ascii="Arial" w:hAnsi="Arial" w:cs="Arial"/>
                <w:sz w:val="19"/>
                <w:szCs w:val="19"/>
              </w:rPr>
              <w:t xml:space="preserve"> para a tómbola (páxina 11); </w:t>
            </w:r>
            <w:r>
              <w:rPr>
                <w:rFonts w:ascii="Arial" w:hAnsi="Arial" w:cs="Arial"/>
                <w:i/>
                <w:sz w:val="19"/>
                <w:szCs w:val="19"/>
              </w:rPr>
              <w:t>Demostra o teu talento</w:t>
            </w:r>
            <w:r>
              <w:rPr>
                <w:rFonts w:ascii="Arial" w:hAnsi="Arial" w:cs="Arial"/>
                <w:sz w:val="19"/>
                <w:szCs w:val="19"/>
              </w:rPr>
              <w:t>, opción B (páxina 13).</w:t>
            </w:r>
          </w:p>
        </w:tc>
      </w:tr>
      <w:tr w:rsidR="005E244A" w14:paraId="4513FC34"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26EB17E6"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240092FF" w14:textId="77777777" w:rsidR="005E244A" w:rsidRDefault="005E244A">
            <w:pPr>
              <w:pStyle w:val="Lista"/>
              <w:snapToGrid w:val="0"/>
              <w:spacing w:before="0" w:after="106" w:line="260" w:lineRule="exact"/>
              <w:jc w:val="left"/>
              <w:rPr>
                <w:rFonts w:cs="Arial"/>
                <w:sz w:val="19"/>
                <w:szCs w:val="19"/>
              </w:rPr>
            </w:pPr>
            <w:r>
              <w:rPr>
                <w:rFonts w:cs="Arial"/>
                <w:b/>
                <w:sz w:val="19"/>
                <w:szCs w:val="19"/>
              </w:rPr>
              <w:t xml:space="preserve">O tratamento das tecnoloxías da información e da comunicación. </w:t>
            </w:r>
            <w:r>
              <w:rPr>
                <w:rFonts w:cs="Arial"/>
                <w:sz w:val="19"/>
                <w:szCs w:val="19"/>
              </w:rPr>
              <w:t>Investiga sobre o teu alcalde/alcaldesa</w:t>
            </w:r>
            <w:r>
              <w:rPr>
                <w:rFonts w:cs="Arial"/>
                <w:b/>
                <w:sz w:val="19"/>
                <w:szCs w:val="19"/>
              </w:rPr>
              <w:t xml:space="preserve"> </w:t>
            </w:r>
            <w:r>
              <w:rPr>
                <w:rFonts w:cs="Arial"/>
                <w:sz w:val="19"/>
                <w:szCs w:val="19"/>
              </w:rPr>
              <w:t>(páxina 6).</w:t>
            </w:r>
          </w:p>
        </w:tc>
      </w:tr>
      <w:tr w:rsidR="005E244A" w14:paraId="3A607E11"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2ABF403E"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06104CD7"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w:t>
            </w:r>
            <w:r>
              <w:rPr>
                <w:rFonts w:ascii="Arial" w:hAnsi="Arial" w:cs="Arial"/>
                <w:i/>
                <w:sz w:val="19"/>
                <w:szCs w:val="19"/>
              </w:rPr>
              <w:t>Traballa coa imaxe</w:t>
            </w:r>
            <w:r>
              <w:rPr>
                <w:rFonts w:ascii="Arial" w:hAnsi="Arial" w:cs="Arial"/>
                <w:sz w:val="19"/>
                <w:szCs w:val="19"/>
              </w:rPr>
              <w:t xml:space="preserve"> (páxina 8).</w:t>
            </w:r>
          </w:p>
        </w:tc>
      </w:tr>
      <w:tr w:rsidR="005E244A" w14:paraId="7CEF7FC1"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22D1213A"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4BF479BF"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Emprendemento.</w:t>
            </w:r>
            <w:r>
              <w:rPr>
                <w:rFonts w:ascii="Arial" w:hAnsi="Arial" w:cs="Arial"/>
                <w:sz w:val="19"/>
                <w:szCs w:val="19"/>
              </w:rPr>
              <w:t xml:space="preserve"> Participo nas actividades do barrio</w:t>
            </w:r>
            <w:r>
              <w:rPr>
                <w:rFonts w:ascii="Arial" w:hAnsi="Arial" w:cs="Arial"/>
                <w:i/>
                <w:sz w:val="19"/>
                <w:szCs w:val="19"/>
              </w:rPr>
              <w:t xml:space="preserve"> </w:t>
            </w:r>
            <w:r>
              <w:rPr>
                <w:rFonts w:ascii="Arial" w:hAnsi="Arial" w:cs="Arial"/>
                <w:sz w:val="19"/>
                <w:szCs w:val="19"/>
              </w:rPr>
              <w:t>(páxina 9).</w:t>
            </w:r>
          </w:p>
        </w:tc>
      </w:tr>
      <w:tr w:rsidR="005E244A" w14:paraId="6A87022E"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0B051A7C"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5DD5B4D4"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rPr>
              <w:t>Educación cívica e constitucional.</w:t>
            </w:r>
            <w:r>
              <w:rPr>
                <w:rFonts w:ascii="Arial" w:hAnsi="Arial" w:cs="Arial"/>
                <w:sz w:val="19"/>
                <w:szCs w:val="19"/>
              </w:rPr>
              <w:t xml:space="preserve"> </w:t>
            </w:r>
            <w:r>
              <w:rPr>
                <w:rFonts w:ascii="Arial" w:hAnsi="Arial" w:cs="Arial"/>
                <w:color w:val="000000"/>
                <w:sz w:val="19"/>
                <w:szCs w:val="19"/>
              </w:rPr>
              <w:t xml:space="preserve">Respecto os que me rodean (páxina 8); as normas de convivencia (páxina 9); </w:t>
            </w:r>
            <w:r>
              <w:rPr>
                <w:rFonts w:ascii="Arial" w:hAnsi="Arial" w:cs="Arial"/>
                <w:i/>
                <w:color w:val="000000"/>
                <w:sz w:val="19"/>
                <w:szCs w:val="19"/>
              </w:rPr>
              <w:t>Os dereitos dos nenos</w:t>
            </w:r>
            <w:r>
              <w:rPr>
                <w:rFonts w:ascii="Arial" w:hAnsi="Arial" w:cs="Arial"/>
                <w:color w:val="000000"/>
                <w:sz w:val="19"/>
                <w:szCs w:val="19"/>
              </w:rPr>
              <w:t xml:space="preserve"> (páxina 10).</w:t>
            </w:r>
          </w:p>
        </w:tc>
      </w:tr>
    </w:tbl>
    <w:p w14:paraId="586B7E65"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1DDAC9F0" w14:textId="77777777">
        <w:tc>
          <w:tcPr>
            <w:tcW w:w="2330" w:type="dxa"/>
            <w:tcBorders>
              <w:top w:val="single" w:sz="4" w:space="0" w:color="000000"/>
              <w:left w:val="single" w:sz="4" w:space="0" w:color="000000"/>
              <w:bottom w:val="single" w:sz="4" w:space="0" w:color="000000"/>
            </w:tcBorders>
            <w:shd w:val="clear" w:color="auto" w:fill="C790C1"/>
            <w:vAlign w:val="center"/>
          </w:tcPr>
          <w:p w14:paraId="2EDCC0CF"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65DD900D"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7FEC2E2B" w14:textId="77777777" w:rsidR="005E244A" w:rsidRDefault="005E244A" w:rsidP="00107622">
            <w:pPr>
              <w:numPr>
                <w:ilvl w:val="0"/>
                <w:numId w:val="21"/>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22B41398" w14:textId="77777777" w:rsidR="005E244A" w:rsidRDefault="005E244A" w:rsidP="00107622">
            <w:pPr>
              <w:numPr>
                <w:ilvl w:val="0"/>
                <w:numId w:val="21"/>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71607E50" w14:textId="77777777" w:rsidR="005E244A" w:rsidRDefault="005E244A" w:rsidP="00107622">
            <w:pPr>
              <w:numPr>
                <w:ilvl w:val="0"/>
                <w:numId w:val="43"/>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6D81ADDD"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711D5C02" w14:textId="77777777">
        <w:tc>
          <w:tcPr>
            <w:tcW w:w="2330" w:type="dxa"/>
            <w:tcBorders>
              <w:top w:val="single" w:sz="4" w:space="0" w:color="000000"/>
              <w:left w:val="single" w:sz="4" w:space="0" w:color="000000"/>
              <w:bottom w:val="single" w:sz="4" w:space="0" w:color="000000"/>
            </w:tcBorders>
            <w:shd w:val="clear" w:color="auto" w:fill="C790C1"/>
            <w:vAlign w:val="center"/>
          </w:tcPr>
          <w:p w14:paraId="22F7E189"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7" w:type="dxa"/>
            <w:tcBorders>
              <w:top w:val="single" w:sz="4" w:space="0" w:color="000000"/>
              <w:left w:val="single" w:sz="4" w:space="0" w:color="000000"/>
              <w:bottom w:val="single" w:sz="4" w:space="0" w:color="000000"/>
              <w:right w:val="single" w:sz="4" w:space="0" w:color="000000"/>
            </w:tcBorders>
            <w:vAlign w:val="center"/>
          </w:tcPr>
          <w:p w14:paraId="1A940E20" w14:textId="77777777" w:rsidR="005E244A" w:rsidRDefault="005E244A" w:rsidP="00107622">
            <w:pPr>
              <w:numPr>
                <w:ilvl w:val="0"/>
                <w:numId w:val="25"/>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Identificar e nomear persoas, animais ou cousas engadindo algún trazo diferenciador. Responder as cuestións: </w:t>
            </w:r>
            <w:r>
              <w:rPr>
                <w:rFonts w:ascii="Arial" w:hAnsi="Arial" w:cs="Arial"/>
                <w:i/>
                <w:sz w:val="19"/>
                <w:szCs w:val="19"/>
              </w:rPr>
              <w:t>Que é? Quen é?</w:t>
            </w:r>
          </w:p>
          <w:p w14:paraId="3CEEB4CC" w14:textId="77777777" w:rsidR="005E244A" w:rsidRDefault="005E244A" w:rsidP="00107622">
            <w:pPr>
              <w:numPr>
                <w:ilvl w:val="0"/>
                <w:numId w:val="25"/>
              </w:numPr>
              <w:tabs>
                <w:tab w:val="left" w:pos="360"/>
              </w:tabs>
              <w:spacing w:after="106" w:line="260" w:lineRule="exact"/>
              <w:rPr>
                <w:rFonts w:ascii="Arial" w:hAnsi="Arial" w:cs="Arial"/>
                <w:i/>
                <w:sz w:val="19"/>
                <w:szCs w:val="19"/>
              </w:rPr>
            </w:pPr>
            <w:r>
              <w:rPr>
                <w:rFonts w:ascii="Arial" w:hAnsi="Arial" w:cs="Arial"/>
                <w:sz w:val="19"/>
                <w:szCs w:val="19"/>
              </w:rPr>
              <w:t xml:space="preserve">Comprender e expresar instrucións para realizar accións diversas ou explicar a secuencia dunha tarefa. Responder as preguntas: </w:t>
            </w:r>
            <w:r>
              <w:rPr>
                <w:rFonts w:ascii="Arial" w:hAnsi="Arial" w:cs="Arial"/>
                <w:i/>
                <w:sz w:val="19"/>
                <w:szCs w:val="19"/>
              </w:rPr>
              <w:t>Como se fai? Que se necesita para facelo? En que orde o facemos?</w:t>
            </w:r>
          </w:p>
          <w:p w14:paraId="2C9AC16A" w14:textId="77777777" w:rsidR="005E244A" w:rsidRDefault="005E244A" w:rsidP="00107622">
            <w:pPr>
              <w:numPr>
                <w:ilvl w:val="0"/>
                <w:numId w:val="25"/>
              </w:numPr>
              <w:tabs>
                <w:tab w:val="left" w:pos="360"/>
              </w:tabs>
              <w:spacing w:after="106" w:line="260" w:lineRule="exact"/>
              <w:rPr>
                <w:rFonts w:ascii="Arial" w:hAnsi="Arial" w:cs="Arial"/>
                <w:i/>
                <w:sz w:val="19"/>
                <w:szCs w:val="19"/>
              </w:rPr>
            </w:pPr>
            <w:r>
              <w:rPr>
                <w:rFonts w:ascii="Arial" w:hAnsi="Arial" w:cs="Arial"/>
                <w:sz w:val="19"/>
                <w:szCs w:val="19"/>
              </w:rPr>
              <w:t xml:space="preserve">Recoñecer e expresar calidades observables que diferencian persoas, animais ou cousas dos seus semellantes. Responder as cuestións: </w:t>
            </w:r>
            <w:r>
              <w:rPr>
                <w:rFonts w:ascii="Arial" w:hAnsi="Arial" w:cs="Arial"/>
                <w:i/>
                <w:sz w:val="19"/>
                <w:szCs w:val="19"/>
              </w:rPr>
              <w:t>Como é? Como son? Como estás?</w:t>
            </w:r>
          </w:p>
          <w:p w14:paraId="47FAC80A" w14:textId="77777777" w:rsidR="005E244A" w:rsidRDefault="005E244A" w:rsidP="00107622">
            <w:pPr>
              <w:numPr>
                <w:ilvl w:val="0"/>
                <w:numId w:val="25"/>
              </w:numPr>
              <w:tabs>
                <w:tab w:val="left" w:pos="360"/>
              </w:tabs>
              <w:spacing w:after="106" w:line="260" w:lineRule="exact"/>
              <w:rPr>
                <w:rFonts w:ascii="Arial" w:hAnsi="Arial" w:cs="Arial"/>
                <w:i/>
                <w:sz w:val="19"/>
                <w:szCs w:val="19"/>
              </w:rPr>
            </w:pPr>
            <w:r>
              <w:rPr>
                <w:rFonts w:ascii="Arial" w:hAnsi="Arial" w:cs="Arial"/>
                <w:sz w:val="19"/>
                <w:szCs w:val="19"/>
              </w:rPr>
              <w:t xml:space="preserve">Contar algo que sucedeu antes nun tempo próximo. Responder as cuestións: </w:t>
            </w:r>
            <w:r>
              <w:rPr>
                <w:rFonts w:ascii="Arial" w:hAnsi="Arial" w:cs="Arial"/>
                <w:i/>
                <w:sz w:val="19"/>
                <w:szCs w:val="19"/>
              </w:rPr>
              <w:t>Que pasou? Quen o fixo? Cando foi?</w:t>
            </w:r>
          </w:p>
          <w:p w14:paraId="7AD8FAE0" w14:textId="77777777" w:rsidR="005E244A" w:rsidRDefault="005E244A" w:rsidP="00107622">
            <w:pPr>
              <w:numPr>
                <w:ilvl w:val="0"/>
                <w:numId w:val="25"/>
              </w:numPr>
              <w:tabs>
                <w:tab w:val="left" w:pos="360"/>
              </w:tabs>
              <w:spacing w:after="106" w:line="260" w:lineRule="exact"/>
              <w:rPr>
                <w:rFonts w:ascii="Arial" w:hAnsi="Arial" w:cs="Arial"/>
                <w:i/>
                <w:sz w:val="19"/>
                <w:szCs w:val="19"/>
              </w:rPr>
            </w:pPr>
            <w:r>
              <w:rPr>
                <w:rFonts w:ascii="Arial" w:hAnsi="Arial" w:cs="Arial"/>
                <w:sz w:val="19"/>
                <w:szCs w:val="19"/>
              </w:rPr>
              <w:t xml:space="preserve">Observar con atención e describir algo mediante a enumeración das súas partes e do que contén. Responder as cuestións: </w:t>
            </w:r>
            <w:r>
              <w:rPr>
                <w:rFonts w:ascii="Arial" w:hAnsi="Arial" w:cs="Arial"/>
                <w:i/>
                <w:sz w:val="19"/>
                <w:szCs w:val="19"/>
              </w:rPr>
              <w:t>Que ten? Que hai? Que é?</w:t>
            </w:r>
          </w:p>
        </w:tc>
      </w:tr>
    </w:tbl>
    <w:p w14:paraId="0E5FA3A7"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5C8F94CB" w14:textId="77777777">
        <w:tc>
          <w:tcPr>
            <w:tcW w:w="2330" w:type="dxa"/>
            <w:tcBorders>
              <w:top w:val="single" w:sz="4" w:space="0" w:color="000000"/>
              <w:left w:val="single" w:sz="4" w:space="0" w:color="000000"/>
              <w:bottom w:val="single" w:sz="4" w:space="0" w:color="000000"/>
            </w:tcBorders>
            <w:shd w:val="clear" w:color="auto" w:fill="C790C1"/>
            <w:vAlign w:val="center"/>
          </w:tcPr>
          <w:p w14:paraId="0615F8F1"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7" w:type="dxa"/>
            <w:tcBorders>
              <w:top w:val="single" w:sz="4" w:space="0" w:color="000000"/>
              <w:left w:val="single" w:sz="4" w:space="0" w:color="000000"/>
              <w:bottom w:val="single" w:sz="4" w:space="0" w:color="000000"/>
              <w:right w:val="single" w:sz="4" w:space="0" w:color="000000"/>
            </w:tcBorders>
            <w:vAlign w:val="center"/>
          </w:tcPr>
          <w:p w14:paraId="13FBDCAB"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Desenvolvemento persoal:</w:t>
            </w:r>
          </w:p>
          <w:p w14:paraId="404D388E" w14:textId="77777777" w:rsidR="005E244A" w:rsidRDefault="005E244A" w:rsidP="00107622">
            <w:pPr>
              <w:numPr>
                <w:ilvl w:val="0"/>
                <w:numId w:val="44"/>
              </w:numPr>
              <w:tabs>
                <w:tab w:val="left" w:pos="360"/>
              </w:tabs>
              <w:spacing w:after="106" w:line="260" w:lineRule="exact"/>
              <w:rPr>
                <w:rFonts w:ascii="Arial" w:hAnsi="Arial" w:cs="Arial"/>
                <w:sz w:val="19"/>
                <w:szCs w:val="19"/>
              </w:rPr>
            </w:pPr>
            <w:r>
              <w:rPr>
                <w:rFonts w:ascii="Arial" w:hAnsi="Arial" w:cs="Arial"/>
                <w:sz w:val="19"/>
                <w:szCs w:val="19"/>
              </w:rPr>
              <w:t>A dignidade persoal. Os dereitos persoais. Igualdade e diferenza.</w:t>
            </w:r>
          </w:p>
          <w:p w14:paraId="6D7F6E68" w14:textId="77777777" w:rsidR="005E244A" w:rsidRDefault="005E244A" w:rsidP="00107622">
            <w:pPr>
              <w:numPr>
                <w:ilvl w:val="0"/>
                <w:numId w:val="44"/>
              </w:numPr>
              <w:tabs>
                <w:tab w:val="left" w:pos="360"/>
              </w:tabs>
              <w:spacing w:after="106" w:line="260" w:lineRule="exact"/>
              <w:rPr>
                <w:rFonts w:ascii="Arial" w:hAnsi="Arial" w:cs="Arial"/>
                <w:sz w:val="19"/>
                <w:szCs w:val="19"/>
              </w:rPr>
            </w:pPr>
            <w:r>
              <w:rPr>
                <w:rFonts w:ascii="Arial" w:hAnsi="Arial" w:cs="Arial"/>
                <w:sz w:val="19"/>
                <w:szCs w:val="19"/>
              </w:rPr>
              <w:t>O sentido. O tempo libre. A superación do fracaso.</w:t>
            </w:r>
          </w:p>
          <w:p w14:paraId="4CBB8F48" w14:textId="77777777" w:rsidR="005E244A" w:rsidRDefault="005E244A">
            <w:pPr>
              <w:spacing w:after="106" w:line="260" w:lineRule="exact"/>
              <w:rPr>
                <w:rFonts w:ascii="Arial" w:hAnsi="Arial" w:cs="Arial"/>
                <w:sz w:val="19"/>
                <w:szCs w:val="19"/>
              </w:rPr>
            </w:pPr>
            <w:r>
              <w:rPr>
                <w:rFonts w:ascii="Arial" w:hAnsi="Arial" w:cs="Arial"/>
                <w:sz w:val="19"/>
                <w:szCs w:val="19"/>
              </w:rPr>
              <w:t>Valores sociais, cívicos e solidarios:</w:t>
            </w:r>
          </w:p>
          <w:p w14:paraId="52748E9A" w14:textId="77777777" w:rsidR="005E244A" w:rsidRDefault="005E244A" w:rsidP="00107622">
            <w:pPr>
              <w:numPr>
                <w:ilvl w:val="0"/>
                <w:numId w:val="45"/>
              </w:numPr>
              <w:tabs>
                <w:tab w:val="left" w:pos="360"/>
              </w:tabs>
              <w:spacing w:after="106" w:line="260" w:lineRule="exact"/>
              <w:rPr>
                <w:rFonts w:ascii="Arial" w:hAnsi="Arial" w:cs="Arial"/>
                <w:sz w:val="19"/>
                <w:szCs w:val="19"/>
              </w:rPr>
            </w:pPr>
            <w:r>
              <w:rPr>
                <w:rFonts w:ascii="Arial" w:hAnsi="Arial" w:cs="Arial"/>
                <w:sz w:val="19"/>
                <w:szCs w:val="19"/>
              </w:rPr>
              <w:t>A ecoloxía. O respecto pola vida.</w:t>
            </w:r>
          </w:p>
        </w:tc>
      </w:tr>
    </w:tbl>
    <w:p w14:paraId="0B4C0A57"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05C3BDA3" w14:textId="77777777">
        <w:tc>
          <w:tcPr>
            <w:tcW w:w="2330" w:type="dxa"/>
            <w:tcBorders>
              <w:top w:val="single" w:sz="4" w:space="0" w:color="000000"/>
              <w:left w:val="single" w:sz="4" w:space="0" w:color="000000"/>
              <w:bottom w:val="single" w:sz="4" w:space="0" w:color="000000"/>
            </w:tcBorders>
            <w:shd w:val="clear" w:color="auto" w:fill="C790C1"/>
            <w:vAlign w:val="center"/>
          </w:tcPr>
          <w:p w14:paraId="7F354FD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3B45F48E" w14:textId="77777777" w:rsidR="005E244A" w:rsidRDefault="005E244A" w:rsidP="00107622">
            <w:pPr>
              <w:numPr>
                <w:ilvl w:val="0"/>
                <w:numId w:val="46"/>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414EC5B8"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2. Todos ao traballo!</w:t>
      </w:r>
    </w:p>
    <w:p w14:paraId="060403D5" w14:textId="77777777" w:rsidR="005E244A" w:rsidRDefault="005E244A" w:rsidP="005E244A">
      <w:pPr>
        <w:spacing w:before="190" w:after="106" w:line="300" w:lineRule="exact"/>
        <w:rPr>
          <w:rFonts w:ascii="Arial" w:hAnsi="Arial" w:cs="Arial"/>
          <w:b/>
          <w:sz w:val="25"/>
          <w:szCs w:val="25"/>
        </w:rPr>
        <w:sectPr w:rsidR="005E244A">
          <w:footerReference w:type="even" r:id="rId63"/>
          <w:footerReference w:type="default" r:id="rId64"/>
          <w:footerReference w:type="first" r:id="rId65"/>
          <w:footnotePr>
            <w:pos w:val="beneathText"/>
          </w:footnotePr>
          <w:pgSz w:w="16837" w:h="11905" w:orient="landscape"/>
          <w:pgMar w:top="851" w:right="1134" w:bottom="1134" w:left="1134" w:header="720" w:footer="340" w:gutter="0"/>
          <w:cols w:space="720"/>
          <w:docGrid w:linePitch="360"/>
        </w:sectPr>
      </w:pPr>
      <w:r>
        <w:rPr>
          <w:rFonts w:ascii="Arial" w:hAnsi="Arial" w:cs="Arial"/>
          <w:b/>
          <w:sz w:val="25"/>
          <w:szCs w:val="25"/>
        </w:rPr>
        <w:t>OBXECTIVOS CURRICULARES</w:t>
      </w:r>
    </w:p>
    <w:p w14:paraId="6313A9A4"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045FD951"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6C2098A5"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398CCFD4" w14:textId="77777777" w:rsidR="005E244A" w:rsidRDefault="005E244A" w:rsidP="005E244A">
      <w:pPr>
        <w:spacing w:after="106" w:line="260" w:lineRule="exact"/>
        <w:ind w:left="284" w:hanging="284"/>
        <w:jc w:val="both"/>
        <w:rPr>
          <w:rFonts w:ascii="Arial" w:hAnsi="Arial" w:cs="Arial"/>
          <w:sz w:val="19"/>
          <w:szCs w:val="19"/>
        </w:rPr>
      </w:pPr>
      <w:r>
        <w:rPr>
          <w:rFonts w:ascii="Arial" w:eastAsia="SimSun" w:hAnsi="Arial" w:cs="Arial"/>
          <w:kern w:val="1"/>
          <w:sz w:val="19"/>
          <w:szCs w:val="19"/>
          <w:lang w:eastAsia="hi-IN" w:bidi="hi-IN"/>
        </w:rPr>
        <w:lastRenderedPageBreak/>
        <w:t>i)</w:t>
      </w:r>
      <w:r>
        <w:rPr>
          <w:rFonts w:ascii="Arial" w:eastAsia="SimSun" w:hAnsi="Arial" w:cs="Arial"/>
          <w:kern w:val="1"/>
          <w:sz w:val="19"/>
          <w:szCs w:val="19"/>
          <w:lang w:eastAsia="hi-IN" w:bidi="hi-IN"/>
        </w:rPr>
        <w:tab/>
      </w:r>
      <w:r w:rsidRPr="00FA0F17">
        <w:rPr>
          <w:rFonts w:ascii="Arial" w:hAnsi="Arial" w:cs="Arial"/>
          <w:color w:val="231F20"/>
          <w:sz w:val="19"/>
          <w:lang w:val="en-US"/>
        </w:rPr>
        <w:t>Iniciarse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na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utilización,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para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aprendizaxe,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tecnoloxías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información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comunicación, desenvolvendo un espírito crítico ante as mensaxes que reciben e elaboran</w:t>
      </w:r>
      <w:r>
        <w:rPr>
          <w:rFonts w:ascii="Arial" w:hAnsi="Arial" w:cs="Arial"/>
          <w:sz w:val="19"/>
          <w:szCs w:val="19"/>
        </w:rPr>
        <w:t>.</w:t>
      </w:r>
    </w:p>
    <w:p w14:paraId="6A0DC26B" w14:textId="77777777" w:rsidR="005E244A" w:rsidRDefault="005E244A" w:rsidP="005E244A">
      <w:pPr>
        <w:spacing w:after="106" w:line="260" w:lineRule="exact"/>
        <w:ind w:left="284" w:hanging="284"/>
        <w:jc w:val="both"/>
        <w:rPr>
          <w:rFonts w:ascii="Arial" w:hAnsi="Arial" w:cs="Arial"/>
          <w:color w:val="231F20"/>
          <w:sz w:val="19"/>
          <w:lang w:val="en-US"/>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p>
    <w:p w14:paraId="2CE86AE0" w14:textId="77777777" w:rsidR="005E244A" w:rsidRDefault="005E244A" w:rsidP="005E244A">
      <w:pPr>
        <w:spacing w:after="106" w:line="260" w:lineRule="exact"/>
        <w:ind w:left="284" w:hanging="284"/>
        <w:jc w:val="both"/>
        <w:rPr>
          <w:rFonts w:ascii="Arial" w:hAnsi="Arial" w:cs="Arial"/>
          <w:color w:val="231F20"/>
          <w:sz w:val="19"/>
          <w:lang w:val="en-US"/>
        </w:rPr>
      </w:pPr>
    </w:p>
    <w:p w14:paraId="6B58CB58" w14:textId="77777777" w:rsidR="005E244A" w:rsidRDefault="005E244A" w:rsidP="005E244A">
      <w:pPr>
        <w:spacing w:after="106" w:line="260" w:lineRule="exact"/>
        <w:ind w:left="284" w:hanging="284"/>
        <w:jc w:val="both"/>
        <w:rPr>
          <w:rFonts w:ascii="Arial" w:hAnsi="Arial" w:cs="Arial"/>
          <w:color w:val="231F20"/>
          <w:sz w:val="19"/>
          <w:lang w:val="en-US"/>
        </w:rPr>
      </w:pPr>
    </w:p>
    <w:p w14:paraId="487DE31C"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66"/>
          <w:footerReference w:type="default" r:id="rId67"/>
          <w:footerReference w:type="first" r:id="rId68"/>
          <w:footnotePr>
            <w:pos w:val="beneathText"/>
          </w:footnotePr>
          <w:type w:val="continuous"/>
          <w:pgSz w:w="16837" w:h="11905" w:orient="landscape"/>
          <w:pgMar w:top="1134" w:right="1134" w:bottom="1134" w:left="1134" w:header="720" w:footer="340" w:gutter="0"/>
          <w:cols w:num="2" w:space="708"/>
          <w:docGrid w:linePitch="360"/>
        </w:sectPr>
      </w:pPr>
    </w:p>
    <w:p w14:paraId="207E71A1" w14:textId="77777777" w:rsidR="005E244A" w:rsidRDefault="005E244A" w:rsidP="005E244A">
      <w:pPr>
        <w:sectPr w:rsidR="005E244A">
          <w:footerReference w:type="even" r:id="rId69"/>
          <w:footerReference w:type="default" r:id="rId70"/>
          <w:footerReference w:type="first" r:id="rId71"/>
          <w:footnotePr>
            <w:pos w:val="beneathText"/>
          </w:footnotePr>
          <w:type w:val="continuous"/>
          <w:pgSz w:w="16837" w:h="11905" w:orient="landscape"/>
          <w:pgMar w:top="1134" w:right="1134" w:bottom="1134" w:left="1134" w:header="720" w:footer="340" w:gutter="0"/>
          <w:cols w:space="720"/>
          <w:docGrid w:linePitch="360"/>
        </w:sectPr>
      </w:pPr>
    </w:p>
    <w:p w14:paraId="2DD9F9C4" w14:textId="77777777" w:rsidR="005E244A" w:rsidRDefault="005E244A" w:rsidP="005E244A">
      <w:pPr>
        <w:spacing w:before="190" w:after="106" w:line="300" w:lineRule="exact"/>
        <w:rPr>
          <w:rFonts w:ascii="Arial" w:hAnsi="Arial" w:cs="Arial"/>
          <w:b/>
          <w:sz w:val="25"/>
          <w:szCs w:val="25"/>
        </w:rPr>
        <w:sectPr w:rsidR="005E244A">
          <w:footerReference w:type="even" r:id="rId72"/>
          <w:footerReference w:type="default" r:id="rId73"/>
          <w:footerReference w:type="first" r:id="rId74"/>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1E4FAA99" w14:textId="77777777" w:rsidR="005E244A" w:rsidRDefault="005E244A" w:rsidP="005E244A">
      <w:pPr>
        <w:numPr>
          <w:ilvl w:val="0"/>
          <w:numId w:val="47"/>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Esta unidade está orientada fundamentalmente a que os alumnos coñezan os distintos sectores económicos, os trazos que os definen e en que consisten as profesións vinculadas a cada un deles. Aprenderán tamén a diferenza entre as materias primas e os produtos elaborados e realizarán un traballo de investigación relacionado co tema accedendo a Internet. Ademais, os alumnos serán conscientes do camiño que segue un produto desde a súa produción ata o seu consumo. Estas aprendizaxes completaranse coa lectura comprensiva dun texto sobre a importancia da reciclaxe e a realización dunha actividade final na que os alumnos aprendan a reflexionar antes de realizar as súas compras valorando as súas necesidades e o seu orzamento.</w:t>
      </w:r>
    </w:p>
    <w:p w14:paraId="7150739D" w14:textId="77777777" w:rsidR="005E244A" w:rsidRDefault="005E244A" w:rsidP="00011F59">
      <w:pPr>
        <w:pStyle w:val="Prrafodelista"/>
        <w:numPr>
          <w:ilvl w:val="0"/>
          <w:numId w:val="47"/>
        </w:numPr>
        <w:ind w:left="360"/>
      </w:pPr>
      <w:r>
        <w:br w:type="column"/>
      </w:r>
      <w:r w:rsidR="00011F59" w:rsidRPr="00011F59">
        <w:rPr>
          <w:b/>
        </w:rPr>
        <w:lastRenderedPageBreak/>
        <w:t>O</w:t>
      </w:r>
      <w:r w:rsidR="00011F59">
        <w:t xml:space="preserve"> </w:t>
      </w:r>
      <w:r w:rsidRPr="00011F59">
        <w:rPr>
          <w:rFonts w:ascii="Arial" w:hAnsi="Arial" w:cs="Arial"/>
          <w:b/>
          <w:sz w:val="19"/>
          <w:szCs w:val="19"/>
        </w:rPr>
        <w:t>que os alumnos xa coñecen.</w:t>
      </w:r>
      <w:r w:rsidRPr="00011F59">
        <w:rPr>
          <w:rFonts w:ascii="Arial" w:hAnsi="Arial" w:cs="Arial"/>
          <w:sz w:val="19"/>
          <w:szCs w:val="19"/>
        </w:rPr>
        <w:t xml:space="preserve"> Os alumnos saben a importancia que ten reciclar para coidar e manter o medio ambiente e coñecen distintas profesións.</w:t>
      </w:r>
    </w:p>
    <w:p w14:paraId="36704B8A" w14:textId="77777777" w:rsidR="008E68D8" w:rsidRDefault="005E244A" w:rsidP="005E244A">
      <w:pPr>
        <w:numPr>
          <w:ilvl w:val="0"/>
          <w:numId w:val="47"/>
        </w:numPr>
        <w:tabs>
          <w:tab w:val="left" w:pos="360"/>
        </w:tabs>
        <w:spacing w:after="106" w:line="260" w:lineRule="exact"/>
        <w:ind w:left="360"/>
        <w:jc w:val="both"/>
        <w:rPr>
          <w:rFonts w:ascii="Arial" w:hAnsi="Arial" w:cs="Arial"/>
          <w:sz w:val="19"/>
          <w:szCs w:val="19"/>
        </w:rPr>
      </w:pPr>
      <w:r>
        <w:rPr>
          <w:rFonts w:ascii="Arial" w:hAnsi="Arial" w:cs="Arial"/>
          <w:b/>
          <w:sz w:val="19"/>
          <w:szCs w:val="19"/>
        </w:rPr>
        <w:t>Previsión de dificultades.</w:t>
      </w:r>
      <w:r>
        <w:rPr>
          <w:rFonts w:ascii="Arial" w:hAnsi="Arial" w:cs="Arial"/>
          <w:sz w:val="19"/>
          <w:szCs w:val="19"/>
        </w:rPr>
        <w:t xml:space="preserve"> É posible que algúns nenos non coñezan algunhas profesións ou actividades que se tratan na unidade xa que non forman parte da súa realidade inmediata ou que teñan dificultades para diferenciar os traballos de cada sector.</w:t>
      </w:r>
    </w:p>
    <w:p w14:paraId="0D0ED091" w14:textId="77777777" w:rsidR="005E244A" w:rsidRDefault="005E244A" w:rsidP="005E244A">
      <w:pPr>
        <w:numPr>
          <w:ilvl w:val="0"/>
          <w:numId w:val="47"/>
        </w:numPr>
        <w:tabs>
          <w:tab w:val="left" w:pos="360"/>
        </w:tabs>
        <w:spacing w:after="106" w:line="260" w:lineRule="exact"/>
        <w:ind w:left="360"/>
        <w:jc w:val="both"/>
        <w:rPr>
          <w:rFonts w:ascii="Arial" w:hAnsi="Arial" w:cs="Arial"/>
          <w:sz w:val="19"/>
          <w:szCs w:val="19"/>
        </w:rPr>
        <w:sectPr w:rsidR="005E244A">
          <w:footerReference w:type="even" r:id="rId75"/>
          <w:footerReference w:type="default" r:id="rId76"/>
          <w:footerReference w:type="first" r:id="rId77"/>
          <w:footnotePr>
            <w:pos w:val="beneathText"/>
          </w:footnotePr>
          <w:type w:val="continuous"/>
          <w:pgSz w:w="16837" w:h="11905" w:orient="landscape"/>
          <w:pgMar w:top="1134" w:right="1134" w:bottom="1134" w:left="1134" w:header="720" w:footer="340" w:gutter="0"/>
          <w:cols w:num="2" w:space="708"/>
          <w:docGrid w:linePitch="360"/>
        </w:sectPr>
      </w:pPr>
    </w:p>
    <w:p w14:paraId="0C63FF94" w14:textId="77777777" w:rsidR="005E244A" w:rsidRDefault="005E244A" w:rsidP="005E244A">
      <w:pPr>
        <w:spacing w:after="106" w:line="260" w:lineRule="exact"/>
        <w:jc w:val="right"/>
        <w:rPr>
          <w:rFonts w:ascii="Arial" w:hAnsi="Arial" w:cs="Arial"/>
          <w:sz w:val="19"/>
          <w:szCs w:val="19"/>
        </w:rPr>
        <w:sectPr w:rsidR="005E244A">
          <w:footerReference w:type="even" r:id="rId78"/>
          <w:footerReference w:type="default" r:id="rId79"/>
          <w:footerReference w:type="first" r:id="rId80"/>
          <w:footnotePr>
            <w:pos w:val="beneathText"/>
          </w:footnotePr>
          <w:type w:val="continuous"/>
          <w:pgSz w:w="16837" w:h="11905" w:orient="landscape"/>
          <w:pgMar w:top="1134" w:right="1134" w:bottom="1134" w:left="1134" w:header="720" w:footer="340" w:gutter="0"/>
          <w:cols w:space="720"/>
          <w:docGrid w:linePitch="360"/>
        </w:sectPr>
      </w:pPr>
    </w:p>
    <w:p w14:paraId="73508D61"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3.ª e 4.ª semanas de outubro e 1.ª e 2.ª semanas de novembro</w:t>
      </w:r>
    </w:p>
    <w:tbl>
      <w:tblPr>
        <w:tblW w:w="14797" w:type="dxa"/>
        <w:tblInd w:w="-5" w:type="dxa"/>
        <w:tblLayout w:type="fixed"/>
        <w:tblLook w:val="0000" w:firstRow="0" w:lastRow="0" w:firstColumn="0" w:lastColumn="0" w:noHBand="0" w:noVBand="0"/>
      </w:tblPr>
      <w:tblGrid>
        <w:gridCol w:w="4504"/>
        <w:gridCol w:w="4960"/>
        <w:gridCol w:w="5333"/>
      </w:tblGrid>
      <w:tr w:rsidR="005E244A" w14:paraId="7788799F"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744CC06A"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3F7E9E3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5E003C42"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49AEBA34"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4F2A370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218DF517" w14:textId="77777777" w:rsidR="005E244A" w:rsidRDefault="005E244A"/>
        </w:tc>
      </w:tr>
      <w:tr w:rsidR="005E244A" w14:paraId="233B8FB9" w14:textId="77777777">
        <w:tc>
          <w:tcPr>
            <w:tcW w:w="4504" w:type="dxa"/>
            <w:tcBorders>
              <w:top w:val="single" w:sz="4" w:space="0" w:color="000000"/>
              <w:left w:val="single" w:sz="4" w:space="0" w:color="000000"/>
              <w:bottom w:val="single" w:sz="4" w:space="0" w:color="000000"/>
            </w:tcBorders>
          </w:tcPr>
          <w:p w14:paraId="4A14A610"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1. CONTIDOS COMÚNS</w:t>
            </w:r>
          </w:p>
          <w:p w14:paraId="153397D8"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B1.1.</w:t>
            </w:r>
            <w:r w:rsidRPr="00583D80">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7754FFC0"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B1.3.</w:t>
            </w:r>
            <w:r w:rsidRPr="00583D80">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12E45121" w14:textId="77777777" w:rsidR="00B7127D"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B1.4.</w:t>
            </w:r>
            <w:r w:rsidRPr="00583D80">
              <w:rPr>
                <w:rFonts w:ascii="Arial" w:hAnsi="Arial" w:cs="Arial"/>
                <w:sz w:val="18"/>
                <w:szCs w:val="19"/>
                <w:lang w:val="en-US"/>
              </w:rPr>
              <w:t xml:space="preserve"> Planificación, xestión e presentación dos traballos co fin de acadar obxectivos.</w:t>
            </w:r>
          </w:p>
          <w:p w14:paraId="5C091383" w14:textId="77777777" w:rsidR="00D225AD" w:rsidRPr="00583D80" w:rsidRDefault="00B7127D"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B1.5.</w:t>
            </w:r>
            <w:r w:rsidRPr="00583D80">
              <w:rPr>
                <w:rFonts w:ascii="Arial" w:eastAsia="Arial" w:hAnsi="Arial" w:cs="Arial"/>
                <w:sz w:val="18"/>
                <w:szCs w:val="18"/>
              </w:rPr>
              <w:t xml:space="preserve"> O</w:t>
            </w:r>
            <w:r w:rsidRPr="00583D80">
              <w:rPr>
                <w:rFonts w:ascii="Arial" w:eastAsia="Arial" w:hAnsi="Arial" w:cs="Arial"/>
                <w:spacing w:val="1"/>
                <w:sz w:val="18"/>
                <w:szCs w:val="18"/>
              </w:rPr>
              <w:t xml:space="preserve"> 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z w:val="18"/>
                <w:szCs w:val="18"/>
              </w:rPr>
              <w:t>quipo.</w:t>
            </w:r>
          </w:p>
          <w:p w14:paraId="633E6F17" w14:textId="77777777" w:rsidR="005E244A" w:rsidRPr="00583D80" w:rsidRDefault="00D225AD"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B1.6.</w:t>
            </w:r>
            <w:r w:rsidRPr="00583D80">
              <w:rPr>
                <w:rFonts w:ascii="Arial" w:eastAsia="Arial" w:hAnsi="Arial" w:cs="Arial"/>
                <w:sz w:val="18"/>
                <w:szCs w:val="18"/>
              </w:rPr>
              <w:t xml:space="preserve"> In</w:t>
            </w:r>
            <w:r w:rsidRPr="00583D80">
              <w:rPr>
                <w:rFonts w:ascii="Arial" w:eastAsia="Arial" w:hAnsi="Arial" w:cs="Arial"/>
                <w:spacing w:val="-1"/>
                <w:sz w:val="18"/>
                <w:szCs w:val="18"/>
              </w:rPr>
              <w:t>i</w:t>
            </w:r>
            <w:r w:rsidRPr="00583D80">
              <w:rPr>
                <w:rFonts w:ascii="Arial" w:eastAsia="Arial" w:hAnsi="Arial" w:cs="Arial"/>
                <w:sz w:val="18"/>
                <w:szCs w:val="18"/>
              </w:rPr>
              <w:t>ci</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na</w:t>
            </w:r>
            <w:r w:rsidRPr="00583D80">
              <w:rPr>
                <w:rFonts w:ascii="Arial" w:eastAsia="Arial" w:hAnsi="Arial" w:cs="Arial"/>
                <w:spacing w:val="-1"/>
                <w:sz w:val="18"/>
                <w:szCs w:val="18"/>
              </w:rPr>
              <w:t xml:space="preserve"> </w:t>
            </w:r>
            <w:r w:rsidRPr="00583D80">
              <w:rPr>
                <w:rFonts w:ascii="Arial" w:eastAsia="Arial" w:hAnsi="Arial" w:cs="Arial"/>
                <w:sz w:val="18"/>
                <w:szCs w:val="18"/>
              </w:rPr>
              <w:t>cre</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o uso de</w:t>
            </w:r>
            <w:r w:rsidRPr="00583D80">
              <w:rPr>
                <w:rFonts w:ascii="Arial" w:eastAsia="Arial" w:hAnsi="Arial" w:cs="Arial"/>
                <w:spacing w:val="-1"/>
                <w:sz w:val="18"/>
                <w:szCs w:val="18"/>
              </w:rPr>
              <w:t xml:space="preserve"> </w:t>
            </w:r>
            <w:r w:rsidRPr="00583D80">
              <w:rPr>
                <w:rFonts w:ascii="Arial" w:eastAsia="Arial" w:hAnsi="Arial" w:cs="Arial"/>
                <w:sz w:val="18"/>
                <w:szCs w:val="18"/>
              </w:rPr>
              <w:t>háb</w:t>
            </w:r>
            <w:r w:rsidRPr="00583D80">
              <w:rPr>
                <w:rFonts w:ascii="Arial" w:eastAsia="Arial" w:hAnsi="Arial" w:cs="Arial"/>
                <w:spacing w:val="-1"/>
                <w:sz w:val="18"/>
                <w:szCs w:val="18"/>
              </w:rPr>
              <w:t>i</w:t>
            </w:r>
            <w:r w:rsidRPr="00583D80">
              <w:rPr>
                <w:rFonts w:ascii="Arial" w:eastAsia="Arial" w:hAnsi="Arial" w:cs="Arial"/>
                <w:sz w:val="18"/>
                <w:szCs w:val="18"/>
              </w:rPr>
              <w:t>tos e t</w:t>
            </w:r>
            <w:r w:rsidRPr="00583D80">
              <w:rPr>
                <w:rFonts w:ascii="Arial" w:eastAsia="Arial" w:hAnsi="Arial" w:cs="Arial"/>
                <w:spacing w:val="1"/>
                <w:sz w:val="18"/>
                <w:szCs w:val="18"/>
              </w:rPr>
              <w:t>é</w:t>
            </w:r>
            <w:r w:rsidRPr="00583D80">
              <w:rPr>
                <w:rFonts w:ascii="Arial" w:eastAsia="Arial" w:hAnsi="Arial" w:cs="Arial"/>
                <w:sz w:val="18"/>
                <w:szCs w:val="18"/>
              </w:rPr>
              <w:t>cn</w:t>
            </w:r>
            <w:r w:rsidRPr="00583D80">
              <w:rPr>
                <w:rFonts w:ascii="Arial" w:eastAsia="Arial" w:hAnsi="Arial" w:cs="Arial"/>
                <w:spacing w:val="-1"/>
                <w:sz w:val="18"/>
                <w:szCs w:val="18"/>
              </w:rPr>
              <w:t>i</w:t>
            </w:r>
            <w:r w:rsidRPr="00583D80">
              <w:rPr>
                <w:rFonts w:ascii="Arial" w:eastAsia="Arial" w:hAnsi="Arial" w:cs="Arial"/>
                <w:sz w:val="18"/>
                <w:szCs w:val="18"/>
              </w:rPr>
              <w:t xml:space="preserve">cas de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p w14:paraId="6D38B1C6" w14:textId="77777777" w:rsidR="005E244A" w:rsidRPr="00583D80" w:rsidRDefault="005E244A" w:rsidP="00107622">
            <w:pPr>
              <w:tabs>
                <w:tab w:val="left" w:pos="360"/>
              </w:tabs>
              <w:spacing w:after="106" w:line="260" w:lineRule="exact"/>
              <w:rPr>
                <w:rFonts w:ascii="Arial" w:hAnsi="Arial" w:cs="Arial"/>
                <w:sz w:val="18"/>
                <w:szCs w:val="19"/>
              </w:rPr>
            </w:pPr>
            <w:r w:rsidRPr="00583D80">
              <w:rPr>
                <w:rFonts w:ascii="Arial" w:hAnsi="Arial" w:cs="Arial"/>
                <w:b/>
                <w:color w:val="814F9C"/>
                <w:sz w:val="18"/>
                <w:szCs w:val="19"/>
              </w:rPr>
              <w:t>B1.9.</w:t>
            </w:r>
            <w:r w:rsidRPr="00583D80">
              <w:rPr>
                <w:rFonts w:ascii="Arial" w:eastAsia="Arial" w:hAnsi="Arial" w:cs="Arial"/>
                <w:sz w:val="18"/>
                <w:szCs w:val="18"/>
              </w:rPr>
              <w:t xml:space="preserve"> Util</w:t>
            </w:r>
            <w:r w:rsidRPr="00583D80">
              <w:rPr>
                <w:rFonts w:ascii="Arial" w:eastAsia="Arial" w:hAnsi="Arial" w:cs="Arial"/>
                <w:spacing w:val="-1"/>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a termino</w:t>
            </w:r>
            <w:r w:rsidRPr="00583D80">
              <w:rPr>
                <w:rFonts w:ascii="Arial" w:eastAsia="Arial" w:hAnsi="Arial" w:cs="Arial"/>
                <w:spacing w:val="-1"/>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x</w:t>
            </w:r>
            <w:r w:rsidRPr="00583D80">
              <w:rPr>
                <w:rFonts w:ascii="Arial" w:eastAsia="Arial" w:hAnsi="Arial" w:cs="Arial"/>
                <w:sz w:val="18"/>
                <w:szCs w:val="18"/>
              </w:rPr>
              <w:t>ía pr</w:t>
            </w:r>
            <w:r w:rsidRPr="00583D80">
              <w:rPr>
                <w:rFonts w:ascii="Arial" w:eastAsia="Arial" w:hAnsi="Arial" w:cs="Arial"/>
                <w:spacing w:val="-1"/>
                <w:sz w:val="18"/>
                <w:szCs w:val="18"/>
              </w:rPr>
              <w:t>o</w:t>
            </w:r>
            <w:r w:rsidRPr="00583D80">
              <w:rPr>
                <w:rFonts w:ascii="Arial" w:eastAsia="Arial" w:hAnsi="Arial" w:cs="Arial"/>
                <w:spacing w:val="1"/>
                <w:sz w:val="18"/>
                <w:szCs w:val="18"/>
              </w:rPr>
              <w:t>p</w:t>
            </w:r>
            <w:r w:rsidRPr="00583D80">
              <w:rPr>
                <w:rFonts w:ascii="Arial" w:eastAsia="Arial" w:hAnsi="Arial" w:cs="Arial"/>
                <w:sz w:val="18"/>
                <w:szCs w:val="18"/>
              </w:rPr>
              <w:t>ia</w:t>
            </w:r>
            <w:r w:rsidRPr="00583D80">
              <w:rPr>
                <w:rFonts w:ascii="Arial" w:eastAsia="Arial" w:hAnsi="Arial" w:cs="Arial"/>
                <w:spacing w:val="-1"/>
                <w:sz w:val="18"/>
                <w:szCs w:val="18"/>
              </w:rPr>
              <w:t xml:space="preserve"> </w:t>
            </w:r>
            <w:r w:rsidRPr="00583D80">
              <w:rPr>
                <w:rFonts w:ascii="Arial" w:eastAsia="Arial" w:hAnsi="Arial" w:cs="Arial"/>
                <w:sz w:val="18"/>
                <w:szCs w:val="18"/>
              </w:rPr>
              <w:t>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3308F2C4" w14:textId="77777777" w:rsidR="005E244A" w:rsidRPr="00583D80" w:rsidRDefault="005E244A" w:rsidP="00107622">
            <w:pPr>
              <w:numPr>
                <w:ilvl w:val="0"/>
                <w:numId w:val="48"/>
              </w:numPr>
              <w:tabs>
                <w:tab w:val="left" w:pos="360"/>
              </w:tabs>
              <w:snapToGrid w:val="0"/>
              <w:spacing w:after="106" w:line="260" w:lineRule="exact"/>
              <w:ind w:left="360"/>
              <w:rPr>
                <w:rFonts w:ascii="Arial" w:hAnsi="Arial" w:cs="Arial"/>
                <w:color w:val="000000"/>
                <w:sz w:val="18"/>
                <w:szCs w:val="19"/>
              </w:rPr>
            </w:pPr>
            <w:r w:rsidRPr="00583D80">
              <w:rPr>
                <w:rFonts w:ascii="Arial" w:hAnsi="Arial" w:cs="Arial"/>
                <w:color w:val="000000"/>
                <w:sz w:val="18"/>
                <w:szCs w:val="19"/>
              </w:rPr>
              <w:t>Lectura comprensiva de textos e interpretación de imaxes descritivas para deducir información e responder cuestións.</w:t>
            </w:r>
          </w:p>
          <w:p w14:paraId="79560A2A" w14:textId="77777777" w:rsidR="005E244A" w:rsidRPr="00583D80" w:rsidRDefault="005E244A" w:rsidP="00107622">
            <w:pPr>
              <w:numPr>
                <w:ilvl w:val="0"/>
                <w:numId w:val="48"/>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Utilización das novas tecnoloxías para solicitar información e completar os seus traballos.</w:t>
            </w:r>
          </w:p>
          <w:p w14:paraId="74D0D99A" w14:textId="77777777" w:rsidR="005E244A" w:rsidRPr="00583D80" w:rsidRDefault="005E244A" w:rsidP="00107622">
            <w:pPr>
              <w:numPr>
                <w:ilvl w:val="0"/>
                <w:numId w:val="48"/>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Comunicación oral e escrita de información solicitada de textos e imaxes para demostrar a súa comprensión.</w:t>
            </w:r>
          </w:p>
          <w:p w14:paraId="0B38DBF7" w14:textId="77777777" w:rsidR="005E244A" w:rsidRPr="00583D80" w:rsidRDefault="005E244A" w:rsidP="00107622">
            <w:pPr>
              <w:numPr>
                <w:ilvl w:val="0"/>
                <w:numId w:val="48"/>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Utilización precisa do vocabulario adquirido nas súas exposicións e traballos d</w:t>
            </w:r>
            <w:r w:rsidR="008A1323">
              <w:rPr>
                <w:rFonts w:ascii="Arial" w:hAnsi="Arial" w:cs="Arial"/>
                <w:color w:val="000000"/>
                <w:sz w:val="18"/>
                <w:szCs w:val="19"/>
              </w:rPr>
              <w:t>a</w:t>
            </w:r>
            <w:r w:rsidRPr="00583D80">
              <w:rPr>
                <w:rFonts w:ascii="Arial" w:hAnsi="Arial" w:cs="Arial"/>
                <w:color w:val="000000"/>
                <w:sz w:val="18"/>
                <w:szCs w:val="19"/>
              </w:rPr>
              <w:t xml:space="preserve"> clase.</w:t>
            </w:r>
          </w:p>
          <w:p w14:paraId="1F5B3F51" w14:textId="77777777" w:rsidR="005E244A" w:rsidRPr="00583D80" w:rsidRDefault="005E244A" w:rsidP="00107622">
            <w:pPr>
              <w:numPr>
                <w:ilvl w:val="0"/>
                <w:numId w:val="48"/>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Curiosidade por coñecer distintas profesións e respecto polas persoas que as desempeñan.</w:t>
            </w:r>
          </w:p>
          <w:p w14:paraId="0A98BCD4" w14:textId="77777777" w:rsidR="005E244A" w:rsidRPr="00583D80" w:rsidRDefault="005E244A" w:rsidP="00107622">
            <w:pPr>
              <w:numPr>
                <w:ilvl w:val="0"/>
                <w:numId w:val="48"/>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Valoración da importancia da reciclaxe.</w:t>
            </w:r>
          </w:p>
          <w:p w14:paraId="2090BF8C" w14:textId="77777777" w:rsidR="005E244A" w:rsidRPr="00583D80" w:rsidRDefault="005E244A" w:rsidP="00107622">
            <w:pPr>
              <w:numPr>
                <w:ilvl w:val="0"/>
                <w:numId w:val="48"/>
              </w:numPr>
              <w:tabs>
                <w:tab w:val="left" w:pos="360"/>
              </w:tabs>
              <w:spacing w:after="106" w:line="260" w:lineRule="exact"/>
              <w:ind w:left="360"/>
              <w:rPr>
                <w:rFonts w:ascii="Arial" w:hAnsi="Arial" w:cs="Arial"/>
                <w:sz w:val="18"/>
                <w:szCs w:val="19"/>
              </w:rPr>
            </w:pPr>
            <w:r w:rsidRPr="00583D80">
              <w:rPr>
                <w:rFonts w:ascii="Arial" w:hAnsi="Arial" w:cs="Arial"/>
                <w:sz w:val="18"/>
                <w:szCs w:val="19"/>
              </w:rPr>
              <w:t>Interese por desenvolver actividades que implican de forma progresiva a toma de decisións e unha maior autonomía.</w:t>
            </w:r>
          </w:p>
        </w:tc>
        <w:tc>
          <w:tcPr>
            <w:tcW w:w="5333" w:type="dxa"/>
            <w:tcBorders>
              <w:top w:val="single" w:sz="4" w:space="0" w:color="000000"/>
              <w:left w:val="single" w:sz="4" w:space="0" w:color="000000"/>
              <w:bottom w:val="single" w:sz="4" w:space="0" w:color="000000"/>
              <w:right w:val="single" w:sz="4" w:space="0" w:color="000000"/>
            </w:tcBorders>
          </w:tcPr>
          <w:p w14:paraId="6C112FFA" w14:textId="77777777" w:rsidR="00B7127D"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hAnsi="Arial" w:cs="Arial"/>
                <w:sz w:val="18"/>
                <w:szCs w:val="19"/>
                <w:lang w:val="en-US"/>
              </w:rPr>
              <w:t>b</w:t>
            </w:r>
            <w:r w:rsidRPr="00583D80">
              <w:rPr>
                <w:rFonts w:ascii="Arial" w:hAnsi="Arial" w:cs="Arial"/>
                <w:spacing w:val="-1"/>
                <w:sz w:val="18"/>
                <w:szCs w:val="19"/>
                <w:lang w:val="en-US"/>
              </w:rPr>
              <w:t>á</w:t>
            </w:r>
            <w:r w:rsidRPr="00583D80">
              <w:rPr>
                <w:rFonts w:ascii="Arial" w:hAnsi="Arial" w:cs="Arial"/>
                <w:sz w:val="18"/>
                <w:szCs w:val="19"/>
                <w:lang w:val="en-US"/>
              </w:rPr>
              <w:t>si</w:t>
            </w:r>
            <w:r w:rsidRPr="00583D80">
              <w:rPr>
                <w:rFonts w:ascii="Arial" w:hAnsi="Arial" w:cs="Arial"/>
                <w:spacing w:val="1"/>
                <w:sz w:val="18"/>
                <w:szCs w:val="19"/>
                <w:lang w:val="en-US"/>
              </w:rPr>
              <w:t>c</w:t>
            </w:r>
            <w:r w:rsidRPr="00583D80">
              <w:rPr>
                <w:rFonts w:ascii="Arial" w:hAnsi="Arial" w:cs="Arial"/>
                <w:sz w:val="18"/>
                <w:szCs w:val="19"/>
                <w:lang w:val="en-US"/>
              </w:rPr>
              <w:t>os</w:t>
            </w:r>
            <w:r w:rsidRPr="00583D80">
              <w:rPr>
                <w:rFonts w:ascii="Arial" w:eastAsia="Arial" w:hAnsi="Arial" w:cs="Arial"/>
                <w:sz w:val="18"/>
                <w:szCs w:val="18"/>
              </w:rPr>
              <w:t xml:space="preserve">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p w14:paraId="6A6A8D04" w14:textId="77777777" w:rsidR="00107622" w:rsidRPr="00583D80" w:rsidRDefault="00B7127D"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B1.2.</w:t>
            </w:r>
            <w:r w:rsidRPr="00583D80">
              <w:rPr>
                <w:rFonts w:ascii="Arial" w:hAnsi="Arial" w:cs="Arial"/>
                <w:sz w:val="18"/>
                <w:szCs w:val="19"/>
              </w:rPr>
              <w:t xml:space="preserve"> </w:t>
            </w:r>
            <w:r w:rsidRPr="00583D80">
              <w:rPr>
                <w:rFonts w:ascii="Arial" w:eastAsia="Arial" w:hAnsi="Arial" w:cs="Arial"/>
                <w:spacing w:val="2"/>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pacing w:val="1"/>
                <w:sz w:val="18"/>
                <w:szCs w:val="18"/>
              </w:rPr>
              <w:t>q</w:t>
            </w:r>
            <w:r w:rsidRPr="00583D80">
              <w:rPr>
                <w:rFonts w:ascii="Arial" w:eastAsia="Arial" w:hAnsi="Arial" w:cs="Arial"/>
                <w:sz w:val="18"/>
                <w:szCs w:val="18"/>
              </w:rPr>
              <w:t>uipo e a</w:t>
            </w:r>
            <w:r w:rsidRPr="00583D80">
              <w:rPr>
                <w:rFonts w:ascii="Arial" w:eastAsia="Arial" w:hAnsi="Arial" w:cs="Arial"/>
                <w:spacing w:val="-1"/>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 xml:space="preserve">itar </w:t>
            </w:r>
            <w:r w:rsidRPr="00583D80">
              <w:rPr>
                <w:rFonts w:ascii="Arial" w:eastAsia="Arial" w:hAnsi="Arial" w:cs="Arial"/>
                <w:spacing w:val="-1"/>
                <w:sz w:val="18"/>
                <w:szCs w:val="18"/>
              </w:rPr>
              <w:t>u</w:t>
            </w:r>
            <w:r w:rsidRPr="00583D80">
              <w:rPr>
                <w:rFonts w:ascii="Arial" w:eastAsia="Arial" w:hAnsi="Arial" w:cs="Arial"/>
                <w:sz w:val="18"/>
                <w:szCs w:val="18"/>
              </w:rPr>
              <w:t>n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rtam</w:t>
            </w:r>
            <w:r w:rsidRPr="00583D80">
              <w:rPr>
                <w:rFonts w:ascii="Arial" w:eastAsia="Arial" w:hAnsi="Arial" w:cs="Arial"/>
                <w:spacing w:val="1"/>
                <w:sz w:val="18"/>
                <w:szCs w:val="18"/>
              </w:rPr>
              <w:t>e</w:t>
            </w:r>
            <w:r w:rsidRPr="00583D80">
              <w:rPr>
                <w:rFonts w:ascii="Arial" w:eastAsia="Arial" w:hAnsi="Arial" w:cs="Arial"/>
                <w:sz w:val="18"/>
                <w:szCs w:val="18"/>
              </w:rPr>
              <w:t>nto de res</w:t>
            </w:r>
            <w:r w:rsidRPr="00583D80">
              <w:rPr>
                <w:rFonts w:ascii="Arial" w:eastAsia="Arial" w:hAnsi="Arial" w:cs="Arial"/>
                <w:spacing w:val="-1"/>
                <w:sz w:val="18"/>
                <w:szCs w:val="18"/>
              </w:rPr>
              <w:t>p</w:t>
            </w:r>
            <w:r w:rsidRPr="00583D80">
              <w:rPr>
                <w:rFonts w:ascii="Arial" w:eastAsia="Arial" w:hAnsi="Arial" w:cs="Arial"/>
                <w:sz w:val="18"/>
                <w:szCs w:val="18"/>
              </w:rPr>
              <w:t>ecto e tol</w:t>
            </w:r>
            <w:r w:rsidRPr="00583D80">
              <w:rPr>
                <w:rFonts w:ascii="Arial" w:eastAsia="Arial" w:hAnsi="Arial" w:cs="Arial"/>
                <w:spacing w:val="1"/>
                <w:sz w:val="18"/>
                <w:szCs w:val="18"/>
              </w:rPr>
              <w:t>e</w:t>
            </w:r>
            <w:r w:rsidRPr="00583D80">
              <w:rPr>
                <w:rFonts w:ascii="Arial" w:eastAsia="Arial" w:hAnsi="Arial" w:cs="Arial"/>
                <w:sz w:val="18"/>
                <w:szCs w:val="18"/>
              </w:rPr>
              <w:t>ra</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nte as ac</w:t>
            </w:r>
            <w:r w:rsidRPr="00583D80">
              <w:rPr>
                <w:rFonts w:ascii="Arial" w:eastAsia="Arial" w:hAnsi="Arial" w:cs="Arial"/>
                <w:spacing w:val="-1"/>
                <w:sz w:val="18"/>
                <w:szCs w:val="18"/>
              </w:rPr>
              <w:t>h</w:t>
            </w:r>
            <w:r w:rsidRPr="00583D80">
              <w:rPr>
                <w:rFonts w:ascii="Arial" w:eastAsia="Arial" w:hAnsi="Arial" w:cs="Arial"/>
                <w:spacing w:val="1"/>
                <w:sz w:val="18"/>
                <w:szCs w:val="18"/>
              </w:rPr>
              <w:t>e</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a</w:t>
            </w:r>
            <w:r w:rsidRPr="00583D80">
              <w:rPr>
                <w:rFonts w:ascii="Arial" w:eastAsia="Arial" w:hAnsi="Arial" w:cs="Arial"/>
                <w:spacing w:val="1"/>
                <w:sz w:val="18"/>
                <w:szCs w:val="18"/>
              </w:rPr>
              <w:t>s</w:t>
            </w:r>
            <w:r w:rsidRPr="00583D80">
              <w:rPr>
                <w:rFonts w:ascii="Arial" w:eastAsia="Arial" w:hAnsi="Arial" w:cs="Arial"/>
                <w:sz w:val="18"/>
                <w:szCs w:val="18"/>
              </w:rPr>
              <w:t>.</w:t>
            </w:r>
          </w:p>
          <w:p w14:paraId="14B0D4C2" w14:textId="77777777" w:rsidR="005E244A" w:rsidRPr="00583D80" w:rsidRDefault="00107622" w:rsidP="00107622">
            <w:pPr>
              <w:spacing w:after="106" w:line="260" w:lineRule="exact"/>
              <w:rPr>
                <w:rFonts w:ascii="Arial" w:hAnsi="Arial" w:cs="Arial"/>
                <w:sz w:val="18"/>
                <w:szCs w:val="19"/>
              </w:rPr>
            </w:pPr>
            <w:r w:rsidRPr="00583D80">
              <w:rPr>
                <w:rFonts w:ascii="Arial" w:hAnsi="Arial" w:cs="Arial"/>
                <w:b/>
                <w:color w:val="814F9C"/>
                <w:sz w:val="18"/>
                <w:szCs w:val="19"/>
              </w:rPr>
              <w:t>B1.3.</w:t>
            </w:r>
            <w:r w:rsidRPr="00583D80">
              <w:rPr>
                <w:rFonts w:ascii="Arial" w:hAnsi="Arial" w:cs="Arial"/>
                <w:sz w:val="18"/>
                <w:szCs w:val="19"/>
              </w:rPr>
              <w:t xml:space="preserve"> </w:t>
            </w:r>
            <w:r w:rsidRPr="00583D80">
              <w:rPr>
                <w:rFonts w:ascii="Arial" w:eastAsia="Arial" w:hAnsi="Arial" w:cs="Arial"/>
                <w:sz w:val="18"/>
                <w:szCs w:val="18"/>
              </w:rPr>
              <w:t>Empr</w:t>
            </w:r>
            <w:r w:rsidRPr="00583D80">
              <w:rPr>
                <w:rFonts w:ascii="Arial" w:eastAsia="Arial" w:hAnsi="Arial" w:cs="Arial"/>
                <w:spacing w:val="-1"/>
                <w:sz w:val="18"/>
                <w:szCs w:val="18"/>
              </w:rPr>
              <w:t>e</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os ma</w:t>
            </w:r>
            <w:r w:rsidRPr="00583D80">
              <w:rPr>
                <w:rFonts w:ascii="Arial" w:eastAsia="Arial" w:hAnsi="Arial" w:cs="Arial"/>
                <w:spacing w:val="-1"/>
                <w:sz w:val="18"/>
                <w:szCs w:val="18"/>
              </w:rPr>
              <w:t>p</w:t>
            </w:r>
            <w:r w:rsidRPr="00583D80">
              <w:rPr>
                <w:rFonts w:ascii="Arial" w:eastAsia="Arial" w:hAnsi="Arial" w:cs="Arial"/>
                <w:sz w:val="18"/>
                <w:szCs w:val="18"/>
              </w:rPr>
              <w:t>as me</w:t>
            </w:r>
            <w:r w:rsidRPr="00583D80">
              <w:rPr>
                <w:rFonts w:ascii="Arial" w:eastAsia="Arial" w:hAnsi="Arial" w:cs="Arial"/>
                <w:spacing w:val="-1"/>
                <w:sz w:val="18"/>
                <w:szCs w:val="18"/>
              </w:rPr>
              <w:t>n</w:t>
            </w:r>
            <w:r w:rsidRPr="00583D80">
              <w:rPr>
                <w:rFonts w:ascii="Arial" w:eastAsia="Arial" w:hAnsi="Arial" w:cs="Arial"/>
                <w:sz w:val="18"/>
                <w:szCs w:val="18"/>
              </w:rPr>
              <w:t>tais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nha técn</w:t>
            </w:r>
            <w:r w:rsidRPr="00583D80">
              <w:rPr>
                <w:rFonts w:ascii="Arial" w:eastAsia="Arial" w:hAnsi="Arial" w:cs="Arial"/>
                <w:spacing w:val="-1"/>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a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pacing w:val="-1"/>
                <w:sz w:val="18"/>
                <w:szCs w:val="18"/>
              </w:rPr>
              <w:t>do.</w:t>
            </w:r>
          </w:p>
          <w:p w14:paraId="5EDEC515" w14:textId="77777777" w:rsidR="005E244A" w:rsidRPr="00583D80" w:rsidRDefault="005E244A" w:rsidP="00107622">
            <w:pPr>
              <w:tabs>
                <w:tab w:val="left" w:pos="360"/>
              </w:tabs>
              <w:spacing w:after="106" w:line="260" w:lineRule="exact"/>
              <w:rPr>
                <w:rFonts w:ascii="Arial" w:hAnsi="Arial" w:cs="Arial"/>
                <w:sz w:val="18"/>
                <w:szCs w:val="19"/>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r>
      <w:tr w:rsidR="005E244A" w14:paraId="0F2A370A" w14:textId="77777777">
        <w:tc>
          <w:tcPr>
            <w:tcW w:w="4504" w:type="dxa"/>
            <w:tcBorders>
              <w:top w:val="single" w:sz="4" w:space="0" w:color="000000"/>
              <w:left w:val="single" w:sz="4" w:space="0" w:color="000000"/>
              <w:bottom w:val="single" w:sz="4" w:space="0" w:color="000000"/>
            </w:tcBorders>
          </w:tcPr>
          <w:p w14:paraId="3F055E8F"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2. O MUNDO QUE NOS RODEA</w:t>
            </w:r>
          </w:p>
          <w:p w14:paraId="4C09702F"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color w:val="814F9C"/>
                <w:sz w:val="18"/>
                <w:szCs w:val="19"/>
              </w:rPr>
              <w:t>B2.2.</w:t>
            </w:r>
            <w:r w:rsidRPr="00583D80">
              <w:rPr>
                <w:rFonts w:ascii="Arial" w:eastAsia="Arial" w:hAnsi="Arial" w:cs="Arial"/>
                <w:sz w:val="18"/>
                <w:szCs w:val="18"/>
              </w:rPr>
              <w:t xml:space="preserve"> Os ec</w:t>
            </w:r>
            <w:r w:rsidRPr="00583D80">
              <w:rPr>
                <w:rFonts w:ascii="Arial" w:eastAsia="Arial" w:hAnsi="Arial" w:cs="Arial"/>
                <w:spacing w:val="-1"/>
                <w:sz w:val="18"/>
                <w:szCs w:val="18"/>
              </w:rPr>
              <w:t>o</w:t>
            </w:r>
            <w:r w:rsidRPr="00583D80">
              <w:rPr>
                <w:rFonts w:ascii="Arial" w:eastAsia="Arial" w:hAnsi="Arial" w:cs="Arial"/>
                <w:sz w:val="18"/>
                <w:szCs w:val="18"/>
              </w:rPr>
              <w:t>si</w:t>
            </w:r>
            <w:r w:rsidRPr="00583D80">
              <w:rPr>
                <w:rFonts w:ascii="Arial" w:eastAsia="Arial" w:hAnsi="Arial" w:cs="Arial"/>
                <w:spacing w:val="1"/>
                <w:sz w:val="18"/>
                <w:szCs w:val="18"/>
              </w:rPr>
              <w:t>s</w:t>
            </w:r>
            <w:r w:rsidRPr="00583D80">
              <w:rPr>
                <w:rFonts w:ascii="Arial" w:eastAsia="Arial" w:hAnsi="Arial" w:cs="Arial"/>
                <w:sz w:val="18"/>
                <w:szCs w:val="18"/>
              </w:rPr>
              <w:t>tem</w:t>
            </w:r>
            <w:r w:rsidRPr="00583D80">
              <w:rPr>
                <w:rFonts w:ascii="Arial" w:eastAsia="Arial" w:hAnsi="Arial" w:cs="Arial"/>
                <w:spacing w:val="-1"/>
                <w:sz w:val="18"/>
                <w:szCs w:val="18"/>
              </w:rPr>
              <w:t>a</w:t>
            </w:r>
            <w:r w:rsidRPr="00583D80">
              <w:rPr>
                <w:rFonts w:ascii="Arial" w:eastAsia="Arial" w:hAnsi="Arial" w:cs="Arial"/>
                <w:sz w:val="18"/>
                <w:szCs w:val="18"/>
              </w:rPr>
              <w:t>s da co</w:t>
            </w:r>
            <w:r w:rsidRPr="00583D80">
              <w:rPr>
                <w:rFonts w:ascii="Arial" w:eastAsia="Arial" w:hAnsi="Arial" w:cs="Arial"/>
                <w:spacing w:val="-1"/>
                <w:sz w:val="18"/>
                <w:szCs w:val="18"/>
              </w:rPr>
              <w:t>n</w:t>
            </w:r>
            <w:r w:rsidRPr="00583D80">
              <w:rPr>
                <w:rFonts w:ascii="Arial" w:eastAsia="Arial" w:hAnsi="Arial" w:cs="Arial"/>
                <w:spacing w:val="1"/>
                <w:sz w:val="18"/>
                <w:szCs w:val="18"/>
              </w:rPr>
              <w:t>t</w:t>
            </w:r>
            <w:r w:rsidRPr="00583D80">
              <w:rPr>
                <w:rFonts w:ascii="Arial" w:eastAsia="Arial" w:hAnsi="Arial" w:cs="Arial"/>
                <w:sz w:val="18"/>
                <w:szCs w:val="18"/>
              </w:rPr>
              <w:t>or</w:t>
            </w:r>
            <w:r w:rsidRPr="00583D80">
              <w:rPr>
                <w:rFonts w:ascii="Arial" w:eastAsia="Arial" w:hAnsi="Arial" w:cs="Arial"/>
                <w:spacing w:val="-1"/>
                <w:sz w:val="18"/>
                <w:szCs w:val="18"/>
              </w:rPr>
              <w:t>n</w:t>
            </w:r>
            <w:r w:rsidRPr="00583D80">
              <w:rPr>
                <w:rFonts w:ascii="Arial" w:eastAsia="Arial" w:hAnsi="Arial" w:cs="Arial"/>
                <w:sz w:val="18"/>
                <w:szCs w:val="18"/>
              </w:rPr>
              <w:t>a e o ser h</w:t>
            </w:r>
            <w:r w:rsidRPr="00583D80">
              <w:rPr>
                <w:rFonts w:ascii="Arial" w:eastAsia="Arial" w:hAnsi="Arial" w:cs="Arial"/>
                <w:spacing w:val="-1"/>
                <w:sz w:val="18"/>
                <w:szCs w:val="18"/>
              </w:rPr>
              <w:t>u</w:t>
            </w:r>
            <w:r w:rsidRPr="00583D80">
              <w:rPr>
                <w:rFonts w:ascii="Arial" w:eastAsia="Arial" w:hAnsi="Arial" w:cs="Arial"/>
                <w:spacing w:val="1"/>
                <w:sz w:val="18"/>
                <w:szCs w:val="18"/>
              </w:rPr>
              <w:t>man</w:t>
            </w:r>
            <w:r w:rsidRPr="00583D80">
              <w:rPr>
                <w:rFonts w:ascii="Arial" w:eastAsia="Arial" w:hAnsi="Arial" w:cs="Arial"/>
                <w:sz w:val="18"/>
                <w:szCs w:val="18"/>
              </w:rPr>
              <w:t>o.</w:t>
            </w:r>
          </w:p>
        </w:tc>
        <w:tc>
          <w:tcPr>
            <w:tcW w:w="4960" w:type="dxa"/>
            <w:tcBorders>
              <w:top w:val="single" w:sz="4" w:space="0" w:color="000000"/>
              <w:left w:val="single" w:sz="4" w:space="0" w:color="000000"/>
              <w:bottom w:val="single" w:sz="4" w:space="0" w:color="000000"/>
            </w:tcBorders>
          </w:tcPr>
          <w:p w14:paraId="2121ABEB" w14:textId="77777777" w:rsidR="005E244A" w:rsidRPr="00583D80" w:rsidRDefault="005E244A" w:rsidP="008A1323">
            <w:pPr>
              <w:numPr>
                <w:ilvl w:val="0"/>
                <w:numId w:val="48"/>
              </w:numPr>
              <w:tabs>
                <w:tab w:val="left" w:pos="360"/>
              </w:tabs>
              <w:snapToGrid w:val="0"/>
              <w:spacing w:after="106" w:line="260" w:lineRule="exact"/>
              <w:ind w:left="360"/>
              <w:rPr>
                <w:rFonts w:ascii="Arial" w:hAnsi="Arial" w:cs="Arial"/>
                <w:color w:val="000000"/>
                <w:sz w:val="18"/>
                <w:szCs w:val="19"/>
              </w:rPr>
            </w:pPr>
            <w:r w:rsidRPr="00583D80">
              <w:rPr>
                <w:rFonts w:ascii="Arial" w:hAnsi="Arial" w:cs="Arial"/>
                <w:color w:val="000000"/>
                <w:sz w:val="18"/>
                <w:szCs w:val="19"/>
              </w:rPr>
              <w:t>A reciclaxe de lixo para a fabricación de novos produtos.</w:t>
            </w:r>
          </w:p>
        </w:tc>
        <w:tc>
          <w:tcPr>
            <w:tcW w:w="5333" w:type="dxa"/>
            <w:tcBorders>
              <w:top w:val="single" w:sz="4" w:space="0" w:color="000000"/>
              <w:left w:val="single" w:sz="4" w:space="0" w:color="000000"/>
              <w:bottom w:val="single" w:sz="4" w:space="0" w:color="000000"/>
              <w:right w:val="single" w:sz="4" w:space="0" w:color="000000"/>
            </w:tcBorders>
          </w:tcPr>
          <w:p w14:paraId="23CD1EFB" w14:textId="77777777" w:rsidR="005E244A" w:rsidRPr="00583D80" w:rsidRDefault="005E244A" w:rsidP="00107622">
            <w:pPr>
              <w:tabs>
                <w:tab w:val="left" w:pos="360"/>
              </w:tabs>
              <w:spacing w:after="106" w:line="260" w:lineRule="exact"/>
              <w:rPr>
                <w:rFonts w:ascii="Arial" w:hAnsi="Arial" w:cs="Arial"/>
                <w:b/>
                <w:color w:val="814F9C"/>
                <w:sz w:val="18"/>
                <w:szCs w:val="19"/>
              </w:rPr>
            </w:pPr>
            <w:r w:rsidRPr="00583D80">
              <w:rPr>
                <w:rFonts w:ascii="Arial" w:hAnsi="Arial" w:cs="Arial"/>
                <w:b/>
                <w:color w:val="814F9C"/>
                <w:sz w:val="18"/>
                <w:szCs w:val="19"/>
              </w:rPr>
              <w:t>B2.3.</w:t>
            </w:r>
            <w:r w:rsidRPr="00583D80">
              <w:rPr>
                <w:rFonts w:ascii="Arial" w:eastAsia="Arial" w:hAnsi="Arial" w:cs="Arial"/>
                <w:spacing w:val="1"/>
                <w:sz w:val="18"/>
                <w:szCs w:val="18"/>
              </w:rPr>
              <w:t xml:space="preserve"> </w:t>
            </w:r>
            <w:r w:rsidRPr="00583D80">
              <w:rPr>
                <w:rFonts w:ascii="Arial" w:eastAsia="Arial" w:hAnsi="Arial" w:cs="Arial"/>
                <w:sz w:val="18"/>
                <w:szCs w:val="18"/>
              </w:rPr>
              <w:t>C</w:t>
            </w:r>
            <w:r w:rsidRPr="00583D80">
              <w:rPr>
                <w:rFonts w:ascii="Arial" w:eastAsia="Arial" w:hAnsi="Arial" w:cs="Arial"/>
                <w:spacing w:val="-1"/>
                <w:sz w:val="18"/>
                <w:szCs w:val="18"/>
              </w:rPr>
              <w:t>o</w:t>
            </w:r>
            <w:r w:rsidRPr="00583D80">
              <w:rPr>
                <w:rFonts w:ascii="Arial" w:eastAsia="Arial" w:hAnsi="Arial" w:cs="Arial"/>
                <w:sz w:val="18"/>
                <w:szCs w:val="18"/>
              </w:rPr>
              <w:t>ñ</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os </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e</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tos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os </w:t>
            </w:r>
            <w:r w:rsidRPr="00583D80">
              <w:rPr>
                <w:rFonts w:ascii="Arial" w:eastAsia="Arial" w:hAnsi="Arial" w:cs="Arial"/>
                <w:spacing w:val="-1"/>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 form</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u</w:t>
            </w:r>
            <w:r w:rsidRPr="00583D80">
              <w:rPr>
                <w:rFonts w:ascii="Arial" w:eastAsia="Arial" w:hAnsi="Arial" w:cs="Arial"/>
                <w:sz w:val="18"/>
                <w:szCs w:val="18"/>
              </w:rPr>
              <w:t>n ec</w:t>
            </w:r>
            <w:r w:rsidRPr="00583D80">
              <w:rPr>
                <w:rFonts w:ascii="Arial" w:eastAsia="Arial" w:hAnsi="Arial" w:cs="Arial"/>
                <w:spacing w:val="-1"/>
                <w:sz w:val="18"/>
                <w:szCs w:val="18"/>
              </w:rPr>
              <w:t>o</w:t>
            </w:r>
            <w:r w:rsidRPr="00583D80">
              <w:rPr>
                <w:rFonts w:ascii="Arial" w:eastAsia="Arial" w:hAnsi="Arial" w:cs="Arial"/>
                <w:sz w:val="18"/>
                <w:szCs w:val="18"/>
              </w:rPr>
              <w:t>siste</w:t>
            </w:r>
            <w:r w:rsidRPr="00583D80">
              <w:rPr>
                <w:rFonts w:ascii="Arial" w:eastAsia="Arial" w:hAnsi="Arial" w:cs="Arial"/>
                <w:spacing w:val="1"/>
                <w:sz w:val="18"/>
                <w:szCs w:val="18"/>
              </w:rPr>
              <w:t>m</w:t>
            </w:r>
            <w:r w:rsidRPr="00583D80">
              <w:rPr>
                <w:rFonts w:ascii="Arial" w:eastAsia="Arial" w:hAnsi="Arial" w:cs="Arial"/>
                <w:sz w:val="18"/>
                <w:szCs w:val="18"/>
              </w:rPr>
              <w:t>a, ide</w:t>
            </w:r>
            <w:r w:rsidRPr="00583D80">
              <w:rPr>
                <w:rFonts w:ascii="Arial" w:eastAsia="Arial" w:hAnsi="Arial" w:cs="Arial"/>
                <w:spacing w:val="-1"/>
                <w:sz w:val="18"/>
                <w:szCs w:val="18"/>
              </w:rPr>
              <w:t>n</w:t>
            </w:r>
            <w:r w:rsidRPr="00583D80">
              <w:rPr>
                <w:rFonts w:ascii="Arial" w:eastAsia="Arial" w:hAnsi="Arial" w:cs="Arial"/>
                <w:sz w:val="18"/>
                <w:szCs w:val="18"/>
              </w:rPr>
              <w:t>tific</w:t>
            </w:r>
            <w:r w:rsidRPr="00583D80">
              <w:rPr>
                <w:rFonts w:ascii="Arial" w:eastAsia="Arial" w:hAnsi="Arial" w:cs="Arial"/>
                <w:spacing w:val="1"/>
                <w:sz w:val="18"/>
                <w:szCs w:val="18"/>
              </w:rPr>
              <w:t>a</w:t>
            </w:r>
            <w:r w:rsidRPr="00583D80">
              <w:rPr>
                <w:rFonts w:ascii="Arial" w:eastAsia="Arial" w:hAnsi="Arial" w:cs="Arial"/>
                <w:sz w:val="18"/>
                <w:szCs w:val="18"/>
              </w:rPr>
              <w:t>ndo as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pacing w:val="-1"/>
                <w:sz w:val="18"/>
                <w:szCs w:val="18"/>
              </w:rPr>
              <w:t>ad</w:t>
            </w:r>
            <w:r w:rsidRPr="00583D80">
              <w:rPr>
                <w:rFonts w:ascii="Arial" w:eastAsia="Arial" w:hAnsi="Arial" w:cs="Arial"/>
                <w:sz w:val="18"/>
                <w:szCs w:val="18"/>
              </w:rPr>
              <w:t>es</w:t>
            </w:r>
            <w:r w:rsidRPr="00583D80">
              <w:rPr>
                <w:rFonts w:ascii="Arial" w:eastAsia="Arial" w:hAnsi="Arial" w:cs="Arial"/>
                <w:spacing w:val="1"/>
                <w:sz w:val="18"/>
                <w:szCs w:val="18"/>
              </w:rPr>
              <w:t xml:space="preserve"> </w:t>
            </w:r>
            <w:r w:rsidRPr="00583D80">
              <w:rPr>
                <w:rFonts w:ascii="Arial" w:eastAsia="Arial" w:hAnsi="Arial" w:cs="Arial"/>
                <w:sz w:val="18"/>
                <w:szCs w:val="18"/>
              </w:rPr>
              <w:t>huma</w:t>
            </w:r>
            <w:r w:rsidRPr="00583D80">
              <w:rPr>
                <w:rFonts w:ascii="Arial" w:eastAsia="Arial" w:hAnsi="Arial" w:cs="Arial"/>
                <w:spacing w:val="-1"/>
                <w:sz w:val="18"/>
                <w:szCs w:val="18"/>
              </w:rPr>
              <w:t>n</w:t>
            </w:r>
            <w:r w:rsidRPr="00583D80">
              <w:rPr>
                <w:rFonts w:ascii="Arial" w:eastAsia="Arial" w:hAnsi="Arial" w:cs="Arial"/>
                <w:sz w:val="18"/>
                <w:szCs w:val="18"/>
              </w:rPr>
              <w:t>as que ori</w:t>
            </w:r>
            <w:r w:rsidRPr="00583D80">
              <w:rPr>
                <w:rFonts w:ascii="Arial" w:eastAsia="Arial" w:hAnsi="Arial" w:cs="Arial"/>
                <w:spacing w:val="-1"/>
                <w:sz w:val="18"/>
                <w:szCs w:val="18"/>
              </w:rPr>
              <w:t>x</w:t>
            </w:r>
            <w:r w:rsidRPr="00583D80">
              <w:rPr>
                <w:rFonts w:ascii="Arial" w:eastAsia="Arial" w:hAnsi="Arial" w:cs="Arial"/>
                <w:sz w:val="18"/>
                <w:szCs w:val="18"/>
              </w:rPr>
              <w:t xml:space="preserve">inan </w:t>
            </w:r>
            <w:r w:rsidRPr="00583D80">
              <w:rPr>
                <w:rFonts w:ascii="Arial" w:eastAsia="Arial" w:hAnsi="Arial" w:cs="Arial"/>
                <w:spacing w:val="1"/>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eq</w:t>
            </w:r>
            <w:r w:rsidRPr="00583D80">
              <w:rPr>
                <w:rFonts w:ascii="Arial" w:eastAsia="Arial" w:hAnsi="Arial" w:cs="Arial"/>
                <w:sz w:val="18"/>
                <w:szCs w:val="18"/>
              </w:rPr>
              <w:t>u</w:t>
            </w:r>
            <w:r w:rsidRPr="00583D80">
              <w:rPr>
                <w:rFonts w:ascii="Arial" w:eastAsia="Arial" w:hAnsi="Arial" w:cs="Arial"/>
                <w:spacing w:val="-1"/>
                <w:sz w:val="18"/>
                <w:szCs w:val="18"/>
              </w:rPr>
              <w:t>i</w:t>
            </w:r>
            <w:r w:rsidRPr="00583D80">
              <w:rPr>
                <w:rFonts w:ascii="Arial" w:eastAsia="Arial" w:hAnsi="Arial" w:cs="Arial"/>
                <w:sz w:val="18"/>
                <w:szCs w:val="18"/>
              </w:rPr>
              <w:t>libr</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eastAsia="Arial" w:hAnsi="Arial" w:cs="Arial"/>
                <w:spacing w:val="-1"/>
                <w:sz w:val="18"/>
                <w:szCs w:val="18"/>
              </w:rPr>
              <w:t>n</w:t>
            </w:r>
            <w:r w:rsidRPr="00583D80">
              <w:rPr>
                <w:rFonts w:ascii="Arial" w:eastAsia="Arial" w:hAnsi="Arial" w:cs="Arial"/>
                <w:sz w:val="18"/>
                <w:szCs w:val="18"/>
              </w:rPr>
              <w:t>eles e es</w:t>
            </w:r>
            <w:r w:rsidRPr="00583D80">
              <w:rPr>
                <w:rFonts w:ascii="Arial" w:eastAsia="Arial" w:hAnsi="Arial" w:cs="Arial"/>
                <w:spacing w:val="-1"/>
                <w:sz w:val="18"/>
                <w:szCs w:val="18"/>
              </w:rPr>
              <w:t>p</w:t>
            </w:r>
            <w:r w:rsidRPr="00583D80">
              <w:rPr>
                <w:rFonts w:ascii="Arial" w:eastAsia="Arial" w:hAnsi="Arial" w:cs="Arial"/>
                <w:sz w:val="18"/>
                <w:szCs w:val="18"/>
              </w:rPr>
              <w:t>ert</w:t>
            </w:r>
            <w:r w:rsidRPr="00583D80">
              <w:rPr>
                <w:rFonts w:ascii="Arial" w:eastAsia="Arial" w:hAnsi="Arial" w:cs="Arial"/>
                <w:spacing w:val="1"/>
                <w:sz w:val="18"/>
                <w:szCs w:val="18"/>
              </w:rPr>
              <w:t>a</w:t>
            </w:r>
            <w:r w:rsidRPr="00583D80">
              <w:rPr>
                <w:rFonts w:ascii="Arial" w:eastAsia="Arial" w:hAnsi="Arial" w:cs="Arial"/>
                <w:sz w:val="18"/>
                <w:szCs w:val="18"/>
              </w:rPr>
              <w:t>ndo actitu</w:t>
            </w:r>
            <w:r w:rsidRPr="00583D80">
              <w:rPr>
                <w:rFonts w:ascii="Arial" w:eastAsia="Arial" w:hAnsi="Arial" w:cs="Arial"/>
                <w:spacing w:val="-1"/>
                <w:sz w:val="18"/>
                <w:szCs w:val="18"/>
              </w:rPr>
              <w:t>d</w:t>
            </w:r>
            <w:r w:rsidRPr="00583D80">
              <w:rPr>
                <w:rFonts w:ascii="Arial" w:eastAsia="Arial" w:hAnsi="Arial" w:cs="Arial"/>
                <w:sz w:val="18"/>
                <w:szCs w:val="18"/>
              </w:rPr>
              <w:t>es de d</w:t>
            </w:r>
            <w:r w:rsidRPr="00583D80">
              <w:rPr>
                <w:rFonts w:ascii="Arial" w:eastAsia="Arial" w:hAnsi="Arial" w:cs="Arial"/>
                <w:spacing w:val="-1"/>
                <w:sz w:val="18"/>
                <w:szCs w:val="18"/>
              </w:rPr>
              <w:t>e</w:t>
            </w:r>
            <w:r w:rsidRPr="00583D80">
              <w:rPr>
                <w:rFonts w:ascii="Arial" w:eastAsia="Arial" w:hAnsi="Arial" w:cs="Arial"/>
                <w:sz w:val="18"/>
                <w:szCs w:val="18"/>
              </w:rPr>
              <w:t>fe</w:t>
            </w:r>
            <w:r w:rsidRPr="00583D80">
              <w:rPr>
                <w:rFonts w:ascii="Arial" w:eastAsia="Arial" w:hAnsi="Arial" w:cs="Arial"/>
                <w:spacing w:val="-1"/>
                <w:sz w:val="18"/>
                <w:szCs w:val="18"/>
              </w:rPr>
              <w:t>n</w:t>
            </w:r>
            <w:r w:rsidRPr="00583D80">
              <w:rPr>
                <w:rFonts w:ascii="Arial" w:eastAsia="Arial" w:hAnsi="Arial" w:cs="Arial"/>
                <w:spacing w:val="1"/>
                <w:sz w:val="18"/>
                <w:szCs w:val="18"/>
              </w:rPr>
              <w:t>s</w:t>
            </w:r>
            <w:r w:rsidRPr="00583D80">
              <w:rPr>
                <w:rFonts w:ascii="Arial" w:eastAsia="Arial" w:hAnsi="Arial" w:cs="Arial"/>
                <w:sz w:val="18"/>
                <w:szCs w:val="18"/>
              </w:rPr>
              <w:t>a, res</w:t>
            </w:r>
            <w:r w:rsidRPr="00583D80">
              <w:rPr>
                <w:rFonts w:ascii="Arial" w:eastAsia="Arial" w:hAnsi="Arial" w:cs="Arial"/>
                <w:spacing w:val="-1"/>
                <w:sz w:val="18"/>
                <w:szCs w:val="18"/>
              </w:rPr>
              <w:t>p</w:t>
            </w:r>
            <w:r w:rsidRPr="00583D80">
              <w:rPr>
                <w:rFonts w:ascii="Arial" w:eastAsia="Arial" w:hAnsi="Arial" w:cs="Arial"/>
                <w:spacing w:val="1"/>
                <w:sz w:val="18"/>
                <w:szCs w:val="18"/>
              </w:rPr>
              <w:t>e</w:t>
            </w:r>
            <w:r w:rsidRPr="00583D80">
              <w:rPr>
                <w:rFonts w:ascii="Arial" w:eastAsia="Arial" w:hAnsi="Arial" w:cs="Arial"/>
                <w:sz w:val="18"/>
                <w:szCs w:val="18"/>
              </w:rPr>
              <w:t>cto e rec</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er</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s.</w:t>
            </w:r>
          </w:p>
        </w:tc>
      </w:tr>
    </w:tbl>
    <w:p w14:paraId="618E226B"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208D2285"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24CB4E0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267CE5EB"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074739C7"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6171F9FE"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6C906F8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7C1330E2" w14:textId="77777777" w:rsidR="005E244A" w:rsidRDefault="005E244A"/>
        </w:tc>
      </w:tr>
      <w:tr w:rsidR="005E244A" w14:paraId="14F4FC7E" w14:textId="77777777">
        <w:tc>
          <w:tcPr>
            <w:tcW w:w="4504" w:type="dxa"/>
            <w:tcBorders>
              <w:top w:val="single" w:sz="4" w:space="0" w:color="000000"/>
              <w:left w:val="single" w:sz="4" w:space="0" w:color="000000"/>
              <w:bottom w:val="single" w:sz="4" w:space="0" w:color="000000"/>
            </w:tcBorders>
          </w:tcPr>
          <w:p w14:paraId="52803B84"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3. VIVIR EN SOCIEDADE</w:t>
            </w:r>
          </w:p>
          <w:p w14:paraId="1C7827F3" w14:textId="77777777" w:rsidR="005E244A" w:rsidRPr="00583D80" w:rsidRDefault="005E244A" w:rsidP="00107622">
            <w:pPr>
              <w:tabs>
                <w:tab w:val="left" w:pos="360"/>
              </w:tabs>
              <w:spacing w:after="106" w:line="260" w:lineRule="exact"/>
              <w:rPr>
                <w:rFonts w:ascii="Arial" w:hAnsi="Arial" w:cs="Arial"/>
                <w:sz w:val="18"/>
                <w:szCs w:val="19"/>
              </w:rPr>
            </w:pPr>
            <w:r w:rsidRPr="00583D80">
              <w:rPr>
                <w:rFonts w:ascii="Arial" w:hAnsi="Arial" w:cs="Arial"/>
                <w:b/>
                <w:color w:val="7030A0"/>
                <w:sz w:val="18"/>
                <w:szCs w:val="19"/>
              </w:rPr>
              <w:t>B3.5.</w:t>
            </w:r>
            <w:r w:rsidRPr="00583D80">
              <w:rPr>
                <w:rFonts w:ascii="Arial" w:eastAsia="Arial" w:hAnsi="Arial" w:cs="Arial"/>
                <w:sz w:val="18"/>
                <w:szCs w:val="18"/>
              </w:rPr>
              <w:t xml:space="preserve"> As profesió</w:t>
            </w:r>
            <w:r w:rsidRPr="00583D80">
              <w:rPr>
                <w:rFonts w:ascii="Arial" w:eastAsia="Arial" w:hAnsi="Arial" w:cs="Arial"/>
                <w:spacing w:val="-1"/>
                <w:sz w:val="18"/>
                <w:szCs w:val="18"/>
              </w:rPr>
              <w:t>n</w:t>
            </w:r>
            <w:r w:rsidRPr="00583D80">
              <w:rPr>
                <w:rFonts w:ascii="Arial" w:eastAsia="Arial" w:hAnsi="Arial" w:cs="Arial"/>
                <w:sz w:val="18"/>
                <w:szCs w:val="18"/>
              </w:rPr>
              <w:t>s.</w:t>
            </w:r>
            <w:r w:rsidRPr="00583D80">
              <w:rPr>
                <w:rFonts w:ascii="Arial" w:eastAsia="Arial" w:hAnsi="Arial" w:cs="Arial"/>
                <w:spacing w:val="1"/>
                <w:sz w:val="18"/>
                <w:szCs w:val="18"/>
              </w:rPr>
              <w:t xml:space="preserve"> </w:t>
            </w:r>
            <w:r w:rsidRPr="00583D80">
              <w:rPr>
                <w:rFonts w:ascii="Arial" w:eastAsia="Arial" w:hAnsi="Arial" w:cs="Arial"/>
                <w:sz w:val="18"/>
                <w:szCs w:val="18"/>
              </w:rPr>
              <w:t>Pre</w:t>
            </w:r>
            <w:r w:rsidRPr="00583D80">
              <w:rPr>
                <w:rFonts w:ascii="Arial" w:eastAsia="Arial" w:hAnsi="Arial" w:cs="Arial"/>
                <w:spacing w:val="-1"/>
                <w:sz w:val="18"/>
                <w:szCs w:val="18"/>
              </w:rPr>
              <w:t>p</w:t>
            </w:r>
            <w:r w:rsidRPr="00583D80">
              <w:rPr>
                <w:rFonts w:ascii="Arial" w:eastAsia="Arial" w:hAnsi="Arial" w:cs="Arial"/>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 xml:space="preserve">ar </w:t>
            </w:r>
            <w:r w:rsidRPr="00583D80">
              <w:rPr>
                <w:rFonts w:ascii="Arial" w:eastAsia="Arial" w:hAnsi="Arial" w:cs="Arial"/>
                <w:spacing w:val="-1"/>
                <w:sz w:val="18"/>
                <w:szCs w:val="18"/>
              </w:rPr>
              <w:t>u</w:t>
            </w:r>
            <w:r w:rsidRPr="00583D80">
              <w:rPr>
                <w:rFonts w:ascii="Arial" w:eastAsia="Arial" w:hAnsi="Arial" w:cs="Arial"/>
                <w:sz w:val="18"/>
                <w:szCs w:val="18"/>
              </w:rPr>
              <w:t>nha e</w:t>
            </w:r>
            <w:r w:rsidRPr="00583D80">
              <w:rPr>
                <w:rFonts w:ascii="Arial" w:eastAsia="Arial" w:hAnsi="Arial" w:cs="Arial"/>
                <w:spacing w:val="-1"/>
                <w:sz w:val="18"/>
                <w:szCs w:val="18"/>
              </w:rPr>
              <w:t>n</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i</w:t>
            </w:r>
            <w:r w:rsidRPr="00583D80">
              <w:rPr>
                <w:rFonts w:ascii="Arial" w:eastAsia="Arial" w:hAnsi="Arial" w:cs="Arial"/>
                <w:sz w:val="18"/>
                <w:szCs w:val="18"/>
              </w:rPr>
              <w:t xml:space="preserve">sa,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w:t>
            </w:r>
            <w:r w:rsidRPr="00583D80">
              <w:rPr>
                <w:rFonts w:ascii="Arial" w:eastAsia="Arial" w:hAnsi="Arial" w:cs="Arial"/>
                <w:sz w:val="18"/>
                <w:szCs w:val="18"/>
              </w:rPr>
              <w:t>co</w:t>
            </w:r>
            <w:r w:rsidRPr="00583D80">
              <w:rPr>
                <w:rFonts w:ascii="Arial" w:eastAsia="Arial" w:hAnsi="Arial" w:cs="Arial"/>
                <w:spacing w:val="-1"/>
                <w:sz w:val="18"/>
                <w:szCs w:val="18"/>
              </w:rPr>
              <w:t>ñ</w:t>
            </w:r>
            <w:r w:rsidRPr="00583D80">
              <w:rPr>
                <w:rFonts w:ascii="Arial" w:eastAsia="Arial" w:hAnsi="Arial" w:cs="Arial"/>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 xml:space="preserve">er </w:t>
            </w:r>
            <w:r w:rsidRPr="00583D80">
              <w:rPr>
                <w:rFonts w:ascii="Arial" w:eastAsia="Arial" w:hAnsi="Arial" w:cs="Arial"/>
                <w:spacing w:val="-1"/>
                <w:sz w:val="18"/>
                <w:szCs w:val="18"/>
              </w:rPr>
              <w:t>a</w:t>
            </w:r>
            <w:r w:rsidRPr="00583D80">
              <w:rPr>
                <w:rFonts w:ascii="Arial" w:eastAsia="Arial" w:hAnsi="Arial" w:cs="Arial"/>
                <w:sz w:val="18"/>
                <w:szCs w:val="18"/>
              </w:rPr>
              <w:t>s pr</w:t>
            </w:r>
            <w:r w:rsidRPr="00583D80">
              <w:rPr>
                <w:rFonts w:ascii="Arial" w:eastAsia="Arial" w:hAnsi="Arial" w:cs="Arial"/>
                <w:spacing w:val="-1"/>
                <w:sz w:val="18"/>
                <w:szCs w:val="18"/>
              </w:rPr>
              <w:t>o</w:t>
            </w:r>
            <w:r w:rsidRPr="00583D80">
              <w:rPr>
                <w:rFonts w:ascii="Arial" w:eastAsia="Arial" w:hAnsi="Arial" w:cs="Arial"/>
                <w:sz w:val="18"/>
                <w:szCs w:val="18"/>
              </w:rPr>
              <w:t>fes</w:t>
            </w:r>
            <w:r w:rsidRPr="00583D80">
              <w:rPr>
                <w:rFonts w:ascii="Arial" w:eastAsia="Arial" w:hAnsi="Arial" w:cs="Arial"/>
                <w:spacing w:val="1"/>
                <w:sz w:val="18"/>
                <w:szCs w:val="18"/>
              </w:rPr>
              <w:t>i</w:t>
            </w:r>
            <w:r w:rsidRPr="00583D80">
              <w:rPr>
                <w:rFonts w:ascii="Arial" w:eastAsia="Arial" w:hAnsi="Arial" w:cs="Arial"/>
                <w:sz w:val="18"/>
                <w:szCs w:val="18"/>
              </w:rPr>
              <w:t>ó</w:t>
            </w:r>
            <w:r w:rsidRPr="00583D80">
              <w:rPr>
                <w:rFonts w:ascii="Arial" w:eastAsia="Arial" w:hAnsi="Arial" w:cs="Arial"/>
                <w:spacing w:val="-1"/>
                <w:sz w:val="18"/>
                <w:szCs w:val="18"/>
              </w:rPr>
              <w:t>n</w:t>
            </w:r>
            <w:r w:rsidRPr="00583D80">
              <w:rPr>
                <w:rFonts w:ascii="Arial" w:eastAsia="Arial" w:hAnsi="Arial" w:cs="Arial"/>
                <w:sz w:val="18"/>
                <w:szCs w:val="18"/>
              </w:rPr>
              <w:t xml:space="preserve">s </w:t>
            </w:r>
            <w:r w:rsidRPr="00583D80">
              <w:rPr>
                <w:rFonts w:ascii="Arial" w:eastAsia="Arial" w:hAnsi="Arial" w:cs="Arial"/>
                <w:spacing w:val="1"/>
                <w:sz w:val="18"/>
                <w:szCs w:val="18"/>
              </w:rPr>
              <w:t>d</w:t>
            </w:r>
            <w:r w:rsidRPr="00583D80">
              <w:rPr>
                <w:rFonts w:ascii="Arial" w:eastAsia="Arial" w:hAnsi="Arial" w:cs="Arial"/>
                <w:sz w:val="18"/>
                <w:szCs w:val="18"/>
              </w:rPr>
              <w:t>as fam</w:t>
            </w:r>
            <w:r w:rsidRPr="00583D80">
              <w:rPr>
                <w:rFonts w:ascii="Arial" w:eastAsia="Arial" w:hAnsi="Arial" w:cs="Arial"/>
                <w:spacing w:val="-1"/>
                <w:sz w:val="18"/>
                <w:szCs w:val="18"/>
              </w:rPr>
              <w:t>i</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as</w:t>
            </w:r>
            <w:r w:rsidRPr="00583D80">
              <w:rPr>
                <w:rFonts w:ascii="Arial" w:eastAsia="Arial" w:hAnsi="Arial" w:cs="Arial"/>
                <w:spacing w:val="1"/>
                <w:sz w:val="18"/>
                <w:szCs w:val="18"/>
              </w:rPr>
              <w:t xml:space="preserve"> </w:t>
            </w:r>
            <w:r w:rsidRPr="00583D80">
              <w:rPr>
                <w:rFonts w:ascii="Arial" w:eastAsia="Arial" w:hAnsi="Arial" w:cs="Arial"/>
                <w:sz w:val="18"/>
                <w:szCs w:val="18"/>
              </w:rPr>
              <w:t>do a</w:t>
            </w:r>
            <w:r w:rsidRPr="00583D80">
              <w:rPr>
                <w:rFonts w:ascii="Arial" w:eastAsia="Arial" w:hAnsi="Arial" w:cs="Arial"/>
                <w:spacing w:val="-1"/>
                <w:sz w:val="18"/>
                <w:szCs w:val="18"/>
              </w:rPr>
              <w:t>l</w:t>
            </w:r>
            <w:r w:rsidRPr="00583D80">
              <w:rPr>
                <w:rFonts w:ascii="Arial" w:eastAsia="Arial" w:hAnsi="Arial" w:cs="Arial"/>
                <w:sz w:val="18"/>
                <w:szCs w:val="18"/>
              </w:rPr>
              <w:t>u</w:t>
            </w:r>
            <w:r w:rsidRPr="00583D80">
              <w:rPr>
                <w:rFonts w:ascii="Arial" w:eastAsia="Arial" w:hAnsi="Arial" w:cs="Arial"/>
                <w:spacing w:val="1"/>
                <w:sz w:val="18"/>
                <w:szCs w:val="18"/>
              </w:rPr>
              <w:t>m</w:t>
            </w:r>
            <w:r w:rsidRPr="00583D80">
              <w:rPr>
                <w:rFonts w:ascii="Arial" w:eastAsia="Arial" w:hAnsi="Arial" w:cs="Arial"/>
                <w:sz w:val="18"/>
                <w:szCs w:val="18"/>
              </w:rPr>
              <w:t>n</w:t>
            </w:r>
            <w:r w:rsidRPr="00583D80">
              <w:rPr>
                <w:rFonts w:ascii="Arial" w:eastAsia="Arial" w:hAnsi="Arial" w:cs="Arial"/>
                <w:spacing w:val="-1"/>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c</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 xml:space="preserve"> </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ar c</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s son</w:t>
            </w:r>
            <w:r w:rsidRPr="00583D80">
              <w:rPr>
                <w:rFonts w:ascii="Arial" w:eastAsia="Arial" w:hAnsi="Arial" w:cs="Arial"/>
                <w:spacing w:val="-1"/>
                <w:sz w:val="18"/>
                <w:szCs w:val="18"/>
              </w:rPr>
              <w:t xml:space="preserve"> </w:t>
            </w:r>
            <w:r w:rsidRPr="00583D80">
              <w:rPr>
                <w:rFonts w:ascii="Arial" w:eastAsia="Arial" w:hAnsi="Arial" w:cs="Arial"/>
                <w:sz w:val="18"/>
                <w:szCs w:val="18"/>
              </w:rPr>
              <w:t>a as má</w:t>
            </w:r>
            <w:r w:rsidRPr="00583D80">
              <w:rPr>
                <w:rFonts w:ascii="Arial" w:eastAsia="Arial" w:hAnsi="Arial" w:cs="Arial"/>
                <w:spacing w:val="-1"/>
                <w:sz w:val="18"/>
                <w:szCs w:val="18"/>
              </w:rPr>
              <w:t>i</w:t>
            </w:r>
            <w:r w:rsidRPr="00583D80">
              <w:rPr>
                <w:rFonts w:ascii="Arial" w:eastAsia="Arial" w:hAnsi="Arial" w:cs="Arial"/>
                <w:sz w:val="18"/>
                <w:szCs w:val="18"/>
              </w:rPr>
              <w:t>s</w:t>
            </w:r>
            <w:r w:rsidRPr="00583D80">
              <w:rPr>
                <w:rFonts w:ascii="Arial" w:eastAsia="Arial" w:hAnsi="Arial" w:cs="Arial"/>
                <w:spacing w:val="2"/>
                <w:sz w:val="18"/>
                <w:szCs w:val="18"/>
              </w:rPr>
              <w:t xml:space="preserve"> </w:t>
            </w:r>
            <w:r w:rsidRPr="00583D80">
              <w:rPr>
                <w:rFonts w:ascii="Arial" w:eastAsia="Arial" w:hAnsi="Arial" w:cs="Arial"/>
                <w:sz w:val="18"/>
                <w:szCs w:val="18"/>
              </w:rPr>
              <w:t>us</w:t>
            </w:r>
            <w:r w:rsidRPr="00583D80">
              <w:rPr>
                <w:rFonts w:ascii="Arial" w:eastAsia="Arial" w:hAnsi="Arial" w:cs="Arial"/>
                <w:spacing w:val="-1"/>
                <w:sz w:val="18"/>
                <w:szCs w:val="18"/>
              </w:rPr>
              <w:t>u</w:t>
            </w:r>
            <w:r w:rsidRPr="00583D80">
              <w:rPr>
                <w:rFonts w:ascii="Arial" w:eastAsia="Arial" w:hAnsi="Arial" w:cs="Arial"/>
                <w:spacing w:val="1"/>
                <w:sz w:val="18"/>
                <w:szCs w:val="18"/>
              </w:rPr>
              <w:t>a</w:t>
            </w:r>
            <w:r w:rsidRPr="00583D80">
              <w:rPr>
                <w:rFonts w:ascii="Arial" w:eastAsia="Arial" w:hAnsi="Arial" w:cs="Arial"/>
                <w:sz w:val="18"/>
                <w:szCs w:val="18"/>
              </w:rPr>
              <w:t xml:space="preserve">is. </w:t>
            </w:r>
            <w:r w:rsidRPr="00583D80">
              <w:rPr>
                <w:rFonts w:ascii="Arial" w:eastAsia="Arial" w:hAnsi="Arial" w:cs="Arial"/>
                <w:spacing w:val="1"/>
                <w:sz w:val="18"/>
                <w:szCs w:val="18"/>
              </w:rPr>
              <w:t>I</w:t>
            </w:r>
            <w:r w:rsidRPr="00583D80">
              <w:rPr>
                <w:rFonts w:ascii="Arial" w:eastAsia="Arial" w:hAnsi="Arial" w:cs="Arial"/>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ag</w:t>
            </w:r>
            <w:r w:rsidRPr="00583D80">
              <w:rPr>
                <w:rFonts w:ascii="Arial" w:eastAsia="Arial" w:hAnsi="Arial" w:cs="Arial"/>
                <w:spacing w:val="1"/>
                <w:sz w:val="18"/>
                <w:szCs w:val="18"/>
              </w:rPr>
              <w:t>a</w:t>
            </w:r>
            <w:r w:rsidRPr="00583D80">
              <w:rPr>
                <w:rFonts w:ascii="Arial" w:eastAsia="Arial" w:hAnsi="Arial" w:cs="Arial"/>
                <w:sz w:val="18"/>
                <w:szCs w:val="18"/>
              </w:rPr>
              <w:t>r so</w:t>
            </w:r>
            <w:r w:rsidRPr="00583D80">
              <w:rPr>
                <w:rFonts w:ascii="Arial" w:eastAsia="Arial" w:hAnsi="Arial" w:cs="Arial"/>
                <w:spacing w:val="-1"/>
                <w:sz w:val="18"/>
                <w:szCs w:val="18"/>
              </w:rPr>
              <w:t>b</w:t>
            </w:r>
            <w:r w:rsidRPr="00583D80">
              <w:rPr>
                <w:rFonts w:ascii="Arial" w:eastAsia="Arial" w:hAnsi="Arial" w:cs="Arial"/>
                <w:sz w:val="18"/>
                <w:szCs w:val="18"/>
              </w:rPr>
              <w:t xml:space="preserve">re todo </w:t>
            </w:r>
            <w:r w:rsidRPr="00583D80">
              <w:rPr>
                <w:rFonts w:ascii="Arial" w:eastAsia="Arial" w:hAnsi="Arial" w:cs="Arial"/>
                <w:spacing w:val="-1"/>
                <w:sz w:val="18"/>
                <w:szCs w:val="18"/>
              </w:rPr>
              <w:t>e</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a</w:t>
            </w:r>
            <w:r w:rsidRPr="00583D80">
              <w:rPr>
                <w:rFonts w:ascii="Arial" w:eastAsia="Arial" w:hAnsi="Arial" w:cs="Arial"/>
                <w:spacing w:val="-1"/>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as</w:t>
            </w:r>
            <w:r w:rsidRPr="00583D80">
              <w:rPr>
                <w:rFonts w:ascii="Arial" w:eastAsia="Arial" w:hAnsi="Arial" w:cs="Arial"/>
                <w:spacing w:val="1"/>
                <w:sz w:val="18"/>
                <w:szCs w:val="18"/>
              </w:rPr>
              <w:t xml:space="preserve"> </w:t>
            </w:r>
            <w:r w:rsidRPr="00583D80">
              <w:rPr>
                <w:rFonts w:ascii="Arial" w:eastAsia="Arial" w:hAnsi="Arial" w:cs="Arial"/>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 o a</w:t>
            </w:r>
            <w:r w:rsidRPr="00583D80">
              <w:rPr>
                <w:rFonts w:ascii="Arial" w:eastAsia="Arial" w:hAnsi="Arial" w:cs="Arial"/>
                <w:spacing w:val="-1"/>
                <w:sz w:val="18"/>
                <w:szCs w:val="18"/>
              </w:rPr>
              <w:t>l</w:t>
            </w:r>
            <w:r w:rsidRPr="00583D80">
              <w:rPr>
                <w:rFonts w:ascii="Arial" w:eastAsia="Arial" w:hAnsi="Arial" w:cs="Arial"/>
                <w:sz w:val="18"/>
                <w:szCs w:val="18"/>
              </w:rPr>
              <w:t>u</w:t>
            </w:r>
            <w:r w:rsidRPr="00583D80">
              <w:rPr>
                <w:rFonts w:ascii="Arial" w:eastAsia="Arial" w:hAnsi="Arial" w:cs="Arial"/>
                <w:spacing w:val="1"/>
                <w:sz w:val="18"/>
                <w:szCs w:val="18"/>
              </w:rPr>
              <w:t>m</w:t>
            </w:r>
            <w:r w:rsidRPr="00583D80">
              <w:rPr>
                <w:rFonts w:ascii="Arial" w:eastAsia="Arial" w:hAnsi="Arial" w:cs="Arial"/>
                <w:sz w:val="18"/>
                <w:szCs w:val="18"/>
              </w:rPr>
              <w:t>n</w:t>
            </w:r>
            <w:r w:rsidRPr="00583D80">
              <w:rPr>
                <w:rFonts w:ascii="Arial" w:eastAsia="Arial" w:hAnsi="Arial" w:cs="Arial"/>
                <w:spacing w:val="-1"/>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es</w:t>
            </w:r>
            <w:r w:rsidRPr="00583D80">
              <w:rPr>
                <w:rFonts w:ascii="Arial" w:eastAsia="Arial" w:hAnsi="Arial" w:cs="Arial"/>
                <w:spacing w:val="1"/>
                <w:sz w:val="18"/>
                <w:szCs w:val="18"/>
              </w:rPr>
              <w:t>c</w:t>
            </w:r>
            <w:r w:rsidRPr="00583D80">
              <w:rPr>
                <w:rFonts w:ascii="Arial" w:eastAsia="Arial" w:hAnsi="Arial" w:cs="Arial"/>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w:t>
            </w:r>
            <w:r w:rsidRPr="00583D80">
              <w:rPr>
                <w:rFonts w:ascii="Arial" w:eastAsia="Arial" w:hAnsi="Arial" w:cs="Arial"/>
                <w:spacing w:val="1"/>
                <w:sz w:val="18"/>
                <w:szCs w:val="18"/>
              </w:rPr>
              <w:t>z</w:t>
            </w:r>
            <w:r w:rsidRPr="00583D80">
              <w:rPr>
                <w:rFonts w:ascii="Arial" w:eastAsia="Arial" w:hAnsi="Arial" w:cs="Arial"/>
                <w:sz w:val="18"/>
                <w:szCs w:val="18"/>
              </w:rPr>
              <w:t>a, as ferram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qu</w:t>
            </w:r>
            <w:r w:rsidRPr="00583D80">
              <w:rPr>
                <w:rFonts w:ascii="Arial" w:eastAsia="Arial" w:hAnsi="Arial" w:cs="Arial"/>
                <w:sz w:val="18"/>
                <w:szCs w:val="18"/>
              </w:rPr>
              <w:t>e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gan,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ns</w:t>
            </w:r>
            <w:r w:rsidRPr="00583D80">
              <w:rPr>
                <w:rFonts w:ascii="Arial" w:eastAsia="Arial" w:hAnsi="Arial" w:cs="Arial"/>
                <w:spacing w:val="-1"/>
                <w:sz w:val="18"/>
                <w:szCs w:val="18"/>
              </w:rPr>
              <w:t>a</w:t>
            </w:r>
            <w:r w:rsidRPr="00583D80">
              <w:rPr>
                <w:rFonts w:ascii="Arial" w:eastAsia="Arial" w:hAnsi="Arial" w:cs="Arial"/>
                <w:spacing w:val="1"/>
                <w:sz w:val="18"/>
                <w:szCs w:val="18"/>
              </w:rPr>
              <w:t>b</w:t>
            </w:r>
            <w:r w:rsidRPr="00583D80">
              <w:rPr>
                <w:rFonts w:ascii="Arial" w:eastAsia="Arial" w:hAnsi="Arial" w:cs="Arial"/>
                <w:sz w:val="18"/>
                <w:szCs w:val="18"/>
              </w:rPr>
              <w:t>i</w:t>
            </w:r>
            <w:r w:rsidRPr="00583D80">
              <w:rPr>
                <w:rFonts w:ascii="Arial" w:eastAsia="Arial" w:hAnsi="Arial" w:cs="Arial"/>
                <w:spacing w:val="-1"/>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dad</w:t>
            </w:r>
            <w:r w:rsidRPr="00583D80">
              <w:rPr>
                <w:rFonts w:ascii="Arial" w:eastAsia="Arial" w:hAnsi="Arial" w:cs="Arial"/>
                <w:spacing w:val="-1"/>
                <w:sz w:val="18"/>
                <w:szCs w:val="18"/>
              </w:rPr>
              <w:t>e</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serv</w:t>
            </w:r>
            <w:r w:rsidRPr="00583D80">
              <w:rPr>
                <w:rFonts w:ascii="Arial" w:eastAsia="Arial" w:hAnsi="Arial" w:cs="Arial"/>
                <w:spacing w:val="-1"/>
                <w:sz w:val="18"/>
                <w:szCs w:val="18"/>
              </w:rPr>
              <w:t>i</w:t>
            </w:r>
            <w:r w:rsidRPr="00583D80">
              <w:rPr>
                <w:rFonts w:ascii="Arial" w:eastAsia="Arial" w:hAnsi="Arial" w:cs="Arial"/>
                <w:sz w:val="18"/>
                <w:szCs w:val="18"/>
              </w:rPr>
              <w:t>zos q</w:t>
            </w:r>
            <w:r w:rsidRPr="00583D80">
              <w:rPr>
                <w:rFonts w:ascii="Arial" w:eastAsia="Arial" w:hAnsi="Arial" w:cs="Arial"/>
                <w:spacing w:val="1"/>
                <w:sz w:val="18"/>
                <w:szCs w:val="18"/>
              </w:rPr>
              <w:t>u</w:t>
            </w:r>
            <w:r w:rsidRPr="00583D80">
              <w:rPr>
                <w:rFonts w:ascii="Arial" w:eastAsia="Arial" w:hAnsi="Arial" w:cs="Arial"/>
                <w:sz w:val="18"/>
                <w:szCs w:val="18"/>
              </w:rPr>
              <w:t>e pr</w:t>
            </w:r>
            <w:r w:rsidRPr="00583D80">
              <w:rPr>
                <w:rFonts w:ascii="Arial" w:eastAsia="Arial" w:hAnsi="Arial" w:cs="Arial"/>
                <w:spacing w:val="-1"/>
                <w:sz w:val="18"/>
                <w:szCs w:val="18"/>
              </w:rPr>
              <w:t>e</w:t>
            </w:r>
            <w:r w:rsidRPr="00583D80">
              <w:rPr>
                <w:rFonts w:ascii="Arial" w:eastAsia="Arial" w:hAnsi="Arial" w:cs="Arial"/>
                <w:sz w:val="18"/>
                <w:szCs w:val="18"/>
              </w:rPr>
              <w:t>stan e co</w:t>
            </w:r>
            <w:r w:rsidRPr="00583D80">
              <w:rPr>
                <w:rFonts w:ascii="Arial" w:eastAsia="Arial" w:hAnsi="Arial" w:cs="Arial"/>
                <w:spacing w:val="1"/>
                <w:sz w:val="18"/>
                <w:szCs w:val="18"/>
              </w:rPr>
              <w:t>m</w:t>
            </w:r>
            <w:r w:rsidRPr="00583D80">
              <w:rPr>
                <w:rFonts w:ascii="Arial" w:eastAsia="Arial" w:hAnsi="Arial" w:cs="Arial"/>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 xml:space="preserve">ar </w:t>
            </w:r>
            <w:r w:rsidRPr="00583D80">
              <w:rPr>
                <w:rFonts w:ascii="Arial" w:eastAsia="Arial" w:hAnsi="Arial" w:cs="Arial"/>
                <w:spacing w:val="-1"/>
                <w:sz w:val="18"/>
                <w:szCs w:val="18"/>
              </w:rPr>
              <w:t>o</w:t>
            </w:r>
            <w:r w:rsidRPr="00583D80">
              <w:rPr>
                <w:rFonts w:ascii="Arial" w:eastAsia="Arial" w:hAnsi="Arial" w:cs="Arial"/>
                <w:sz w:val="18"/>
                <w:szCs w:val="18"/>
              </w:rPr>
              <w:t>s resul</w:t>
            </w:r>
            <w:r w:rsidRPr="00583D80">
              <w:rPr>
                <w:rFonts w:ascii="Arial" w:eastAsia="Arial" w:hAnsi="Arial" w:cs="Arial"/>
                <w:spacing w:val="1"/>
                <w:sz w:val="18"/>
                <w:szCs w:val="18"/>
              </w:rPr>
              <w:t>t</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os</w:t>
            </w:r>
          </w:p>
        </w:tc>
        <w:tc>
          <w:tcPr>
            <w:tcW w:w="4960" w:type="dxa"/>
            <w:tcBorders>
              <w:top w:val="single" w:sz="4" w:space="0" w:color="000000"/>
              <w:left w:val="single" w:sz="4" w:space="0" w:color="000000"/>
              <w:bottom w:val="single" w:sz="4" w:space="0" w:color="000000"/>
            </w:tcBorders>
          </w:tcPr>
          <w:p w14:paraId="48A14575" w14:textId="77777777" w:rsidR="005E244A" w:rsidRPr="00583D80" w:rsidRDefault="005E244A" w:rsidP="00107622">
            <w:pPr>
              <w:numPr>
                <w:ilvl w:val="0"/>
                <w:numId w:val="49"/>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Materias primas e produtos elaborados.</w:t>
            </w:r>
          </w:p>
          <w:p w14:paraId="6DF26B79"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Traballos relacionados coa natureza, traballos en fábricas e obradoiros e traballos que prestan servizos.</w:t>
            </w:r>
          </w:p>
          <w:p w14:paraId="0811F639"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Distinción entre materia prima e produto elaborado.</w:t>
            </w:r>
          </w:p>
          <w:p w14:paraId="341FA686"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dos traballos relacionados coa natureza co sector primario.</w:t>
            </w:r>
          </w:p>
          <w:p w14:paraId="3D4436E6"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 xml:space="preserve">Distinción das tarefas que realizan agricultores, gandeiros, </w:t>
            </w:r>
            <w:r w:rsidR="00CA1C7B">
              <w:rPr>
                <w:rFonts w:ascii="Arial" w:hAnsi="Arial" w:cs="Arial"/>
                <w:sz w:val="18"/>
                <w:szCs w:val="19"/>
              </w:rPr>
              <w:t>mariñeiros</w:t>
            </w:r>
            <w:r w:rsidRPr="00583D80">
              <w:rPr>
                <w:rFonts w:ascii="Arial" w:hAnsi="Arial" w:cs="Arial"/>
                <w:sz w:val="18"/>
                <w:szCs w:val="19"/>
              </w:rPr>
              <w:t xml:space="preserve">, mineiros e </w:t>
            </w:r>
            <w:r w:rsidR="00CA1C7B">
              <w:rPr>
                <w:rFonts w:ascii="Arial" w:hAnsi="Arial" w:cs="Arial"/>
                <w:sz w:val="18"/>
                <w:szCs w:val="19"/>
              </w:rPr>
              <w:t>madeireiros</w:t>
            </w:r>
            <w:r w:rsidRPr="00583D80">
              <w:rPr>
                <w:rFonts w:ascii="Arial" w:hAnsi="Arial" w:cs="Arial"/>
                <w:sz w:val="18"/>
                <w:szCs w:val="19"/>
              </w:rPr>
              <w:t>.</w:t>
            </w:r>
          </w:p>
          <w:p w14:paraId="7CFAF5AF"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Investigación en Internet sobre unha canteira, os materiais que proporciona e a súa utilidade.</w:t>
            </w:r>
          </w:p>
          <w:p w14:paraId="42B03C80"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dos traballos de fábricas e obradoiros como sector secundario.</w:t>
            </w:r>
          </w:p>
          <w:p w14:paraId="7E0DD323"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Diferenciación das características dos traballos que se realizan nas fábricas e nos obradoiros.</w:t>
            </w:r>
          </w:p>
          <w:p w14:paraId="7369E158"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Investigación sobre os ourives, as materias primas que utilizan e os produtos que elaboran.</w:t>
            </w:r>
          </w:p>
          <w:p w14:paraId="3FF6E215"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dos traballos que prestan servizos como sector terciario.</w:t>
            </w:r>
          </w:p>
          <w:p w14:paraId="7D4C15DE"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Distinción de diferentes profesións que prestan servizos e lugares nos que se desenvolven.</w:t>
            </w:r>
          </w:p>
          <w:p w14:paraId="6AEFE879"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Recoñecemento do camiño dun produto desde a súa produción ata o seu consumo.</w:t>
            </w:r>
          </w:p>
          <w:p w14:paraId="10B6497E"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Explicación do tipo de comercios dun barrio.</w:t>
            </w:r>
          </w:p>
          <w:p w14:paraId="3C2E3107"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Valoración do compromiso de reciclar o lixo.</w:t>
            </w:r>
          </w:p>
          <w:p w14:paraId="531BB39B" w14:textId="77777777" w:rsidR="005E244A" w:rsidRPr="00583D80" w:rsidRDefault="005E244A" w:rsidP="00107622">
            <w:pPr>
              <w:numPr>
                <w:ilvl w:val="0"/>
                <w:numId w:val="49"/>
              </w:numPr>
              <w:tabs>
                <w:tab w:val="left" w:pos="360"/>
              </w:tabs>
              <w:spacing w:after="106" w:line="260" w:lineRule="exact"/>
              <w:ind w:left="360"/>
              <w:rPr>
                <w:rFonts w:ascii="Arial" w:hAnsi="Arial" w:cs="Arial"/>
                <w:sz w:val="18"/>
                <w:szCs w:val="19"/>
              </w:rPr>
            </w:pPr>
            <w:r w:rsidRPr="00583D80">
              <w:rPr>
                <w:rFonts w:ascii="Arial" w:hAnsi="Arial" w:cs="Arial"/>
                <w:sz w:val="18"/>
                <w:szCs w:val="19"/>
              </w:rPr>
              <w:t>Valoración dun consumo responsable e razoable.</w:t>
            </w:r>
          </w:p>
        </w:tc>
        <w:tc>
          <w:tcPr>
            <w:tcW w:w="5333" w:type="dxa"/>
            <w:tcBorders>
              <w:top w:val="single" w:sz="4" w:space="0" w:color="000000"/>
              <w:left w:val="single" w:sz="4" w:space="0" w:color="000000"/>
              <w:bottom w:val="single" w:sz="4" w:space="0" w:color="000000"/>
              <w:right w:val="single" w:sz="4" w:space="0" w:color="000000"/>
            </w:tcBorders>
          </w:tcPr>
          <w:p w14:paraId="68C627E2" w14:textId="77777777" w:rsidR="005E244A" w:rsidRPr="00583D80" w:rsidRDefault="005E244A" w:rsidP="00107622">
            <w:pPr>
              <w:spacing w:after="106" w:line="260" w:lineRule="exact"/>
              <w:rPr>
                <w:rFonts w:ascii="Arial" w:hAnsi="Arial" w:cs="Arial"/>
                <w:sz w:val="18"/>
                <w:szCs w:val="19"/>
              </w:rPr>
            </w:pPr>
            <w:r w:rsidRPr="00583D80">
              <w:rPr>
                <w:rFonts w:ascii="Arial" w:hAnsi="Arial" w:cs="Arial"/>
                <w:b/>
                <w:color w:val="7030A0"/>
                <w:sz w:val="18"/>
                <w:szCs w:val="19"/>
              </w:rPr>
              <w:t>B3.7.</w:t>
            </w:r>
            <w:r w:rsidRPr="00583D80">
              <w:rPr>
                <w:rFonts w:ascii="Arial" w:eastAsia="Arial" w:hAnsi="Arial" w:cs="Arial"/>
                <w:sz w:val="18"/>
                <w:szCs w:val="18"/>
              </w:rPr>
              <w:t>Id</w:t>
            </w:r>
            <w:r w:rsidRPr="00583D80">
              <w:rPr>
                <w:rFonts w:ascii="Arial" w:eastAsia="Arial" w:hAnsi="Arial" w:cs="Arial"/>
                <w:spacing w:val="-1"/>
                <w:sz w:val="18"/>
                <w:szCs w:val="18"/>
              </w:rPr>
              <w:t>e</w:t>
            </w:r>
            <w:r w:rsidRPr="00583D80">
              <w:rPr>
                <w:rFonts w:ascii="Arial" w:eastAsia="Arial" w:hAnsi="Arial" w:cs="Arial"/>
                <w:sz w:val="18"/>
                <w:szCs w:val="18"/>
              </w:rPr>
              <w:t>ntifi</w:t>
            </w:r>
            <w:r w:rsidRPr="00583D80">
              <w:rPr>
                <w:rFonts w:ascii="Arial" w:eastAsia="Arial" w:hAnsi="Arial" w:cs="Arial"/>
                <w:spacing w:val="1"/>
                <w:sz w:val="18"/>
                <w:szCs w:val="18"/>
              </w:rPr>
              <w:t>c</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as pr</w:t>
            </w:r>
            <w:r w:rsidRPr="00583D80">
              <w:rPr>
                <w:rFonts w:ascii="Arial" w:eastAsia="Arial" w:hAnsi="Arial" w:cs="Arial"/>
                <w:spacing w:val="-1"/>
                <w:sz w:val="18"/>
                <w:szCs w:val="18"/>
              </w:rPr>
              <w:t>o</w:t>
            </w:r>
            <w:r w:rsidRPr="00583D80">
              <w:rPr>
                <w:rFonts w:ascii="Arial" w:eastAsia="Arial" w:hAnsi="Arial" w:cs="Arial"/>
                <w:sz w:val="18"/>
                <w:szCs w:val="18"/>
              </w:rPr>
              <w:t>fesións q</w:t>
            </w:r>
            <w:r w:rsidRPr="00583D80">
              <w:rPr>
                <w:rFonts w:ascii="Arial" w:eastAsia="Arial" w:hAnsi="Arial" w:cs="Arial"/>
                <w:spacing w:val="-1"/>
                <w:sz w:val="18"/>
                <w:szCs w:val="18"/>
              </w:rPr>
              <w:t>u</w:t>
            </w:r>
            <w:r w:rsidRPr="00583D80">
              <w:rPr>
                <w:rFonts w:ascii="Arial" w:eastAsia="Arial" w:hAnsi="Arial" w:cs="Arial"/>
                <w:sz w:val="18"/>
                <w:szCs w:val="18"/>
              </w:rPr>
              <w:t>e non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l</w:t>
            </w:r>
            <w:r w:rsidRPr="00583D80">
              <w:rPr>
                <w:rFonts w:ascii="Arial" w:eastAsia="Arial" w:hAnsi="Arial" w:cs="Arial"/>
                <w:sz w:val="18"/>
                <w:szCs w:val="18"/>
              </w:rPr>
              <w:t>le</w:t>
            </w:r>
            <w:r w:rsidRPr="00583D80">
              <w:rPr>
                <w:rFonts w:ascii="Arial" w:eastAsia="Arial" w:hAnsi="Arial" w:cs="Arial"/>
                <w:spacing w:val="-1"/>
                <w:sz w:val="18"/>
                <w:szCs w:val="18"/>
              </w:rPr>
              <w:t xml:space="preserve"> </w:t>
            </w:r>
            <w:r w:rsidRPr="00583D80">
              <w:rPr>
                <w:rFonts w:ascii="Arial" w:eastAsia="Arial" w:hAnsi="Arial" w:cs="Arial"/>
                <w:sz w:val="18"/>
                <w:szCs w:val="18"/>
              </w:rPr>
              <w:t>son</w:t>
            </w:r>
            <w:r w:rsidRPr="00583D80">
              <w:rPr>
                <w:rFonts w:ascii="Arial" w:eastAsia="Arial" w:hAnsi="Arial" w:cs="Arial"/>
                <w:spacing w:val="1"/>
                <w:sz w:val="18"/>
                <w:szCs w:val="18"/>
              </w:rPr>
              <w:t xml:space="preserve"> t</w:t>
            </w:r>
            <w:r w:rsidRPr="00583D80">
              <w:rPr>
                <w:rFonts w:ascii="Arial" w:eastAsia="Arial" w:hAnsi="Arial" w:cs="Arial"/>
                <w:sz w:val="18"/>
                <w:szCs w:val="18"/>
              </w:rPr>
              <w:t>an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f</w:t>
            </w:r>
            <w:r w:rsidRPr="00583D80">
              <w:rPr>
                <w:rFonts w:ascii="Arial" w:eastAsia="Arial" w:hAnsi="Arial" w:cs="Arial"/>
                <w:sz w:val="18"/>
                <w:szCs w:val="18"/>
              </w:rPr>
              <w:t>am</w:t>
            </w:r>
            <w:r w:rsidRPr="00583D80">
              <w:rPr>
                <w:rFonts w:ascii="Arial" w:eastAsia="Arial" w:hAnsi="Arial" w:cs="Arial"/>
                <w:spacing w:val="-1"/>
                <w:sz w:val="18"/>
                <w:szCs w:val="18"/>
              </w:rPr>
              <w:t>i</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es, co</w:t>
            </w:r>
            <w:r w:rsidRPr="00583D80">
              <w:rPr>
                <w:rFonts w:ascii="Arial" w:eastAsia="Arial" w:hAnsi="Arial" w:cs="Arial"/>
                <w:spacing w:val="-1"/>
                <w:sz w:val="18"/>
                <w:szCs w:val="18"/>
              </w:rPr>
              <w:t>ñ</w:t>
            </w:r>
            <w:r w:rsidRPr="00583D80">
              <w:rPr>
                <w:rFonts w:ascii="Arial" w:eastAsia="Arial" w:hAnsi="Arial" w:cs="Arial"/>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 xml:space="preserve">er </w:t>
            </w:r>
            <w:r w:rsidRPr="00583D80">
              <w:rPr>
                <w:rFonts w:ascii="Arial" w:eastAsia="Arial" w:hAnsi="Arial" w:cs="Arial"/>
                <w:spacing w:val="-1"/>
                <w:sz w:val="18"/>
                <w:szCs w:val="18"/>
              </w:rPr>
              <w:t>u</w:t>
            </w:r>
            <w:r w:rsidRPr="00583D80">
              <w:rPr>
                <w:rFonts w:ascii="Arial" w:eastAsia="Arial" w:hAnsi="Arial" w:cs="Arial"/>
                <w:sz w:val="18"/>
                <w:szCs w:val="18"/>
              </w:rPr>
              <w:t>n p</w:t>
            </w:r>
            <w:r w:rsidRPr="00583D80">
              <w:rPr>
                <w:rFonts w:ascii="Arial" w:eastAsia="Arial" w:hAnsi="Arial" w:cs="Arial"/>
                <w:spacing w:val="1"/>
                <w:sz w:val="18"/>
                <w:szCs w:val="18"/>
              </w:rPr>
              <w:t>o</w:t>
            </w:r>
            <w:r w:rsidRPr="00583D80">
              <w:rPr>
                <w:rFonts w:ascii="Arial" w:eastAsia="Arial" w:hAnsi="Arial" w:cs="Arial"/>
                <w:sz w:val="18"/>
                <w:szCs w:val="18"/>
              </w:rPr>
              <w:t>uco</w:t>
            </w:r>
            <w:r w:rsidRPr="00583D80">
              <w:rPr>
                <w:rFonts w:ascii="Arial" w:eastAsia="Arial" w:hAnsi="Arial" w:cs="Arial"/>
                <w:spacing w:val="-1"/>
                <w:sz w:val="18"/>
                <w:szCs w:val="18"/>
              </w:rPr>
              <w:t xml:space="preserve"> </w:t>
            </w:r>
            <w:r w:rsidRPr="00583D80">
              <w:rPr>
                <w:rFonts w:ascii="Arial" w:eastAsia="Arial" w:hAnsi="Arial" w:cs="Arial"/>
                <w:sz w:val="18"/>
                <w:szCs w:val="18"/>
              </w:rPr>
              <w:t>so</w:t>
            </w:r>
            <w:r w:rsidRPr="00583D80">
              <w:rPr>
                <w:rFonts w:ascii="Arial" w:eastAsia="Arial" w:hAnsi="Arial" w:cs="Arial"/>
                <w:spacing w:val="-1"/>
                <w:sz w:val="18"/>
                <w:szCs w:val="18"/>
              </w:rPr>
              <w:t>b</w:t>
            </w:r>
            <w:r w:rsidRPr="00583D80">
              <w:rPr>
                <w:rFonts w:ascii="Arial" w:eastAsia="Arial" w:hAnsi="Arial" w:cs="Arial"/>
                <w:spacing w:val="1"/>
                <w:sz w:val="18"/>
                <w:szCs w:val="18"/>
              </w:rPr>
              <w:t>r</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as e cl</w:t>
            </w:r>
            <w:r w:rsidRPr="00583D80">
              <w:rPr>
                <w:rFonts w:ascii="Arial" w:eastAsia="Arial" w:hAnsi="Arial" w:cs="Arial"/>
                <w:spacing w:val="-1"/>
                <w:sz w:val="18"/>
                <w:szCs w:val="18"/>
              </w:rPr>
              <w:t>a</w:t>
            </w:r>
            <w:r w:rsidRPr="00583D80">
              <w:rPr>
                <w:rFonts w:ascii="Arial" w:eastAsia="Arial" w:hAnsi="Arial" w:cs="Arial"/>
                <w:sz w:val="18"/>
                <w:szCs w:val="18"/>
              </w:rPr>
              <w:t>sificalas se</w:t>
            </w:r>
            <w:r w:rsidRPr="00583D80">
              <w:rPr>
                <w:rFonts w:ascii="Arial" w:eastAsia="Arial" w:hAnsi="Arial" w:cs="Arial"/>
                <w:spacing w:val="1"/>
                <w:sz w:val="18"/>
                <w:szCs w:val="18"/>
              </w:rPr>
              <w:t>g</w:t>
            </w:r>
            <w:r w:rsidRPr="00583D80">
              <w:rPr>
                <w:rFonts w:ascii="Arial" w:eastAsia="Arial" w:hAnsi="Arial" w:cs="Arial"/>
                <w:sz w:val="18"/>
                <w:szCs w:val="18"/>
              </w:rPr>
              <w:t>u</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s</w:t>
            </w:r>
            <w:r w:rsidRPr="00583D80">
              <w:rPr>
                <w:rFonts w:ascii="Arial" w:eastAsia="Arial" w:hAnsi="Arial" w:cs="Arial"/>
                <w:spacing w:val="1"/>
                <w:sz w:val="18"/>
                <w:szCs w:val="18"/>
              </w:rPr>
              <w:t>e</w:t>
            </w:r>
            <w:r w:rsidRPr="00583D80">
              <w:rPr>
                <w:rFonts w:ascii="Arial" w:eastAsia="Arial" w:hAnsi="Arial" w:cs="Arial"/>
                <w:sz w:val="18"/>
                <w:szCs w:val="18"/>
              </w:rPr>
              <w:t>rvi</w:t>
            </w:r>
            <w:r w:rsidRPr="00583D80">
              <w:rPr>
                <w:rFonts w:ascii="Arial" w:eastAsia="Arial" w:hAnsi="Arial" w:cs="Arial"/>
                <w:spacing w:val="1"/>
                <w:sz w:val="18"/>
                <w:szCs w:val="18"/>
              </w:rPr>
              <w:t>z</w:t>
            </w:r>
            <w:r w:rsidRPr="00583D80">
              <w:rPr>
                <w:rFonts w:ascii="Arial" w:eastAsia="Arial" w:hAnsi="Arial" w:cs="Arial"/>
                <w:sz w:val="18"/>
                <w:szCs w:val="18"/>
              </w:rPr>
              <w:t>o q</w:t>
            </w:r>
            <w:r w:rsidRPr="00583D80">
              <w:rPr>
                <w:rFonts w:ascii="Arial" w:eastAsia="Arial" w:hAnsi="Arial" w:cs="Arial"/>
                <w:spacing w:val="-1"/>
                <w:sz w:val="18"/>
                <w:szCs w:val="18"/>
              </w:rPr>
              <w:t>u</w:t>
            </w:r>
            <w:r w:rsidRPr="00583D80">
              <w:rPr>
                <w:rFonts w:ascii="Arial" w:eastAsia="Arial" w:hAnsi="Arial" w:cs="Arial"/>
                <w:sz w:val="18"/>
                <w:szCs w:val="18"/>
              </w:rPr>
              <w:t xml:space="preserve">e </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est</w:t>
            </w:r>
            <w:r w:rsidRPr="00583D80">
              <w:rPr>
                <w:rFonts w:ascii="Arial" w:eastAsia="Arial" w:hAnsi="Arial" w:cs="Arial"/>
                <w:spacing w:val="-1"/>
                <w:sz w:val="18"/>
                <w:szCs w:val="18"/>
              </w:rPr>
              <w:t>a</w:t>
            </w:r>
            <w:r w:rsidRPr="00583D80">
              <w:rPr>
                <w:rFonts w:ascii="Arial" w:eastAsia="Arial" w:hAnsi="Arial" w:cs="Arial"/>
                <w:sz w:val="18"/>
                <w:szCs w:val="18"/>
              </w:rPr>
              <w:t>n á</w:t>
            </w:r>
            <w:r w:rsidRPr="00583D80">
              <w:rPr>
                <w:rFonts w:ascii="Arial" w:eastAsia="Arial" w:hAnsi="Arial" w:cs="Arial"/>
                <w:spacing w:val="1"/>
                <w:sz w:val="18"/>
                <w:szCs w:val="18"/>
              </w:rPr>
              <w:t xml:space="preserve"> </w:t>
            </w:r>
            <w:r w:rsidRPr="00583D80">
              <w:rPr>
                <w:rFonts w:ascii="Arial" w:eastAsia="Arial" w:hAnsi="Arial" w:cs="Arial"/>
                <w:sz w:val="18"/>
                <w:szCs w:val="18"/>
              </w:rPr>
              <w:t>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w:t>
            </w:r>
            <w:r w:rsidRPr="00583D80">
              <w:rPr>
                <w:rFonts w:ascii="Arial" w:eastAsia="Arial" w:hAnsi="Arial" w:cs="Arial"/>
                <w:spacing w:val="-1"/>
                <w:sz w:val="18"/>
                <w:szCs w:val="18"/>
              </w:rPr>
              <w:t>d</w:t>
            </w:r>
            <w:r w:rsidRPr="00583D80">
              <w:rPr>
                <w:rFonts w:ascii="Arial" w:eastAsia="Arial" w:hAnsi="Arial" w:cs="Arial"/>
                <w:spacing w:val="1"/>
                <w:sz w:val="18"/>
                <w:szCs w:val="18"/>
              </w:rPr>
              <w:t>a</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e</w:t>
            </w:r>
            <w:r w:rsidRPr="00583D80">
              <w:rPr>
                <w:rFonts w:ascii="Arial" w:eastAsia="Arial" w:hAnsi="Arial" w:cs="Arial"/>
                <w:spacing w:val="1"/>
                <w:sz w:val="18"/>
                <w:szCs w:val="18"/>
              </w:rPr>
              <w:t xml:space="preserve"> </w:t>
            </w:r>
            <w:r w:rsidRPr="00583D80">
              <w:rPr>
                <w:rFonts w:ascii="Arial" w:eastAsia="Arial" w:hAnsi="Arial" w:cs="Arial"/>
                <w:sz w:val="18"/>
                <w:szCs w:val="18"/>
              </w:rPr>
              <w:t>se se r</w:t>
            </w:r>
            <w:r w:rsidRPr="00583D80">
              <w:rPr>
                <w:rFonts w:ascii="Arial" w:eastAsia="Arial" w:hAnsi="Arial" w:cs="Arial"/>
                <w:spacing w:val="-1"/>
                <w:sz w:val="18"/>
                <w:szCs w:val="18"/>
              </w:rPr>
              <w:t>e</w:t>
            </w:r>
            <w:r w:rsidRPr="00583D80">
              <w:rPr>
                <w:rFonts w:ascii="Arial" w:eastAsia="Arial" w:hAnsi="Arial" w:cs="Arial"/>
                <w:sz w:val="18"/>
                <w:szCs w:val="18"/>
              </w:rPr>
              <w:t>alizan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e</w:t>
            </w:r>
            <w:r w:rsidRPr="00583D80">
              <w:rPr>
                <w:rFonts w:ascii="Arial" w:eastAsia="Arial" w:hAnsi="Arial" w:cs="Arial"/>
                <w:sz w:val="18"/>
                <w:szCs w:val="18"/>
              </w:rPr>
              <w:t>n fá</w:t>
            </w:r>
            <w:r w:rsidRPr="00583D80">
              <w:rPr>
                <w:rFonts w:ascii="Arial" w:eastAsia="Arial" w:hAnsi="Arial" w:cs="Arial"/>
                <w:spacing w:val="-1"/>
                <w:sz w:val="18"/>
                <w:szCs w:val="18"/>
              </w:rPr>
              <w:t>b</w:t>
            </w:r>
            <w:r w:rsidRPr="00583D80">
              <w:rPr>
                <w:rFonts w:ascii="Arial" w:eastAsia="Arial" w:hAnsi="Arial" w:cs="Arial"/>
                <w:sz w:val="18"/>
                <w:szCs w:val="18"/>
              </w:rPr>
              <w:t>ri</w:t>
            </w:r>
            <w:r w:rsidRPr="00583D80">
              <w:rPr>
                <w:rFonts w:ascii="Arial" w:eastAsia="Arial" w:hAnsi="Arial" w:cs="Arial"/>
                <w:spacing w:val="1"/>
                <w:sz w:val="18"/>
                <w:szCs w:val="18"/>
              </w:rPr>
              <w:t>c</w:t>
            </w:r>
            <w:r w:rsidRPr="00583D80">
              <w:rPr>
                <w:rFonts w:ascii="Arial" w:eastAsia="Arial" w:hAnsi="Arial" w:cs="Arial"/>
                <w:sz w:val="18"/>
                <w:szCs w:val="18"/>
              </w:rPr>
              <w:t xml:space="preserve">as </w:t>
            </w:r>
            <w:r w:rsidRPr="00583D80">
              <w:rPr>
                <w:rFonts w:ascii="Arial" w:eastAsia="Arial" w:hAnsi="Arial" w:cs="Arial"/>
                <w:spacing w:val="-1"/>
                <w:sz w:val="18"/>
                <w:szCs w:val="18"/>
              </w:rPr>
              <w:t>o</w:t>
            </w:r>
            <w:r w:rsidRPr="00583D80">
              <w:rPr>
                <w:rFonts w:ascii="Arial" w:eastAsia="Arial" w:hAnsi="Arial" w:cs="Arial"/>
                <w:sz w:val="18"/>
                <w:szCs w:val="18"/>
              </w:rPr>
              <w:t xml:space="preserve">u ao </w:t>
            </w:r>
            <w:r w:rsidRPr="00583D80">
              <w:rPr>
                <w:rFonts w:ascii="Arial" w:eastAsia="Arial" w:hAnsi="Arial" w:cs="Arial"/>
                <w:spacing w:val="-1"/>
                <w:sz w:val="18"/>
                <w:szCs w:val="18"/>
              </w:rPr>
              <w:t>a</w:t>
            </w:r>
            <w:r w:rsidRPr="00583D80">
              <w:rPr>
                <w:rFonts w:ascii="Arial" w:eastAsia="Arial" w:hAnsi="Arial" w:cs="Arial"/>
                <w:sz w:val="18"/>
                <w:szCs w:val="18"/>
              </w:rPr>
              <w:t>ire.</w:t>
            </w:r>
          </w:p>
        </w:tc>
      </w:tr>
    </w:tbl>
    <w:p w14:paraId="15873D20" w14:textId="77777777" w:rsidR="005E244A" w:rsidRDefault="005E244A" w:rsidP="005E244A">
      <w:pPr>
        <w:pageBreakBefore/>
        <w:spacing w:after="106" w:line="260" w:lineRule="exact"/>
        <w:rPr>
          <w:rFonts w:ascii="Arial" w:hAnsi="Arial" w:cs="Arial"/>
          <w:b/>
          <w:sz w:val="25"/>
          <w:szCs w:val="25"/>
        </w:rPr>
      </w:pPr>
      <w:r>
        <w:rPr>
          <w:rFonts w:ascii="Arial" w:hAnsi="Arial" w:cs="Arial"/>
          <w:b/>
          <w:sz w:val="25"/>
          <w:szCs w:val="25"/>
        </w:rPr>
        <w:lastRenderedPageBreak/>
        <w:t>BLOQUE 1. CONTIDOS COMÚNS</w:t>
      </w:r>
    </w:p>
    <w:tbl>
      <w:tblPr>
        <w:tblW w:w="14797" w:type="dxa"/>
        <w:tblInd w:w="-5" w:type="dxa"/>
        <w:tblLayout w:type="fixed"/>
        <w:tblLook w:val="0000" w:firstRow="0" w:lastRow="0" w:firstColumn="0" w:lastColumn="0" w:noHBand="0" w:noVBand="0"/>
      </w:tblPr>
      <w:tblGrid>
        <w:gridCol w:w="3744"/>
        <w:gridCol w:w="3750"/>
        <w:gridCol w:w="3818"/>
        <w:gridCol w:w="1665"/>
        <w:gridCol w:w="1820"/>
      </w:tblGrid>
      <w:tr w:rsidR="005E244A" w14:paraId="663FEC1C" w14:textId="77777777">
        <w:tc>
          <w:tcPr>
            <w:tcW w:w="3744" w:type="dxa"/>
            <w:tcBorders>
              <w:top w:val="single" w:sz="4" w:space="0" w:color="000000"/>
              <w:left w:val="single" w:sz="4" w:space="0" w:color="000000"/>
              <w:bottom w:val="single" w:sz="4" w:space="0" w:color="000000"/>
            </w:tcBorders>
            <w:shd w:val="clear" w:color="auto" w:fill="814F9C"/>
            <w:vAlign w:val="center"/>
          </w:tcPr>
          <w:p w14:paraId="0040B5D1"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4D8BC773"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818" w:type="dxa"/>
            <w:tcBorders>
              <w:top w:val="single" w:sz="4" w:space="0" w:color="000000"/>
              <w:left w:val="single" w:sz="4" w:space="0" w:color="000000"/>
              <w:bottom w:val="single" w:sz="4" w:space="0" w:color="000000"/>
            </w:tcBorders>
            <w:shd w:val="clear" w:color="auto" w:fill="814F9C"/>
            <w:vAlign w:val="center"/>
          </w:tcPr>
          <w:p w14:paraId="066F6D49"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665" w:type="dxa"/>
            <w:tcBorders>
              <w:top w:val="single" w:sz="4" w:space="0" w:color="000000"/>
              <w:left w:val="single" w:sz="4" w:space="0" w:color="000000"/>
              <w:bottom w:val="single" w:sz="4" w:space="0" w:color="000000"/>
            </w:tcBorders>
            <w:shd w:val="clear" w:color="auto" w:fill="814F9C"/>
            <w:vAlign w:val="center"/>
          </w:tcPr>
          <w:p w14:paraId="7BC03799"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20"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821DD9F"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5DB5340C" w14:textId="77777777">
        <w:tc>
          <w:tcPr>
            <w:tcW w:w="3744" w:type="dxa"/>
            <w:vMerge w:val="restart"/>
            <w:tcBorders>
              <w:top w:val="single" w:sz="4" w:space="0" w:color="000000"/>
              <w:left w:val="single" w:sz="4" w:space="0" w:color="000000"/>
            </w:tcBorders>
          </w:tcPr>
          <w:p w14:paraId="3D51D5B9"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n do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os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os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0780F519"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B1.1.1.</w:t>
            </w:r>
            <w:r w:rsidRPr="00583D80">
              <w:rPr>
                <w:rFonts w:ascii="Arial" w:hAnsi="Arial" w:cs="Arial"/>
                <w:sz w:val="18"/>
                <w:szCs w:val="19"/>
              </w:rPr>
              <w:t xml:space="preserve"> </w:t>
            </w:r>
            <w:r w:rsidRPr="00583D80">
              <w:rPr>
                <w:rFonts w:ascii="Arial" w:eastAsia="Arial" w:hAnsi="Arial" w:cs="Arial"/>
                <w:sz w:val="18"/>
                <w:szCs w:val="18"/>
              </w:rPr>
              <w:t>Fai</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c</w:t>
            </w:r>
            <w:r w:rsidRPr="00583D80">
              <w:rPr>
                <w:rFonts w:ascii="Arial" w:eastAsia="Arial" w:hAnsi="Arial" w:cs="Arial"/>
                <w:sz w:val="18"/>
                <w:szCs w:val="18"/>
              </w:rPr>
              <w:t>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pr</w:t>
            </w:r>
            <w:r w:rsidRPr="00583D80">
              <w:rPr>
                <w:rFonts w:ascii="Arial" w:eastAsia="Arial" w:hAnsi="Arial" w:cs="Arial"/>
                <w:spacing w:val="-1"/>
                <w:sz w:val="18"/>
                <w:szCs w:val="18"/>
              </w:rPr>
              <w:t>e</w:t>
            </w:r>
            <w:r w:rsidRPr="00583D80">
              <w:rPr>
                <w:rFonts w:ascii="Arial" w:eastAsia="Arial" w:hAnsi="Arial" w:cs="Arial"/>
                <w:spacing w:val="1"/>
                <w:sz w:val="18"/>
                <w:szCs w:val="18"/>
              </w:rPr>
              <w:t>d</w:t>
            </w:r>
            <w:r w:rsidRPr="00583D80">
              <w:rPr>
                <w:rFonts w:ascii="Arial" w:eastAsia="Arial" w:hAnsi="Arial" w:cs="Arial"/>
                <w:sz w:val="18"/>
                <w:szCs w:val="18"/>
              </w:rPr>
              <w:t>ic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r</w:t>
            </w:r>
            <w:r w:rsidRPr="00583D80">
              <w:rPr>
                <w:rFonts w:ascii="Arial" w:eastAsia="Arial" w:hAnsi="Arial" w:cs="Arial"/>
                <w:spacing w:val="1"/>
                <w:sz w:val="18"/>
                <w:szCs w:val="18"/>
              </w:rPr>
              <w:t>e</w:t>
            </w:r>
            <w:r w:rsidRPr="00583D80">
              <w:rPr>
                <w:rFonts w:ascii="Arial" w:eastAsia="Arial" w:hAnsi="Arial" w:cs="Arial"/>
                <w:sz w:val="18"/>
                <w:szCs w:val="18"/>
              </w:rPr>
              <w:t>co</w:t>
            </w:r>
            <w:r w:rsidRPr="00583D80">
              <w:rPr>
                <w:rFonts w:ascii="Arial" w:eastAsia="Arial" w:hAnsi="Arial" w:cs="Arial"/>
                <w:spacing w:val="-1"/>
                <w:sz w:val="18"/>
                <w:szCs w:val="18"/>
              </w:rPr>
              <w:t>l</w:t>
            </w:r>
            <w:r w:rsidRPr="00583D80">
              <w:rPr>
                <w:rFonts w:ascii="Arial" w:eastAsia="Arial" w:hAnsi="Arial" w:cs="Arial"/>
                <w:sz w:val="18"/>
                <w:szCs w:val="18"/>
              </w:rPr>
              <w:t>le i</w:t>
            </w:r>
            <w:r w:rsidRPr="00583D80">
              <w:rPr>
                <w:rFonts w:ascii="Arial" w:eastAsia="Arial" w:hAnsi="Arial" w:cs="Arial"/>
                <w:spacing w:val="-1"/>
                <w:sz w:val="18"/>
                <w:szCs w:val="18"/>
              </w:rPr>
              <w:t>n</w:t>
            </w:r>
            <w:r w:rsidRPr="00583D80">
              <w:rPr>
                <w:rFonts w:ascii="Arial" w:eastAsia="Arial" w:hAnsi="Arial" w:cs="Arial"/>
                <w:sz w:val="18"/>
                <w:szCs w:val="18"/>
              </w:rPr>
              <w:t>formac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a </w:t>
            </w:r>
            <w:r w:rsidRPr="00583D80">
              <w:rPr>
                <w:rFonts w:ascii="Arial" w:eastAsia="Arial" w:hAnsi="Arial" w:cs="Arial"/>
                <w:spacing w:val="2"/>
                <w:sz w:val="18"/>
                <w:szCs w:val="18"/>
              </w:rPr>
              <w:t>t</w:t>
            </w:r>
            <w:r w:rsidRPr="00583D80">
              <w:rPr>
                <w:rFonts w:ascii="Arial" w:eastAsia="Arial" w:hAnsi="Arial" w:cs="Arial"/>
                <w:sz w:val="18"/>
                <w:szCs w:val="18"/>
              </w:rPr>
              <w:t>rav</w:t>
            </w:r>
            <w:r w:rsidRPr="00583D80">
              <w:rPr>
                <w:rFonts w:ascii="Arial" w:eastAsia="Arial" w:hAnsi="Arial" w:cs="Arial"/>
                <w:spacing w:val="-1"/>
                <w:sz w:val="18"/>
                <w:szCs w:val="18"/>
              </w:rPr>
              <w:t>é</w:t>
            </w:r>
            <w:r w:rsidRPr="00583D80">
              <w:rPr>
                <w:rFonts w:ascii="Arial" w:eastAsia="Arial" w:hAnsi="Arial" w:cs="Arial"/>
                <w:sz w:val="18"/>
                <w:szCs w:val="18"/>
              </w:rPr>
              <w:t>s da 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pacing w:val="-1"/>
                <w:sz w:val="18"/>
                <w:szCs w:val="18"/>
              </w:rPr>
              <w:t>a</w:t>
            </w:r>
            <w:r w:rsidRPr="00583D80">
              <w:rPr>
                <w:rFonts w:ascii="Arial" w:eastAsia="Arial" w:hAnsi="Arial" w:cs="Arial"/>
                <w:sz w:val="18"/>
                <w:szCs w:val="18"/>
              </w:rPr>
              <w:t>ción e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i</w:t>
            </w:r>
            <w:r w:rsidRPr="00583D80">
              <w:rPr>
                <w:rFonts w:ascii="Arial" w:eastAsia="Arial" w:hAnsi="Arial" w:cs="Arial"/>
                <w:spacing w:val="-1"/>
                <w:sz w:val="18"/>
                <w:szCs w:val="18"/>
              </w:rPr>
              <w:t>n</w:t>
            </w:r>
            <w:r w:rsidRPr="00583D80">
              <w:rPr>
                <w:rFonts w:ascii="Arial" w:eastAsia="Arial" w:hAnsi="Arial" w:cs="Arial"/>
                <w:sz w:val="18"/>
                <w:szCs w:val="18"/>
              </w:rPr>
              <w:t>iciá</w:t>
            </w:r>
            <w:r w:rsidRPr="00583D80">
              <w:rPr>
                <w:rFonts w:ascii="Arial" w:eastAsia="Arial" w:hAnsi="Arial" w:cs="Arial"/>
                <w:spacing w:val="1"/>
                <w:sz w:val="18"/>
                <w:szCs w:val="18"/>
              </w:rPr>
              <w:t>n</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pacing w:val="1"/>
                <w:sz w:val="18"/>
                <w:szCs w:val="18"/>
              </w:rPr>
              <w:t>s</w:t>
            </w:r>
            <w:r w:rsidRPr="00583D80">
              <w:rPr>
                <w:rFonts w:ascii="Arial" w:eastAsia="Arial" w:hAnsi="Arial" w:cs="Arial"/>
                <w:sz w:val="18"/>
                <w:szCs w:val="18"/>
              </w:rPr>
              <w:t>e no</w:t>
            </w:r>
            <w:r w:rsidRPr="00583D80">
              <w:rPr>
                <w:rFonts w:ascii="Arial" w:eastAsia="Arial" w:hAnsi="Arial" w:cs="Arial"/>
                <w:spacing w:val="-1"/>
                <w:sz w:val="18"/>
                <w:szCs w:val="18"/>
              </w:rPr>
              <w:t xml:space="preserve"> </w:t>
            </w:r>
            <w:r w:rsidRPr="00583D80">
              <w:rPr>
                <w:rFonts w:ascii="Arial" w:eastAsia="Arial" w:hAnsi="Arial" w:cs="Arial"/>
                <w:sz w:val="18"/>
                <w:szCs w:val="18"/>
              </w:rPr>
              <w:t>em</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 xml:space="preserve">ego das </w:t>
            </w:r>
            <w:r w:rsidRPr="00583D80">
              <w:rPr>
                <w:rFonts w:ascii="Arial" w:eastAsia="Arial" w:hAnsi="Arial" w:cs="Arial"/>
                <w:spacing w:val="1"/>
                <w:sz w:val="18"/>
                <w:szCs w:val="18"/>
              </w:rPr>
              <w:t>T</w:t>
            </w:r>
            <w:r w:rsidRPr="00583D80">
              <w:rPr>
                <w:rFonts w:ascii="Arial" w:eastAsia="Arial" w:hAnsi="Arial" w:cs="Arial"/>
                <w:sz w:val="18"/>
                <w:szCs w:val="18"/>
              </w:rPr>
              <w:t>IC e o</w:t>
            </w:r>
            <w:r w:rsidRPr="00583D80">
              <w:rPr>
                <w:rFonts w:ascii="Arial" w:eastAsia="Arial" w:hAnsi="Arial" w:cs="Arial"/>
                <w:spacing w:val="-1"/>
                <w:sz w:val="18"/>
                <w:szCs w:val="18"/>
              </w:rPr>
              <w:t>u</w:t>
            </w:r>
            <w:r w:rsidRPr="00583D80">
              <w:rPr>
                <w:rFonts w:ascii="Arial" w:eastAsia="Arial" w:hAnsi="Arial" w:cs="Arial"/>
                <w:sz w:val="18"/>
                <w:szCs w:val="18"/>
              </w:rPr>
              <w:t>tras fo</w:t>
            </w:r>
            <w:r w:rsidRPr="00583D80">
              <w:rPr>
                <w:rFonts w:ascii="Arial" w:eastAsia="Arial" w:hAnsi="Arial" w:cs="Arial"/>
                <w:spacing w:val="-1"/>
                <w:sz w:val="18"/>
                <w:szCs w:val="18"/>
              </w:rPr>
              <w:t>n</w:t>
            </w:r>
            <w:r w:rsidRPr="00583D80">
              <w:rPr>
                <w:rFonts w:ascii="Arial" w:eastAsia="Arial" w:hAnsi="Arial" w:cs="Arial"/>
                <w:sz w:val="18"/>
                <w:szCs w:val="18"/>
              </w:rPr>
              <w:t>tes d</w:t>
            </w:r>
            <w:r w:rsidRPr="00583D80">
              <w:rPr>
                <w:rFonts w:ascii="Arial" w:eastAsia="Arial" w:hAnsi="Arial" w:cs="Arial"/>
                <w:spacing w:val="-1"/>
                <w:sz w:val="18"/>
                <w:szCs w:val="18"/>
              </w:rPr>
              <w:t>i</w:t>
            </w:r>
            <w:r w:rsidRPr="00583D80">
              <w:rPr>
                <w:rFonts w:ascii="Arial" w:eastAsia="Arial" w:hAnsi="Arial" w:cs="Arial"/>
                <w:sz w:val="18"/>
                <w:szCs w:val="18"/>
              </w:rPr>
              <w:t>rect</w:t>
            </w:r>
            <w:r w:rsidRPr="00583D80">
              <w:rPr>
                <w:rFonts w:ascii="Arial" w:eastAsia="Arial" w:hAnsi="Arial" w:cs="Arial"/>
                <w:spacing w:val="-1"/>
                <w:sz w:val="18"/>
                <w:szCs w:val="18"/>
              </w:rPr>
              <w:t>a</w:t>
            </w:r>
            <w:r w:rsidRPr="00583D80">
              <w:rPr>
                <w:rFonts w:ascii="Arial" w:eastAsia="Arial" w:hAnsi="Arial" w:cs="Arial"/>
                <w:sz w:val="18"/>
                <w:szCs w:val="18"/>
              </w:rPr>
              <w:t>s</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irect</w:t>
            </w:r>
            <w:r w:rsidRPr="00583D80">
              <w:rPr>
                <w:rFonts w:ascii="Arial" w:eastAsia="Arial" w:hAnsi="Arial" w:cs="Arial"/>
                <w:spacing w:val="-1"/>
                <w:sz w:val="18"/>
                <w:szCs w:val="18"/>
              </w:rPr>
              <w:t>a</w:t>
            </w:r>
            <w:r w:rsidRPr="00583D80">
              <w:rPr>
                <w:rFonts w:ascii="Arial" w:eastAsia="Arial" w:hAnsi="Arial" w:cs="Arial"/>
                <w:sz w:val="18"/>
                <w:szCs w:val="18"/>
              </w:rPr>
              <w:t>s, se</w:t>
            </w:r>
            <w:r w:rsidRPr="00583D80">
              <w:rPr>
                <w:rFonts w:ascii="Arial" w:eastAsia="Arial" w:hAnsi="Arial" w:cs="Arial"/>
                <w:spacing w:val="-1"/>
                <w:sz w:val="18"/>
                <w:szCs w:val="18"/>
              </w:rPr>
              <w:t>l</w:t>
            </w:r>
            <w:r w:rsidRPr="00583D80">
              <w:rPr>
                <w:rFonts w:ascii="Arial" w:eastAsia="Arial" w:hAnsi="Arial" w:cs="Arial"/>
                <w:sz w:val="18"/>
                <w:szCs w:val="18"/>
              </w:rPr>
              <w:t>ecciona a i</w:t>
            </w:r>
            <w:r w:rsidRPr="00583D80">
              <w:rPr>
                <w:rFonts w:ascii="Arial" w:eastAsia="Arial" w:hAnsi="Arial" w:cs="Arial"/>
                <w:spacing w:val="1"/>
                <w:sz w:val="18"/>
                <w:szCs w:val="18"/>
              </w:rPr>
              <w:t>n</w:t>
            </w:r>
            <w:r w:rsidRPr="00583D80">
              <w:rPr>
                <w:rFonts w:ascii="Arial" w:eastAsia="Arial" w:hAnsi="Arial" w:cs="Arial"/>
                <w:sz w:val="18"/>
                <w:szCs w:val="18"/>
              </w:rPr>
              <w:t>form</w:t>
            </w:r>
            <w:r w:rsidRPr="00583D80">
              <w:rPr>
                <w:rFonts w:ascii="Arial" w:eastAsia="Arial" w:hAnsi="Arial" w:cs="Arial"/>
                <w:spacing w:val="-1"/>
                <w:sz w:val="18"/>
                <w:szCs w:val="18"/>
              </w:rPr>
              <w:t>a</w:t>
            </w:r>
            <w:r w:rsidRPr="00583D80">
              <w:rPr>
                <w:rFonts w:ascii="Arial" w:eastAsia="Arial" w:hAnsi="Arial" w:cs="Arial"/>
                <w:sz w:val="18"/>
                <w:szCs w:val="18"/>
              </w:rPr>
              <w:t>ción re</w:t>
            </w:r>
            <w:r w:rsidRPr="00583D80">
              <w:rPr>
                <w:rFonts w:ascii="Arial" w:eastAsia="Arial" w:hAnsi="Arial" w:cs="Arial"/>
                <w:spacing w:val="-1"/>
                <w:sz w:val="18"/>
                <w:szCs w:val="18"/>
              </w:rPr>
              <w:t>l</w:t>
            </w:r>
            <w:r w:rsidRPr="00583D80">
              <w:rPr>
                <w:rFonts w:ascii="Arial" w:eastAsia="Arial" w:hAnsi="Arial" w:cs="Arial"/>
                <w:sz w:val="18"/>
                <w:szCs w:val="18"/>
              </w:rPr>
              <w:t>e</w:t>
            </w:r>
            <w:r w:rsidRPr="00583D80">
              <w:rPr>
                <w:rFonts w:ascii="Arial" w:eastAsia="Arial" w:hAnsi="Arial" w:cs="Arial"/>
                <w:spacing w:val="1"/>
                <w:sz w:val="18"/>
                <w:szCs w:val="18"/>
              </w:rPr>
              <w:t>v</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 xml:space="preserve">te e 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t</w:t>
            </w:r>
            <w:r w:rsidRPr="00583D80">
              <w:rPr>
                <w:rFonts w:ascii="Arial" w:eastAsia="Arial" w:hAnsi="Arial" w:cs="Arial"/>
                <w:spacing w:val="1"/>
                <w:sz w:val="18"/>
                <w:szCs w:val="18"/>
              </w:rPr>
              <w:t>é</w:t>
            </w:r>
            <w:r w:rsidRPr="00583D80">
              <w:rPr>
                <w:rFonts w:ascii="Arial" w:eastAsia="Arial" w:hAnsi="Arial" w:cs="Arial"/>
                <w:sz w:val="18"/>
                <w:szCs w:val="18"/>
              </w:rPr>
              <w:t>n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l</w:t>
            </w:r>
            <w:r w:rsidRPr="00583D80">
              <w:rPr>
                <w:rFonts w:ascii="Arial" w:eastAsia="Arial" w:hAnsi="Arial" w:cs="Arial"/>
                <w:sz w:val="18"/>
                <w:szCs w:val="18"/>
              </w:rPr>
              <w:t>us</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sin</w:t>
            </w:r>
            <w:r w:rsidRPr="00583D80">
              <w:rPr>
                <w:rFonts w:ascii="Arial" w:eastAsia="Arial" w:hAnsi="Arial" w:cs="Arial"/>
                <w:spacing w:val="-1"/>
                <w:sz w:val="18"/>
                <w:szCs w:val="18"/>
              </w:rPr>
              <w:t>x</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s e as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hAnsi="Arial" w:cs="Arial"/>
                <w:sz w:val="18"/>
                <w:szCs w:val="19"/>
              </w:rPr>
              <w:t>.</w:t>
            </w:r>
          </w:p>
        </w:tc>
        <w:tc>
          <w:tcPr>
            <w:tcW w:w="3818" w:type="dxa"/>
            <w:tcBorders>
              <w:top w:val="single" w:sz="4" w:space="0" w:color="000000"/>
              <w:left w:val="single" w:sz="4" w:space="0" w:color="000000"/>
              <w:bottom w:val="single" w:sz="4" w:space="0" w:color="000000"/>
            </w:tcBorders>
          </w:tcPr>
          <w:p w14:paraId="79478038"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Emprega as novas tecnoloxías para investigar datos e ampliar a súa información relacionada coa unidade.</w:t>
            </w:r>
          </w:p>
        </w:tc>
        <w:tc>
          <w:tcPr>
            <w:tcW w:w="1665" w:type="dxa"/>
            <w:tcBorders>
              <w:top w:val="single" w:sz="4" w:space="0" w:color="000000"/>
              <w:left w:val="single" w:sz="4" w:space="0" w:color="000000"/>
              <w:bottom w:val="single" w:sz="4" w:space="0" w:color="000000"/>
            </w:tcBorders>
            <w:vAlign w:val="center"/>
          </w:tcPr>
          <w:p w14:paraId="470ED0C4"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17</w:t>
            </w:r>
            <w:r w:rsidRPr="00583D80">
              <w:rPr>
                <w:rFonts w:cs="Arial"/>
                <w:sz w:val="18"/>
                <w:szCs w:val="19"/>
              </w:rPr>
              <w:br/>
            </w:r>
            <w:r w:rsidRPr="00583D80">
              <w:rPr>
                <w:rFonts w:ascii="Arial" w:hAnsi="Arial" w:cs="Arial"/>
                <w:sz w:val="18"/>
                <w:szCs w:val="19"/>
              </w:rPr>
              <w:t>Act 5.</w:t>
            </w:r>
          </w:p>
          <w:p w14:paraId="1E6BC2C0"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Pág 18</w:t>
            </w:r>
            <w:r w:rsidRPr="00583D80">
              <w:rPr>
                <w:rFonts w:cs="Arial"/>
                <w:sz w:val="18"/>
                <w:szCs w:val="19"/>
              </w:rPr>
              <w:br/>
            </w:r>
            <w:r w:rsidRPr="00583D80">
              <w:rPr>
                <w:rFonts w:ascii="Arial" w:hAnsi="Arial" w:cs="Arial"/>
                <w:sz w:val="18"/>
                <w:szCs w:val="19"/>
              </w:rPr>
              <w:t>Act. 1</w:t>
            </w:r>
          </w:p>
        </w:tc>
        <w:tc>
          <w:tcPr>
            <w:tcW w:w="1820" w:type="dxa"/>
            <w:tcBorders>
              <w:top w:val="single" w:sz="4" w:space="0" w:color="000000"/>
              <w:left w:val="single" w:sz="4" w:space="0" w:color="000000"/>
              <w:bottom w:val="single" w:sz="4" w:space="0" w:color="000000"/>
              <w:right w:val="single" w:sz="4" w:space="0" w:color="000000"/>
            </w:tcBorders>
            <w:vAlign w:val="center"/>
          </w:tcPr>
          <w:p w14:paraId="271B0788"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CAA</w:t>
            </w:r>
          </w:p>
          <w:p w14:paraId="52FCC6B2"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CCL</w:t>
            </w:r>
          </w:p>
          <w:p w14:paraId="465F6FC8"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CD</w:t>
            </w:r>
          </w:p>
          <w:p w14:paraId="565032AE"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CMCCT</w:t>
            </w:r>
          </w:p>
        </w:tc>
      </w:tr>
      <w:tr w:rsidR="005E244A" w14:paraId="44102C3C" w14:textId="77777777">
        <w:tc>
          <w:tcPr>
            <w:tcW w:w="3744" w:type="dxa"/>
            <w:vMerge/>
            <w:tcBorders>
              <w:left w:val="single" w:sz="4" w:space="0" w:color="000000"/>
              <w:bottom w:val="single" w:sz="4" w:space="0" w:color="000000"/>
            </w:tcBorders>
          </w:tcPr>
          <w:p w14:paraId="0B9A8D59" w14:textId="77777777" w:rsidR="005E244A" w:rsidRPr="00583D80"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432D52C5"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B1.1.2.</w:t>
            </w:r>
            <w:r w:rsidRPr="00583D80">
              <w:rPr>
                <w:rFonts w:ascii="Arial" w:eastAsia="Arial" w:hAnsi="Arial" w:cs="Arial"/>
                <w:sz w:val="18"/>
                <w:szCs w:val="18"/>
              </w:rPr>
              <w:t xml:space="preserve"> Man</w:t>
            </w:r>
            <w:r w:rsidRPr="00583D80">
              <w:rPr>
                <w:rFonts w:ascii="Arial" w:eastAsia="Arial" w:hAnsi="Arial" w:cs="Arial"/>
                <w:spacing w:val="1"/>
                <w:sz w:val="18"/>
                <w:szCs w:val="18"/>
              </w:rPr>
              <w:t>i</w:t>
            </w:r>
            <w:r w:rsidRPr="00583D80">
              <w:rPr>
                <w:rFonts w:ascii="Arial" w:eastAsia="Arial" w:hAnsi="Arial" w:cs="Arial"/>
                <w:sz w:val="18"/>
                <w:szCs w:val="18"/>
              </w:rPr>
              <w:t xml:space="preserve">festa </w:t>
            </w:r>
            <w:r w:rsidRPr="00583D80">
              <w:rPr>
                <w:rFonts w:ascii="Arial" w:eastAsia="Arial" w:hAnsi="Arial" w:cs="Arial"/>
                <w:spacing w:val="-1"/>
                <w:sz w:val="18"/>
                <w:szCs w:val="18"/>
              </w:rPr>
              <w:t>au</w:t>
            </w:r>
            <w:r w:rsidRPr="00583D80">
              <w:rPr>
                <w:rFonts w:ascii="Arial" w:eastAsia="Arial" w:hAnsi="Arial" w:cs="Arial"/>
                <w:spacing w:val="1"/>
                <w:sz w:val="18"/>
                <w:szCs w:val="18"/>
              </w:rPr>
              <w:t>t</w:t>
            </w:r>
            <w:r w:rsidRPr="00583D80">
              <w:rPr>
                <w:rFonts w:ascii="Arial" w:eastAsia="Arial" w:hAnsi="Arial" w:cs="Arial"/>
                <w:spacing w:val="-1"/>
                <w:sz w:val="18"/>
                <w:szCs w:val="18"/>
              </w:rPr>
              <w:t>o</w:t>
            </w:r>
            <w:r w:rsidRPr="00583D80">
              <w:rPr>
                <w:rFonts w:ascii="Arial" w:eastAsia="Arial" w:hAnsi="Arial" w:cs="Arial"/>
                <w:spacing w:val="1"/>
                <w:sz w:val="18"/>
                <w:szCs w:val="18"/>
              </w:rPr>
              <w:t>n</w:t>
            </w:r>
            <w:r w:rsidRPr="00583D80">
              <w:rPr>
                <w:rFonts w:ascii="Arial" w:eastAsia="Arial" w:hAnsi="Arial" w:cs="Arial"/>
                <w:sz w:val="18"/>
                <w:szCs w:val="18"/>
              </w:rPr>
              <w:t>omía na</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n</w:t>
            </w:r>
            <w:r w:rsidRPr="00583D80">
              <w:rPr>
                <w:rFonts w:ascii="Arial" w:eastAsia="Arial" w:hAnsi="Arial" w:cs="Arial"/>
                <w:spacing w:val="-1"/>
                <w:sz w:val="18"/>
                <w:szCs w:val="18"/>
              </w:rPr>
              <w:t>i</w:t>
            </w:r>
            <w:r w:rsidRPr="00583D80">
              <w:rPr>
                <w:rFonts w:ascii="Arial" w:eastAsia="Arial" w:hAnsi="Arial" w:cs="Arial"/>
                <w:sz w:val="18"/>
                <w:szCs w:val="18"/>
              </w:rPr>
              <w:t>fica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ex</w:t>
            </w:r>
            <w:r w:rsidRPr="00583D80">
              <w:rPr>
                <w:rFonts w:ascii="Arial" w:eastAsia="Arial" w:hAnsi="Arial" w:cs="Arial"/>
                <w:spacing w:val="-1"/>
                <w:sz w:val="18"/>
                <w:szCs w:val="18"/>
              </w:rPr>
              <w:t>e</w:t>
            </w:r>
            <w:r w:rsidRPr="00583D80">
              <w:rPr>
                <w:rFonts w:ascii="Arial" w:eastAsia="Arial" w:hAnsi="Arial" w:cs="Arial"/>
                <w:sz w:val="18"/>
                <w:szCs w:val="18"/>
              </w:rPr>
              <w:t>cu</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a</w:t>
            </w:r>
            <w:r w:rsidRPr="00583D80">
              <w:rPr>
                <w:rFonts w:ascii="Arial" w:eastAsia="Arial" w:hAnsi="Arial" w:cs="Arial"/>
                <w:sz w:val="18"/>
                <w:szCs w:val="18"/>
              </w:rPr>
              <w:t>cci</w:t>
            </w:r>
            <w:r w:rsidRPr="00583D80">
              <w:rPr>
                <w:rFonts w:ascii="Arial" w:eastAsia="Arial" w:hAnsi="Arial" w:cs="Arial"/>
                <w:spacing w:val="-1"/>
                <w:sz w:val="18"/>
                <w:szCs w:val="18"/>
              </w:rPr>
              <w:t>ó</w:t>
            </w:r>
            <w:r w:rsidRPr="00583D80">
              <w:rPr>
                <w:rFonts w:ascii="Arial" w:eastAsia="Arial" w:hAnsi="Arial" w:cs="Arial"/>
                <w:sz w:val="18"/>
                <w:szCs w:val="18"/>
              </w:rPr>
              <w:t>ns e tar</w:t>
            </w:r>
            <w:r w:rsidRPr="00583D80">
              <w:rPr>
                <w:rFonts w:ascii="Arial" w:eastAsia="Arial" w:hAnsi="Arial" w:cs="Arial"/>
                <w:spacing w:val="-1"/>
                <w:sz w:val="18"/>
                <w:szCs w:val="18"/>
              </w:rPr>
              <w:t>e</w:t>
            </w:r>
            <w:r w:rsidRPr="00583D80">
              <w:rPr>
                <w:rFonts w:ascii="Arial" w:eastAsia="Arial" w:hAnsi="Arial" w:cs="Arial"/>
                <w:sz w:val="18"/>
                <w:szCs w:val="18"/>
              </w:rPr>
              <w:t>fas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ando</w:t>
            </w:r>
            <w:r w:rsidRPr="00583D80">
              <w:rPr>
                <w:rFonts w:ascii="Arial" w:eastAsia="Arial" w:hAnsi="Arial" w:cs="Arial"/>
                <w:spacing w:val="-1"/>
                <w:sz w:val="18"/>
                <w:szCs w:val="18"/>
              </w:rPr>
              <w:t xml:space="preserve"> </w:t>
            </w:r>
            <w:r w:rsidRPr="00583D80">
              <w:rPr>
                <w:rFonts w:ascii="Arial" w:eastAsia="Arial" w:hAnsi="Arial" w:cs="Arial"/>
                <w:sz w:val="18"/>
                <w:szCs w:val="18"/>
              </w:rPr>
              <w:t>a súa pr</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tación, </w:t>
            </w:r>
            <w:r w:rsidRPr="00583D80">
              <w:rPr>
                <w:rFonts w:ascii="Arial" w:eastAsia="Arial" w:hAnsi="Arial" w:cs="Arial"/>
                <w:spacing w:val="1"/>
                <w:sz w:val="18"/>
                <w:szCs w:val="18"/>
              </w:rPr>
              <w:t>t</w:t>
            </w:r>
            <w:r w:rsidRPr="00583D80">
              <w:rPr>
                <w:rFonts w:ascii="Arial" w:eastAsia="Arial" w:hAnsi="Arial" w:cs="Arial"/>
                <w:sz w:val="18"/>
                <w:szCs w:val="18"/>
              </w:rPr>
              <w:t>en</w:t>
            </w:r>
            <w:r w:rsidRPr="00583D80">
              <w:rPr>
                <w:rFonts w:ascii="Arial" w:eastAsia="Arial" w:hAnsi="Arial" w:cs="Arial"/>
                <w:spacing w:val="-1"/>
                <w:sz w:val="18"/>
                <w:szCs w:val="18"/>
              </w:rPr>
              <w:t xml:space="preserve"> </w:t>
            </w:r>
            <w:r w:rsidRPr="00583D80">
              <w:rPr>
                <w:rFonts w:ascii="Arial" w:eastAsia="Arial" w:hAnsi="Arial" w:cs="Arial"/>
                <w:sz w:val="18"/>
                <w:szCs w:val="18"/>
              </w:rPr>
              <w:t>inic</w:t>
            </w:r>
            <w:r w:rsidRPr="00583D80">
              <w:rPr>
                <w:rFonts w:ascii="Arial" w:eastAsia="Arial" w:hAnsi="Arial" w:cs="Arial"/>
                <w:spacing w:val="-1"/>
                <w:sz w:val="18"/>
                <w:szCs w:val="18"/>
              </w:rPr>
              <w:t>i</w:t>
            </w:r>
            <w:r w:rsidRPr="00583D80">
              <w:rPr>
                <w:rFonts w:ascii="Arial" w:eastAsia="Arial" w:hAnsi="Arial" w:cs="Arial"/>
                <w:sz w:val="18"/>
                <w:szCs w:val="18"/>
              </w:rPr>
              <w:t>ati</w:t>
            </w:r>
            <w:r w:rsidRPr="00583D80">
              <w:rPr>
                <w:rFonts w:ascii="Arial" w:eastAsia="Arial" w:hAnsi="Arial" w:cs="Arial"/>
                <w:spacing w:val="1"/>
                <w:sz w:val="18"/>
                <w:szCs w:val="18"/>
              </w:rPr>
              <w:t>v</w:t>
            </w:r>
            <w:r w:rsidRPr="00583D80">
              <w:rPr>
                <w:rFonts w:ascii="Arial" w:eastAsia="Arial" w:hAnsi="Arial" w:cs="Arial"/>
                <w:sz w:val="18"/>
                <w:szCs w:val="18"/>
              </w:rPr>
              <w:t xml:space="preserve">a </w:t>
            </w:r>
            <w:r w:rsidRPr="00583D80">
              <w:rPr>
                <w:rFonts w:ascii="Arial" w:eastAsia="Arial" w:hAnsi="Arial" w:cs="Arial"/>
                <w:spacing w:val="-1"/>
                <w:sz w:val="18"/>
                <w:szCs w:val="18"/>
              </w:rPr>
              <w:t>n</w:t>
            </w:r>
            <w:r w:rsidRPr="00583D80">
              <w:rPr>
                <w:rFonts w:ascii="Arial" w:eastAsia="Arial" w:hAnsi="Arial" w:cs="Arial"/>
                <w:sz w:val="18"/>
                <w:szCs w:val="18"/>
              </w:rPr>
              <w:t>a toma de d</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isións e as</w:t>
            </w:r>
            <w:r w:rsidRPr="00583D80">
              <w:rPr>
                <w:rFonts w:ascii="Arial" w:eastAsia="Arial" w:hAnsi="Arial" w:cs="Arial"/>
                <w:spacing w:val="-1"/>
                <w:sz w:val="18"/>
                <w:szCs w:val="18"/>
              </w:rPr>
              <w:t>u</w:t>
            </w:r>
            <w:r w:rsidRPr="00583D80">
              <w:rPr>
                <w:rFonts w:ascii="Arial" w:eastAsia="Arial" w:hAnsi="Arial" w:cs="Arial"/>
                <w:spacing w:val="1"/>
                <w:sz w:val="18"/>
                <w:szCs w:val="18"/>
              </w:rPr>
              <w:t>m</w:t>
            </w:r>
            <w:r w:rsidRPr="00583D80">
              <w:rPr>
                <w:rFonts w:ascii="Arial" w:eastAsia="Arial" w:hAnsi="Arial" w:cs="Arial"/>
                <w:sz w:val="18"/>
                <w:szCs w:val="18"/>
              </w:rPr>
              <w:t>e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ns</w:t>
            </w:r>
            <w:r w:rsidRPr="00583D80">
              <w:rPr>
                <w:rFonts w:ascii="Arial" w:eastAsia="Arial" w:hAnsi="Arial" w:cs="Arial"/>
                <w:spacing w:val="-1"/>
                <w:sz w:val="18"/>
                <w:szCs w:val="18"/>
              </w:rPr>
              <w:t>a</w:t>
            </w:r>
            <w:r w:rsidRPr="00583D80">
              <w:rPr>
                <w:rFonts w:ascii="Arial" w:eastAsia="Arial" w:hAnsi="Arial" w:cs="Arial"/>
                <w:spacing w:val="1"/>
                <w:sz w:val="18"/>
                <w:szCs w:val="18"/>
              </w:rPr>
              <w:t>b</w:t>
            </w:r>
            <w:r w:rsidRPr="00583D80">
              <w:rPr>
                <w:rFonts w:ascii="Arial" w:eastAsia="Arial" w:hAnsi="Arial" w:cs="Arial"/>
                <w:sz w:val="18"/>
                <w:szCs w:val="18"/>
              </w:rPr>
              <w:t>ilid</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w:t>
            </w:r>
          </w:p>
        </w:tc>
        <w:tc>
          <w:tcPr>
            <w:tcW w:w="3818" w:type="dxa"/>
            <w:tcBorders>
              <w:top w:val="single" w:sz="4" w:space="0" w:color="000000"/>
              <w:left w:val="single" w:sz="4" w:space="0" w:color="000000"/>
              <w:bottom w:val="single" w:sz="4" w:space="0" w:color="000000"/>
            </w:tcBorders>
          </w:tcPr>
          <w:p w14:paraId="3CCD1553"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Selecciona, organiza e analiza imaxes e textos e chega a conclusións que comunica oralmente e/ou por escrito nas súas actividades.</w:t>
            </w:r>
          </w:p>
          <w:p w14:paraId="22B7EF1D"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eastAsia="SimSun" w:cs="Arial"/>
                <w:sz w:val="18"/>
                <w:szCs w:val="19"/>
              </w:rPr>
              <w:t>Mostra progresivamente máis autonomía e responsabilidade na realización de tarefas de investigación e experimentación, desenvolve a capacidade de elección con criterio propio e valora que debe comprar en función do que quere, o que necesita e o diñeiro do que dispón.</w:t>
            </w:r>
          </w:p>
        </w:tc>
        <w:tc>
          <w:tcPr>
            <w:tcW w:w="1665" w:type="dxa"/>
            <w:tcBorders>
              <w:top w:val="single" w:sz="4" w:space="0" w:color="000000"/>
              <w:left w:val="single" w:sz="4" w:space="0" w:color="000000"/>
              <w:bottom w:val="single" w:sz="4" w:space="0" w:color="000000"/>
            </w:tcBorders>
            <w:vAlign w:val="center"/>
          </w:tcPr>
          <w:p w14:paraId="055CFCD6"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22</w:t>
            </w:r>
            <w:r w:rsidRPr="00583D80">
              <w:rPr>
                <w:rFonts w:cs="Arial"/>
                <w:sz w:val="18"/>
                <w:szCs w:val="19"/>
                <w:lang w:val="en-US"/>
              </w:rPr>
              <w:br/>
            </w:r>
            <w:r w:rsidRPr="00583D80">
              <w:rPr>
                <w:rFonts w:ascii="Arial" w:hAnsi="Arial" w:cs="Arial"/>
                <w:sz w:val="18"/>
                <w:szCs w:val="19"/>
              </w:rPr>
              <w:t>Acts. 1, 2 e 3</w:t>
            </w:r>
          </w:p>
          <w:p w14:paraId="5B5C544A"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23</w:t>
            </w:r>
            <w:r w:rsidRPr="00583D80">
              <w:rPr>
                <w:rFonts w:cs="Arial"/>
                <w:sz w:val="18"/>
                <w:szCs w:val="19"/>
                <w:lang w:val="en-US"/>
              </w:rPr>
              <w:br/>
            </w:r>
            <w:r w:rsidRPr="00583D80">
              <w:rPr>
                <w:rFonts w:ascii="Arial" w:hAnsi="Arial" w:cs="Arial"/>
                <w:sz w:val="18"/>
                <w:szCs w:val="19"/>
              </w:rPr>
              <w:t>Saber facer.</w:t>
            </w:r>
          </w:p>
        </w:tc>
        <w:tc>
          <w:tcPr>
            <w:tcW w:w="1820" w:type="dxa"/>
            <w:tcBorders>
              <w:top w:val="single" w:sz="4" w:space="0" w:color="000000"/>
              <w:left w:val="single" w:sz="4" w:space="0" w:color="000000"/>
              <w:bottom w:val="single" w:sz="4" w:space="0" w:color="000000"/>
              <w:right w:val="single" w:sz="4" w:space="0" w:color="000000"/>
            </w:tcBorders>
            <w:vAlign w:val="center"/>
          </w:tcPr>
          <w:p w14:paraId="001A7DB8"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CAA</w:t>
            </w:r>
          </w:p>
          <w:p w14:paraId="13559F5D"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p w14:paraId="56CF6A02"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CSIEE</w:t>
            </w:r>
          </w:p>
          <w:p w14:paraId="6E22B1E9"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CIE</w:t>
            </w:r>
          </w:p>
        </w:tc>
      </w:tr>
      <w:tr w:rsidR="00111AD3" w14:paraId="68F57492" w14:textId="77777777">
        <w:trPr>
          <w:trHeight w:hRule="exact" w:val="812"/>
        </w:trPr>
        <w:tc>
          <w:tcPr>
            <w:tcW w:w="3744" w:type="dxa"/>
            <w:tcBorders>
              <w:top w:val="single" w:sz="4" w:space="0" w:color="000000"/>
              <w:left w:val="single" w:sz="4" w:space="0" w:color="000000"/>
              <w:bottom w:val="single" w:sz="4" w:space="0" w:color="000000"/>
            </w:tcBorders>
            <w:shd w:val="clear" w:color="auto" w:fill="auto"/>
          </w:tcPr>
          <w:p w14:paraId="3B7DC58D" w14:textId="77777777" w:rsidR="00111AD3" w:rsidRPr="00583D80" w:rsidRDefault="00111AD3" w:rsidP="003B5434">
            <w:pPr>
              <w:spacing w:after="106" w:line="260" w:lineRule="exact"/>
              <w:rPr>
                <w:rFonts w:ascii="Arial" w:hAnsi="Arial" w:cs="Arial"/>
                <w:b/>
                <w:color w:val="814F9C"/>
                <w:sz w:val="18"/>
                <w:szCs w:val="19"/>
              </w:rPr>
            </w:pPr>
            <w:r w:rsidRPr="00583D80">
              <w:rPr>
                <w:rFonts w:ascii="Arial" w:hAnsi="Arial" w:cs="Arial"/>
                <w:b/>
                <w:color w:val="814F9C"/>
                <w:sz w:val="18"/>
                <w:szCs w:val="19"/>
              </w:rPr>
              <w:t>B1.2.</w:t>
            </w:r>
            <w:r w:rsidRPr="00583D80">
              <w:rPr>
                <w:rFonts w:ascii="Arial" w:hAnsi="Arial" w:cs="Arial"/>
                <w:sz w:val="18"/>
                <w:szCs w:val="19"/>
              </w:rPr>
              <w:t xml:space="preserve"> </w:t>
            </w:r>
            <w:r w:rsidRPr="00583D80">
              <w:rPr>
                <w:rFonts w:ascii="Arial" w:eastAsia="Arial" w:hAnsi="Arial" w:cs="Arial"/>
                <w:spacing w:val="2"/>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pacing w:val="1"/>
                <w:sz w:val="18"/>
                <w:szCs w:val="18"/>
              </w:rPr>
              <w:t>q</w:t>
            </w:r>
            <w:r w:rsidRPr="00583D80">
              <w:rPr>
                <w:rFonts w:ascii="Arial" w:eastAsia="Arial" w:hAnsi="Arial" w:cs="Arial"/>
                <w:sz w:val="18"/>
                <w:szCs w:val="18"/>
              </w:rPr>
              <w:t>uipo e a</w:t>
            </w:r>
            <w:r w:rsidRPr="00583D80">
              <w:rPr>
                <w:rFonts w:ascii="Arial" w:eastAsia="Arial" w:hAnsi="Arial" w:cs="Arial"/>
                <w:spacing w:val="-1"/>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 xml:space="preserve">itar </w:t>
            </w:r>
            <w:r w:rsidRPr="00583D80">
              <w:rPr>
                <w:rFonts w:ascii="Arial" w:eastAsia="Arial" w:hAnsi="Arial" w:cs="Arial"/>
                <w:spacing w:val="-1"/>
                <w:sz w:val="18"/>
                <w:szCs w:val="18"/>
              </w:rPr>
              <w:t>u</w:t>
            </w:r>
            <w:r w:rsidRPr="00583D80">
              <w:rPr>
                <w:rFonts w:ascii="Arial" w:eastAsia="Arial" w:hAnsi="Arial" w:cs="Arial"/>
                <w:sz w:val="18"/>
                <w:szCs w:val="18"/>
              </w:rPr>
              <w:t>n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rtam</w:t>
            </w:r>
            <w:r w:rsidRPr="00583D80">
              <w:rPr>
                <w:rFonts w:ascii="Arial" w:eastAsia="Arial" w:hAnsi="Arial" w:cs="Arial"/>
                <w:spacing w:val="1"/>
                <w:sz w:val="18"/>
                <w:szCs w:val="18"/>
              </w:rPr>
              <w:t>e</w:t>
            </w:r>
            <w:r w:rsidRPr="00583D80">
              <w:rPr>
                <w:rFonts w:ascii="Arial" w:eastAsia="Arial" w:hAnsi="Arial" w:cs="Arial"/>
                <w:sz w:val="18"/>
                <w:szCs w:val="18"/>
              </w:rPr>
              <w:t>nto de res</w:t>
            </w:r>
            <w:r w:rsidRPr="00583D80">
              <w:rPr>
                <w:rFonts w:ascii="Arial" w:eastAsia="Arial" w:hAnsi="Arial" w:cs="Arial"/>
                <w:spacing w:val="-1"/>
                <w:sz w:val="18"/>
                <w:szCs w:val="18"/>
              </w:rPr>
              <w:t>p</w:t>
            </w:r>
            <w:r w:rsidRPr="00583D80">
              <w:rPr>
                <w:rFonts w:ascii="Arial" w:eastAsia="Arial" w:hAnsi="Arial" w:cs="Arial"/>
                <w:sz w:val="18"/>
                <w:szCs w:val="18"/>
              </w:rPr>
              <w:t>ecto e tol</w:t>
            </w:r>
            <w:r w:rsidRPr="00583D80">
              <w:rPr>
                <w:rFonts w:ascii="Arial" w:eastAsia="Arial" w:hAnsi="Arial" w:cs="Arial"/>
                <w:spacing w:val="1"/>
                <w:sz w:val="18"/>
                <w:szCs w:val="18"/>
              </w:rPr>
              <w:t>e</w:t>
            </w:r>
            <w:r w:rsidRPr="00583D80">
              <w:rPr>
                <w:rFonts w:ascii="Arial" w:eastAsia="Arial" w:hAnsi="Arial" w:cs="Arial"/>
                <w:sz w:val="18"/>
                <w:szCs w:val="18"/>
              </w:rPr>
              <w:t>ra</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nte as ac</w:t>
            </w:r>
            <w:r w:rsidRPr="00583D80">
              <w:rPr>
                <w:rFonts w:ascii="Arial" w:eastAsia="Arial" w:hAnsi="Arial" w:cs="Arial"/>
                <w:spacing w:val="-1"/>
                <w:sz w:val="18"/>
                <w:szCs w:val="18"/>
              </w:rPr>
              <w:t>h</w:t>
            </w:r>
            <w:r w:rsidRPr="00583D80">
              <w:rPr>
                <w:rFonts w:ascii="Arial" w:eastAsia="Arial" w:hAnsi="Arial" w:cs="Arial"/>
                <w:spacing w:val="1"/>
                <w:sz w:val="18"/>
                <w:szCs w:val="18"/>
              </w:rPr>
              <w:t>e</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a</w:t>
            </w:r>
            <w:r w:rsidRPr="00583D80">
              <w:rPr>
                <w:rFonts w:ascii="Arial" w:eastAsia="Arial" w:hAnsi="Arial" w:cs="Arial"/>
                <w:spacing w:val="1"/>
                <w:sz w:val="18"/>
                <w:szCs w:val="18"/>
              </w:rPr>
              <w:t>s</w:t>
            </w:r>
            <w:r w:rsidRPr="00583D80">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63107E33" w14:textId="77777777" w:rsidR="00111AD3" w:rsidRPr="00583D80" w:rsidRDefault="00111AD3">
            <w:pPr>
              <w:snapToGrid w:val="0"/>
              <w:spacing w:after="106" w:line="260" w:lineRule="exact"/>
              <w:rPr>
                <w:rFonts w:ascii="Arial" w:hAnsi="Arial" w:cs="Arial"/>
                <w:b/>
                <w:color w:val="814F9C"/>
                <w:sz w:val="18"/>
                <w:szCs w:val="19"/>
              </w:rPr>
            </w:pPr>
            <w:r w:rsidRPr="00583D80">
              <w:rPr>
                <w:rFonts w:ascii="Arial" w:hAnsi="Arial" w:cs="Arial"/>
                <w:b/>
                <w:color w:val="814F9C"/>
                <w:sz w:val="18"/>
                <w:szCs w:val="19"/>
              </w:rPr>
              <w:t>B1.2.1.</w:t>
            </w:r>
            <w:r w:rsidRPr="00583D80">
              <w:rPr>
                <w:rFonts w:ascii="Arial" w:eastAsia="Arial" w:hAnsi="Arial" w:cs="Arial"/>
                <w:sz w:val="18"/>
                <w:szCs w:val="18"/>
              </w:rPr>
              <w:t xml:space="preserve"> Part</w:t>
            </w:r>
            <w:r w:rsidRPr="00583D80">
              <w:rPr>
                <w:rFonts w:ascii="Arial" w:eastAsia="Arial" w:hAnsi="Arial" w:cs="Arial"/>
                <w:spacing w:val="1"/>
                <w:sz w:val="18"/>
                <w:szCs w:val="18"/>
              </w:rPr>
              <w:t>i</w:t>
            </w:r>
            <w:r w:rsidRPr="00583D80">
              <w:rPr>
                <w:rFonts w:ascii="Arial" w:eastAsia="Arial" w:hAnsi="Arial" w:cs="Arial"/>
                <w:sz w:val="18"/>
                <w:szCs w:val="18"/>
              </w:rPr>
              <w:t>ci</w:t>
            </w:r>
            <w:r w:rsidRPr="00583D80">
              <w:rPr>
                <w:rFonts w:ascii="Arial" w:eastAsia="Arial" w:hAnsi="Arial" w:cs="Arial"/>
                <w:spacing w:val="-1"/>
                <w:sz w:val="18"/>
                <w:szCs w:val="18"/>
              </w:rPr>
              <w:t>p</w:t>
            </w:r>
            <w:r w:rsidRPr="00583D80">
              <w:rPr>
                <w:rFonts w:ascii="Arial" w:eastAsia="Arial" w:hAnsi="Arial" w:cs="Arial"/>
                <w:sz w:val="18"/>
                <w:szCs w:val="18"/>
              </w:rPr>
              <w:t>a en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 xml:space="preserve">es </w:t>
            </w:r>
            <w:r w:rsidRPr="00583D80">
              <w:rPr>
                <w:rFonts w:ascii="Arial" w:eastAsia="Arial" w:hAnsi="Arial" w:cs="Arial"/>
                <w:spacing w:val="1"/>
                <w:sz w:val="18"/>
                <w:szCs w:val="18"/>
              </w:rPr>
              <w:t>i</w:t>
            </w:r>
            <w:r w:rsidRPr="00583D80">
              <w:rPr>
                <w:rFonts w:ascii="Arial" w:eastAsia="Arial" w:hAnsi="Arial" w:cs="Arial"/>
                <w:sz w:val="18"/>
                <w:szCs w:val="18"/>
              </w:rPr>
              <w:t>ndividua</w:t>
            </w:r>
            <w:r w:rsidRPr="00583D80">
              <w:rPr>
                <w:rFonts w:ascii="Arial" w:eastAsia="Arial" w:hAnsi="Arial" w:cs="Arial"/>
                <w:spacing w:val="-1"/>
                <w:sz w:val="18"/>
                <w:szCs w:val="18"/>
              </w:rPr>
              <w:t>i</w:t>
            </w:r>
            <w:r w:rsidRPr="00583D80">
              <w:rPr>
                <w:rFonts w:ascii="Arial" w:eastAsia="Arial" w:hAnsi="Arial" w:cs="Arial"/>
                <w:sz w:val="18"/>
                <w:szCs w:val="18"/>
              </w:rPr>
              <w:t xml:space="preserve">s e </w:t>
            </w:r>
            <w:r w:rsidRPr="00583D80">
              <w:rPr>
                <w:rFonts w:ascii="Arial" w:eastAsia="Arial" w:hAnsi="Arial" w:cs="Arial"/>
                <w:spacing w:val="1"/>
                <w:sz w:val="18"/>
                <w:szCs w:val="18"/>
              </w:rPr>
              <w:t>d</w:t>
            </w:r>
            <w:r w:rsidRPr="00583D80">
              <w:rPr>
                <w:rFonts w:ascii="Arial" w:eastAsia="Arial" w:hAnsi="Arial" w:cs="Arial"/>
                <w:sz w:val="18"/>
                <w:szCs w:val="18"/>
              </w:rPr>
              <w:t>e gr</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i</w:t>
            </w:r>
            <w:r w:rsidRPr="00583D80">
              <w:rPr>
                <w:rFonts w:ascii="Arial" w:eastAsia="Arial" w:hAnsi="Arial" w:cs="Arial"/>
                <w:sz w:val="18"/>
                <w:szCs w:val="18"/>
              </w:rPr>
              <w:t>tan</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 com</w:t>
            </w:r>
            <w:r w:rsidRPr="00583D80">
              <w:rPr>
                <w:rFonts w:ascii="Arial" w:eastAsia="Arial" w:hAnsi="Arial" w:cs="Arial"/>
                <w:spacing w:val="-1"/>
                <w:sz w:val="18"/>
                <w:szCs w:val="18"/>
              </w:rPr>
              <w:t>p</w:t>
            </w:r>
            <w:r w:rsidRPr="00583D80">
              <w:rPr>
                <w:rFonts w:ascii="Arial" w:eastAsia="Arial" w:hAnsi="Arial" w:cs="Arial"/>
                <w:sz w:val="18"/>
                <w:szCs w:val="18"/>
              </w:rPr>
              <w:t>ort</w:t>
            </w:r>
            <w:r w:rsidRPr="00583D80">
              <w:rPr>
                <w:rFonts w:ascii="Arial" w:eastAsia="Arial" w:hAnsi="Arial" w:cs="Arial"/>
                <w:spacing w:val="-1"/>
                <w:sz w:val="18"/>
                <w:szCs w:val="18"/>
              </w:rPr>
              <w:t>a</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pacing w:val="1"/>
                <w:sz w:val="18"/>
                <w:szCs w:val="18"/>
              </w:rPr>
              <w:t>t</w:t>
            </w:r>
            <w:r w:rsidRPr="00583D80">
              <w:rPr>
                <w:rFonts w:ascii="Arial" w:eastAsia="Arial" w:hAnsi="Arial" w:cs="Arial"/>
                <w:sz w:val="18"/>
                <w:szCs w:val="18"/>
              </w:rPr>
              <w:t>o r</w:t>
            </w:r>
            <w:r w:rsidRPr="00583D80">
              <w:rPr>
                <w:rFonts w:ascii="Arial" w:eastAsia="Arial" w:hAnsi="Arial" w:cs="Arial"/>
                <w:spacing w:val="-1"/>
                <w:sz w:val="18"/>
                <w:szCs w:val="18"/>
              </w:rPr>
              <w:t>e</w:t>
            </w:r>
            <w:r w:rsidRPr="00583D80">
              <w:rPr>
                <w:rFonts w:ascii="Arial" w:eastAsia="Arial" w:hAnsi="Arial" w:cs="Arial"/>
                <w:sz w:val="18"/>
                <w:szCs w:val="18"/>
              </w:rPr>
              <w:t>sponsabl</w:t>
            </w:r>
            <w:r w:rsidRPr="00583D80">
              <w:rPr>
                <w:rFonts w:ascii="Arial" w:eastAsia="Arial" w:hAnsi="Arial" w:cs="Arial"/>
                <w:spacing w:val="-1"/>
                <w:sz w:val="18"/>
                <w:szCs w:val="18"/>
              </w:rPr>
              <w:t>e</w:t>
            </w:r>
            <w:r w:rsidRPr="00583D80">
              <w:rPr>
                <w:rFonts w:ascii="Arial" w:eastAsia="Arial" w:hAnsi="Arial" w:cs="Arial"/>
                <w:sz w:val="18"/>
                <w:szCs w:val="18"/>
              </w:rPr>
              <w:t>, co</w:t>
            </w:r>
            <w:r w:rsidRPr="00583D80">
              <w:rPr>
                <w:rFonts w:ascii="Arial" w:eastAsia="Arial" w:hAnsi="Arial" w:cs="Arial"/>
                <w:spacing w:val="-1"/>
                <w:sz w:val="18"/>
                <w:szCs w:val="18"/>
              </w:rPr>
              <w:t>n</w:t>
            </w:r>
            <w:r w:rsidRPr="00583D80">
              <w:rPr>
                <w:rFonts w:ascii="Arial" w:eastAsia="Arial" w:hAnsi="Arial" w:cs="Arial"/>
                <w:sz w:val="18"/>
                <w:szCs w:val="18"/>
              </w:rPr>
              <w:t xml:space="preserve">strutivo e </w:t>
            </w:r>
            <w:r w:rsidRPr="00583D80">
              <w:rPr>
                <w:rFonts w:ascii="Arial" w:eastAsia="Arial" w:hAnsi="Arial" w:cs="Arial"/>
                <w:spacing w:val="1"/>
                <w:sz w:val="18"/>
                <w:szCs w:val="18"/>
              </w:rPr>
              <w:t>s</w:t>
            </w:r>
            <w:r w:rsidRPr="00583D80">
              <w:rPr>
                <w:rFonts w:ascii="Arial" w:eastAsia="Arial" w:hAnsi="Arial" w:cs="Arial"/>
                <w:sz w:val="18"/>
                <w:szCs w:val="18"/>
              </w:rPr>
              <w:t>o</w:t>
            </w:r>
            <w:r w:rsidRPr="00583D80">
              <w:rPr>
                <w:rFonts w:ascii="Arial" w:eastAsia="Arial" w:hAnsi="Arial" w:cs="Arial"/>
                <w:spacing w:val="-1"/>
                <w:sz w:val="18"/>
                <w:szCs w:val="18"/>
              </w:rPr>
              <w:t>l</w:t>
            </w:r>
            <w:r w:rsidRPr="00583D80">
              <w:rPr>
                <w:rFonts w:ascii="Arial" w:eastAsia="Arial" w:hAnsi="Arial" w:cs="Arial"/>
                <w:sz w:val="18"/>
                <w:szCs w:val="18"/>
              </w:rPr>
              <w:t>idar</w:t>
            </w:r>
            <w:r w:rsidRPr="00583D80">
              <w:rPr>
                <w:rFonts w:ascii="Arial" w:eastAsia="Arial" w:hAnsi="Arial" w:cs="Arial"/>
                <w:spacing w:val="1"/>
                <w:sz w:val="18"/>
                <w:szCs w:val="18"/>
              </w:rPr>
              <w:t>i</w:t>
            </w:r>
            <w:r w:rsidRPr="00583D80">
              <w:rPr>
                <w:rFonts w:ascii="Arial" w:eastAsia="Arial" w:hAnsi="Arial" w:cs="Arial"/>
                <w:sz w:val="18"/>
                <w:szCs w:val="18"/>
              </w:rPr>
              <w:t>o, va</w:t>
            </w:r>
            <w:r w:rsidRPr="00583D80">
              <w:rPr>
                <w:rFonts w:ascii="Arial" w:eastAsia="Arial" w:hAnsi="Arial" w:cs="Arial"/>
                <w:spacing w:val="-1"/>
                <w:sz w:val="18"/>
                <w:szCs w:val="18"/>
              </w:rPr>
              <w:t>l</w:t>
            </w:r>
            <w:r w:rsidRPr="00583D80">
              <w:rPr>
                <w:rFonts w:ascii="Arial" w:eastAsia="Arial" w:hAnsi="Arial" w:cs="Arial"/>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w:t>
            </w:r>
            <w:r w:rsidRPr="00583D80">
              <w:rPr>
                <w:rFonts w:ascii="Arial" w:eastAsia="Arial" w:hAnsi="Arial" w:cs="Arial"/>
                <w:spacing w:val="1"/>
                <w:sz w:val="18"/>
                <w:szCs w:val="18"/>
              </w:rPr>
              <w:t>s</w:t>
            </w:r>
            <w:r w:rsidRPr="00583D80">
              <w:rPr>
                <w:rFonts w:ascii="Arial" w:eastAsia="Arial" w:hAnsi="Arial" w:cs="Arial"/>
                <w:sz w:val="18"/>
                <w:szCs w:val="18"/>
              </w:rPr>
              <w:t>forzo e o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 xml:space="preserve"> </w:t>
            </w:r>
            <w:r w:rsidRPr="00583D80">
              <w:rPr>
                <w:rFonts w:ascii="Arial" w:eastAsia="Arial" w:hAnsi="Arial" w:cs="Arial"/>
                <w:sz w:val="18"/>
                <w:szCs w:val="18"/>
              </w:rPr>
              <w:t>do</w:t>
            </w:r>
            <w:r w:rsidRPr="00583D80">
              <w:rPr>
                <w:rFonts w:ascii="Arial" w:eastAsia="Arial" w:hAnsi="Arial" w:cs="Arial"/>
                <w:spacing w:val="-1"/>
                <w:sz w:val="18"/>
                <w:szCs w:val="18"/>
              </w:rPr>
              <w:t xml:space="preserve"> </w:t>
            </w:r>
            <w:r w:rsidRPr="00583D80">
              <w:rPr>
                <w:rFonts w:ascii="Arial" w:eastAsia="Arial" w:hAnsi="Arial" w:cs="Arial"/>
                <w:sz w:val="18"/>
                <w:szCs w:val="18"/>
              </w:rPr>
              <w:t>m</w:t>
            </w:r>
            <w:r w:rsidRPr="00583D80">
              <w:rPr>
                <w:rFonts w:ascii="Arial" w:eastAsia="Arial" w:hAnsi="Arial" w:cs="Arial"/>
                <w:spacing w:val="1"/>
                <w:sz w:val="18"/>
                <w:szCs w:val="18"/>
              </w:rPr>
              <w:t>a</w:t>
            </w:r>
            <w:r w:rsidRPr="00583D80">
              <w:rPr>
                <w:rFonts w:ascii="Arial" w:eastAsia="Arial" w:hAnsi="Arial" w:cs="Arial"/>
                <w:sz w:val="18"/>
                <w:szCs w:val="18"/>
              </w:rPr>
              <w:t>teri</w:t>
            </w:r>
            <w:r w:rsidRPr="00583D80">
              <w:rPr>
                <w:rFonts w:ascii="Arial" w:eastAsia="Arial" w:hAnsi="Arial" w:cs="Arial"/>
                <w:spacing w:val="-1"/>
                <w:sz w:val="18"/>
                <w:szCs w:val="18"/>
              </w:rPr>
              <w:t>a</w:t>
            </w:r>
            <w:r w:rsidRPr="00583D80">
              <w:rPr>
                <w:rFonts w:ascii="Arial" w:eastAsia="Arial" w:hAnsi="Arial" w:cs="Arial"/>
                <w:sz w:val="18"/>
                <w:szCs w:val="18"/>
              </w:rPr>
              <w:t>l.</w:t>
            </w:r>
          </w:p>
        </w:tc>
        <w:tc>
          <w:tcPr>
            <w:tcW w:w="3818" w:type="dxa"/>
            <w:tcBorders>
              <w:top w:val="single" w:sz="4" w:space="0" w:color="000000"/>
              <w:left w:val="single" w:sz="4" w:space="0" w:color="000000"/>
              <w:bottom w:val="single" w:sz="4" w:space="0" w:color="000000"/>
            </w:tcBorders>
          </w:tcPr>
          <w:p w14:paraId="0AC64B6A" w14:textId="77777777" w:rsidR="00111AD3" w:rsidRPr="00583D80" w:rsidRDefault="00111AD3" w:rsidP="00B22000">
            <w:pPr>
              <w:numPr>
                <w:ilvl w:val="0"/>
                <w:numId w:val="36"/>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 xml:space="preserve">Participa nas actividades de grupo propostas </w:t>
            </w:r>
            <w:r w:rsidR="00B22000">
              <w:rPr>
                <w:rFonts w:ascii="Arial" w:hAnsi="Arial" w:cs="Arial"/>
                <w:sz w:val="18"/>
                <w:szCs w:val="19"/>
              </w:rPr>
              <w:t>na</w:t>
            </w:r>
            <w:r w:rsidR="00B22000" w:rsidRPr="00583D80">
              <w:rPr>
                <w:rFonts w:ascii="Arial" w:hAnsi="Arial" w:cs="Arial"/>
                <w:sz w:val="18"/>
                <w:szCs w:val="19"/>
              </w:rPr>
              <w:t xml:space="preserve"> </w:t>
            </w:r>
            <w:r w:rsidRPr="00583D80">
              <w:rPr>
                <w:rFonts w:ascii="Arial" w:hAnsi="Arial" w:cs="Arial"/>
                <w:sz w:val="18"/>
                <w:szCs w:val="19"/>
              </w:rPr>
              <w:t>clase.</w:t>
            </w:r>
          </w:p>
        </w:tc>
        <w:tc>
          <w:tcPr>
            <w:tcW w:w="1665" w:type="dxa"/>
            <w:tcBorders>
              <w:top w:val="single" w:sz="4" w:space="0" w:color="000000"/>
              <w:left w:val="single" w:sz="4" w:space="0" w:color="000000"/>
              <w:bottom w:val="single" w:sz="4" w:space="0" w:color="000000"/>
            </w:tcBorders>
            <w:vAlign w:val="center"/>
          </w:tcPr>
          <w:p w14:paraId="7447CFA9" w14:textId="77777777" w:rsidR="00111AD3" w:rsidRPr="00583D80" w:rsidRDefault="00111AD3" w:rsidP="00AD4DE0">
            <w:pPr>
              <w:snapToGrid w:val="0"/>
              <w:spacing w:after="106" w:line="260" w:lineRule="exact"/>
              <w:jc w:val="center"/>
              <w:rPr>
                <w:rFonts w:ascii="Arial" w:hAnsi="Arial" w:cs="Arial"/>
                <w:sz w:val="18"/>
                <w:szCs w:val="19"/>
              </w:rPr>
            </w:pPr>
            <w:r w:rsidRPr="00583D80">
              <w:rPr>
                <w:rFonts w:ascii="Arial" w:hAnsi="Arial" w:cs="Arial"/>
                <w:sz w:val="18"/>
                <w:szCs w:val="19"/>
              </w:rPr>
              <w:t xml:space="preserve">Páx. 24 </w:t>
            </w:r>
            <w:r w:rsidRPr="00583D80">
              <w:rPr>
                <w:rFonts w:cs="Arial"/>
                <w:sz w:val="18"/>
                <w:szCs w:val="19"/>
              </w:rPr>
              <w:br/>
            </w:r>
            <w:r w:rsidRPr="00583D80">
              <w:rPr>
                <w:rFonts w:ascii="Arial" w:hAnsi="Arial" w:cs="Arial"/>
                <w:sz w:val="18"/>
                <w:szCs w:val="19"/>
              </w:rPr>
              <w:t>Act. 1</w:t>
            </w:r>
          </w:p>
        </w:tc>
        <w:tc>
          <w:tcPr>
            <w:tcW w:w="1820" w:type="dxa"/>
            <w:tcBorders>
              <w:top w:val="single" w:sz="4" w:space="0" w:color="000000"/>
              <w:left w:val="single" w:sz="4" w:space="0" w:color="000000"/>
              <w:bottom w:val="single" w:sz="4" w:space="0" w:color="000000"/>
              <w:right w:val="single" w:sz="4" w:space="0" w:color="000000"/>
            </w:tcBorders>
            <w:vAlign w:val="center"/>
          </w:tcPr>
          <w:p w14:paraId="01F68268" w14:textId="77777777" w:rsidR="00111AD3" w:rsidRPr="00583D80" w:rsidRDefault="00111AD3" w:rsidP="003B5434">
            <w:pPr>
              <w:snapToGrid w:val="0"/>
              <w:spacing w:after="106" w:line="260" w:lineRule="exact"/>
              <w:jc w:val="center"/>
              <w:rPr>
                <w:rFonts w:ascii="Arial" w:hAnsi="Arial" w:cs="Arial"/>
                <w:sz w:val="18"/>
                <w:szCs w:val="19"/>
              </w:rPr>
            </w:pPr>
            <w:r w:rsidRPr="00583D80">
              <w:rPr>
                <w:rFonts w:ascii="Arial" w:hAnsi="Arial" w:cs="Arial"/>
                <w:sz w:val="18"/>
                <w:szCs w:val="19"/>
              </w:rPr>
              <w:t>CAA</w:t>
            </w:r>
          </w:p>
        </w:tc>
      </w:tr>
      <w:tr w:rsidR="00AD4DE0" w14:paraId="23C6DAD3" w14:textId="77777777">
        <w:trPr>
          <w:trHeight w:hRule="exact" w:val="593"/>
        </w:trPr>
        <w:tc>
          <w:tcPr>
            <w:tcW w:w="3744" w:type="dxa"/>
            <w:tcBorders>
              <w:top w:val="single" w:sz="4" w:space="0" w:color="000000"/>
              <w:left w:val="single" w:sz="4" w:space="0" w:color="000000"/>
              <w:bottom w:val="single" w:sz="4" w:space="0" w:color="000000"/>
            </w:tcBorders>
            <w:shd w:val="clear" w:color="auto" w:fill="auto"/>
          </w:tcPr>
          <w:p w14:paraId="2B85E600" w14:textId="77777777" w:rsidR="00AD4DE0" w:rsidRPr="00583D80" w:rsidRDefault="00AD4DE0" w:rsidP="003B5434">
            <w:pPr>
              <w:spacing w:after="106" w:line="260" w:lineRule="exact"/>
              <w:rPr>
                <w:rFonts w:ascii="Arial" w:hAnsi="Arial" w:cs="Arial"/>
                <w:sz w:val="18"/>
                <w:szCs w:val="19"/>
              </w:rPr>
            </w:pPr>
            <w:r w:rsidRPr="00583D80">
              <w:rPr>
                <w:rFonts w:ascii="Arial" w:hAnsi="Arial" w:cs="Arial"/>
                <w:b/>
                <w:color w:val="814F9C"/>
                <w:sz w:val="18"/>
                <w:szCs w:val="19"/>
              </w:rPr>
              <w:t>B1.3.</w:t>
            </w:r>
            <w:r w:rsidRPr="00583D80">
              <w:rPr>
                <w:rFonts w:ascii="Arial" w:hAnsi="Arial" w:cs="Arial"/>
                <w:sz w:val="18"/>
                <w:szCs w:val="19"/>
              </w:rPr>
              <w:t xml:space="preserve"> </w:t>
            </w:r>
            <w:r w:rsidRPr="00583D80">
              <w:rPr>
                <w:rFonts w:ascii="Arial" w:eastAsia="Arial" w:hAnsi="Arial" w:cs="Arial"/>
                <w:sz w:val="18"/>
                <w:szCs w:val="18"/>
              </w:rPr>
              <w:t>Empr</w:t>
            </w:r>
            <w:r w:rsidRPr="00583D80">
              <w:rPr>
                <w:rFonts w:ascii="Arial" w:eastAsia="Arial" w:hAnsi="Arial" w:cs="Arial"/>
                <w:spacing w:val="-1"/>
                <w:sz w:val="18"/>
                <w:szCs w:val="18"/>
              </w:rPr>
              <w:t>e</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os ma</w:t>
            </w:r>
            <w:r w:rsidRPr="00583D80">
              <w:rPr>
                <w:rFonts w:ascii="Arial" w:eastAsia="Arial" w:hAnsi="Arial" w:cs="Arial"/>
                <w:spacing w:val="-1"/>
                <w:sz w:val="18"/>
                <w:szCs w:val="18"/>
              </w:rPr>
              <w:t>p</w:t>
            </w:r>
            <w:r w:rsidRPr="00583D80">
              <w:rPr>
                <w:rFonts w:ascii="Arial" w:eastAsia="Arial" w:hAnsi="Arial" w:cs="Arial"/>
                <w:sz w:val="18"/>
                <w:szCs w:val="18"/>
              </w:rPr>
              <w:t>as me</w:t>
            </w:r>
            <w:r w:rsidRPr="00583D80">
              <w:rPr>
                <w:rFonts w:ascii="Arial" w:eastAsia="Arial" w:hAnsi="Arial" w:cs="Arial"/>
                <w:spacing w:val="-1"/>
                <w:sz w:val="18"/>
                <w:szCs w:val="18"/>
              </w:rPr>
              <w:t>n</w:t>
            </w:r>
            <w:r w:rsidRPr="00583D80">
              <w:rPr>
                <w:rFonts w:ascii="Arial" w:eastAsia="Arial" w:hAnsi="Arial" w:cs="Arial"/>
                <w:sz w:val="18"/>
                <w:szCs w:val="18"/>
              </w:rPr>
              <w:t>tais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nha técn</w:t>
            </w:r>
            <w:r w:rsidRPr="00583D80">
              <w:rPr>
                <w:rFonts w:ascii="Arial" w:eastAsia="Arial" w:hAnsi="Arial" w:cs="Arial"/>
                <w:spacing w:val="-1"/>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a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pacing w:val="-1"/>
                <w:sz w:val="18"/>
                <w:szCs w:val="18"/>
              </w:rPr>
              <w:t>do.</w:t>
            </w:r>
          </w:p>
          <w:p w14:paraId="4AD55A20" w14:textId="77777777" w:rsidR="00AD4DE0" w:rsidRPr="00583D80" w:rsidRDefault="00AD4DE0">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75EF6C71" w14:textId="77777777" w:rsidR="00AD4DE0" w:rsidRPr="00583D80" w:rsidRDefault="00AD4DE0">
            <w:pPr>
              <w:snapToGrid w:val="0"/>
              <w:spacing w:after="106" w:line="260" w:lineRule="exact"/>
              <w:rPr>
                <w:rFonts w:ascii="Arial" w:hAnsi="Arial" w:cs="Arial"/>
                <w:sz w:val="18"/>
                <w:szCs w:val="19"/>
              </w:rPr>
            </w:pPr>
            <w:r w:rsidRPr="00583D80">
              <w:rPr>
                <w:rFonts w:ascii="Arial" w:hAnsi="Arial" w:cs="Arial"/>
                <w:b/>
                <w:color w:val="814F9C"/>
                <w:sz w:val="18"/>
                <w:szCs w:val="19"/>
              </w:rPr>
              <w:t>B1.3.1.</w:t>
            </w:r>
            <w:r w:rsidRPr="00583D80">
              <w:rPr>
                <w:rFonts w:ascii="Arial" w:hAnsi="Arial" w:cs="Arial"/>
                <w:sz w:val="18"/>
                <w:szCs w:val="19"/>
              </w:rPr>
              <w:t xml:space="preserve"> </w:t>
            </w:r>
            <w:r w:rsidRPr="00583D80">
              <w:rPr>
                <w:rFonts w:ascii="Arial" w:eastAsia="Arial" w:hAnsi="Arial" w:cs="Arial"/>
                <w:sz w:val="18"/>
                <w:szCs w:val="18"/>
              </w:rPr>
              <w:t>Ela</w:t>
            </w:r>
            <w:r w:rsidRPr="00583D80">
              <w:rPr>
                <w:rFonts w:ascii="Arial" w:eastAsia="Arial" w:hAnsi="Arial" w:cs="Arial"/>
                <w:spacing w:val="1"/>
                <w:sz w:val="18"/>
                <w:szCs w:val="18"/>
              </w:rPr>
              <w:t>b</w:t>
            </w:r>
            <w:r w:rsidRPr="00583D80">
              <w:rPr>
                <w:rFonts w:ascii="Arial" w:eastAsia="Arial" w:hAnsi="Arial" w:cs="Arial"/>
                <w:sz w:val="18"/>
                <w:szCs w:val="18"/>
              </w:rPr>
              <w:t>ora</w:t>
            </w:r>
            <w:r w:rsidRPr="00583D80">
              <w:rPr>
                <w:rFonts w:ascii="Arial" w:eastAsia="Arial" w:hAnsi="Arial" w:cs="Arial"/>
                <w:spacing w:val="-1"/>
                <w:sz w:val="18"/>
                <w:szCs w:val="18"/>
              </w:rPr>
              <w:t xml:space="preserve"> </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g</w:t>
            </w:r>
            <w:r w:rsidRPr="00583D80">
              <w:rPr>
                <w:rFonts w:ascii="Arial" w:eastAsia="Arial" w:hAnsi="Arial" w:cs="Arial"/>
                <w:spacing w:val="-1"/>
                <w:sz w:val="18"/>
                <w:szCs w:val="18"/>
              </w:rPr>
              <w:t>ú</w:t>
            </w:r>
            <w:r w:rsidRPr="00583D80">
              <w:rPr>
                <w:rFonts w:ascii="Arial" w:eastAsia="Arial" w:hAnsi="Arial" w:cs="Arial"/>
                <w:sz w:val="18"/>
                <w:szCs w:val="18"/>
              </w:rPr>
              <w:t>ns ma</w:t>
            </w:r>
            <w:r w:rsidRPr="00583D80">
              <w:rPr>
                <w:rFonts w:ascii="Arial" w:eastAsia="Arial" w:hAnsi="Arial" w:cs="Arial"/>
                <w:spacing w:val="-1"/>
                <w:sz w:val="18"/>
                <w:szCs w:val="18"/>
              </w:rPr>
              <w:t>p</w:t>
            </w:r>
            <w:r w:rsidRPr="00583D80">
              <w:rPr>
                <w:rFonts w:ascii="Arial" w:eastAsia="Arial" w:hAnsi="Arial" w:cs="Arial"/>
                <w:sz w:val="18"/>
                <w:szCs w:val="18"/>
              </w:rPr>
              <w:t>as 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is</w:t>
            </w:r>
            <w:r w:rsidRPr="00583D80">
              <w:rPr>
                <w:rFonts w:ascii="Arial" w:eastAsia="Arial" w:hAnsi="Arial" w:cs="Arial"/>
                <w:spacing w:val="1"/>
                <w:sz w:val="18"/>
                <w:szCs w:val="18"/>
              </w:rPr>
              <w:t xml:space="preserve"> </w:t>
            </w:r>
            <w:r w:rsidRPr="00583D80">
              <w:rPr>
                <w:rFonts w:ascii="Arial" w:eastAsia="Arial" w:hAnsi="Arial" w:cs="Arial"/>
                <w:sz w:val="18"/>
                <w:szCs w:val="18"/>
              </w:rPr>
              <w:t>sinx</w:t>
            </w:r>
            <w:r w:rsidRPr="00583D80">
              <w:rPr>
                <w:rFonts w:ascii="Arial" w:eastAsia="Arial" w:hAnsi="Arial" w:cs="Arial"/>
                <w:spacing w:val="-1"/>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os c</w:t>
            </w:r>
            <w:r w:rsidRPr="00583D80">
              <w:rPr>
                <w:rFonts w:ascii="Arial" w:eastAsia="Arial" w:hAnsi="Arial" w:cs="Arial"/>
                <w:spacing w:val="-1"/>
                <w:sz w:val="18"/>
                <w:szCs w:val="18"/>
              </w:rPr>
              <w:t>o</w:t>
            </w:r>
            <w:r w:rsidRPr="00583D80">
              <w:rPr>
                <w:rFonts w:ascii="Arial" w:eastAsia="Arial" w:hAnsi="Arial" w:cs="Arial"/>
                <w:sz w:val="18"/>
                <w:szCs w:val="18"/>
              </w:rPr>
              <w:t>mo téc</w:t>
            </w:r>
            <w:r w:rsidRPr="00583D80">
              <w:rPr>
                <w:rFonts w:ascii="Arial" w:eastAsia="Arial" w:hAnsi="Arial" w:cs="Arial"/>
                <w:spacing w:val="-1"/>
                <w:sz w:val="18"/>
                <w:szCs w:val="18"/>
              </w:rPr>
              <w:t>n</w:t>
            </w:r>
            <w:r w:rsidRPr="00583D80">
              <w:rPr>
                <w:rFonts w:ascii="Arial" w:eastAsia="Arial" w:hAnsi="Arial" w:cs="Arial"/>
                <w:sz w:val="18"/>
                <w:szCs w:val="18"/>
              </w:rPr>
              <w:t>ica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b</w:t>
            </w:r>
            <w:r w:rsidRPr="00583D80">
              <w:rPr>
                <w:rFonts w:ascii="Arial" w:eastAsia="Arial" w:hAnsi="Arial" w:cs="Arial"/>
                <w:sz w:val="18"/>
                <w:szCs w:val="18"/>
              </w:rPr>
              <w:t>ás</w:t>
            </w:r>
            <w:r w:rsidRPr="00583D80">
              <w:rPr>
                <w:rFonts w:ascii="Arial" w:eastAsia="Arial" w:hAnsi="Arial" w:cs="Arial"/>
                <w:spacing w:val="-1"/>
                <w:sz w:val="18"/>
                <w:szCs w:val="18"/>
              </w:rPr>
              <w:t>i</w:t>
            </w:r>
            <w:r w:rsidRPr="00583D80">
              <w:rPr>
                <w:rFonts w:ascii="Arial" w:eastAsia="Arial" w:hAnsi="Arial" w:cs="Arial"/>
                <w:sz w:val="18"/>
                <w:szCs w:val="18"/>
              </w:rPr>
              <w:t>ca</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estudo</w:t>
            </w:r>
            <w:r w:rsidRPr="00583D80">
              <w:rPr>
                <w:rFonts w:ascii="Arial" w:hAnsi="Arial" w:cs="Arial"/>
                <w:sz w:val="18"/>
                <w:szCs w:val="19"/>
              </w:rPr>
              <w:t>.</w:t>
            </w:r>
          </w:p>
        </w:tc>
        <w:tc>
          <w:tcPr>
            <w:tcW w:w="3818" w:type="dxa"/>
            <w:tcBorders>
              <w:top w:val="single" w:sz="4" w:space="0" w:color="000000"/>
              <w:left w:val="single" w:sz="4" w:space="0" w:color="000000"/>
              <w:bottom w:val="single" w:sz="4" w:space="0" w:color="000000"/>
            </w:tcBorders>
          </w:tcPr>
          <w:p w14:paraId="7D201DB0" w14:textId="77777777" w:rsidR="00AD4DE0" w:rsidRPr="00583D80" w:rsidRDefault="00AD4DE0" w:rsidP="003B5434">
            <w:pPr>
              <w:numPr>
                <w:ilvl w:val="0"/>
                <w:numId w:val="36"/>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Elabora un mapa mental como técnica para lembrar o aprendido.</w:t>
            </w:r>
          </w:p>
        </w:tc>
        <w:tc>
          <w:tcPr>
            <w:tcW w:w="1665" w:type="dxa"/>
            <w:tcBorders>
              <w:top w:val="single" w:sz="4" w:space="0" w:color="000000"/>
              <w:left w:val="single" w:sz="4" w:space="0" w:color="000000"/>
              <w:bottom w:val="single" w:sz="4" w:space="0" w:color="000000"/>
            </w:tcBorders>
            <w:vAlign w:val="center"/>
          </w:tcPr>
          <w:p w14:paraId="541FE5D8" w14:textId="77777777" w:rsidR="00AD4DE0" w:rsidRPr="00583D80" w:rsidRDefault="00AD4DE0" w:rsidP="00AD4DE0">
            <w:pPr>
              <w:snapToGrid w:val="0"/>
              <w:spacing w:after="106" w:line="260" w:lineRule="exact"/>
              <w:jc w:val="center"/>
              <w:rPr>
                <w:rFonts w:ascii="Arial" w:hAnsi="Arial" w:cs="Arial"/>
                <w:sz w:val="18"/>
                <w:szCs w:val="19"/>
              </w:rPr>
            </w:pPr>
            <w:r w:rsidRPr="00583D80">
              <w:rPr>
                <w:rFonts w:ascii="Arial" w:hAnsi="Arial" w:cs="Arial"/>
                <w:sz w:val="18"/>
                <w:szCs w:val="19"/>
              </w:rPr>
              <w:t xml:space="preserve">Páx. 24 </w:t>
            </w:r>
            <w:r w:rsidRPr="00583D80">
              <w:rPr>
                <w:rFonts w:cs="Arial"/>
                <w:sz w:val="18"/>
                <w:szCs w:val="19"/>
              </w:rPr>
              <w:br/>
            </w:r>
            <w:r w:rsidRPr="00583D80">
              <w:rPr>
                <w:rFonts w:ascii="Arial" w:hAnsi="Arial" w:cs="Arial"/>
                <w:sz w:val="18"/>
                <w:szCs w:val="19"/>
              </w:rPr>
              <w:t xml:space="preserve">Act. 1 </w:t>
            </w:r>
          </w:p>
        </w:tc>
        <w:tc>
          <w:tcPr>
            <w:tcW w:w="1820" w:type="dxa"/>
            <w:tcBorders>
              <w:top w:val="single" w:sz="4" w:space="0" w:color="000000"/>
              <w:left w:val="single" w:sz="4" w:space="0" w:color="000000"/>
              <w:bottom w:val="single" w:sz="4" w:space="0" w:color="000000"/>
              <w:right w:val="single" w:sz="4" w:space="0" w:color="000000"/>
            </w:tcBorders>
            <w:vAlign w:val="center"/>
          </w:tcPr>
          <w:p w14:paraId="66C16183" w14:textId="77777777" w:rsidR="00AD4DE0" w:rsidRPr="00583D80" w:rsidRDefault="00AD4DE0" w:rsidP="003B5434">
            <w:pPr>
              <w:snapToGrid w:val="0"/>
              <w:spacing w:after="106" w:line="260" w:lineRule="exact"/>
              <w:jc w:val="center"/>
              <w:rPr>
                <w:rFonts w:ascii="Arial" w:hAnsi="Arial" w:cs="Arial"/>
                <w:sz w:val="18"/>
                <w:szCs w:val="19"/>
              </w:rPr>
            </w:pPr>
            <w:r w:rsidRPr="00583D80">
              <w:rPr>
                <w:rFonts w:ascii="Arial" w:hAnsi="Arial" w:cs="Arial"/>
                <w:sz w:val="18"/>
                <w:szCs w:val="19"/>
              </w:rPr>
              <w:t>CAA</w:t>
            </w:r>
          </w:p>
        </w:tc>
      </w:tr>
      <w:tr w:rsidR="005E244A" w14:paraId="254CA29C" w14:textId="77777777">
        <w:trPr>
          <w:trHeight w:val="2474"/>
        </w:trPr>
        <w:tc>
          <w:tcPr>
            <w:tcW w:w="3744" w:type="dxa"/>
            <w:tcBorders>
              <w:top w:val="single" w:sz="4" w:space="0" w:color="000000"/>
              <w:left w:val="single" w:sz="4" w:space="0" w:color="000000"/>
              <w:bottom w:val="single" w:sz="4" w:space="0" w:color="000000"/>
            </w:tcBorders>
          </w:tcPr>
          <w:p w14:paraId="1EC58A46"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1B566D0F" w14:textId="77777777" w:rsidR="005E244A" w:rsidRPr="00583D80" w:rsidRDefault="005E244A" w:rsidP="00107622">
            <w:pPr>
              <w:spacing w:after="0" w:line="240" w:lineRule="auto"/>
              <w:ind w:left="50" w:right="-20"/>
              <w:rPr>
                <w:rFonts w:ascii="Arial" w:eastAsia="Arial" w:hAnsi="Arial" w:cs="Arial"/>
                <w:sz w:val="18"/>
                <w:szCs w:val="18"/>
              </w:rPr>
            </w:pPr>
            <w:r w:rsidRPr="00583D80">
              <w:rPr>
                <w:rFonts w:ascii="Arial" w:hAnsi="Arial" w:cs="Arial"/>
                <w:b/>
                <w:color w:val="814F9C"/>
                <w:sz w:val="18"/>
                <w:szCs w:val="19"/>
              </w:rPr>
              <w:t>B1.4.1.</w:t>
            </w:r>
            <w:r w:rsidRPr="00583D80">
              <w:rPr>
                <w:rFonts w:ascii="Arial" w:hAnsi="Arial" w:cs="Arial"/>
                <w:sz w:val="18"/>
                <w:szCs w:val="19"/>
              </w:rPr>
              <w:t xml:space="preserve"> </w:t>
            </w:r>
            <w:r w:rsidRPr="00583D80">
              <w:rPr>
                <w:rFonts w:ascii="Arial" w:eastAsia="Arial" w:hAnsi="Arial" w:cs="Arial"/>
                <w:sz w:val="18"/>
                <w:szCs w:val="18"/>
              </w:rPr>
              <w:t>Identifica a terminoloxía propia da área.</w:t>
            </w:r>
          </w:p>
        </w:tc>
        <w:tc>
          <w:tcPr>
            <w:tcW w:w="3818" w:type="dxa"/>
            <w:tcBorders>
              <w:top w:val="single" w:sz="4" w:space="0" w:color="000000"/>
              <w:left w:val="single" w:sz="4" w:space="0" w:color="000000"/>
              <w:bottom w:val="single" w:sz="4" w:space="0" w:color="000000"/>
            </w:tcBorders>
          </w:tcPr>
          <w:p w14:paraId="5DA292D1" w14:textId="77777777" w:rsidR="005E244A" w:rsidRPr="00583D80"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 xml:space="preserve">Utiliza o vocabulario adquirido sobre a unidade nos seus traballos </w:t>
            </w:r>
            <w:r w:rsidR="00B22000" w:rsidRPr="00583D80">
              <w:rPr>
                <w:rFonts w:ascii="Arial" w:hAnsi="Arial" w:cs="Arial"/>
                <w:sz w:val="18"/>
                <w:szCs w:val="19"/>
              </w:rPr>
              <w:t>d</w:t>
            </w:r>
            <w:r w:rsidR="00B22000">
              <w:rPr>
                <w:rFonts w:ascii="Arial" w:hAnsi="Arial" w:cs="Arial"/>
                <w:sz w:val="18"/>
                <w:szCs w:val="19"/>
              </w:rPr>
              <w:t>a</w:t>
            </w:r>
            <w:r w:rsidR="00B22000" w:rsidRPr="00583D80">
              <w:rPr>
                <w:rFonts w:ascii="Arial" w:hAnsi="Arial" w:cs="Arial"/>
                <w:sz w:val="18"/>
                <w:szCs w:val="19"/>
              </w:rPr>
              <w:t xml:space="preserve"> </w:t>
            </w:r>
            <w:r w:rsidRPr="00583D80">
              <w:rPr>
                <w:rFonts w:ascii="Arial" w:hAnsi="Arial" w:cs="Arial"/>
                <w:sz w:val="18"/>
                <w:szCs w:val="19"/>
              </w:rPr>
              <w:t>clase.</w:t>
            </w:r>
          </w:p>
          <w:p w14:paraId="40E748DF" w14:textId="77777777" w:rsidR="005E244A" w:rsidRPr="00583D80" w:rsidRDefault="005E244A" w:rsidP="00107622">
            <w:pPr>
              <w:pStyle w:val="Lista"/>
              <w:numPr>
                <w:ilvl w:val="0"/>
                <w:numId w:val="51"/>
              </w:numPr>
              <w:tabs>
                <w:tab w:val="left" w:pos="360"/>
              </w:tabs>
              <w:snapToGrid w:val="0"/>
              <w:spacing w:after="106" w:line="260" w:lineRule="exact"/>
              <w:ind w:left="360"/>
              <w:jc w:val="left"/>
              <w:rPr>
                <w:rFonts w:cs="Arial"/>
                <w:sz w:val="18"/>
                <w:szCs w:val="19"/>
              </w:rPr>
            </w:pPr>
            <w:r w:rsidRPr="00583D80">
              <w:rPr>
                <w:rFonts w:cs="Arial"/>
                <w:sz w:val="18"/>
                <w:szCs w:val="19"/>
              </w:rPr>
              <w:t>Explica oralmente, de forma clara e ordenada, o contido de imaxes e textos sobre a unidade que pon de manifesto a comprensión de textos orais e/ou escritos.</w:t>
            </w:r>
          </w:p>
        </w:tc>
        <w:tc>
          <w:tcPr>
            <w:tcW w:w="1665" w:type="dxa"/>
            <w:tcBorders>
              <w:top w:val="single" w:sz="4" w:space="0" w:color="000000"/>
              <w:left w:val="single" w:sz="4" w:space="0" w:color="000000"/>
              <w:bottom w:val="single" w:sz="4" w:space="0" w:color="000000"/>
            </w:tcBorders>
            <w:vAlign w:val="center"/>
          </w:tcPr>
          <w:p w14:paraId="03E370E7" w14:textId="77777777" w:rsidR="005E244A" w:rsidRPr="00583D80" w:rsidRDefault="005E244A" w:rsidP="00107622">
            <w:pPr>
              <w:snapToGrid w:val="0"/>
              <w:spacing w:after="0" w:line="260" w:lineRule="exact"/>
              <w:jc w:val="center"/>
              <w:rPr>
                <w:rFonts w:ascii="Arial" w:hAnsi="Arial" w:cs="Arial"/>
                <w:sz w:val="18"/>
                <w:szCs w:val="19"/>
              </w:rPr>
            </w:pPr>
            <w:r w:rsidRPr="00583D80">
              <w:rPr>
                <w:rFonts w:ascii="Arial" w:hAnsi="Arial" w:cs="Arial"/>
                <w:sz w:val="18"/>
                <w:szCs w:val="19"/>
              </w:rPr>
              <w:t>Páxs. 14</w:t>
            </w:r>
            <w:r w:rsidRPr="00583D80">
              <w:rPr>
                <w:rFonts w:cs="Arial"/>
                <w:sz w:val="18"/>
                <w:szCs w:val="19"/>
              </w:rPr>
              <w:br/>
            </w:r>
            <w:r w:rsidRPr="00583D80">
              <w:rPr>
                <w:rFonts w:ascii="Arial" w:hAnsi="Arial" w:cs="Arial"/>
                <w:sz w:val="18"/>
                <w:szCs w:val="19"/>
              </w:rPr>
              <w:t>Acts.</w:t>
            </w:r>
            <w:r w:rsidRPr="00583D80">
              <w:rPr>
                <w:rFonts w:ascii="Arial" w:hAnsi="Arial" w:cs="Arial"/>
                <w:color w:val="FF0000"/>
                <w:sz w:val="18"/>
                <w:szCs w:val="19"/>
              </w:rPr>
              <w:t xml:space="preserve"> </w:t>
            </w:r>
            <w:r w:rsidRPr="00583D80">
              <w:rPr>
                <w:rFonts w:ascii="Arial" w:hAnsi="Arial" w:cs="Arial"/>
                <w:sz w:val="18"/>
                <w:szCs w:val="19"/>
              </w:rPr>
              <w:t>iniciais.</w:t>
            </w:r>
          </w:p>
          <w:p w14:paraId="476EF1E2" w14:textId="77777777" w:rsidR="005E244A" w:rsidRPr="00583D80" w:rsidRDefault="005E244A" w:rsidP="00107622">
            <w:pPr>
              <w:spacing w:after="0" w:line="260" w:lineRule="exact"/>
              <w:jc w:val="center"/>
              <w:rPr>
                <w:rFonts w:ascii="Arial" w:hAnsi="Arial" w:cs="Arial"/>
                <w:sz w:val="18"/>
                <w:szCs w:val="19"/>
              </w:rPr>
            </w:pPr>
            <w:r w:rsidRPr="00583D80">
              <w:rPr>
                <w:rFonts w:ascii="Arial" w:hAnsi="Arial" w:cs="Arial"/>
                <w:sz w:val="18"/>
                <w:szCs w:val="19"/>
              </w:rPr>
              <w:t>Páx. 19</w:t>
            </w:r>
            <w:r w:rsidRPr="00583D80">
              <w:rPr>
                <w:rFonts w:cs="Arial"/>
                <w:sz w:val="18"/>
                <w:szCs w:val="19"/>
              </w:rPr>
              <w:br/>
            </w:r>
            <w:r w:rsidRPr="00583D80">
              <w:rPr>
                <w:rFonts w:ascii="Arial" w:hAnsi="Arial" w:cs="Arial"/>
                <w:sz w:val="18"/>
                <w:szCs w:val="19"/>
              </w:rPr>
              <w:t>Act. 4</w:t>
            </w:r>
          </w:p>
          <w:p w14:paraId="06424C23" w14:textId="77777777" w:rsidR="005E244A" w:rsidRPr="00583D80" w:rsidRDefault="005E244A" w:rsidP="00107622">
            <w:pPr>
              <w:spacing w:after="0" w:line="260" w:lineRule="exact"/>
              <w:jc w:val="center"/>
              <w:rPr>
                <w:rFonts w:ascii="Arial" w:hAnsi="Arial" w:cs="Arial"/>
                <w:sz w:val="18"/>
                <w:szCs w:val="19"/>
              </w:rPr>
            </w:pPr>
            <w:r w:rsidRPr="00583D80">
              <w:rPr>
                <w:rFonts w:ascii="Arial" w:hAnsi="Arial" w:cs="Arial"/>
                <w:sz w:val="18"/>
                <w:szCs w:val="19"/>
              </w:rPr>
              <w:t>Páx. 21</w:t>
            </w:r>
            <w:r w:rsidRPr="00583D80">
              <w:rPr>
                <w:rFonts w:cs="Arial"/>
                <w:sz w:val="18"/>
                <w:szCs w:val="19"/>
              </w:rPr>
              <w:br/>
            </w:r>
            <w:r w:rsidRPr="00583D80">
              <w:rPr>
                <w:rFonts w:ascii="Arial" w:hAnsi="Arial" w:cs="Arial"/>
                <w:sz w:val="18"/>
                <w:szCs w:val="19"/>
              </w:rPr>
              <w:t>Acts. 2 e 3</w:t>
            </w:r>
          </w:p>
          <w:p w14:paraId="386F96CF" w14:textId="77777777" w:rsidR="005E244A" w:rsidRPr="00583D80" w:rsidRDefault="005E244A" w:rsidP="00107622">
            <w:pPr>
              <w:spacing w:line="260" w:lineRule="exact"/>
              <w:jc w:val="center"/>
              <w:rPr>
                <w:rFonts w:ascii="Arial" w:hAnsi="Arial" w:cs="Arial"/>
                <w:sz w:val="18"/>
                <w:szCs w:val="19"/>
              </w:rPr>
            </w:pPr>
            <w:r w:rsidRPr="00583D80">
              <w:rPr>
                <w:rFonts w:ascii="Arial" w:hAnsi="Arial" w:cs="Arial"/>
                <w:sz w:val="18"/>
                <w:szCs w:val="19"/>
              </w:rPr>
              <w:t>Páx. 25 Demostra o teu talento B.</w:t>
            </w:r>
          </w:p>
        </w:tc>
        <w:tc>
          <w:tcPr>
            <w:tcW w:w="1820" w:type="dxa"/>
            <w:tcBorders>
              <w:top w:val="single" w:sz="4" w:space="0" w:color="000000"/>
              <w:left w:val="single" w:sz="4" w:space="0" w:color="000000"/>
              <w:bottom w:val="single" w:sz="4" w:space="0" w:color="000000"/>
              <w:right w:val="single" w:sz="4" w:space="0" w:color="000000"/>
            </w:tcBorders>
            <w:vAlign w:val="center"/>
          </w:tcPr>
          <w:p w14:paraId="2BF9509A"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CAA</w:t>
            </w:r>
          </w:p>
          <w:p w14:paraId="1695EFC7"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p w14:paraId="111C51E1"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CCL</w:t>
            </w:r>
          </w:p>
          <w:p w14:paraId="067DDB24"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CIE</w:t>
            </w:r>
          </w:p>
        </w:tc>
      </w:tr>
    </w:tbl>
    <w:p w14:paraId="08070CCC"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2. O MUNDO QUE NOS RODEA</w:t>
      </w:r>
    </w:p>
    <w:tbl>
      <w:tblPr>
        <w:tblW w:w="0" w:type="auto"/>
        <w:tblInd w:w="-5" w:type="dxa"/>
        <w:tblLayout w:type="fixed"/>
        <w:tblLook w:val="0000" w:firstRow="0" w:lastRow="0" w:firstColumn="0" w:lastColumn="0" w:noHBand="0" w:noVBand="0"/>
      </w:tblPr>
      <w:tblGrid>
        <w:gridCol w:w="3781"/>
        <w:gridCol w:w="3785"/>
        <w:gridCol w:w="3785"/>
        <w:gridCol w:w="1591"/>
        <w:gridCol w:w="1855"/>
      </w:tblGrid>
      <w:tr w:rsidR="005E244A" w14:paraId="3BE42934" w14:textId="77777777">
        <w:tc>
          <w:tcPr>
            <w:tcW w:w="3781" w:type="dxa"/>
            <w:tcBorders>
              <w:top w:val="single" w:sz="4" w:space="0" w:color="000000"/>
              <w:left w:val="single" w:sz="4" w:space="0" w:color="000000"/>
              <w:bottom w:val="single" w:sz="4" w:space="0" w:color="000000"/>
            </w:tcBorders>
            <w:shd w:val="clear" w:color="auto" w:fill="814F9C"/>
            <w:vAlign w:val="center"/>
          </w:tcPr>
          <w:p w14:paraId="1182A496"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5BF0C3FD"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3E9BB546"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76861BA3"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1DF3AEC"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49FF7D37" w14:textId="77777777">
        <w:tc>
          <w:tcPr>
            <w:tcW w:w="3781" w:type="dxa"/>
            <w:tcBorders>
              <w:top w:val="single" w:sz="4" w:space="0" w:color="000000"/>
              <w:left w:val="single" w:sz="4" w:space="0" w:color="000000"/>
              <w:bottom w:val="single" w:sz="4" w:space="0" w:color="000000"/>
            </w:tcBorders>
          </w:tcPr>
          <w:p w14:paraId="3B0D95F2" w14:textId="77777777" w:rsidR="005E244A" w:rsidRPr="00583D80" w:rsidRDefault="005E244A" w:rsidP="00107622">
            <w:pPr>
              <w:snapToGrid w:val="0"/>
              <w:spacing w:after="106" w:line="260" w:lineRule="exact"/>
              <w:rPr>
                <w:rFonts w:ascii="Arial" w:hAnsi="Arial" w:cs="Arial"/>
                <w:kern w:val="1"/>
                <w:sz w:val="18"/>
                <w:szCs w:val="19"/>
                <w:lang w:eastAsia="ar-SA"/>
              </w:rPr>
            </w:pPr>
            <w:r w:rsidRPr="00583D80">
              <w:rPr>
                <w:rFonts w:ascii="Arial" w:hAnsi="Arial" w:cs="Arial"/>
                <w:b/>
                <w:color w:val="814F9C"/>
                <w:kern w:val="1"/>
                <w:sz w:val="18"/>
                <w:szCs w:val="19"/>
                <w:lang w:eastAsia="ar-SA"/>
              </w:rPr>
              <w:t>B2.3.</w:t>
            </w:r>
            <w:r w:rsidRPr="00583D80">
              <w:rPr>
                <w:rFonts w:ascii="Arial" w:hAnsi="Arial" w:cs="Arial"/>
                <w:kern w:val="1"/>
                <w:sz w:val="18"/>
                <w:szCs w:val="19"/>
                <w:lang w:eastAsia="ar-SA"/>
              </w:rPr>
              <w:t xml:space="preserve"> </w:t>
            </w:r>
            <w:r w:rsidRPr="00583D80">
              <w:rPr>
                <w:rFonts w:ascii="Arial" w:eastAsia="Arial" w:hAnsi="Arial" w:cs="Arial"/>
                <w:sz w:val="18"/>
                <w:szCs w:val="18"/>
              </w:rPr>
              <w:t>C</w:t>
            </w:r>
            <w:r w:rsidRPr="00583D80">
              <w:rPr>
                <w:rFonts w:ascii="Arial" w:eastAsia="Arial" w:hAnsi="Arial" w:cs="Arial"/>
                <w:spacing w:val="-1"/>
                <w:sz w:val="18"/>
                <w:szCs w:val="18"/>
              </w:rPr>
              <w:t>o</w:t>
            </w:r>
            <w:r w:rsidRPr="00583D80">
              <w:rPr>
                <w:rFonts w:ascii="Arial" w:eastAsia="Arial" w:hAnsi="Arial" w:cs="Arial"/>
                <w:sz w:val="18"/>
                <w:szCs w:val="18"/>
              </w:rPr>
              <w:t>ñ</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os </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e</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tos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os </w:t>
            </w:r>
            <w:r w:rsidRPr="00583D80">
              <w:rPr>
                <w:rFonts w:ascii="Arial" w:eastAsia="Arial" w:hAnsi="Arial" w:cs="Arial"/>
                <w:spacing w:val="-1"/>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 form</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u</w:t>
            </w:r>
            <w:r w:rsidRPr="00583D80">
              <w:rPr>
                <w:rFonts w:ascii="Arial" w:eastAsia="Arial" w:hAnsi="Arial" w:cs="Arial"/>
                <w:sz w:val="18"/>
                <w:szCs w:val="18"/>
              </w:rPr>
              <w:t>n ec</w:t>
            </w:r>
            <w:r w:rsidRPr="00583D80">
              <w:rPr>
                <w:rFonts w:ascii="Arial" w:eastAsia="Arial" w:hAnsi="Arial" w:cs="Arial"/>
                <w:spacing w:val="-1"/>
                <w:sz w:val="18"/>
                <w:szCs w:val="18"/>
              </w:rPr>
              <w:t>o</w:t>
            </w:r>
            <w:r w:rsidRPr="00583D80">
              <w:rPr>
                <w:rFonts w:ascii="Arial" w:eastAsia="Arial" w:hAnsi="Arial" w:cs="Arial"/>
                <w:sz w:val="18"/>
                <w:szCs w:val="18"/>
              </w:rPr>
              <w:t>siste</w:t>
            </w:r>
            <w:r w:rsidRPr="00583D80">
              <w:rPr>
                <w:rFonts w:ascii="Arial" w:eastAsia="Arial" w:hAnsi="Arial" w:cs="Arial"/>
                <w:spacing w:val="1"/>
                <w:sz w:val="18"/>
                <w:szCs w:val="18"/>
              </w:rPr>
              <w:t>m</w:t>
            </w:r>
            <w:r w:rsidRPr="00583D80">
              <w:rPr>
                <w:rFonts w:ascii="Arial" w:eastAsia="Arial" w:hAnsi="Arial" w:cs="Arial"/>
                <w:sz w:val="18"/>
                <w:szCs w:val="18"/>
              </w:rPr>
              <w:t>a, ide</w:t>
            </w:r>
            <w:r w:rsidRPr="00583D80">
              <w:rPr>
                <w:rFonts w:ascii="Arial" w:eastAsia="Arial" w:hAnsi="Arial" w:cs="Arial"/>
                <w:spacing w:val="-1"/>
                <w:sz w:val="18"/>
                <w:szCs w:val="18"/>
              </w:rPr>
              <w:t>n</w:t>
            </w:r>
            <w:r w:rsidRPr="00583D80">
              <w:rPr>
                <w:rFonts w:ascii="Arial" w:eastAsia="Arial" w:hAnsi="Arial" w:cs="Arial"/>
                <w:sz w:val="18"/>
                <w:szCs w:val="18"/>
              </w:rPr>
              <w:t>tific</w:t>
            </w:r>
            <w:r w:rsidRPr="00583D80">
              <w:rPr>
                <w:rFonts w:ascii="Arial" w:eastAsia="Arial" w:hAnsi="Arial" w:cs="Arial"/>
                <w:spacing w:val="1"/>
                <w:sz w:val="18"/>
                <w:szCs w:val="18"/>
              </w:rPr>
              <w:t>a</w:t>
            </w:r>
            <w:r w:rsidRPr="00583D80">
              <w:rPr>
                <w:rFonts w:ascii="Arial" w:eastAsia="Arial" w:hAnsi="Arial" w:cs="Arial"/>
                <w:sz w:val="18"/>
                <w:szCs w:val="18"/>
              </w:rPr>
              <w:t>ndo as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pacing w:val="-1"/>
                <w:sz w:val="18"/>
                <w:szCs w:val="18"/>
              </w:rPr>
              <w:t>ad</w:t>
            </w:r>
            <w:r w:rsidRPr="00583D80">
              <w:rPr>
                <w:rFonts w:ascii="Arial" w:eastAsia="Arial" w:hAnsi="Arial" w:cs="Arial"/>
                <w:sz w:val="18"/>
                <w:szCs w:val="18"/>
              </w:rPr>
              <w:t>es</w:t>
            </w:r>
            <w:r w:rsidRPr="00583D80">
              <w:rPr>
                <w:rFonts w:ascii="Arial" w:eastAsia="Arial" w:hAnsi="Arial" w:cs="Arial"/>
                <w:spacing w:val="1"/>
                <w:sz w:val="18"/>
                <w:szCs w:val="18"/>
              </w:rPr>
              <w:t xml:space="preserve"> </w:t>
            </w:r>
            <w:r w:rsidRPr="00583D80">
              <w:rPr>
                <w:rFonts w:ascii="Arial" w:eastAsia="Arial" w:hAnsi="Arial" w:cs="Arial"/>
                <w:sz w:val="18"/>
                <w:szCs w:val="18"/>
              </w:rPr>
              <w:t>huma</w:t>
            </w:r>
            <w:r w:rsidRPr="00583D80">
              <w:rPr>
                <w:rFonts w:ascii="Arial" w:eastAsia="Arial" w:hAnsi="Arial" w:cs="Arial"/>
                <w:spacing w:val="-1"/>
                <w:sz w:val="18"/>
                <w:szCs w:val="18"/>
              </w:rPr>
              <w:t>n</w:t>
            </w:r>
            <w:r w:rsidRPr="00583D80">
              <w:rPr>
                <w:rFonts w:ascii="Arial" w:eastAsia="Arial" w:hAnsi="Arial" w:cs="Arial"/>
                <w:sz w:val="18"/>
                <w:szCs w:val="18"/>
              </w:rPr>
              <w:t>as que ori</w:t>
            </w:r>
            <w:r w:rsidRPr="00583D80">
              <w:rPr>
                <w:rFonts w:ascii="Arial" w:eastAsia="Arial" w:hAnsi="Arial" w:cs="Arial"/>
                <w:spacing w:val="-1"/>
                <w:sz w:val="18"/>
                <w:szCs w:val="18"/>
              </w:rPr>
              <w:t>x</w:t>
            </w:r>
            <w:r w:rsidRPr="00583D80">
              <w:rPr>
                <w:rFonts w:ascii="Arial" w:eastAsia="Arial" w:hAnsi="Arial" w:cs="Arial"/>
                <w:sz w:val="18"/>
                <w:szCs w:val="18"/>
              </w:rPr>
              <w:t xml:space="preserve">inan </w:t>
            </w:r>
            <w:r w:rsidRPr="00583D80">
              <w:rPr>
                <w:rFonts w:ascii="Arial" w:eastAsia="Arial" w:hAnsi="Arial" w:cs="Arial"/>
                <w:spacing w:val="1"/>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eq</w:t>
            </w:r>
            <w:r w:rsidRPr="00583D80">
              <w:rPr>
                <w:rFonts w:ascii="Arial" w:eastAsia="Arial" w:hAnsi="Arial" w:cs="Arial"/>
                <w:sz w:val="18"/>
                <w:szCs w:val="18"/>
              </w:rPr>
              <w:t>u</w:t>
            </w:r>
            <w:r w:rsidRPr="00583D80">
              <w:rPr>
                <w:rFonts w:ascii="Arial" w:eastAsia="Arial" w:hAnsi="Arial" w:cs="Arial"/>
                <w:spacing w:val="-1"/>
                <w:sz w:val="18"/>
                <w:szCs w:val="18"/>
              </w:rPr>
              <w:t>i</w:t>
            </w:r>
            <w:r w:rsidRPr="00583D80">
              <w:rPr>
                <w:rFonts w:ascii="Arial" w:eastAsia="Arial" w:hAnsi="Arial" w:cs="Arial"/>
                <w:sz w:val="18"/>
                <w:szCs w:val="18"/>
              </w:rPr>
              <w:t>libr</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eastAsia="Arial" w:hAnsi="Arial" w:cs="Arial"/>
                <w:spacing w:val="-1"/>
                <w:sz w:val="18"/>
                <w:szCs w:val="18"/>
              </w:rPr>
              <w:t>n</w:t>
            </w:r>
            <w:r w:rsidRPr="00583D80">
              <w:rPr>
                <w:rFonts w:ascii="Arial" w:eastAsia="Arial" w:hAnsi="Arial" w:cs="Arial"/>
                <w:sz w:val="18"/>
                <w:szCs w:val="18"/>
              </w:rPr>
              <w:t>eles e es</w:t>
            </w:r>
            <w:r w:rsidRPr="00583D80">
              <w:rPr>
                <w:rFonts w:ascii="Arial" w:eastAsia="Arial" w:hAnsi="Arial" w:cs="Arial"/>
                <w:spacing w:val="-1"/>
                <w:sz w:val="18"/>
                <w:szCs w:val="18"/>
              </w:rPr>
              <w:t>p</w:t>
            </w:r>
            <w:r w:rsidRPr="00583D80">
              <w:rPr>
                <w:rFonts w:ascii="Arial" w:eastAsia="Arial" w:hAnsi="Arial" w:cs="Arial"/>
                <w:sz w:val="18"/>
                <w:szCs w:val="18"/>
              </w:rPr>
              <w:t>ert</w:t>
            </w:r>
            <w:r w:rsidRPr="00583D80">
              <w:rPr>
                <w:rFonts w:ascii="Arial" w:eastAsia="Arial" w:hAnsi="Arial" w:cs="Arial"/>
                <w:spacing w:val="1"/>
                <w:sz w:val="18"/>
                <w:szCs w:val="18"/>
              </w:rPr>
              <w:t>a</w:t>
            </w:r>
            <w:r w:rsidRPr="00583D80">
              <w:rPr>
                <w:rFonts w:ascii="Arial" w:eastAsia="Arial" w:hAnsi="Arial" w:cs="Arial"/>
                <w:sz w:val="18"/>
                <w:szCs w:val="18"/>
              </w:rPr>
              <w:t>ndo actitu</w:t>
            </w:r>
            <w:r w:rsidRPr="00583D80">
              <w:rPr>
                <w:rFonts w:ascii="Arial" w:eastAsia="Arial" w:hAnsi="Arial" w:cs="Arial"/>
                <w:spacing w:val="-1"/>
                <w:sz w:val="18"/>
                <w:szCs w:val="18"/>
              </w:rPr>
              <w:t>d</w:t>
            </w:r>
            <w:r w:rsidRPr="00583D80">
              <w:rPr>
                <w:rFonts w:ascii="Arial" w:eastAsia="Arial" w:hAnsi="Arial" w:cs="Arial"/>
                <w:sz w:val="18"/>
                <w:szCs w:val="18"/>
              </w:rPr>
              <w:t>es de d</w:t>
            </w:r>
            <w:r w:rsidRPr="00583D80">
              <w:rPr>
                <w:rFonts w:ascii="Arial" w:eastAsia="Arial" w:hAnsi="Arial" w:cs="Arial"/>
                <w:spacing w:val="-1"/>
                <w:sz w:val="18"/>
                <w:szCs w:val="18"/>
              </w:rPr>
              <w:t>e</w:t>
            </w:r>
            <w:r w:rsidRPr="00583D80">
              <w:rPr>
                <w:rFonts w:ascii="Arial" w:eastAsia="Arial" w:hAnsi="Arial" w:cs="Arial"/>
                <w:sz w:val="18"/>
                <w:szCs w:val="18"/>
              </w:rPr>
              <w:t>fe</w:t>
            </w:r>
            <w:r w:rsidRPr="00583D80">
              <w:rPr>
                <w:rFonts w:ascii="Arial" w:eastAsia="Arial" w:hAnsi="Arial" w:cs="Arial"/>
                <w:spacing w:val="-1"/>
                <w:sz w:val="18"/>
                <w:szCs w:val="18"/>
              </w:rPr>
              <w:t>n</w:t>
            </w:r>
            <w:r w:rsidRPr="00583D80">
              <w:rPr>
                <w:rFonts w:ascii="Arial" w:eastAsia="Arial" w:hAnsi="Arial" w:cs="Arial"/>
                <w:spacing w:val="1"/>
                <w:sz w:val="18"/>
                <w:szCs w:val="18"/>
              </w:rPr>
              <w:t>s</w:t>
            </w:r>
            <w:r w:rsidRPr="00583D80">
              <w:rPr>
                <w:rFonts w:ascii="Arial" w:eastAsia="Arial" w:hAnsi="Arial" w:cs="Arial"/>
                <w:sz w:val="18"/>
                <w:szCs w:val="18"/>
              </w:rPr>
              <w:t>a, res</w:t>
            </w:r>
            <w:r w:rsidRPr="00583D80">
              <w:rPr>
                <w:rFonts w:ascii="Arial" w:eastAsia="Arial" w:hAnsi="Arial" w:cs="Arial"/>
                <w:spacing w:val="-1"/>
                <w:sz w:val="18"/>
                <w:szCs w:val="18"/>
              </w:rPr>
              <w:t>p</w:t>
            </w:r>
            <w:r w:rsidRPr="00583D80">
              <w:rPr>
                <w:rFonts w:ascii="Arial" w:eastAsia="Arial" w:hAnsi="Arial" w:cs="Arial"/>
                <w:spacing w:val="1"/>
                <w:sz w:val="18"/>
                <w:szCs w:val="18"/>
              </w:rPr>
              <w:t>e</w:t>
            </w:r>
            <w:r w:rsidRPr="00583D80">
              <w:rPr>
                <w:rFonts w:ascii="Arial" w:eastAsia="Arial" w:hAnsi="Arial" w:cs="Arial"/>
                <w:sz w:val="18"/>
                <w:szCs w:val="18"/>
              </w:rPr>
              <w:t>cto e rec</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er</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s.</w:t>
            </w:r>
          </w:p>
        </w:tc>
        <w:tc>
          <w:tcPr>
            <w:tcW w:w="3785" w:type="dxa"/>
            <w:tcBorders>
              <w:top w:val="single" w:sz="4" w:space="0" w:color="000000"/>
              <w:left w:val="single" w:sz="4" w:space="0" w:color="000000"/>
              <w:bottom w:val="single" w:sz="4" w:space="0" w:color="000000"/>
            </w:tcBorders>
          </w:tcPr>
          <w:p w14:paraId="133E2787" w14:textId="77777777" w:rsidR="005E244A" w:rsidRPr="00583D80" w:rsidRDefault="005E244A" w:rsidP="00107622">
            <w:pPr>
              <w:autoSpaceDE w:val="0"/>
              <w:snapToGrid w:val="0"/>
              <w:spacing w:after="106" w:line="260" w:lineRule="exact"/>
              <w:rPr>
                <w:rFonts w:ascii="Arial" w:eastAsia="SimSun" w:hAnsi="Arial" w:cs="Arial"/>
                <w:kern w:val="1"/>
                <w:sz w:val="18"/>
                <w:szCs w:val="19"/>
                <w:lang w:eastAsia="ar-SA"/>
              </w:rPr>
            </w:pPr>
            <w:r w:rsidRPr="00583D80">
              <w:rPr>
                <w:rFonts w:ascii="Arial" w:eastAsia="SimSun" w:hAnsi="Arial" w:cs="Arial"/>
                <w:b/>
                <w:color w:val="814F9C"/>
                <w:kern w:val="1"/>
                <w:sz w:val="18"/>
                <w:szCs w:val="19"/>
                <w:lang w:eastAsia="ar-SA"/>
              </w:rPr>
              <w:t>B2.3.1.</w:t>
            </w:r>
            <w:r w:rsidRPr="00583D80">
              <w:rPr>
                <w:rFonts w:ascii="Arial" w:hAnsi="Arial" w:cs="Arial"/>
                <w:sz w:val="18"/>
                <w:szCs w:val="19"/>
              </w:rPr>
              <w:t xml:space="preserve"> </w:t>
            </w:r>
            <w:r w:rsidRPr="00583D80">
              <w:rPr>
                <w:rFonts w:ascii="Arial" w:eastAsia="Arial" w:hAnsi="Arial" w:cs="Arial"/>
                <w:spacing w:val="1"/>
                <w:sz w:val="18"/>
                <w:szCs w:val="18"/>
              </w:rPr>
              <w:t>E</w:t>
            </w:r>
            <w:r w:rsidRPr="00583D80">
              <w:rPr>
                <w:rFonts w:ascii="Arial" w:eastAsia="Arial" w:hAnsi="Arial" w:cs="Arial"/>
                <w:spacing w:val="-1"/>
                <w:sz w:val="18"/>
                <w:szCs w:val="18"/>
              </w:rPr>
              <w:t>x</w:t>
            </w:r>
            <w:r w:rsidRPr="00583D80">
              <w:rPr>
                <w:rFonts w:ascii="Arial" w:eastAsia="Arial" w:hAnsi="Arial" w:cs="Arial"/>
                <w:sz w:val="18"/>
                <w:szCs w:val="18"/>
              </w:rPr>
              <w:t>pl</w:t>
            </w:r>
            <w:r w:rsidRPr="00583D80">
              <w:rPr>
                <w:rFonts w:ascii="Arial" w:eastAsia="Arial" w:hAnsi="Arial" w:cs="Arial"/>
                <w:spacing w:val="1"/>
                <w:sz w:val="18"/>
                <w:szCs w:val="18"/>
              </w:rPr>
              <w:t>i</w:t>
            </w:r>
            <w:r w:rsidRPr="00583D80">
              <w:rPr>
                <w:rFonts w:ascii="Arial" w:eastAsia="Arial" w:hAnsi="Arial" w:cs="Arial"/>
                <w:sz w:val="18"/>
                <w:szCs w:val="18"/>
              </w:rPr>
              <w:t xml:space="preserve">ca </w:t>
            </w:r>
            <w:r w:rsidRPr="00583D80">
              <w:rPr>
                <w:rFonts w:ascii="Arial" w:eastAsia="Arial" w:hAnsi="Arial" w:cs="Arial"/>
                <w:spacing w:val="-1"/>
                <w:sz w:val="18"/>
                <w:szCs w:val="18"/>
              </w:rPr>
              <w:t>d</w:t>
            </w:r>
            <w:r w:rsidRPr="00583D80">
              <w:rPr>
                <w:rFonts w:ascii="Arial" w:eastAsia="Arial" w:hAnsi="Arial" w:cs="Arial"/>
                <w:sz w:val="18"/>
                <w:szCs w:val="18"/>
              </w:rPr>
              <w:t>e m</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eira sin</w:t>
            </w:r>
            <w:r w:rsidRPr="00583D80">
              <w:rPr>
                <w:rFonts w:ascii="Arial" w:eastAsia="Arial" w:hAnsi="Arial" w:cs="Arial"/>
                <w:spacing w:val="-1"/>
                <w:sz w:val="18"/>
                <w:szCs w:val="18"/>
              </w:rPr>
              <w:t>x</w:t>
            </w:r>
            <w:r w:rsidRPr="00583D80">
              <w:rPr>
                <w:rFonts w:ascii="Arial" w:eastAsia="Arial" w:hAnsi="Arial" w:cs="Arial"/>
                <w:sz w:val="18"/>
                <w:szCs w:val="18"/>
              </w:rPr>
              <w:t>ela os el</w:t>
            </w:r>
            <w:r w:rsidRPr="00583D80">
              <w:rPr>
                <w:rFonts w:ascii="Arial" w:eastAsia="Arial" w:hAnsi="Arial" w:cs="Arial"/>
                <w:spacing w:val="1"/>
                <w:sz w:val="18"/>
                <w:szCs w:val="18"/>
              </w:rPr>
              <w:t>e</w:t>
            </w:r>
            <w:r w:rsidRPr="00583D80">
              <w:rPr>
                <w:rFonts w:ascii="Arial" w:eastAsia="Arial" w:hAnsi="Arial" w:cs="Arial"/>
                <w:sz w:val="18"/>
                <w:szCs w:val="18"/>
              </w:rPr>
              <w:t>me</w:t>
            </w:r>
            <w:r w:rsidRPr="00583D80">
              <w:rPr>
                <w:rFonts w:ascii="Arial" w:eastAsia="Arial" w:hAnsi="Arial" w:cs="Arial"/>
                <w:spacing w:val="-1"/>
                <w:sz w:val="18"/>
                <w:szCs w:val="18"/>
              </w:rPr>
              <w:t>n</w:t>
            </w:r>
            <w:r w:rsidRPr="00583D80">
              <w:rPr>
                <w:rFonts w:ascii="Arial" w:eastAsia="Arial" w:hAnsi="Arial" w:cs="Arial"/>
                <w:sz w:val="18"/>
                <w:szCs w:val="18"/>
              </w:rPr>
              <w:t>tos b</w:t>
            </w:r>
            <w:r w:rsidRPr="00583D80">
              <w:rPr>
                <w:rFonts w:ascii="Arial" w:eastAsia="Arial" w:hAnsi="Arial" w:cs="Arial"/>
                <w:spacing w:val="-1"/>
                <w:sz w:val="18"/>
                <w:szCs w:val="18"/>
              </w:rPr>
              <w:t>á</w:t>
            </w:r>
            <w:r w:rsidRPr="00583D80">
              <w:rPr>
                <w:rFonts w:ascii="Arial" w:eastAsia="Arial" w:hAnsi="Arial" w:cs="Arial"/>
                <w:spacing w:val="1"/>
                <w:sz w:val="18"/>
                <w:szCs w:val="18"/>
              </w:rPr>
              <w:t>s</w:t>
            </w:r>
            <w:r w:rsidRPr="00583D80">
              <w:rPr>
                <w:rFonts w:ascii="Arial" w:eastAsia="Arial" w:hAnsi="Arial" w:cs="Arial"/>
                <w:sz w:val="18"/>
                <w:szCs w:val="18"/>
              </w:rPr>
              <w:t>icos q</w:t>
            </w:r>
            <w:r w:rsidRPr="00583D80">
              <w:rPr>
                <w:rFonts w:ascii="Arial" w:eastAsia="Arial" w:hAnsi="Arial" w:cs="Arial"/>
                <w:spacing w:val="-1"/>
                <w:sz w:val="18"/>
                <w:szCs w:val="18"/>
              </w:rPr>
              <w:t>u</w:t>
            </w:r>
            <w:r w:rsidRPr="00583D80">
              <w:rPr>
                <w:rFonts w:ascii="Arial" w:eastAsia="Arial" w:hAnsi="Arial" w:cs="Arial"/>
                <w:sz w:val="18"/>
                <w:szCs w:val="18"/>
              </w:rPr>
              <w:t xml:space="preserve">e forman </w:t>
            </w:r>
            <w:r w:rsidRPr="00583D80">
              <w:rPr>
                <w:rFonts w:ascii="Arial" w:eastAsia="Arial" w:hAnsi="Arial" w:cs="Arial"/>
                <w:spacing w:val="-1"/>
                <w:sz w:val="18"/>
                <w:szCs w:val="18"/>
              </w:rPr>
              <w:t>u</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ec</w:t>
            </w:r>
            <w:r w:rsidRPr="00583D80">
              <w:rPr>
                <w:rFonts w:ascii="Arial" w:eastAsia="Arial" w:hAnsi="Arial" w:cs="Arial"/>
                <w:spacing w:val="-1"/>
                <w:sz w:val="18"/>
                <w:szCs w:val="18"/>
              </w:rPr>
              <w:t>o</w:t>
            </w:r>
            <w:r w:rsidRPr="00583D80">
              <w:rPr>
                <w:rFonts w:ascii="Arial" w:eastAsia="Arial" w:hAnsi="Arial" w:cs="Arial"/>
                <w:sz w:val="18"/>
                <w:szCs w:val="18"/>
              </w:rPr>
              <w:t>siste</w:t>
            </w:r>
            <w:r w:rsidRPr="00583D80">
              <w:rPr>
                <w:rFonts w:ascii="Arial" w:eastAsia="Arial" w:hAnsi="Arial" w:cs="Arial"/>
                <w:spacing w:val="1"/>
                <w:sz w:val="18"/>
                <w:szCs w:val="18"/>
              </w:rPr>
              <w:t>m</w:t>
            </w:r>
            <w:r w:rsidRPr="00583D80">
              <w:rPr>
                <w:rFonts w:ascii="Arial" w:eastAsia="Arial" w:hAnsi="Arial" w:cs="Arial"/>
                <w:sz w:val="18"/>
                <w:szCs w:val="18"/>
              </w:rPr>
              <w:t>a i</w:t>
            </w:r>
            <w:r w:rsidRPr="00583D80">
              <w:rPr>
                <w:rFonts w:ascii="Arial" w:eastAsia="Arial" w:hAnsi="Arial" w:cs="Arial"/>
                <w:spacing w:val="-1"/>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ntific</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do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a</w:t>
            </w:r>
            <w:r w:rsidRPr="00583D80">
              <w:rPr>
                <w:rFonts w:ascii="Arial" w:eastAsia="Arial" w:hAnsi="Arial" w:cs="Arial"/>
                <w:sz w:val="18"/>
                <w:szCs w:val="18"/>
              </w:rPr>
              <w:t>s actividad</w:t>
            </w:r>
            <w:r w:rsidRPr="00583D80">
              <w:rPr>
                <w:rFonts w:ascii="Arial" w:eastAsia="Arial" w:hAnsi="Arial" w:cs="Arial"/>
                <w:spacing w:val="-1"/>
                <w:sz w:val="18"/>
                <w:szCs w:val="18"/>
              </w:rPr>
              <w:t>e</w:t>
            </w:r>
            <w:r w:rsidRPr="00583D80">
              <w:rPr>
                <w:rFonts w:ascii="Arial" w:eastAsia="Arial" w:hAnsi="Arial" w:cs="Arial"/>
                <w:sz w:val="18"/>
                <w:szCs w:val="18"/>
              </w:rPr>
              <w:t>s h</w:t>
            </w:r>
            <w:r w:rsidRPr="00583D80">
              <w:rPr>
                <w:rFonts w:ascii="Arial" w:eastAsia="Arial" w:hAnsi="Arial" w:cs="Arial"/>
                <w:spacing w:val="-1"/>
                <w:sz w:val="18"/>
                <w:szCs w:val="18"/>
              </w:rPr>
              <w:t>u</w:t>
            </w:r>
            <w:r w:rsidRPr="00583D80">
              <w:rPr>
                <w:rFonts w:ascii="Arial" w:eastAsia="Arial" w:hAnsi="Arial" w:cs="Arial"/>
                <w:sz w:val="18"/>
                <w:szCs w:val="18"/>
              </w:rPr>
              <w:t>m</w:t>
            </w:r>
            <w:r w:rsidRPr="00583D80">
              <w:rPr>
                <w:rFonts w:ascii="Arial" w:eastAsia="Arial" w:hAnsi="Arial" w:cs="Arial"/>
                <w:spacing w:val="1"/>
                <w:sz w:val="18"/>
                <w:szCs w:val="18"/>
              </w:rPr>
              <w:t>a</w:t>
            </w:r>
            <w:r w:rsidRPr="00583D80">
              <w:rPr>
                <w:rFonts w:ascii="Arial" w:eastAsia="Arial" w:hAnsi="Arial" w:cs="Arial"/>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ori</w:t>
            </w:r>
            <w:r w:rsidRPr="00583D80">
              <w:rPr>
                <w:rFonts w:ascii="Arial" w:eastAsia="Arial" w:hAnsi="Arial" w:cs="Arial"/>
                <w:spacing w:val="-1"/>
                <w:sz w:val="18"/>
                <w:szCs w:val="18"/>
              </w:rPr>
              <w:t>x</w:t>
            </w:r>
            <w:r w:rsidRPr="00583D80">
              <w:rPr>
                <w:rFonts w:ascii="Arial" w:eastAsia="Arial" w:hAnsi="Arial" w:cs="Arial"/>
                <w:sz w:val="18"/>
                <w:szCs w:val="18"/>
              </w:rPr>
              <w:t>inan d</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z w:val="18"/>
                <w:szCs w:val="18"/>
              </w:rPr>
              <w:t>q</w:t>
            </w:r>
            <w:r w:rsidRPr="00583D80">
              <w:rPr>
                <w:rFonts w:ascii="Arial" w:eastAsia="Arial" w:hAnsi="Arial" w:cs="Arial"/>
                <w:spacing w:val="-1"/>
                <w:sz w:val="18"/>
                <w:szCs w:val="18"/>
              </w:rPr>
              <w:t>u</w:t>
            </w:r>
            <w:r w:rsidRPr="00583D80">
              <w:rPr>
                <w:rFonts w:ascii="Arial" w:eastAsia="Arial" w:hAnsi="Arial" w:cs="Arial"/>
                <w:spacing w:val="1"/>
                <w:sz w:val="18"/>
                <w:szCs w:val="18"/>
              </w:rPr>
              <w:t>i</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b</w:t>
            </w:r>
            <w:r w:rsidRPr="00583D80">
              <w:rPr>
                <w:rFonts w:ascii="Arial" w:eastAsia="Arial" w:hAnsi="Arial" w:cs="Arial"/>
                <w:spacing w:val="1"/>
                <w:sz w:val="18"/>
                <w:szCs w:val="18"/>
              </w:rPr>
              <w:t>r</w:t>
            </w:r>
            <w:r w:rsidRPr="00583D80">
              <w:rPr>
                <w:rFonts w:ascii="Arial" w:eastAsia="Arial" w:hAnsi="Arial" w:cs="Arial"/>
                <w:sz w:val="18"/>
                <w:szCs w:val="18"/>
              </w:rPr>
              <w:t>ios</w:t>
            </w:r>
            <w:r w:rsidRPr="00583D80">
              <w:rPr>
                <w:rFonts w:ascii="Arial" w:eastAsia="Arial" w:hAnsi="Arial" w:cs="Arial"/>
                <w:spacing w:val="2"/>
                <w:sz w:val="18"/>
                <w:szCs w:val="18"/>
              </w:rPr>
              <w:t xml:space="preserve"> </w:t>
            </w:r>
            <w:r w:rsidRPr="00583D80">
              <w:rPr>
                <w:rFonts w:ascii="Arial" w:eastAsia="Arial" w:hAnsi="Arial" w:cs="Arial"/>
                <w:sz w:val="18"/>
                <w:szCs w:val="18"/>
              </w:rPr>
              <w:t>n</w:t>
            </w:r>
            <w:r w:rsidRPr="00583D80">
              <w:rPr>
                <w:rFonts w:ascii="Arial" w:eastAsia="Arial" w:hAnsi="Arial" w:cs="Arial"/>
                <w:spacing w:val="-1"/>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es e cita a</w:t>
            </w:r>
            <w:r w:rsidRPr="00583D80">
              <w:rPr>
                <w:rFonts w:ascii="Arial" w:eastAsia="Arial" w:hAnsi="Arial" w:cs="Arial"/>
                <w:spacing w:val="-1"/>
                <w:sz w:val="18"/>
                <w:szCs w:val="18"/>
              </w:rPr>
              <w:t>l</w:t>
            </w:r>
            <w:r w:rsidRPr="00583D80">
              <w:rPr>
                <w:rFonts w:ascii="Arial" w:eastAsia="Arial" w:hAnsi="Arial" w:cs="Arial"/>
                <w:spacing w:val="1"/>
                <w:sz w:val="18"/>
                <w:szCs w:val="18"/>
              </w:rPr>
              <w:t>g</w:t>
            </w:r>
            <w:r w:rsidRPr="00583D80">
              <w:rPr>
                <w:rFonts w:ascii="Arial" w:eastAsia="Arial" w:hAnsi="Arial" w:cs="Arial"/>
                <w:sz w:val="18"/>
                <w:szCs w:val="18"/>
              </w:rPr>
              <w:t>u</w:t>
            </w:r>
            <w:r w:rsidRPr="00583D80">
              <w:rPr>
                <w:rFonts w:ascii="Arial" w:eastAsia="Arial" w:hAnsi="Arial" w:cs="Arial"/>
                <w:spacing w:val="-1"/>
                <w:sz w:val="18"/>
                <w:szCs w:val="18"/>
              </w:rPr>
              <w:t>n</w:t>
            </w:r>
            <w:r w:rsidRPr="00583D80">
              <w:rPr>
                <w:rFonts w:ascii="Arial" w:eastAsia="Arial" w:hAnsi="Arial" w:cs="Arial"/>
                <w:spacing w:val="1"/>
                <w:sz w:val="18"/>
                <w:szCs w:val="18"/>
              </w:rPr>
              <w:t>h</w:t>
            </w:r>
            <w:r w:rsidRPr="00583D80">
              <w:rPr>
                <w:rFonts w:ascii="Arial" w:eastAsia="Arial" w:hAnsi="Arial" w:cs="Arial"/>
                <w:sz w:val="18"/>
                <w:szCs w:val="18"/>
              </w:rPr>
              <w:t>a m</w:t>
            </w:r>
            <w:r w:rsidRPr="00583D80">
              <w:rPr>
                <w:rFonts w:ascii="Arial" w:eastAsia="Arial" w:hAnsi="Arial" w:cs="Arial"/>
                <w:spacing w:val="-1"/>
                <w:sz w:val="18"/>
                <w:szCs w:val="18"/>
              </w:rPr>
              <w:t>e</w:t>
            </w:r>
            <w:r w:rsidRPr="00583D80">
              <w:rPr>
                <w:rFonts w:ascii="Arial" w:eastAsia="Arial" w:hAnsi="Arial" w:cs="Arial"/>
                <w:spacing w:val="1"/>
                <w:sz w:val="18"/>
                <w:szCs w:val="18"/>
              </w:rPr>
              <w:t>d</w:t>
            </w:r>
            <w:r w:rsidRPr="00583D80">
              <w:rPr>
                <w:rFonts w:ascii="Arial" w:eastAsia="Arial" w:hAnsi="Arial" w:cs="Arial"/>
                <w:sz w:val="18"/>
                <w:szCs w:val="18"/>
              </w:rPr>
              <w:t>ida de</w:t>
            </w:r>
            <w:r w:rsidRPr="00583D80">
              <w:rPr>
                <w:rFonts w:ascii="Arial" w:eastAsia="Arial" w:hAnsi="Arial" w:cs="Arial"/>
                <w:spacing w:val="-1"/>
                <w:sz w:val="18"/>
                <w:szCs w:val="18"/>
              </w:rPr>
              <w:t xml:space="preserve"> </w:t>
            </w:r>
            <w:r w:rsidRPr="00583D80">
              <w:rPr>
                <w:rFonts w:ascii="Arial" w:eastAsia="Arial" w:hAnsi="Arial" w:cs="Arial"/>
                <w:sz w:val="18"/>
                <w:szCs w:val="18"/>
              </w:rPr>
              <w:t>res</w:t>
            </w:r>
            <w:r w:rsidRPr="00583D80">
              <w:rPr>
                <w:rFonts w:ascii="Arial" w:eastAsia="Arial" w:hAnsi="Arial" w:cs="Arial"/>
                <w:spacing w:val="1"/>
                <w:sz w:val="18"/>
                <w:szCs w:val="18"/>
              </w:rPr>
              <w:t>p</w:t>
            </w:r>
            <w:r w:rsidRPr="00583D80">
              <w:rPr>
                <w:rFonts w:ascii="Arial" w:eastAsia="Arial" w:hAnsi="Arial" w:cs="Arial"/>
                <w:sz w:val="18"/>
                <w:szCs w:val="18"/>
              </w:rPr>
              <w:t>ecto</w:t>
            </w:r>
            <w:r w:rsidRPr="00583D80">
              <w:rPr>
                <w:rFonts w:ascii="Arial" w:eastAsia="Arial" w:hAnsi="Arial" w:cs="Arial"/>
                <w:spacing w:val="1"/>
                <w:sz w:val="18"/>
                <w:szCs w:val="18"/>
              </w:rPr>
              <w:t xml:space="preserve"> </w:t>
            </w:r>
            <w:r w:rsidRPr="00583D80">
              <w:rPr>
                <w:rFonts w:ascii="Arial" w:eastAsia="Arial" w:hAnsi="Arial" w:cs="Arial"/>
                <w:sz w:val="18"/>
                <w:szCs w:val="18"/>
              </w:rPr>
              <w:t>e rec</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er</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w:t>
            </w:r>
            <w:r w:rsidRPr="00583D80">
              <w:rPr>
                <w:rFonts w:ascii="Arial" w:eastAsia="Arial" w:hAnsi="Arial" w:cs="Arial"/>
                <w:spacing w:val="-1"/>
                <w:sz w:val="18"/>
                <w:szCs w:val="18"/>
              </w:rPr>
              <w:t>n</w:t>
            </w:r>
            <w:r w:rsidRPr="00583D80">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527F2BE0" w14:textId="77777777" w:rsidR="005E244A" w:rsidRPr="00583D80" w:rsidRDefault="005E244A" w:rsidP="00B22000">
            <w:pPr>
              <w:numPr>
                <w:ilvl w:val="0"/>
                <w:numId w:val="23"/>
              </w:numPr>
              <w:tabs>
                <w:tab w:val="left" w:pos="360"/>
              </w:tabs>
              <w:snapToGrid w:val="0"/>
              <w:spacing w:after="106" w:line="260" w:lineRule="exact"/>
              <w:ind w:left="360"/>
              <w:rPr>
                <w:rFonts w:ascii="Arial" w:eastAsia="SimSun" w:hAnsi="Arial" w:cs="Arial"/>
                <w:kern w:val="1"/>
                <w:sz w:val="18"/>
                <w:szCs w:val="19"/>
                <w:lang w:eastAsia="ar-SA"/>
              </w:rPr>
            </w:pPr>
            <w:r w:rsidRPr="00583D80">
              <w:rPr>
                <w:rFonts w:ascii="Arial" w:eastAsia="SimSun" w:hAnsi="Arial" w:cs="Arial"/>
                <w:kern w:val="1"/>
                <w:sz w:val="18"/>
                <w:szCs w:val="19"/>
                <w:lang w:eastAsia="ar-SA"/>
              </w:rPr>
              <w:t>Valora a importancia da reciclaxe para a fabricación doutros produtos e colabora na reciclaxe de lixo.</w:t>
            </w:r>
          </w:p>
        </w:tc>
        <w:tc>
          <w:tcPr>
            <w:tcW w:w="1591" w:type="dxa"/>
            <w:tcBorders>
              <w:top w:val="single" w:sz="4" w:space="0" w:color="000000"/>
              <w:left w:val="single" w:sz="4" w:space="0" w:color="000000"/>
              <w:bottom w:val="single" w:sz="4" w:space="0" w:color="000000"/>
            </w:tcBorders>
            <w:vAlign w:val="center"/>
          </w:tcPr>
          <w:p w14:paraId="73C3154D"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22</w:t>
            </w:r>
          </w:p>
          <w:p w14:paraId="1E151E84"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Act. 3</w:t>
            </w:r>
          </w:p>
        </w:tc>
        <w:tc>
          <w:tcPr>
            <w:tcW w:w="1855" w:type="dxa"/>
            <w:tcBorders>
              <w:top w:val="single" w:sz="4" w:space="0" w:color="000000"/>
              <w:left w:val="single" w:sz="4" w:space="0" w:color="000000"/>
              <w:bottom w:val="single" w:sz="4" w:space="0" w:color="000000"/>
              <w:right w:val="single" w:sz="4" w:space="0" w:color="000000"/>
            </w:tcBorders>
            <w:vAlign w:val="center"/>
          </w:tcPr>
          <w:p w14:paraId="2B406507" w14:textId="77777777" w:rsidR="005E244A" w:rsidRPr="00583D80" w:rsidRDefault="005E244A">
            <w:pPr>
              <w:snapToGrid w:val="0"/>
              <w:spacing w:after="106" w:line="260" w:lineRule="exact"/>
              <w:jc w:val="center"/>
              <w:rPr>
                <w:rFonts w:ascii="Arial" w:eastAsia="SimSun" w:hAnsi="Arial" w:cs="Arial"/>
                <w:kern w:val="1"/>
                <w:sz w:val="18"/>
                <w:szCs w:val="19"/>
                <w:lang w:eastAsia="ar-SA"/>
              </w:rPr>
            </w:pPr>
            <w:r w:rsidRPr="00583D80">
              <w:rPr>
                <w:rFonts w:ascii="Arial" w:eastAsia="SimSun" w:hAnsi="Arial" w:cs="Arial"/>
                <w:kern w:val="1"/>
                <w:sz w:val="18"/>
                <w:szCs w:val="19"/>
                <w:lang w:eastAsia="ar-SA"/>
              </w:rPr>
              <w:t>CL</w:t>
            </w:r>
          </w:p>
          <w:p w14:paraId="6070846C" w14:textId="77777777" w:rsidR="005E244A" w:rsidRPr="00583D80" w:rsidRDefault="005E244A">
            <w:pPr>
              <w:spacing w:after="106" w:line="260" w:lineRule="exact"/>
              <w:jc w:val="center"/>
              <w:rPr>
                <w:rFonts w:ascii="Arial" w:eastAsia="SimSun" w:hAnsi="Arial" w:cs="Arial"/>
                <w:kern w:val="1"/>
                <w:sz w:val="18"/>
                <w:szCs w:val="19"/>
                <w:lang w:eastAsia="ar-SA"/>
              </w:rPr>
            </w:pPr>
            <w:r w:rsidRPr="00583D80">
              <w:rPr>
                <w:rFonts w:ascii="Arial" w:eastAsia="SimSun" w:hAnsi="Arial" w:cs="Arial"/>
                <w:kern w:val="1"/>
                <w:sz w:val="18"/>
                <w:szCs w:val="19"/>
                <w:lang w:eastAsia="ar-SA"/>
              </w:rPr>
              <w:t>CMCT</w:t>
            </w:r>
          </w:p>
          <w:p w14:paraId="57951CFE" w14:textId="77777777" w:rsidR="005E244A" w:rsidRPr="00583D80" w:rsidRDefault="005E244A">
            <w:pPr>
              <w:spacing w:after="106" w:line="260" w:lineRule="exact"/>
              <w:jc w:val="center"/>
              <w:rPr>
                <w:rFonts w:ascii="Arial" w:eastAsia="SimSun" w:hAnsi="Arial" w:cs="Arial"/>
                <w:kern w:val="1"/>
                <w:sz w:val="18"/>
                <w:szCs w:val="19"/>
                <w:lang w:eastAsia="ar-SA"/>
              </w:rPr>
            </w:pPr>
            <w:r w:rsidRPr="00583D80">
              <w:rPr>
                <w:rFonts w:ascii="Arial" w:eastAsia="SimSun" w:hAnsi="Arial" w:cs="Arial"/>
                <w:kern w:val="1"/>
                <w:sz w:val="18"/>
                <w:szCs w:val="19"/>
                <w:lang w:eastAsia="ar-SA"/>
              </w:rPr>
              <w:t>SC</w:t>
            </w:r>
          </w:p>
          <w:p w14:paraId="0E861C7C" w14:textId="77777777" w:rsidR="005E244A" w:rsidRPr="00583D80" w:rsidRDefault="005E244A">
            <w:pPr>
              <w:spacing w:after="106" w:line="260" w:lineRule="exact"/>
              <w:jc w:val="center"/>
              <w:rPr>
                <w:rFonts w:ascii="Arial" w:eastAsia="SimSun" w:hAnsi="Arial" w:cs="Arial"/>
                <w:kern w:val="1"/>
                <w:sz w:val="18"/>
                <w:szCs w:val="19"/>
                <w:lang w:eastAsia="ar-SA"/>
              </w:rPr>
            </w:pPr>
            <w:r w:rsidRPr="00583D80">
              <w:rPr>
                <w:rFonts w:ascii="Arial" w:eastAsia="SimSun" w:hAnsi="Arial" w:cs="Arial"/>
                <w:kern w:val="1"/>
                <w:sz w:val="18"/>
                <w:szCs w:val="19"/>
                <w:lang w:eastAsia="ar-SA"/>
              </w:rPr>
              <w:t>IE</w:t>
            </w:r>
          </w:p>
        </w:tc>
      </w:tr>
    </w:tbl>
    <w:p w14:paraId="69737B59" w14:textId="77777777" w:rsidR="005E244A" w:rsidRDefault="005E244A" w:rsidP="005E244A">
      <w:pPr>
        <w:pageBreakBefore/>
        <w:spacing w:before="190" w:after="106" w:line="300" w:lineRule="exact"/>
        <w:rPr>
          <w:rFonts w:ascii="Arial" w:hAnsi="Arial" w:cs="Arial"/>
          <w:b/>
          <w:bCs/>
          <w:sz w:val="25"/>
          <w:szCs w:val="25"/>
          <w:lang w:eastAsia="hi-IN" w:bidi="hi-IN"/>
        </w:rPr>
      </w:pPr>
      <w:r>
        <w:rPr>
          <w:rFonts w:ascii="Arial" w:hAnsi="Arial" w:cs="Arial"/>
          <w:b/>
          <w:sz w:val="25"/>
          <w:szCs w:val="25"/>
        </w:rPr>
        <w:lastRenderedPageBreak/>
        <w:t xml:space="preserve">BLOQUE 3. </w:t>
      </w:r>
      <w:r>
        <w:rPr>
          <w:rFonts w:ascii="Arial" w:hAnsi="Arial" w:cs="Arial"/>
          <w:b/>
          <w:bCs/>
          <w:sz w:val="25"/>
          <w:szCs w:val="25"/>
          <w:lang w:eastAsia="hi-IN" w:bidi="hi-IN"/>
        </w:rPr>
        <w:t>VIVIR EN SOCIEDADE</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7CF4718D" w14:textId="77777777">
        <w:tc>
          <w:tcPr>
            <w:tcW w:w="3781" w:type="dxa"/>
            <w:tcBorders>
              <w:top w:val="single" w:sz="4" w:space="0" w:color="000000"/>
              <w:left w:val="single" w:sz="4" w:space="0" w:color="000000"/>
              <w:bottom w:val="single" w:sz="4" w:space="0" w:color="000000"/>
            </w:tcBorders>
            <w:shd w:val="clear" w:color="auto" w:fill="814F9C"/>
            <w:vAlign w:val="center"/>
          </w:tcPr>
          <w:p w14:paraId="0E4FF368"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2C3989BD"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3665F0E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7FD78E34"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0B775B41"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25982120" w14:textId="77777777">
        <w:trPr>
          <w:trHeight w:hRule="exact" w:val="5446"/>
        </w:trPr>
        <w:tc>
          <w:tcPr>
            <w:tcW w:w="3781" w:type="dxa"/>
            <w:tcBorders>
              <w:top w:val="single" w:sz="4" w:space="0" w:color="000000"/>
              <w:left w:val="single" w:sz="4" w:space="0" w:color="000000"/>
              <w:bottom w:val="single" w:sz="4" w:space="0" w:color="000000"/>
            </w:tcBorders>
          </w:tcPr>
          <w:p w14:paraId="48B51D1E"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7030A0"/>
                <w:sz w:val="18"/>
                <w:szCs w:val="19"/>
              </w:rPr>
              <w:t xml:space="preserve">B3.7. </w:t>
            </w:r>
            <w:r w:rsidRPr="00583D80">
              <w:rPr>
                <w:rFonts w:ascii="Arial" w:eastAsia="Arial" w:hAnsi="Arial" w:cs="Arial"/>
                <w:sz w:val="18"/>
                <w:szCs w:val="18"/>
              </w:rPr>
              <w:t>Id</w:t>
            </w:r>
            <w:r w:rsidRPr="00583D80">
              <w:rPr>
                <w:rFonts w:ascii="Arial" w:eastAsia="Arial" w:hAnsi="Arial" w:cs="Arial"/>
                <w:spacing w:val="-1"/>
                <w:sz w:val="18"/>
                <w:szCs w:val="18"/>
              </w:rPr>
              <w:t>e</w:t>
            </w:r>
            <w:r w:rsidRPr="00583D80">
              <w:rPr>
                <w:rFonts w:ascii="Arial" w:eastAsia="Arial" w:hAnsi="Arial" w:cs="Arial"/>
                <w:sz w:val="18"/>
                <w:szCs w:val="18"/>
              </w:rPr>
              <w:t>ntifi</w:t>
            </w:r>
            <w:r w:rsidRPr="00583D80">
              <w:rPr>
                <w:rFonts w:ascii="Arial" w:eastAsia="Arial" w:hAnsi="Arial" w:cs="Arial"/>
                <w:spacing w:val="1"/>
                <w:sz w:val="18"/>
                <w:szCs w:val="18"/>
              </w:rPr>
              <w:t>c</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as pr</w:t>
            </w:r>
            <w:r w:rsidRPr="00583D80">
              <w:rPr>
                <w:rFonts w:ascii="Arial" w:eastAsia="Arial" w:hAnsi="Arial" w:cs="Arial"/>
                <w:spacing w:val="-1"/>
                <w:sz w:val="18"/>
                <w:szCs w:val="18"/>
              </w:rPr>
              <w:t>o</w:t>
            </w:r>
            <w:r w:rsidRPr="00583D80">
              <w:rPr>
                <w:rFonts w:ascii="Arial" w:eastAsia="Arial" w:hAnsi="Arial" w:cs="Arial"/>
                <w:sz w:val="18"/>
                <w:szCs w:val="18"/>
              </w:rPr>
              <w:t>fesións q</w:t>
            </w:r>
            <w:r w:rsidRPr="00583D80">
              <w:rPr>
                <w:rFonts w:ascii="Arial" w:eastAsia="Arial" w:hAnsi="Arial" w:cs="Arial"/>
                <w:spacing w:val="-1"/>
                <w:sz w:val="18"/>
                <w:szCs w:val="18"/>
              </w:rPr>
              <w:t>u</w:t>
            </w:r>
            <w:r w:rsidRPr="00583D80">
              <w:rPr>
                <w:rFonts w:ascii="Arial" w:eastAsia="Arial" w:hAnsi="Arial" w:cs="Arial"/>
                <w:sz w:val="18"/>
                <w:szCs w:val="18"/>
              </w:rPr>
              <w:t>e non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l</w:t>
            </w:r>
            <w:r w:rsidRPr="00583D80">
              <w:rPr>
                <w:rFonts w:ascii="Arial" w:eastAsia="Arial" w:hAnsi="Arial" w:cs="Arial"/>
                <w:sz w:val="18"/>
                <w:szCs w:val="18"/>
              </w:rPr>
              <w:t>le</w:t>
            </w:r>
            <w:r w:rsidRPr="00583D80">
              <w:rPr>
                <w:rFonts w:ascii="Arial" w:eastAsia="Arial" w:hAnsi="Arial" w:cs="Arial"/>
                <w:spacing w:val="-1"/>
                <w:sz w:val="18"/>
                <w:szCs w:val="18"/>
              </w:rPr>
              <w:t xml:space="preserve"> </w:t>
            </w:r>
            <w:r w:rsidRPr="00583D80">
              <w:rPr>
                <w:rFonts w:ascii="Arial" w:eastAsia="Arial" w:hAnsi="Arial" w:cs="Arial"/>
                <w:sz w:val="18"/>
                <w:szCs w:val="18"/>
              </w:rPr>
              <w:t>son</w:t>
            </w:r>
            <w:r w:rsidRPr="00583D80">
              <w:rPr>
                <w:rFonts w:ascii="Arial" w:eastAsia="Arial" w:hAnsi="Arial" w:cs="Arial"/>
                <w:spacing w:val="1"/>
                <w:sz w:val="18"/>
                <w:szCs w:val="18"/>
              </w:rPr>
              <w:t xml:space="preserve"> t</w:t>
            </w:r>
            <w:r w:rsidRPr="00583D80">
              <w:rPr>
                <w:rFonts w:ascii="Arial" w:eastAsia="Arial" w:hAnsi="Arial" w:cs="Arial"/>
                <w:sz w:val="18"/>
                <w:szCs w:val="18"/>
              </w:rPr>
              <w:t>an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f</w:t>
            </w:r>
            <w:r w:rsidRPr="00583D80">
              <w:rPr>
                <w:rFonts w:ascii="Arial" w:eastAsia="Arial" w:hAnsi="Arial" w:cs="Arial"/>
                <w:sz w:val="18"/>
                <w:szCs w:val="18"/>
              </w:rPr>
              <w:t>am</w:t>
            </w:r>
            <w:r w:rsidRPr="00583D80">
              <w:rPr>
                <w:rFonts w:ascii="Arial" w:eastAsia="Arial" w:hAnsi="Arial" w:cs="Arial"/>
                <w:spacing w:val="-1"/>
                <w:sz w:val="18"/>
                <w:szCs w:val="18"/>
              </w:rPr>
              <w:t>i</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es, co</w:t>
            </w:r>
            <w:r w:rsidRPr="00583D80">
              <w:rPr>
                <w:rFonts w:ascii="Arial" w:eastAsia="Arial" w:hAnsi="Arial" w:cs="Arial"/>
                <w:spacing w:val="-1"/>
                <w:sz w:val="18"/>
                <w:szCs w:val="18"/>
              </w:rPr>
              <w:t>ñ</w:t>
            </w:r>
            <w:r w:rsidRPr="00583D80">
              <w:rPr>
                <w:rFonts w:ascii="Arial" w:eastAsia="Arial" w:hAnsi="Arial" w:cs="Arial"/>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 xml:space="preserve">er </w:t>
            </w:r>
            <w:r w:rsidRPr="00583D80">
              <w:rPr>
                <w:rFonts w:ascii="Arial" w:eastAsia="Arial" w:hAnsi="Arial" w:cs="Arial"/>
                <w:spacing w:val="-1"/>
                <w:sz w:val="18"/>
                <w:szCs w:val="18"/>
              </w:rPr>
              <w:t>u</w:t>
            </w:r>
            <w:r w:rsidRPr="00583D80">
              <w:rPr>
                <w:rFonts w:ascii="Arial" w:eastAsia="Arial" w:hAnsi="Arial" w:cs="Arial"/>
                <w:sz w:val="18"/>
                <w:szCs w:val="18"/>
              </w:rPr>
              <w:t>n p</w:t>
            </w:r>
            <w:r w:rsidRPr="00583D80">
              <w:rPr>
                <w:rFonts w:ascii="Arial" w:eastAsia="Arial" w:hAnsi="Arial" w:cs="Arial"/>
                <w:spacing w:val="1"/>
                <w:sz w:val="18"/>
                <w:szCs w:val="18"/>
              </w:rPr>
              <w:t>o</w:t>
            </w:r>
            <w:r w:rsidRPr="00583D80">
              <w:rPr>
                <w:rFonts w:ascii="Arial" w:eastAsia="Arial" w:hAnsi="Arial" w:cs="Arial"/>
                <w:sz w:val="18"/>
                <w:szCs w:val="18"/>
              </w:rPr>
              <w:t>uco</w:t>
            </w:r>
            <w:r w:rsidRPr="00583D80">
              <w:rPr>
                <w:rFonts w:ascii="Arial" w:eastAsia="Arial" w:hAnsi="Arial" w:cs="Arial"/>
                <w:spacing w:val="-1"/>
                <w:sz w:val="18"/>
                <w:szCs w:val="18"/>
              </w:rPr>
              <w:t xml:space="preserve"> </w:t>
            </w:r>
            <w:r w:rsidRPr="00583D80">
              <w:rPr>
                <w:rFonts w:ascii="Arial" w:eastAsia="Arial" w:hAnsi="Arial" w:cs="Arial"/>
                <w:sz w:val="18"/>
                <w:szCs w:val="18"/>
              </w:rPr>
              <w:t>so</w:t>
            </w:r>
            <w:r w:rsidRPr="00583D80">
              <w:rPr>
                <w:rFonts w:ascii="Arial" w:eastAsia="Arial" w:hAnsi="Arial" w:cs="Arial"/>
                <w:spacing w:val="-1"/>
                <w:sz w:val="18"/>
                <w:szCs w:val="18"/>
              </w:rPr>
              <w:t>b</w:t>
            </w:r>
            <w:r w:rsidRPr="00583D80">
              <w:rPr>
                <w:rFonts w:ascii="Arial" w:eastAsia="Arial" w:hAnsi="Arial" w:cs="Arial"/>
                <w:spacing w:val="1"/>
                <w:sz w:val="18"/>
                <w:szCs w:val="18"/>
              </w:rPr>
              <w:t>r</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as e cl</w:t>
            </w:r>
            <w:r w:rsidRPr="00583D80">
              <w:rPr>
                <w:rFonts w:ascii="Arial" w:eastAsia="Arial" w:hAnsi="Arial" w:cs="Arial"/>
                <w:spacing w:val="-1"/>
                <w:sz w:val="18"/>
                <w:szCs w:val="18"/>
              </w:rPr>
              <w:t>a</w:t>
            </w:r>
            <w:r w:rsidRPr="00583D80">
              <w:rPr>
                <w:rFonts w:ascii="Arial" w:eastAsia="Arial" w:hAnsi="Arial" w:cs="Arial"/>
                <w:sz w:val="18"/>
                <w:szCs w:val="18"/>
              </w:rPr>
              <w:t>sificalas se</w:t>
            </w:r>
            <w:r w:rsidRPr="00583D80">
              <w:rPr>
                <w:rFonts w:ascii="Arial" w:eastAsia="Arial" w:hAnsi="Arial" w:cs="Arial"/>
                <w:spacing w:val="1"/>
                <w:sz w:val="18"/>
                <w:szCs w:val="18"/>
              </w:rPr>
              <w:t>g</w:t>
            </w:r>
            <w:r w:rsidRPr="00583D80">
              <w:rPr>
                <w:rFonts w:ascii="Arial" w:eastAsia="Arial" w:hAnsi="Arial" w:cs="Arial"/>
                <w:sz w:val="18"/>
                <w:szCs w:val="18"/>
              </w:rPr>
              <w:t>u</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s</w:t>
            </w:r>
            <w:r w:rsidRPr="00583D80">
              <w:rPr>
                <w:rFonts w:ascii="Arial" w:eastAsia="Arial" w:hAnsi="Arial" w:cs="Arial"/>
                <w:spacing w:val="1"/>
                <w:sz w:val="18"/>
                <w:szCs w:val="18"/>
              </w:rPr>
              <w:t>e</w:t>
            </w:r>
            <w:r w:rsidRPr="00583D80">
              <w:rPr>
                <w:rFonts w:ascii="Arial" w:eastAsia="Arial" w:hAnsi="Arial" w:cs="Arial"/>
                <w:sz w:val="18"/>
                <w:szCs w:val="18"/>
              </w:rPr>
              <w:t>rvi</w:t>
            </w:r>
            <w:r w:rsidRPr="00583D80">
              <w:rPr>
                <w:rFonts w:ascii="Arial" w:eastAsia="Arial" w:hAnsi="Arial" w:cs="Arial"/>
                <w:spacing w:val="1"/>
                <w:sz w:val="18"/>
                <w:szCs w:val="18"/>
              </w:rPr>
              <w:t>z</w:t>
            </w:r>
            <w:r w:rsidRPr="00583D80">
              <w:rPr>
                <w:rFonts w:ascii="Arial" w:eastAsia="Arial" w:hAnsi="Arial" w:cs="Arial"/>
                <w:sz w:val="18"/>
                <w:szCs w:val="18"/>
              </w:rPr>
              <w:t>o q</w:t>
            </w:r>
            <w:r w:rsidRPr="00583D80">
              <w:rPr>
                <w:rFonts w:ascii="Arial" w:eastAsia="Arial" w:hAnsi="Arial" w:cs="Arial"/>
                <w:spacing w:val="-1"/>
                <w:sz w:val="18"/>
                <w:szCs w:val="18"/>
              </w:rPr>
              <w:t>u</w:t>
            </w:r>
            <w:r w:rsidRPr="00583D80">
              <w:rPr>
                <w:rFonts w:ascii="Arial" w:eastAsia="Arial" w:hAnsi="Arial" w:cs="Arial"/>
                <w:sz w:val="18"/>
                <w:szCs w:val="18"/>
              </w:rPr>
              <w:t xml:space="preserve">e </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est</w:t>
            </w:r>
            <w:r w:rsidRPr="00583D80">
              <w:rPr>
                <w:rFonts w:ascii="Arial" w:eastAsia="Arial" w:hAnsi="Arial" w:cs="Arial"/>
                <w:spacing w:val="-1"/>
                <w:sz w:val="18"/>
                <w:szCs w:val="18"/>
              </w:rPr>
              <w:t>a</w:t>
            </w:r>
            <w:r w:rsidRPr="00583D80">
              <w:rPr>
                <w:rFonts w:ascii="Arial" w:eastAsia="Arial" w:hAnsi="Arial" w:cs="Arial"/>
                <w:sz w:val="18"/>
                <w:szCs w:val="18"/>
              </w:rPr>
              <w:t>n á</w:t>
            </w:r>
            <w:r w:rsidRPr="00583D80">
              <w:rPr>
                <w:rFonts w:ascii="Arial" w:eastAsia="Arial" w:hAnsi="Arial" w:cs="Arial"/>
                <w:spacing w:val="1"/>
                <w:sz w:val="18"/>
                <w:szCs w:val="18"/>
              </w:rPr>
              <w:t xml:space="preserve"> </w:t>
            </w:r>
            <w:r w:rsidRPr="00583D80">
              <w:rPr>
                <w:rFonts w:ascii="Arial" w:eastAsia="Arial" w:hAnsi="Arial" w:cs="Arial"/>
                <w:sz w:val="18"/>
                <w:szCs w:val="18"/>
              </w:rPr>
              <w:t>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w:t>
            </w:r>
            <w:r w:rsidRPr="00583D80">
              <w:rPr>
                <w:rFonts w:ascii="Arial" w:eastAsia="Arial" w:hAnsi="Arial" w:cs="Arial"/>
                <w:spacing w:val="-1"/>
                <w:sz w:val="18"/>
                <w:szCs w:val="18"/>
              </w:rPr>
              <w:t>d</w:t>
            </w:r>
            <w:r w:rsidRPr="00583D80">
              <w:rPr>
                <w:rFonts w:ascii="Arial" w:eastAsia="Arial" w:hAnsi="Arial" w:cs="Arial"/>
                <w:spacing w:val="1"/>
                <w:sz w:val="18"/>
                <w:szCs w:val="18"/>
              </w:rPr>
              <w:t>a</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e</w:t>
            </w:r>
            <w:r w:rsidRPr="00583D80">
              <w:rPr>
                <w:rFonts w:ascii="Arial" w:eastAsia="Arial" w:hAnsi="Arial" w:cs="Arial"/>
                <w:spacing w:val="1"/>
                <w:sz w:val="18"/>
                <w:szCs w:val="18"/>
              </w:rPr>
              <w:t xml:space="preserve"> </w:t>
            </w:r>
            <w:r w:rsidRPr="00583D80">
              <w:rPr>
                <w:rFonts w:ascii="Arial" w:eastAsia="Arial" w:hAnsi="Arial" w:cs="Arial"/>
                <w:sz w:val="18"/>
                <w:szCs w:val="18"/>
              </w:rPr>
              <w:t>se se r</w:t>
            </w:r>
            <w:r w:rsidRPr="00583D80">
              <w:rPr>
                <w:rFonts w:ascii="Arial" w:eastAsia="Arial" w:hAnsi="Arial" w:cs="Arial"/>
                <w:spacing w:val="-1"/>
                <w:sz w:val="18"/>
                <w:szCs w:val="18"/>
              </w:rPr>
              <w:t>e</w:t>
            </w:r>
            <w:r w:rsidRPr="00583D80">
              <w:rPr>
                <w:rFonts w:ascii="Arial" w:eastAsia="Arial" w:hAnsi="Arial" w:cs="Arial"/>
                <w:sz w:val="18"/>
                <w:szCs w:val="18"/>
              </w:rPr>
              <w:t>alizan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e</w:t>
            </w:r>
            <w:r w:rsidRPr="00583D80">
              <w:rPr>
                <w:rFonts w:ascii="Arial" w:eastAsia="Arial" w:hAnsi="Arial" w:cs="Arial"/>
                <w:sz w:val="18"/>
                <w:szCs w:val="18"/>
              </w:rPr>
              <w:t>n fá</w:t>
            </w:r>
            <w:r w:rsidRPr="00583D80">
              <w:rPr>
                <w:rFonts w:ascii="Arial" w:eastAsia="Arial" w:hAnsi="Arial" w:cs="Arial"/>
                <w:spacing w:val="-1"/>
                <w:sz w:val="18"/>
                <w:szCs w:val="18"/>
              </w:rPr>
              <w:t>b</w:t>
            </w:r>
            <w:r w:rsidRPr="00583D80">
              <w:rPr>
                <w:rFonts w:ascii="Arial" w:eastAsia="Arial" w:hAnsi="Arial" w:cs="Arial"/>
                <w:sz w:val="18"/>
                <w:szCs w:val="18"/>
              </w:rPr>
              <w:t>ri</w:t>
            </w:r>
            <w:r w:rsidRPr="00583D80">
              <w:rPr>
                <w:rFonts w:ascii="Arial" w:eastAsia="Arial" w:hAnsi="Arial" w:cs="Arial"/>
                <w:spacing w:val="1"/>
                <w:sz w:val="18"/>
                <w:szCs w:val="18"/>
              </w:rPr>
              <w:t>c</w:t>
            </w:r>
            <w:r w:rsidRPr="00583D80">
              <w:rPr>
                <w:rFonts w:ascii="Arial" w:eastAsia="Arial" w:hAnsi="Arial" w:cs="Arial"/>
                <w:sz w:val="18"/>
                <w:szCs w:val="18"/>
              </w:rPr>
              <w:t xml:space="preserve">as </w:t>
            </w:r>
            <w:r w:rsidRPr="00583D80">
              <w:rPr>
                <w:rFonts w:ascii="Arial" w:eastAsia="Arial" w:hAnsi="Arial" w:cs="Arial"/>
                <w:spacing w:val="-1"/>
                <w:sz w:val="18"/>
                <w:szCs w:val="18"/>
              </w:rPr>
              <w:t>o</w:t>
            </w:r>
            <w:r w:rsidRPr="00583D80">
              <w:rPr>
                <w:rFonts w:ascii="Arial" w:eastAsia="Arial" w:hAnsi="Arial" w:cs="Arial"/>
                <w:sz w:val="18"/>
                <w:szCs w:val="18"/>
              </w:rPr>
              <w:t xml:space="preserve">u ao </w:t>
            </w:r>
            <w:r w:rsidRPr="00583D80">
              <w:rPr>
                <w:rFonts w:ascii="Arial" w:eastAsia="Arial" w:hAnsi="Arial" w:cs="Arial"/>
                <w:spacing w:val="-1"/>
                <w:sz w:val="18"/>
                <w:szCs w:val="18"/>
              </w:rPr>
              <w:t>a</w:t>
            </w:r>
            <w:r w:rsidRPr="00583D80">
              <w:rPr>
                <w:rFonts w:ascii="Arial" w:eastAsia="Arial" w:hAnsi="Arial" w:cs="Arial"/>
                <w:sz w:val="18"/>
                <w:szCs w:val="18"/>
              </w:rPr>
              <w:t>ire.</w:t>
            </w:r>
          </w:p>
        </w:tc>
        <w:tc>
          <w:tcPr>
            <w:tcW w:w="3785" w:type="dxa"/>
            <w:tcBorders>
              <w:top w:val="single" w:sz="4" w:space="0" w:color="000000"/>
              <w:left w:val="single" w:sz="4" w:space="0" w:color="000000"/>
              <w:bottom w:val="single" w:sz="4" w:space="0" w:color="000000"/>
            </w:tcBorders>
          </w:tcPr>
          <w:p w14:paraId="672ADB24" w14:textId="77777777" w:rsidR="005E244A" w:rsidRPr="00583D80" w:rsidRDefault="005E244A" w:rsidP="00107622">
            <w:pPr>
              <w:snapToGrid w:val="0"/>
              <w:spacing w:after="106" w:line="260" w:lineRule="exact"/>
              <w:rPr>
                <w:rFonts w:ascii="Arial" w:hAnsi="Arial" w:cs="Arial"/>
                <w:color w:val="000000"/>
                <w:sz w:val="18"/>
                <w:szCs w:val="19"/>
              </w:rPr>
            </w:pPr>
            <w:r w:rsidRPr="00583D80">
              <w:rPr>
                <w:rFonts w:ascii="Arial" w:hAnsi="Arial" w:cs="Arial"/>
                <w:b/>
                <w:color w:val="814F9C"/>
                <w:sz w:val="18"/>
                <w:szCs w:val="19"/>
              </w:rPr>
              <w:t>B3.7.1.</w:t>
            </w:r>
            <w:r w:rsidRPr="00583D80">
              <w:rPr>
                <w:rFonts w:ascii="Arial" w:hAnsi="Arial" w:cs="Arial"/>
                <w:kern w:val="1"/>
                <w:sz w:val="18"/>
                <w:szCs w:val="19"/>
                <w:lang w:eastAsia="ar-SA"/>
              </w:rPr>
              <w:t xml:space="preserve"> </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pacing w:val="1"/>
                <w:sz w:val="18"/>
                <w:szCs w:val="18"/>
              </w:rPr>
              <w:t>s</w:t>
            </w:r>
            <w:r w:rsidRPr="00583D80">
              <w:rPr>
                <w:rFonts w:ascii="Arial" w:eastAsia="Arial" w:hAnsi="Arial" w:cs="Arial"/>
                <w:sz w:val="18"/>
                <w:szCs w:val="18"/>
              </w:rPr>
              <w:t>cri</w:t>
            </w:r>
            <w:r w:rsidRPr="00583D80">
              <w:rPr>
                <w:rFonts w:ascii="Arial" w:eastAsia="Arial" w:hAnsi="Arial" w:cs="Arial"/>
                <w:spacing w:val="-1"/>
                <w:sz w:val="18"/>
                <w:szCs w:val="18"/>
              </w:rPr>
              <w:t>b</w:t>
            </w:r>
            <w:r w:rsidRPr="00583D80">
              <w:rPr>
                <w:rFonts w:ascii="Arial" w:eastAsia="Arial" w:hAnsi="Arial" w:cs="Arial"/>
                <w:sz w:val="18"/>
                <w:szCs w:val="18"/>
              </w:rPr>
              <w:t xml:space="preserve">e </w:t>
            </w:r>
            <w:r w:rsidRPr="00583D80">
              <w:rPr>
                <w:rFonts w:ascii="Arial" w:eastAsia="Arial" w:hAnsi="Arial" w:cs="Arial"/>
                <w:spacing w:val="-1"/>
                <w:sz w:val="18"/>
                <w:szCs w:val="18"/>
              </w:rPr>
              <w:t>a</w:t>
            </w:r>
            <w:r w:rsidRPr="00583D80">
              <w:rPr>
                <w:rFonts w:ascii="Arial" w:eastAsia="Arial" w:hAnsi="Arial" w:cs="Arial"/>
                <w:sz w:val="18"/>
                <w:szCs w:val="18"/>
              </w:rPr>
              <w:t>s f</w:t>
            </w:r>
            <w:r w:rsidRPr="00583D80">
              <w:rPr>
                <w:rFonts w:ascii="Arial" w:eastAsia="Arial" w:hAnsi="Arial" w:cs="Arial"/>
                <w:spacing w:val="-1"/>
                <w:sz w:val="18"/>
                <w:szCs w:val="18"/>
              </w:rPr>
              <w:t>un</w:t>
            </w:r>
            <w:r w:rsidRPr="00583D80">
              <w:rPr>
                <w:rFonts w:ascii="Arial" w:eastAsia="Arial" w:hAnsi="Arial" w:cs="Arial"/>
                <w:sz w:val="18"/>
                <w:szCs w:val="18"/>
              </w:rPr>
              <w:t>cións d</w:t>
            </w:r>
            <w:r w:rsidRPr="00583D80">
              <w:rPr>
                <w:rFonts w:ascii="Arial" w:eastAsia="Arial" w:hAnsi="Arial" w:cs="Arial"/>
                <w:spacing w:val="-1"/>
                <w:sz w:val="18"/>
                <w:szCs w:val="18"/>
              </w:rPr>
              <w:t>a</w:t>
            </w:r>
            <w:r w:rsidRPr="00583D80">
              <w:rPr>
                <w:rFonts w:ascii="Arial" w:eastAsia="Arial" w:hAnsi="Arial" w:cs="Arial"/>
                <w:sz w:val="18"/>
                <w:szCs w:val="18"/>
              </w:rPr>
              <w:t>s p</w:t>
            </w:r>
            <w:r w:rsidRPr="00583D80">
              <w:rPr>
                <w:rFonts w:ascii="Arial" w:eastAsia="Arial" w:hAnsi="Arial" w:cs="Arial"/>
                <w:spacing w:val="1"/>
                <w:sz w:val="18"/>
                <w:szCs w:val="18"/>
              </w:rPr>
              <w:t>r</w:t>
            </w:r>
            <w:r w:rsidRPr="00583D80">
              <w:rPr>
                <w:rFonts w:ascii="Arial" w:eastAsia="Arial" w:hAnsi="Arial" w:cs="Arial"/>
                <w:sz w:val="18"/>
                <w:szCs w:val="18"/>
              </w:rPr>
              <w:t>of</w:t>
            </w:r>
            <w:r w:rsidRPr="00583D80">
              <w:rPr>
                <w:rFonts w:ascii="Arial" w:eastAsia="Arial" w:hAnsi="Arial" w:cs="Arial"/>
                <w:spacing w:val="-1"/>
                <w:sz w:val="18"/>
                <w:szCs w:val="18"/>
              </w:rPr>
              <w:t>e</w:t>
            </w:r>
            <w:r w:rsidRPr="00583D80">
              <w:rPr>
                <w:rFonts w:ascii="Arial" w:eastAsia="Arial" w:hAnsi="Arial" w:cs="Arial"/>
                <w:sz w:val="18"/>
                <w:szCs w:val="18"/>
              </w:rPr>
              <w:t>sións que l</w:t>
            </w:r>
            <w:r w:rsidRPr="00583D80">
              <w:rPr>
                <w:rFonts w:ascii="Arial" w:eastAsia="Arial" w:hAnsi="Arial" w:cs="Arial"/>
                <w:spacing w:val="-1"/>
                <w:sz w:val="18"/>
                <w:szCs w:val="18"/>
              </w:rPr>
              <w:t>l</w:t>
            </w:r>
            <w:r w:rsidRPr="00583D80">
              <w:rPr>
                <w:rFonts w:ascii="Arial" w:eastAsia="Arial" w:hAnsi="Arial" w:cs="Arial"/>
                <w:sz w:val="18"/>
                <w:szCs w:val="18"/>
              </w:rPr>
              <w:t>e son m</w:t>
            </w:r>
            <w:r w:rsidRPr="00583D80">
              <w:rPr>
                <w:rFonts w:ascii="Arial" w:eastAsia="Arial" w:hAnsi="Arial" w:cs="Arial"/>
                <w:spacing w:val="-1"/>
                <w:sz w:val="18"/>
                <w:szCs w:val="18"/>
              </w:rPr>
              <w:t>á</w:t>
            </w:r>
            <w:r w:rsidRPr="00583D80">
              <w:rPr>
                <w:rFonts w:ascii="Arial" w:eastAsia="Arial" w:hAnsi="Arial" w:cs="Arial"/>
                <w:sz w:val="18"/>
                <w:szCs w:val="18"/>
              </w:rPr>
              <w:t>is novas,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ns</w:t>
            </w:r>
            <w:r w:rsidRPr="00583D80">
              <w:rPr>
                <w:rFonts w:ascii="Arial" w:eastAsia="Arial" w:hAnsi="Arial" w:cs="Arial"/>
                <w:spacing w:val="-1"/>
                <w:sz w:val="18"/>
                <w:szCs w:val="18"/>
              </w:rPr>
              <w:t>a</w:t>
            </w:r>
            <w:r w:rsidRPr="00583D80">
              <w:rPr>
                <w:rFonts w:ascii="Arial" w:eastAsia="Arial" w:hAnsi="Arial" w:cs="Arial"/>
                <w:spacing w:val="1"/>
                <w:sz w:val="18"/>
                <w:szCs w:val="18"/>
              </w:rPr>
              <w:t>b</w:t>
            </w:r>
            <w:r w:rsidRPr="00583D80">
              <w:rPr>
                <w:rFonts w:ascii="Arial" w:eastAsia="Arial" w:hAnsi="Arial" w:cs="Arial"/>
                <w:sz w:val="18"/>
                <w:szCs w:val="18"/>
              </w:rPr>
              <w:t>ilid</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 ferram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qu</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mpregan e o s</w:t>
            </w:r>
            <w:r w:rsidRPr="00583D80">
              <w:rPr>
                <w:rFonts w:ascii="Arial" w:eastAsia="Arial" w:hAnsi="Arial" w:cs="Arial"/>
                <w:spacing w:val="-1"/>
                <w:sz w:val="18"/>
                <w:szCs w:val="18"/>
              </w:rPr>
              <w:t>e</w:t>
            </w:r>
            <w:r w:rsidRPr="00583D80">
              <w:rPr>
                <w:rFonts w:ascii="Arial" w:eastAsia="Arial" w:hAnsi="Arial" w:cs="Arial"/>
                <w:sz w:val="18"/>
                <w:szCs w:val="18"/>
              </w:rPr>
              <w:t>rvizo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 xml:space="preserve">e </w:t>
            </w:r>
            <w:r w:rsidRPr="00583D80">
              <w:rPr>
                <w:rFonts w:ascii="Arial" w:eastAsia="Arial" w:hAnsi="Arial" w:cs="Arial"/>
                <w:spacing w:val="-1"/>
                <w:sz w:val="18"/>
                <w:szCs w:val="18"/>
              </w:rPr>
              <w:t>p</w:t>
            </w:r>
            <w:r w:rsidRPr="00583D80">
              <w:rPr>
                <w:rFonts w:ascii="Arial" w:eastAsia="Arial" w:hAnsi="Arial" w:cs="Arial"/>
                <w:sz w:val="18"/>
                <w:szCs w:val="18"/>
              </w:rPr>
              <w:t>rest</w:t>
            </w:r>
            <w:r w:rsidRPr="00583D80">
              <w:rPr>
                <w:rFonts w:ascii="Arial" w:eastAsia="Arial" w:hAnsi="Arial" w:cs="Arial"/>
                <w:spacing w:val="-1"/>
                <w:sz w:val="18"/>
                <w:szCs w:val="18"/>
              </w:rPr>
              <w:t>a</w:t>
            </w:r>
            <w:r w:rsidRPr="00583D80">
              <w:rPr>
                <w:rFonts w:ascii="Arial" w:eastAsia="Arial" w:hAnsi="Arial" w:cs="Arial"/>
                <w:sz w:val="18"/>
                <w:szCs w:val="18"/>
              </w:rPr>
              <w:t>n á p</w:t>
            </w:r>
            <w:r w:rsidRPr="00583D80">
              <w:rPr>
                <w:rFonts w:ascii="Arial" w:eastAsia="Arial" w:hAnsi="Arial" w:cs="Arial"/>
                <w:spacing w:val="-1"/>
                <w:sz w:val="18"/>
                <w:szCs w:val="18"/>
              </w:rPr>
              <w:t>o</w:t>
            </w:r>
            <w:r w:rsidRPr="00583D80">
              <w:rPr>
                <w:rFonts w:ascii="Arial" w:eastAsia="Arial" w:hAnsi="Arial" w:cs="Arial"/>
                <w:sz w:val="18"/>
                <w:szCs w:val="18"/>
              </w:rPr>
              <w:t>bo</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w:t>
            </w:r>
            <w:r w:rsidRPr="00583D80">
              <w:rPr>
                <w:rFonts w:ascii="Arial" w:eastAsia="Arial" w:hAnsi="Arial" w:cs="Arial"/>
                <w:spacing w:val="-1"/>
                <w:sz w:val="18"/>
                <w:szCs w:val="18"/>
              </w:rPr>
              <w:t>n</w:t>
            </w:r>
            <w:r w:rsidRPr="00583D80">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7225ECB6" w14:textId="77777777" w:rsidR="005E244A" w:rsidRPr="00583D80" w:rsidRDefault="005E244A" w:rsidP="00107622">
            <w:pPr>
              <w:pStyle w:val="Lista"/>
              <w:numPr>
                <w:ilvl w:val="0"/>
                <w:numId w:val="16"/>
              </w:numPr>
              <w:tabs>
                <w:tab w:val="left" w:pos="360"/>
              </w:tabs>
              <w:snapToGrid w:val="0"/>
              <w:spacing w:before="0" w:after="106" w:line="260" w:lineRule="exact"/>
              <w:ind w:left="360"/>
              <w:jc w:val="left"/>
              <w:rPr>
                <w:rFonts w:cs="Arial"/>
                <w:sz w:val="18"/>
                <w:szCs w:val="19"/>
              </w:rPr>
            </w:pPr>
            <w:r w:rsidRPr="00583D80">
              <w:rPr>
                <w:rFonts w:cs="Arial"/>
                <w:sz w:val="18"/>
                <w:szCs w:val="19"/>
              </w:rPr>
              <w:t>Define e diferencia as materias primas e os produtos elaborados e asóciaos cos diferentes sectores económicos.</w:t>
            </w:r>
          </w:p>
          <w:p w14:paraId="33F6ECE4" w14:textId="77777777" w:rsidR="008E68D8" w:rsidRPr="00583D80" w:rsidRDefault="005E244A" w:rsidP="00107622">
            <w:pPr>
              <w:pStyle w:val="Lista"/>
              <w:numPr>
                <w:ilvl w:val="0"/>
                <w:numId w:val="16"/>
              </w:numPr>
              <w:tabs>
                <w:tab w:val="left" w:pos="360"/>
              </w:tabs>
              <w:spacing w:before="0" w:after="106" w:line="260" w:lineRule="exact"/>
              <w:ind w:left="360"/>
              <w:jc w:val="left"/>
              <w:rPr>
                <w:rFonts w:cs="Arial"/>
                <w:sz w:val="18"/>
                <w:szCs w:val="19"/>
              </w:rPr>
            </w:pPr>
            <w:r w:rsidRPr="00583D80">
              <w:rPr>
                <w:rFonts w:cs="Arial"/>
                <w:sz w:val="18"/>
                <w:szCs w:val="19"/>
              </w:rPr>
              <w:t>Identifica, compara e describe as características propias de cada sector de produción e clasifica distintas actividades segundo o grupo ao que pertenzan.</w:t>
            </w:r>
          </w:p>
          <w:p w14:paraId="22EABA86" w14:textId="77777777" w:rsidR="005E244A" w:rsidRPr="00583D80" w:rsidRDefault="008E68D8" w:rsidP="00107622">
            <w:pPr>
              <w:pStyle w:val="Lista"/>
              <w:numPr>
                <w:ilvl w:val="0"/>
                <w:numId w:val="16"/>
              </w:numPr>
              <w:tabs>
                <w:tab w:val="left" w:pos="360"/>
              </w:tabs>
              <w:spacing w:before="0" w:after="106" w:line="260" w:lineRule="exact"/>
              <w:ind w:left="360"/>
              <w:jc w:val="left"/>
              <w:rPr>
                <w:rFonts w:cs="Arial"/>
                <w:sz w:val="18"/>
                <w:szCs w:val="19"/>
              </w:rPr>
            </w:pPr>
            <w:r w:rsidRPr="00583D80">
              <w:rPr>
                <w:rFonts w:cs="Arial"/>
                <w:sz w:val="18"/>
                <w:szCs w:val="19"/>
              </w:rPr>
              <w:t>Identifica as profesións que fan traballos na natur</w:t>
            </w:r>
            <w:r w:rsidR="00E70784">
              <w:rPr>
                <w:rFonts w:cs="Arial"/>
                <w:sz w:val="18"/>
                <w:szCs w:val="19"/>
              </w:rPr>
              <w:t>e</w:t>
            </w:r>
            <w:r w:rsidRPr="00583D80">
              <w:rPr>
                <w:rFonts w:cs="Arial"/>
                <w:sz w:val="18"/>
                <w:szCs w:val="19"/>
              </w:rPr>
              <w:t>za, traballos en fábricas e obradoiros e traballos que prestan servizos.</w:t>
            </w:r>
          </w:p>
          <w:p w14:paraId="22027C66" w14:textId="77777777" w:rsidR="00E70784" w:rsidRPr="00583D80" w:rsidRDefault="00E70784" w:rsidP="00E70784">
            <w:pPr>
              <w:numPr>
                <w:ilvl w:val="0"/>
                <w:numId w:val="49"/>
              </w:numPr>
              <w:tabs>
                <w:tab w:val="left" w:pos="360"/>
              </w:tabs>
              <w:spacing w:after="106" w:line="260" w:lineRule="exact"/>
              <w:ind w:left="360"/>
              <w:rPr>
                <w:rFonts w:ascii="Arial" w:hAnsi="Arial" w:cs="Arial"/>
                <w:sz w:val="18"/>
                <w:szCs w:val="19"/>
              </w:rPr>
            </w:pPr>
            <w:r>
              <w:rPr>
                <w:rFonts w:ascii="Arial" w:hAnsi="Arial" w:cs="Arial"/>
                <w:sz w:val="18"/>
                <w:szCs w:val="19"/>
              </w:rPr>
              <w:t>Identifica as</w:t>
            </w:r>
            <w:r w:rsidRPr="00583D80">
              <w:rPr>
                <w:rFonts w:ascii="Arial" w:hAnsi="Arial" w:cs="Arial"/>
                <w:sz w:val="18"/>
                <w:szCs w:val="19"/>
              </w:rPr>
              <w:t xml:space="preserve"> tarefas que realizan agricultores, gandeiros, </w:t>
            </w:r>
            <w:r>
              <w:rPr>
                <w:rFonts w:ascii="Arial" w:hAnsi="Arial" w:cs="Arial"/>
                <w:sz w:val="18"/>
                <w:szCs w:val="19"/>
              </w:rPr>
              <w:t>mariñeiros</w:t>
            </w:r>
            <w:r w:rsidRPr="00583D80">
              <w:rPr>
                <w:rFonts w:ascii="Arial" w:hAnsi="Arial" w:cs="Arial"/>
                <w:sz w:val="18"/>
                <w:szCs w:val="19"/>
              </w:rPr>
              <w:t xml:space="preserve">, mineiros e </w:t>
            </w:r>
            <w:r>
              <w:rPr>
                <w:rFonts w:ascii="Arial" w:hAnsi="Arial" w:cs="Arial"/>
                <w:sz w:val="18"/>
                <w:szCs w:val="19"/>
              </w:rPr>
              <w:t>madeireiros</w:t>
            </w:r>
            <w:r w:rsidRPr="00583D80">
              <w:rPr>
                <w:rFonts w:ascii="Arial" w:hAnsi="Arial" w:cs="Arial"/>
                <w:sz w:val="18"/>
                <w:szCs w:val="19"/>
              </w:rPr>
              <w:t>.</w:t>
            </w:r>
          </w:p>
          <w:p w14:paraId="546B271A" w14:textId="77777777" w:rsidR="005E244A" w:rsidRPr="00583D80" w:rsidRDefault="00E70784" w:rsidP="00E70784">
            <w:pPr>
              <w:pStyle w:val="Lista"/>
              <w:numPr>
                <w:ilvl w:val="0"/>
                <w:numId w:val="16"/>
              </w:numPr>
              <w:tabs>
                <w:tab w:val="left" w:pos="360"/>
              </w:tabs>
              <w:spacing w:before="0" w:after="106" w:line="260" w:lineRule="exact"/>
              <w:ind w:left="360"/>
              <w:jc w:val="left"/>
              <w:rPr>
                <w:rFonts w:cs="Arial"/>
                <w:sz w:val="18"/>
                <w:szCs w:val="19"/>
              </w:rPr>
            </w:pPr>
            <w:r w:rsidRPr="00583D80">
              <w:rPr>
                <w:rFonts w:cs="Arial"/>
                <w:sz w:val="18"/>
                <w:szCs w:val="19"/>
              </w:rPr>
              <w:t>Investiga sobre os ourives, as materias primas que utilizan e os produtos que elaboran.</w:t>
            </w:r>
          </w:p>
        </w:tc>
        <w:tc>
          <w:tcPr>
            <w:tcW w:w="1591" w:type="dxa"/>
            <w:tcBorders>
              <w:top w:val="single" w:sz="4" w:space="0" w:color="000000"/>
              <w:left w:val="single" w:sz="4" w:space="0" w:color="000000"/>
              <w:bottom w:val="single" w:sz="4" w:space="0" w:color="000000"/>
            </w:tcBorders>
            <w:vAlign w:val="center"/>
          </w:tcPr>
          <w:p w14:paraId="2DC7E651"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 xml:space="preserve">Páx. 15 </w:t>
            </w:r>
            <w:r w:rsidRPr="00583D80">
              <w:rPr>
                <w:rFonts w:cs="Arial"/>
                <w:sz w:val="18"/>
                <w:szCs w:val="19"/>
              </w:rPr>
              <w:br/>
            </w:r>
            <w:r w:rsidRPr="00583D80">
              <w:rPr>
                <w:rFonts w:ascii="Arial" w:hAnsi="Arial" w:cs="Arial"/>
                <w:sz w:val="18"/>
                <w:szCs w:val="19"/>
              </w:rPr>
              <w:t>Acts. 1 e 2</w:t>
            </w:r>
          </w:p>
          <w:p w14:paraId="68DB6B0B" w14:textId="77777777" w:rsidR="00E70784" w:rsidRDefault="005E244A">
            <w:pPr>
              <w:spacing w:after="106" w:line="260" w:lineRule="exact"/>
              <w:jc w:val="center"/>
              <w:rPr>
                <w:rFonts w:ascii="Arial" w:hAnsi="Arial" w:cs="Arial"/>
                <w:sz w:val="18"/>
                <w:szCs w:val="19"/>
              </w:rPr>
            </w:pPr>
            <w:r w:rsidRPr="00583D80">
              <w:rPr>
                <w:rFonts w:ascii="Arial" w:hAnsi="Arial" w:cs="Arial"/>
                <w:sz w:val="18"/>
                <w:szCs w:val="19"/>
              </w:rPr>
              <w:t xml:space="preserve">Páx. 17 </w:t>
            </w:r>
            <w:r w:rsidRPr="00583D80">
              <w:rPr>
                <w:rFonts w:cs="Arial"/>
                <w:sz w:val="18"/>
                <w:szCs w:val="19"/>
              </w:rPr>
              <w:br/>
            </w:r>
            <w:r w:rsidRPr="00583D80">
              <w:rPr>
                <w:rFonts w:ascii="Arial" w:hAnsi="Arial" w:cs="Arial"/>
                <w:sz w:val="18"/>
                <w:szCs w:val="19"/>
              </w:rPr>
              <w:t>Acts.</w:t>
            </w:r>
            <w:r w:rsidRPr="00583D80">
              <w:rPr>
                <w:rFonts w:cs="Arial"/>
                <w:sz w:val="18"/>
                <w:szCs w:val="19"/>
              </w:rPr>
              <w:t xml:space="preserve"> 2, </w:t>
            </w:r>
            <w:r w:rsidRPr="00583D80">
              <w:rPr>
                <w:rFonts w:ascii="Arial" w:hAnsi="Arial" w:cs="Arial"/>
                <w:sz w:val="18"/>
                <w:szCs w:val="19"/>
              </w:rPr>
              <w:t>3 e 4</w:t>
            </w:r>
          </w:p>
          <w:p w14:paraId="44A678FC" w14:textId="77777777" w:rsidR="00E70784" w:rsidRPr="00583D80" w:rsidRDefault="00E70784" w:rsidP="00E70784">
            <w:pPr>
              <w:spacing w:after="106" w:line="260" w:lineRule="exact"/>
              <w:jc w:val="center"/>
              <w:rPr>
                <w:rFonts w:ascii="Arial" w:hAnsi="Arial" w:cs="Arial"/>
                <w:sz w:val="18"/>
                <w:szCs w:val="19"/>
              </w:rPr>
            </w:pPr>
            <w:r w:rsidRPr="00583D80">
              <w:rPr>
                <w:rFonts w:ascii="Arial" w:hAnsi="Arial" w:cs="Arial"/>
                <w:sz w:val="18"/>
                <w:szCs w:val="19"/>
              </w:rPr>
              <w:t>Páx. 1</w:t>
            </w:r>
            <w:r>
              <w:rPr>
                <w:rFonts w:ascii="Arial" w:hAnsi="Arial" w:cs="Arial"/>
                <w:sz w:val="18"/>
                <w:szCs w:val="19"/>
              </w:rPr>
              <w:t>8</w:t>
            </w:r>
            <w:r w:rsidRPr="00583D80">
              <w:rPr>
                <w:rFonts w:ascii="Arial" w:hAnsi="Arial" w:cs="Arial"/>
                <w:sz w:val="18"/>
                <w:szCs w:val="19"/>
              </w:rPr>
              <w:t xml:space="preserve"> </w:t>
            </w:r>
            <w:r w:rsidRPr="00583D80">
              <w:rPr>
                <w:rFonts w:cs="Arial"/>
                <w:sz w:val="18"/>
                <w:szCs w:val="19"/>
              </w:rPr>
              <w:br/>
            </w:r>
            <w:r>
              <w:rPr>
                <w:rFonts w:ascii="Arial" w:hAnsi="Arial" w:cs="Arial"/>
                <w:sz w:val="18"/>
                <w:szCs w:val="19"/>
              </w:rPr>
              <w:t>Act</w:t>
            </w:r>
            <w:r w:rsidRPr="00583D80">
              <w:rPr>
                <w:rFonts w:ascii="Arial" w:hAnsi="Arial" w:cs="Arial"/>
                <w:sz w:val="18"/>
                <w:szCs w:val="19"/>
              </w:rPr>
              <w:t>.</w:t>
            </w:r>
            <w:r w:rsidRPr="00583D80">
              <w:rPr>
                <w:rFonts w:cs="Arial"/>
                <w:sz w:val="18"/>
                <w:szCs w:val="19"/>
              </w:rPr>
              <w:t xml:space="preserve"> </w:t>
            </w:r>
            <w:r>
              <w:rPr>
                <w:rFonts w:cs="Arial"/>
                <w:sz w:val="18"/>
                <w:szCs w:val="19"/>
              </w:rPr>
              <w:t>1</w:t>
            </w:r>
          </w:p>
          <w:p w14:paraId="417C3C48"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Páx. 19</w:t>
            </w:r>
            <w:r w:rsidRPr="00583D80">
              <w:rPr>
                <w:rFonts w:cs="Arial"/>
                <w:sz w:val="18"/>
                <w:szCs w:val="19"/>
                <w:lang w:val="en-US"/>
              </w:rPr>
              <w:br/>
            </w:r>
            <w:r w:rsidRPr="00583D80">
              <w:rPr>
                <w:rFonts w:ascii="Arial" w:hAnsi="Arial" w:cs="Arial"/>
                <w:sz w:val="18"/>
                <w:szCs w:val="19"/>
              </w:rPr>
              <w:t>Acts. 2, 3 e 4</w:t>
            </w:r>
          </w:p>
          <w:p w14:paraId="56215CBD"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21</w:t>
            </w:r>
            <w:r w:rsidRPr="00583D80">
              <w:rPr>
                <w:rFonts w:cs="Arial"/>
                <w:sz w:val="18"/>
                <w:szCs w:val="19"/>
                <w:lang w:val="en-US"/>
              </w:rPr>
              <w:br/>
            </w:r>
            <w:r w:rsidRPr="00583D80">
              <w:rPr>
                <w:rFonts w:ascii="Arial" w:hAnsi="Arial" w:cs="Arial"/>
                <w:sz w:val="18"/>
                <w:szCs w:val="19"/>
              </w:rPr>
              <w:t>Act. 2, 3, 4 e 5</w:t>
            </w:r>
          </w:p>
          <w:p w14:paraId="58EF9C8B" w14:textId="77777777" w:rsidR="005E244A" w:rsidRPr="00583D80" w:rsidRDefault="005E244A">
            <w:pPr>
              <w:spacing w:after="106" w:line="260" w:lineRule="exact"/>
              <w:jc w:val="center"/>
              <w:rPr>
                <w:rFonts w:ascii="Arial" w:hAnsi="Arial" w:cs="Arial"/>
                <w:sz w:val="18"/>
                <w:szCs w:val="19"/>
              </w:rPr>
            </w:pPr>
          </w:p>
        </w:tc>
        <w:tc>
          <w:tcPr>
            <w:tcW w:w="1855" w:type="dxa"/>
            <w:tcBorders>
              <w:top w:val="single" w:sz="4" w:space="0" w:color="000000"/>
              <w:left w:val="single" w:sz="4" w:space="0" w:color="000000"/>
              <w:bottom w:val="single" w:sz="4" w:space="0" w:color="000000"/>
              <w:right w:val="single" w:sz="4" w:space="0" w:color="000000"/>
            </w:tcBorders>
            <w:vAlign w:val="center"/>
          </w:tcPr>
          <w:p w14:paraId="7B55712F"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CCL</w:t>
            </w:r>
          </w:p>
          <w:p w14:paraId="17E41F79"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CSC</w:t>
            </w:r>
          </w:p>
        </w:tc>
      </w:tr>
    </w:tbl>
    <w:p w14:paraId="583B9CFE"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5A0C254C"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0202AA59"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3B4DC54A"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31968120"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5E47FEA"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14344F80"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1EFFC707" w14:textId="77777777" w:rsidR="005E244A" w:rsidRDefault="005E244A"/>
        </w:tc>
        <w:tc>
          <w:tcPr>
            <w:tcW w:w="4152" w:type="dxa"/>
            <w:tcBorders>
              <w:top w:val="single" w:sz="4" w:space="0" w:color="000000"/>
              <w:left w:val="single" w:sz="4" w:space="0" w:color="000000"/>
              <w:bottom w:val="single" w:sz="4" w:space="0" w:color="000000"/>
            </w:tcBorders>
          </w:tcPr>
          <w:p w14:paraId="55831908" w14:textId="77777777" w:rsidR="005E244A" w:rsidRDefault="005E244A">
            <w:pPr>
              <w:snapToGrid w:val="0"/>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8"/>
              </w:rPr>
              <w:t xml:space="preserve"> </w:t>
            </w:r>
            <w:r>
              <w:rPr>
                <w:rFonts w:ascii="Arial" w:hAnsi="Arial" w:cs="Arial"/>
                <w:sz w:val="19"/>
                <w:szCs w:val="19"/>
              </w:rPr>
              <w:t>Modelo discursivo/expositivo.</w:t>
            </w:r>
          </w:p>
          <w:p w14:paraId="2164184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8"/>
              </w:rPr>
              <w:t xml:space="preserve"> </w:t>
            </w:r>
            <w:r>
              <w:rPr>
                <w:rFonts w:ascii="Arial" w:hAnsi="Arial" w:cs="Arial"/>
                <w:sz w:val="19"/>
                <w:szCs w:val="19"/>
              </w:rPr>
              <w:t>Modelo experiencial.</w:t>
            </w:r>
          </w:p>
          <w:p w14:paraId="18053E5B"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Obradoiros.</w:t>
            </w:r>
          </w:p>
          <w:p w14:paraId="1C35F09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Aprendizaxe cooperativa.</w:t>
            </w:r>
          </w:p>
          <w:p w14:paraId="5C5CA2C8"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8"/>
              </w:rPr>
              <w:t xml:space="preserve"> </w:t>
            </w:r>
            <w:r>
              <w:rPr>
                <w:rFonts w:ascii="Arial" w:hAnsi="Arial" w:cs="Arial"/>
                <w:sz w:val="19"/>
                <w:szCs w:val="19"/>
              </w:rPr>
              <w:t>Traballo por tarefas.</w:t>
            </w:r>
          </w:p>
          <w:p w14:paraId="68DDB423"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Traballo por proxectos.</w:t>
            </w:r>
          </w:p>
          <w:p w14:paraId="1C54889F"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7209F06F" w14:textId="77777777" w:rsidR="005E244A" w:rsidRDefault="005E244A">
            <w:pPr>
              <w:snapToGrid w:val="0"/>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Actividade e experimentación.</w:t>
            </w:r>
          </w:p>
          <w:p w14:paraId="0259C6C4"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Participación.</w:t>
            </w:r>
          </w:p>
          <w:p w14:paraId="492B0B2B"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Motivación.</w:t>
            </w:r>
          </w:p>
          <w:p w14:paraId="135852C8"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Personalización.</w:t>
            </w:r>
          </w:p>
          <w:p w14:paraId="3E6C8B30"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Inclusión.</w:t>
            </w:r>
          </w:p>
          <w:p w14:paraId="652483A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Interacción.</w:t>
            </w:r>
          </w:p>
          <w:p w14:paraId="44DCA2D8"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Significatividade.</w:t>
            </w:r>
          </w:p>
          <w:p w14:paraId="5F60233D"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Funcionalidade.</w:t>
            </w:r>
          </w:p>
          <w:p w14:paraId="0634D526"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Globalización.</w:t>
            </w:r>
          </w:p>
          <w:p w14:paraId="33E1BB31"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Avaliación formativa.</w:t>
            </w:r>
          </w:p>
          <w:p w14:paraId="75D71CF7"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587F2B96" w14:textId="77777777" w:rsidR="005E244A" w:rsidRDefault="005E244A">
            <w:pPr>
              <w:snapToGrid w:val="0"/>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Tarefas individuais.</w:t>
            </w:r>
          </w:p>
          <w:p w14:paraId="21B7FD13"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Agrupamento flexible.</w:t>
            </w:r>
          </w:p>
          <w:p w14:paraId="2A7484BD"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Parellas.</w:t>
            </w:r>
          </w:p>
          <w:p w14:paraId="53152166"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Pequeno grupo.</w:t>
            </w:r>
          </w:p>
          <w:p w14:paraId="6CAF1E9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Gran grupo.</w:t>
            </w:r>
          </w:p>
          <w:p w14:paraId="15368811"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Grupo interclase.</w:t>
            </w:r>
          </w:p>
          <w:p w14:paraId="680EA09B"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Outros.</w:t>
            </w:r>
          </w:p>
        </w:tc>
      </w:tr>
    </w:tbl>
    <w:p w14:paraId="35DA9846"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6B9EF855"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1E1086CE"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7B104A59"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3B013D68"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399D8909"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30B4A5A7"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4CA9BB75" w14:textId="77777777" w:rsidR="005E244A" w:rsidRDefault="005E244A"/>
        </w:tc>
        <w:tc>
          <w:tcPr>
            <w:tcW w:w="4152" w:type="dxa"/>
            <w:tcBorders>
              <w:top w:val="single" w:sz="4" w:space="0" w:color="000000"/>
              <w:left w:val="single" w:sz="4" w:space="0" w:color="000000"/>
              <w:bottom w:val="single" w:sz="4" w:space="0" w:color="000000"/>
            </w:tcBorders>
          </w:tcPr>
          <w:p w14:paraId="2689449B" w14:textId="77777777" w:rsidR="005E244A" w:rsidRDefault="005E244A">
            <w:pPr>
              <w:snapToGrid w:val="0"/>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Observación directa do traballo diario.</w:t>
            </w:r>
          </w:p>
          <w:p w14:paraId="7B19C49F"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Análise e valoración de tarefas creadas para a avaliación.</w:t>
            </w:r>
          </w:p>
          <w:p w14:paraId="2699118F"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Valoración cuantitativa do avance individual (cualificacións).</w:t>
            </w:r>
          </w:p>
          <w:p w14:paraId="59434FEC"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Valoración cualitativa do avance individual (anotacións e puntualizacións).</w:t>
            </w:r>
          </w:p>
          <w:p w14:paraId="065DFAB0"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Valoración cuantitativa do avance colectivo.</w:t>
            </w:r>
          </w:p>
          <w:p w14:paraId="5E66DF45"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Valoración cualitativa do avance colectivo.</w:t>
            </w:r>
          </w:p>
          <w:p w14:paraId="2B902FC9"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55860411" w14:textId="77777777" w:rsidR="005E244A" w:rsidRDefault="005E244A">
            <w:pPr>
              <w:snapToGrid w:val="0"/>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Observación directa.</w:t>
            </w:r>
          </w:p>
          <w:p w14:paraId="1156D60C"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Elemento de diagnóstico: rúbrica da unidade.</w:t>
            </w:r>
          </w:p>
          <w:p w14:paraId="4B5E43FB"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Avaliación de contidos, probas correspondentes á unidade.</w:t>
            </w:r>
          </w:p>
          <w:p w14:paraId="7A62C1C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Avaliación por competencias, probas correspondentes á unidade.</w:t>
            </w:r>
          </w:p>
          <w:p w14:paraId="39B202EF"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Probas de avaliación externa.</w:t>
            </w:r>
          </w:p>
          <w:p w14:paraId="7D27517A"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Outros documentos gráficos ou textuais.</w:t>
            </w:r>
          </w:p>
          <w:p w14:paraId="686DC089"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Debates e intervencións.</w:t>
            </w:r>
          </w:p>
          <w:p w14:paraId="5580347D"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Proxectos persoais ou de grupo.</w:t>
            </w:r>
          </w:p>
          <w:p w14:paraId="326A8EC1"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Representacións e dramatizacións.</w:t>
            </w:r>
          </w:p>
          <w:p w14:paraId="3CF358C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Elaboracións multimedia.</w:t>
            </w:r>
          </w:p>
          <w:p w14:paraId="5EA2B6BE" w14:textId="77777777" w:rsidR="005E244A" w:rsidRDefault="005E244A">
            <w:pPr>
              <w:spacing w:after="106" w:line="260" w:lineRule="exact"/>
              <w:rPr>
                <w:rFonts w:ascii="Arial" w:hAnsi="Arial" w:cs="Arial"/>
                <w:sz w:val="19"/>
                <w:szCs w:val="19"/>
              </w:rPr>
            </w:pPr>
            <w:r>
              <w:rPr>
                <w:rFonts w:ascii="Wingdings 2" w:hAnsi="Wingdings 2"/>
                <w:sz w:val="19"/>
                <w:szCs w:val="18"/>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2349840C"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565B7ED9" w14:textId="77777777" w:rsidR="005E244A" w:rsidRDefault="005E244A" w:rsidP="00107622">
            <w:pPr>
              <w:numPr>
                <w:ilvl w:val="0"/>
                <w:numId w:val="52"/>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0F1E3768"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15404BD4" w14:textId="77777777" w:rsidR="005E244A" w:rsidRDefault="005E244A" w:rsidP="00107622">
            <w:pPr>
              <w:numPr>
                <w:ilvl w:val="0"/>
                <w:numId w:val="53"/>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5EA9BC96" w14:textId="77777777" w:rsidR="005E244A" w:rsidRDefault="005E244A" w:rsidP="00107622">
            <w:pPr>
              <w:numPr>
                <w:ilvl w:val="0"/>
                <w:numId w:val="53"/>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1D43C55F"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3D755E34"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4BF78ED9"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733003A7"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409224B"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500A0596"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5AABCB41" w14:textId="77777777" w:rsidR="005E244A" w:rsidRDefault="005E244A"/>
        </w:tc>
        <w:tc>
          <w:tcPr>
            <w:tcW w:w="4152" w:type="dxa"/>
            <w:tcBorders>
              <w:top w:val="single" w:sz="4" w:space="0" w:color="000000"/>
              <w:left w:val="single" w:sz="4" w:space="0" w:color="000000"/>
              <w:bottom w:val="single" w:sz="4" w:space="0" w:color="000000"/>
            </w:tcBorders>
          </w:tcPr>
          <w:p w14:paraId="0BA158B4" w14:textId="77777777" w:rsidR="005E244A" w:rsidRDefault="005E244A" w:rsidP="00107622">
            <w:pPr>
              <w:numPr>
                <w:ilvl w:val="0"/>
                <w:numId w:val="54"/>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262E39">
              <w:rPr>
                <w:rFonts w:ascii="Arial" w:hAnsi="Arial" w:cs="Arial"/>
                <w:i/>
                <w:sz w:val="19"/>
                <w:szCs w:val="19"/>
              </w:rPr>
              <w:t>Ensinanza individualizada</w:t>
            </w:r>
            <w:r>
              <w:rPr>
                <w:rFonts w:ascii="Arial" w:hAnsi="Arial" w:cs="Arial"/>
                <w:sz w:val="19"/>
                <w:szCs w:val="19"/>
              </w:rPr>
              <w:t xml:space="preserve"> correspondente á unidade.</w:t>
            </w:r>
          </w:p>
          <w:p w14:paraId="47D4ADEF" w14:textId="77777777" w:rsidR="005E244A" w:rsidRDefault="005E244A" w:rsidP="00107622">
            <w:pPr>
              <w:numPr>
                <w:ilvl w:val="0"/>
                <w:numId w:val="54"/>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45217AAC" w14:textId="77777777" w:rsidR="005E244A" w:rsidRDefault="005E244A" w:rsidP="00107622">
            <w:pPr>
              <w:numPr>
                <w:ilvl w:val="0"/>
                <w:numId w:val="55"/>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262E39">
              <w:rPr>
                <w:rFonts w:ascii="Arial" w:hAnsi="Arial" w:cs="Arial"/>
                <w:i/>
                <w:sz w:val="19"/>
                <w:szCs w:val="19"/>
              </w:rPr>
              <w:t>Ensinanza individualizada</w:t>
            </w:r>
            <w:r>
              <w:rPr>
                <w:rFonts w:ascii="Arial" w:hAnsi="Arial" w:cs="Arial"/>
                <w:sz w:val="19"/>
                <w:szCs w:val="19"/>
              </w:rPr>
              <w:t xml:space="preserve"> correspondente á unidade.</w:t>
            </w:r>
          </w:p>
          <w:p w14:paraId="306BF1F3" w14:textId="77777777" w:rsidR="005E244A" w:rsidRDefault="005E244A" w:rsidP="00107622">
            <w:pPr>
              <w:numPr>
                <w:ilvl w:val="0"/>
                <w:numId w:val="55"/>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382DCC79" w14:textId="77777777" w:rsidR="005E244A" w:rsidRDefault="005E244A" w:rsidP="00107622">
            <w:pPr>
              <w:numPr>
                <w:ilvl w:val="0"/>
                <w:numId w:val="55"/>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2B853E35"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3CF86194" w14:textId="77777777">
        <w:tc>
          <w:tcPr>
            <w:tcW w:w="2330" w:type="dxa"/>
            <w:tcBorders>
              <w:top w:val="single" w:sz="4" w:space="0" w:color="000000"/>
              <w:left w:val="single" w:sz="4" w:space="0" w:color="000000"/>
              <w:bottom w:val="single" w:sz="4" w:space="0" w:color="000000"/>
            </w:tcBorders>
            <w:shd w:val="clear" w:color="auto" w:fill="C790C1"/>
            <w:vAlign w:val="center"/>
          </w:tcPr>
          <w:p w14:paraId="31B0549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54AAF150"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primeiro trimestre: </w:t>
            </w:r>
            <w:r>
              <w:rPr>
                <w:rFonts w:ascii="Arial" w:hAnsi="Arial" w:cs="Arial"/>
                <w:i/>
                <w:sz w:val="19"/>
                <w:szCs w:val="19"/>
              </w:rPr>
              <w:t>A biblioteca da aula.</w:t>
            </w:r>
            <w:r>
              <w:rPr>
                <w:rFonts w:ascii="Arial" w:hAnsi="Arial" w:cs="Arial"/>
                <w:sz w:val="19"/>
                <w:szCs w:val="19"/>
              </w:rPr>
              <w:t xml:space="preserve"> Proxecto social: </w:t>
            </w:r>
            <w:r>
              <w:rPr>
                <w:rFonts w:ascii="Arial" w:hAnsi="Arial" w:cs="Arial"/>
                <w:i/>
                <w:sz w:val="19"/>
                <w:szCs w:val="19"/>
              </w:rPr>
              <w:t>As normas de convivencia.</w:t>
            </w:r>
          </w:p>
        </w:tc>
      </w:tr>
    </w:tbl>
    <w:p w14:paraId="1FC44A9A"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2235BADA" w14:textId="77777777">
        <w:tc>
          <w:tcPr>
            <w:tcW w:w="2330" w:type="dxa"/>
            <w:tcBorders>
              <w:top w:val="single" w:sz="4" w:space="0" w:color="000000"/>
              <w:left w:val="single" w:sz="4" w:space="0" w:color="000000"/>
              <w:bottom w:val="single" w:sz="4" w:space="0" w:color="000000"/>
            </w:tcBorders>
            <w:shd w:val="clear" w:color="auto" w:fill="C790C1"/>
            <w:vAlign w:val="center"/>
          </w:tcPr>
          <w:p w14:paraId="486EB5A2"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5A3AF0D3"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024DFBC4"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1B9BC3F7"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04C03505"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5CBEB7BD"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Leo e comprendo: </w:t>
            </w:r>
            <w:r>
              <w:rPr>
                <w:rFonts w:ascii="Arial" w:hAnsi="Arial" w:cs="Arial"/>
                <w:i/>
                <w:sz w:val="19"/>
                <w:szCs w:val="19"/>
              </w:rPr>
              <w:t>O lixo, unha materia prima</w:t>
            </w:r>
            <w:r>
              <w:rPr>
                <w:rFonts w:ascii="Arial" w:hAnsi="Arial" w:cs="Arial"/>
                <w:sz w:val="19"/>
                <w:szCs w:val="19"/>
              </w:rPr>
              <w:t xml:space="preserve"> (páxina 22); </w:t>
            </w:r>
            <w:r>
              <w:rPr>
                <w:rFonts w:ascii="Arial" w:hAnsi="Arial" w:cs="Arial"/>
                <w:i/>
                <w:sz w:val="19"/>
                <w:szCs w:val="19"/>
              </w:rPr>
              <w:t>Os traballos na natureza</w:t>
            </w:r>
            <w:r>
              <w:rPr>
                <w:rFonts w:ascii="Arial" w:hAnsi="Arial" w:cs="Arial"/>
                <w:sz w:val="19"/>
                <w:szCs w:val="19"/>
              </w:rPr>
              <w:t xml:space="preserve"> (páxina 16); </w:t>
            </w:r>
            <w:r>
              <w:rPr>
                <w:rFonts w:ascii="Arial" w:hAnsi="Arial" w:cs="Arial"/>
                <w:i/>
                <w:sz w:val="19"/>
                <w:szCs w:val="19"/>
              </w:rPr>
              <w:t>Os traballos en fábricas e obradoiros</w:t>
            </w:r>
            <w:r>
              <w:rPr>
                <w:rFonts w:ascii="Arial" w:hAnsi="Arial" w:cs="Arial"/>
                <w:sz w:val="19"/>
                <w:szCs w:val="19"/>
              </w:rPr>
              <w:t xml:space="preserve"> (páxina 18) e </w:t>
            </w:r>
            <w:r>
              <w:rPr>
                <w:rFonts w:ascii="Arial" w:hAnsi="Arial" w:cs="Arial"/>
                <w:i/>
                <w:sz w:val="19"/>
                <w:szCs w:val="19"/>
              </w:rPr>
              <w:t>Traballos que prestan servizos</w:t>
            </w:r>
            <w:r>
              <w:rPr>
                <w:rFonts w:ascii="Arial" w:hAnsi="Arial" w:cs="Arial"/>
                <w:sz w:val="19"/>
                <w:szCs w:val="19"/>
              </w:rPr>
              <w:t xml:space="preserve"> (páxina 20).</w:t>
            </w:r>
          </w:p>
        </w:tc>
      </w:tr>
      <w:tr w:rsidR="005E244A" w14:paraId="75169C6A"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41B99E04"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08EFDDA4" w14:textId="77777777" w:rsidR="005E244A" w:rsidRDefault="005E244A" w:rsidP="004930DD">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xml:space="preserve">. Proceso de fabricación </w:t>
            </w:r>
            <w:r w:rsidR="004930DD">
              <w:rPr>
                <w:rFonts w:ascii="Arial" w:hAnsi="Arial" w:cs="Arial"/>
                <w:sz w:val="19"/>
                <w:szCs w:val="19"/>
              </w:rPr>
              <w:t>do</w:t>
            </w:r>
            <w:r>
              <w:rPr>
                <w:rFonts w:ascii="Arial" w:hAnsi="Arial" w:cs="Arial"/>
                <w:sz w:val="19"/>
                <w:szCs w:val="19"/>
              </w:rPr>
              <w:t xml:space="preserve"> zume (páxina 14) e tipos de comercios no barrio (páxina 21).</w:t>
            </w:r>
          </w:p>
        </w:tc>
      </w:tr>
      <w:tr w:rsidR="005E244A" w14:paraId="43E58D47"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7F7B856A"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40BA3DE7" w14:textId="77777777" w:rsidR="005E244A" w:rsidRDefault="005E244A">
            <w:pPr>
              <w:pStyle w:val="Lista"/>
              <w:snapToGrid w:val="0"/>
              <w:spacing w:before="0" w:after="106" w:line="260" w:lineRule="exact"/>
              <w:jc w:val="left"/>
              <w:rPr>
                <w:rFonts w:cs="Arial"/>
                <w:sz w:val="19"/>
                <w:szCs w:val="19"/>
              </w:rPr>
            </w:pPr>
            <w:r>
              <w:rPr>
                <w:rFonts w:cs="Arial"/>
                <w:b/>
                <w:sz w:val="19"/>
                <w:szCs w:val="19"/>
              </w:rPr>
              <w:t xml:space="preserve">O tratamento das tecnoloxías da información e da comunicación. </w:t>
            </w:r>
            <w:r>
              <w:rPr>
                <w:rFonts w:cs="Arial"/>
                <w:sz w:val="19"/>
                <w:szCs w:val="19"/>
              </w:rPr>
              <w:t>Investiga sobre as canteiras</w:t>
            </w:r>
            <w:r>
              <w:rPr>
                <w:rFonts w:cs="Arial"/>
                <w:b/>
                <w:sz w:val="19"/>
                <w:szCs w:val="19"/>
              </w:rPr>
              <w:t xml:space="preserve"> </w:t>
            </w:r>
            <w:r>
              <w:rPr>
                <w:rFonts w:cs="Arial"/>
                <w:sz w:val="19"/>
                <w:szCs w:val="19"/>
              </w:rPr>
              <w:t>(páxina 17) e investiga sobre os ourives (páxina 18).</w:t>
            </w:r>
          </w:p>
        </w:tc>
      </w:tr>
      <w:tr w:rsidR="005E244A" w14:paraId="4DA57AAB"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5869A5C6"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6809739F"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w:t>
            </w:r>
            <w:r>
              <w:rPr>
                <w:rFonts w:ascii="Arial" w:hAnsi="Arial" w:cs="Arial"/>
                <w:i/>
                <w:sz w:val="19"/>
                <w:szCs w:val="19"/>
              </w:rPr>
              <w:t>Traballa coa imaxe</w:t>
            </w:r>
            <w:r>
              <w:rPr>
                <w:rFonts w:ascii="Arial" w:hAnsi="Arial" w:cs="Arial"/>
                <w:sz w:val="19"/>
                <w:szCs w:val="19"/>
              </w:rPr>
              <w:t xml:space="preserve"> (páxina 16) e ordena secuencias de imaxes (páxina 17 e 21).</w:t>
            </w:r>
          </w:p>
        </w:tc>
      </w:tr>
      <w:tr w:rsidR="005E244A" w14:paraId="7B943307"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605FDF24"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59004CEE"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Emprendemento.</w:t>
            </w:r>
            <w:r>
              <w:rPr>
                <w:rFonts w:ascii="Arial" w:hAnsi="Arial" w:cs="Arial"/>
                <w:sz w:val="19"/>
                <w:szCs w:val="19"/>
              </w:rPr>
              <w:t xml:space="preserve"> </w:t>
            </w:r>
            <w:r>
              <w:rPr>
                <w:rFonts w:ascii="Arial" w:hAnsi="Arial" w:cs="Arial"/>
                <w:i/>
                <w:sz w:val="19"/>
                <w:szCs w:val="19"/>
              </w:rPr>
              <w:t xml:space="preserve">Penso antes de comprar </w:t>
            </w:r>
            <w:r>
              <w:rPr>
                <w:rFonts w:ascii="Arial" w:hAnsi="Arial" w:cs="Arial"/>
                <w:sz w:val="19"/>
                <w:szCs w:val="19"/>
              </w:rPr>
              <w:t>(páxina 23).</w:t>
            </w:r>
          </w:p>
        </w:tc>
      </w:tr>
      <w:tr w:rsidR="005E244A" w14:paraId="6D4B57DE"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7F769B4F"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04312B00"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rPr>
              <w:t>Educación cívica e constitucional.</w:t>
            </w:r>
            <w:r>
              <w:rPr>
                <w:rFonts w:ascii="Arial" w:hAnsi="Arial" w:cs="Arial"/>
                <w:sz w:val="19"/>
                <w:szCs w:val="19"/>
              </w:rPr>
              <w:t xml:space="preserve"> </w:t>
            </w:r>
            <w:r>
              <w:rPr>
                <w:rFonts w:ascii="Arial" w:hAnsi="Arial" w:cs="Arial"/>
                <w:color w:val="000000"/>
                <w:sz w:val="19"/>
                <w:szCs w:val="19"/>
              </w:rPr>
              <w:t>Importancia da reciclaxe</w:t>
            </w:r>
            <w:r>
              <w:rPr>
                <w:rFonts w:ascii="Arial" w:hAnsi="Arial" w:cs="Arial"/>
                <w:i/>
                <w:color w:val="000000"/>
                <w:sz w:val="19"/>
                <w:szCs w:val="19"/>
              </w:rPr>
              <w:t xml:space="preserve"> </w:t>
            </w:r>
            <w:r>
              <w:rPr>
                <w:rFonts w:ascii="Arial" w:hAnsi="Arial" w:cs="Arial"/>
                <w:color w:val="000000"/>
                <w:sz w:val="19"/>
                <w:szCs w:val="19"/>
              </w:rPr>
              <w:t>(páxina 22)</w:t>
            </w:r>
            <w:r>
              <w:rPr>
                <w:rFonts w:ascii="Arial" w:hAnsi="Arial" w:cs="Arial"/>
                <w:i/>
                <w:color w:val="000000"/>
                <w:sz w:val="19"/>
                <w:szCs w:val="19"/>
              </w:rPr>
              <w:t xml:space="preserve"> </w:t>
            </w:r>
            <w:r>
              <w:rPr>
                <w:rFonts w:ascii="Arial" w:hAnsi="Arial" w:cs="Arial"/>
                <w:color w:val="000000"/>
                <w:sz w:val="19"/>
                <w:szCs w:val="19"/>
              </w:rPr>
              <w:t>e consumo responsable</w:t>
            </w:r>
            <w:r>
              <w:rPr>
                <w:rFonts w:ascii="Arial" w:hAnsi="Arial" w:cs="Arial"/>
                <w:i/>
                <w:color w:val="000000"/>
                <w:sz w:val="19"/>
                <w:szCs w:val="19"/>
              </w:rPr>
              <w:t xml:space="preserve"> </w:t>
            </w:r>
            <w:r>
              <w:rPr>
                <w:rFonts w:ascii="Arial" w:hAnsi="Arial" w:cs="Arial"/>
                <w:color w:val="000000"/>
                <w:sz w:val="19"/>
                <w:szCs w:val="19"/>
              </w:rPr>
              <w:t>(páxina 23).</w:t>
            </w:r>
          </w:p>
        </w:tc>
      </w:tr>
    </w:tbl>
    <w:p w14:paraId="7E76DAAD"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66F46AD7" w14:textId="77777777">
        <w:tc>
          <w:tcPr>
            <w:tcW w:w="2330" w:type="dxa"/>
            <w:tcBorders>
              <w:top w:val="single" w:sz="4" w:space="0" w:color="000000"/>
              <w:left w:val="single" w:sz="4" w:space="0" w:color="000000"/>
              <w:bottom w:val="single" w:sz="4" w:space="0" w:color="000000"/>
            </w:tcBorders>
            <w:shd w:val="clear" w:color="auto" w:fill="C790C1"/>
            <w:vAlign w:val="center"/>
          </w:tcPr>
          <w:p w14:paraId="30B028F1"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711F7665"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5F0E0084"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3736C3A9"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4AFCFFF6" w14:textId="77777777" w:rsidR="005E244A" w:rsidRDefault="005E244A" w:rsidP="00107622">
            <w:pPr>
              <w:numPr>
                <w:ilvl w:val="0"/>
                <w:numId w:val="57"/>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49B39837"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451CCF14" w14:textId="77777777">
        <w:tc>
          <w:tcPr>
            <w:tcW w:w="2333" w:type="dxa"/>
            <w:tcBorders>
              <w:top w:val="single" w:sz="4" w:space="0" w:color="000000"/>
              <w:left w:val="single" w:sz="4" w:space="0" w:color="000000"/>
              <w:bottom w:val="single" w:sz="4" w:space="0" w:color="000000"/>
            </w:tcBorders>
            <w:shd w:val="clear" w:color="auto" w:fill="C790C1"/>
            <w:vAlign w:val="center"/>
          </w:tcPr>
          <w:p w14:paraId="09E3553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7148F3A6" w14:textId="77777777" w:rsidR="005E244A" w:rsidRDefault="005E244A" w:rsidP="00107622">
            <w:pPr>
              <w:numPr>
                <w:ilvl w:val="0"/>
                <w:numId w:val="58"/>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Identificar e nomear persoas, animais ou cousas engadindo algún trazo diferenciador. Responder as cuestións: </w:t>
            </w:r>
            <w:r>
              <w:rPr>
                <w:rFonts w:ascii="Arial" w:hAnsi="Arial" w:cs="Arial"/>
                <w:i/>
                <w:sz w:val="19"/>
                <w:szCs w:val="19"/>
              </w:rPr>
              <w:t>Que é? Quen é?</w:t>
            </w:r>
          </w:p>
          <w:p w14:paraId="16B80AE3" w14:textId="77777777" w:rsidR="005E244A" w:rsidRDefault="005E244A" w:rsidP="00107622">
            <w:pPr>
              <w:numPr>
                <w:ilvl w:val="0"/>
                <w:numId w:val="58"/>
              </w:numPr>
              <w:tabs>
                <w:tab w:val="left" w:pos="360"/>
              </w:tabs>
              <w:spacing w:after="106" w:line="260" w:lineRule="exact"/>
              <w:rPr>
                <w:rFonts w:ascii="Arial" w:hAnsi="Arial" w:cs="Arial"/>
                <w:i/>
                <w:sz w:val="19"/>
                <w:szCs w:val="19"/>
              </w:rPr>
            </w:pPr>
            <w:r>
              <w:rPr>
                <w:rFonts w:ascii="Arial" w:hAnsi="Arial" w:cs="Arial"/>
                <w:sz w:val="19"/>
                <w:szCs w:val="19"/>
              </w:rPr>
              <w:t xml:space="preserve">Comprender e expresar instrucións para realizar accións diversas ou explicar a secuencia dunha tarefa. Responder as preguntas: </w:t>
            </w:r>
            <w:r>
              <w:rPr>
                <w:rFonts w:ascii="Arial" w:hAnsi="Arial" w:cs="Arial"/>
                <w:i/>
                <w:sz w:val="19"/>
                <w:szCs w:val="19"/>
              </w:rPr>
              <w:t>Como se fai? Que se necesita para facelo? En que orde o facemos?</w:t>
            </w:r>
          </w:p>
          <w:p w14:paraId="2D866961" w14:textId="77777777" w:rsidR="005E244A" w:rsidRDefault="005E244A" w:rsidP="00107622">
            <w:pPr>
              <w:numPr>
                <w:ilvl w:val="0"/>
                <w:numId w:val="58"/>
              </w:numPr>
              <w:tabs>
                <w:tab w:val="left" w:pos="360"/>
              </w:tabs>
              <w:spacing w:after="106" w:line="260" w:lineRule="exact"/>
              <w:rPr>
                <w:rFonts w:ascii="Arial" w:hAnsi="Arial" w:cs="Arial"/>
                <w:i/>
                <w:sz w:val="19"/>
                <w:szCs w:val="19"/>
              </w:rPr>
            </w:pPr>
            <w:r>
              <w:rPr>
                <w:rFonts w:ascii="Arial" w:hAnsi="Arial" w:cs="Arial"/>
                <w:sz w:val="19"/>
                <w:szCs w:val="19"/>
              </w:rPr>
              <w:t xml:space="preserve">Recoñecer e expresar calidades observables que diferencian persoas, animais ou cousas dos seus semellantes. Responder as cuestións: </w:t>
            </w:r>
            <w:r>
              <w:rPr>
                <w:rFonts w:ascii="Arial" w:hAnsi="Arial" w:cs="Arial"/>
                <w:i/>
                <w:sz w:val="19"/>
                <w:szCs w:val="19"/>
              </w:rPr>
              <w:t>Como é? Como son? Como estás?</w:t>
            </w:r>
          </w:p>
          <w:p w14:paraId="18856996" w14:textId="77777777" w:rsidR="005E244A" w:rsidRDefault="005E244A" w:rsidP="00107622">
            <w:pPr>
              <w:numPr>
                <w:ilvl w:val="0"/>
                <w:numId w:val="58"/>
              </w:numPr>
              <w:tabs>
                <w:tab w:val="left" w:pos="360"/>
              </w:tabs>
              <w:spacing w:after="106" w:line="260" w:lineRule="exact"/>
              <w:rPr>
                <w:rFonts w:ascii="Arial" w:hAnsi="Arial" w:cs="Arial"/>
                <w:i/>
                <w:sz w:val="19"/>
                <w:szCs w:val="19"/>
              </w:rPr>
            </w:pPr>
            <w:r>
              <w:rPr>
                <w:rFonts w:ascii="Arial" w:hAnsi="Arial" w:cs="Arial"/>
                <w:sz w:val="19"/>
                <w:szCs w:val="19"/>
              </w:rPr>
              <w:t xml:space="preserve">Contar algo que sucedeu antes nun tempo próximo. Responder as cuestións: </w:t>
            </w:r>
            <w:r>
              <w:rPr>
                <w:rFonts w:ascii="Arial" w:hAnsi="Arial" w:cs="Arial"/>
                <w:i/>
                <w:sz w:val="19"/>
                <w:szCs w:val="19"/>
              </w:rPr>
              <w:t>Que pasou? Quen o fixo? Cando foi?</w:t>
            </w:r>
          </w:p>
          <w:p w14:paraId="51304D93" w14:textId="77777777" w:rsidR="005E244A" w:rsidRDefault="005E244A" w:rsidP="00107622">
            <w:pPr>
              <w:numPr>
                <w:ilvl w:val="0"/>
                <w:numId w:val="58"/>
              </w:numPr>
              <w:tabs>
                <w:tab w:val="left" w:pos="360"/>
              </w:tabs>
              <w:spacing w:after="106" w:line="260" w:lineRule="exact"/>
              <w:rPr>
                <w:rFonts w:ascii="Arial" w:hAnsi="Arial" w:cs="Arial"/>
                <w:i/>
                <w:sz w:val="19"/>
                <w:szCs w:val="19"/>
              </w:rPr>
            </w:pPr>
            <w:r>
              <w:rPr>
                <w:rFonts w:ascii="Arial" w:hAnsi="Arial" w:cs="Arial"/>
                <w:sz w:val="19"/>
                <w:szCs w:val="19"/>
              </w:rPr>
              <w:t xml:space="preserve">Observar con atención e describir algo mediante a enumeración das súas partes e do que contén. Responder as cuestións: </w:t>
            </w:r>
            <w:r>
              <w:rPr>
                <w:rFonts w:ascii="Arial" w:hAnsi="Arial" w:cs="Arial"/>
                <w:i/>
                <w:sz w:val="19"/>
                <w:szCs w:val="19"/>
              </w:rPr>
              <w:t>Que ten? Que hai? Que é?</w:t>
            </w:r>
          </w:p>
        </w:tc>
      </w:tr>
    </w:tbl>
    <w:p w14:paraId="7D410176"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70D0958A" w14:textId="77777777">
        <w:tc>
          <w:tcPr>
            <w:tcW w:w="2333" w:type="dxa"/>
            <w:tcBorders>
              <w:top w:val="single" w:sz="4" w:space="0" w:color="000000"/>
              <w:left w:val="single" w:sz="4" w:space="0" w:color="000000"/>
              <w:bottom w:val="single" w:sz="4" w:space="0" w:color="000000"/>
            </w:tcBorders>
            <w:shd w:val="clear" w:color="auto" w:fill="C790C1"/>
            <w:vAlign w:val="center"/>
          </w:tcPr>
          <w:p w14:paraId="41E20BD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17ED409A"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Desenvolvemento persoal:</w:t>
            </w:r>
          </w:p>
          <w:p w14:paraId="03D41357" w14:textId="77777777" w:rsidR="005E244A" w:rsidRDefault="005E244A" w:rsidP="00107622">
            <w:pPr>
              <w:numPr>
                <w:ilvl w:val="0"/>
                <w:numId w:val="59"/>
              </w:numPr>
              <w:tabs>
                <w:tab w:val="left" w:pos="360"/>
              </w:tabs>
              <w:spacing w:after="106" w:line="260" w:lineRule="exact"/>
              <w:rPr>
                <w:rFonts w:ascii="Arial" w:hAnsi="Arial" w:cs="Arial"/>
                <w:sz w:val="19"/>
                <w:szCs w:val="19"/>
              </w:rPr>
            </w:pPr>
            <w:r>
              <w:rPr>
                <w:rFonts w:ascii="Arial" w:hAnsi="Arial" w:cs="Arial"/>
                <w:sz w:val="19"/>
                <w:szCs w:val="19"/>
              </w:rPr>
              <w:t>A dignidade persoal. Os dereitos persoais. Igualdade e diferenza.</w:t>
            </w:r>
          </w:p>
          <w:p w14:paraId="79F69757" w14:textId="77777777" w:rsidR="005E244A" w:rsidRDefault="005E244A" w:rsidP="00107622">
            <w:pPr>
              <w:numPr>
                <w:ilvl w:val="0"/>
                <w:numId w:val="59"/>
              </w:numPr>
              <w:tabs>
                <w:tab w:val="left" w:pos="360"/>
              </w:tabs>
              <w:spacing w:after="106" w:line="260" w:lineRule="exact"/>
              <w:rPr>
                <w:rFonts w:ascii="Arial" w:hAnsi="Arial" w:cs="Arial"/>
                <w:sz w:val="19"/>
                <w:szCs w:val="19"/>
              </w:rPr>
            </w:pPr>
            <w:r>
              <w:rPr>
                <w:rFonts w:ascii="Arial" w:hAnsi="Arial" w:cs="Arial"/>
                <w:sz w:val="19"/>
                <w:szCs w:val="19"/>
              </w:rPr>
              <w:lastRenderedPageBreak/>
              <w:t>O sentido. O tempo libre. A superación do fracaso.</w:t>
            </w:r>
          </w:p>
          <w:p w14:paraId="0418E14A" w14:textId="77777777" w:rsidR="005E244A" w:rsidRDefault="005E244A">
            <w:pPr>
              <w:spacing w:after="106" w:line="260" w:lineRule="exact"/>
              <w:rPr>
                <w:rFonts w:ascii="Arial" w:hAnsi="Arial" w:cs="Arial"/>
                <w:sz w:val="19"/>
                <w:szCs w:val="19"/>
              </w:rPr>
            </w:pPr>
            <w:r>
              <w:rPr>
                <w:rFonts w:ascii="Arial" w:hAnsi="Arial" w:cs="Arial"/>
                <w:sz w:val="19"/>
                <w:szCs w:val="19"/>
              </w:rPr>
              <w:t>Valores sociais, cívicos e solidarios:</w:t>
            </w:r>
          </w:p>
          <w:p w14:paraId="498790F3" w14:textId="77777777" w:rsidR="005E244A" w:rsidRDefault="005E244A" w:rsidP="00107622">
            <w:pPr>
              <w:numPr>
                <w:ilvl w:val="0"/>
                <w:numId w:val="60"/>
              </w:numPr>
              <w:tabs>
                <w:tab w:val="left" w:pos="360"/>
              </w:tabs>
              <w:spacing w:after="106" w:line="260" w:lineRule="exact"/>
              <w:rPr>
                <w:rFonts w:ascii="Arial" w:hAnsi="Arial" w:cs="Arial"/>
                <w:sz w:val="19"/>
                <w:szCs w:val="19"/>
              </w:rPr>
            </w:pPr>
            <w:r>
              <w:rPr>
                <w:rFonts w:ascii="Arial" w:hAnsi="Arial" w:cs="Arial"/>
                <w:sz w:val="19"/>
                <w:szCs w:val="19"/>
              </w:rPr>
              <w:t>A ecoloxía. O respecto pola vida.</w:t>
            </w:r>
          </w:p>
        </w:tc>
      </w:tr>
    </w:tbl>
    <w:p w14:paraId="0D05B21E"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752BB317" w14:textId="77777777">
        <w:tc>
          <w:tcPr>
            <w:tcW w:w="2330" w:type="dxa"/>
            <w:tcBorders>
              <w:top w:val="single" w:sz="4" w:space="0" w:color="000000"/>
              <w:left w:val="single" w:sz="4" w:space="0" w:color="000000"/>
              <w:bottom w:val="single" w:sz="4" w:space="0" w:color="000000"/>
            </w:tcBorders>
            <w:shd w:val="clear" w:color="auto" w:fill="C790C1"/>
            <w:vAlign w:val="center"/>
          </w:tcPr>
          <w:p w14:paraId="2E8EDA6D"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395E63E9" w14:textId="77777777" w:rsidR="005E244A" w:rsidRDefault="005E244A" w:rsidP="00107622">
            <w:pPr>
              <w:numPr>
                <w:ilvl w:val="0"/>
                <w:numId w:val="61"/>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28826434"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3. Comunicámonos</w:t>
      </w:r>
    </w:p>
    <w:p w14:paraId="2D4AF9A1" w14:textId="77777777" w:rsidR="005E244A" w:rsidRDefault="005E244A" w:rsidP="005E244A">
      <w:pPr>
        <w:spacing w:before="190" w:after="106" w:line="300" w:lineRule="exact"/>
        <w:rPr>
          <w:rFonts w:ascii="Arial" w:hAnsi="Arial" w:cs="Arial"/>
          <w:b/>
          <w:sz w:val="25"/>
          <w:szCs w:val="25"/>
        </w:rPr>
        <w:sectPr w:rsidR="005E244A">
          <w:footerReference w:type="even" r:id="rId81"/>
          <w:footerReference w:type="default" r:id="rId82"/>
          <w:footerReference w:type="first" r:id="rId83"/>
          <w:footnotePr>
            <w:pos w:val="beneathText"/>
          </w:footnotePr>
          <w:pgSz w:w="16837" w:h="11905" w:orient="landscape"/>
          <w:pgMar w:top="567" w:right="1134" w:bottom="993" w:left="1134" w:header="720" w:footer="340" w:gutter="0"/>
          <w:cols w:space="720"/>
          <w:docGrid w:linePitch="360"/>
        </w:sectPr>
      </w:pPr>
      <w:r>
        <w:rPr>
          <w:rFonts w:ascii="Arial" w:hAnsi="Arial" w:cs="Arial"/>
          <w:b/>
          <w:sz w:val="25"/>
          <w:szCs w:val="25"/>
        </w:rPr>
        <w:t>OBXECTIVOS CURRICULARES</w:t>
      </w:r>
    </w:p>
    <w:p w14:paraId="30576E0E"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2525DD63"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38AAF1B0"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1106B4CC" w14:textId="77777777" w:rsidR="005E244A" w:rsidRDefault="005E244A" w:rsidP="001E7F82">
      <w:pPr>
        <w:ind w:left="284" w:hanging="284"/>
      </w:pPr>
      <w:r>
        <w:br w:type="column"/>
      </w:r>
      <w:r>
        <w:rPr>
          <w:rFonts w:ascii="Arial" w:eastAsia="SimSun" w:hAnsi="Arial" w:cs="Arial"/>
          <w:kern w:val="1"/>
          <w:sz w:val="19"/>
          <w:szCs w:val="19"/>
          <w:lang w:eastAsia="hi-IN" w:bidi="hi-IN"/>
        </w:rPr>
        <w:lastRenderedPageBreak/>
        <w:t>i)</w:t>
      </w:r>
      <w:r>
        <w:rPr>
          <w:rFonts w:ascii="Arial" w:eastAsia="SimSun" w:hAnsi="Arial" w:cs="Arial"/>
          <w:kern w:val="1"/>
          <w:sz w:val="19"/>
          <w:szCs w:val="19"/>
          <w:lang w:eastAsia="hi-IN" w:bidi="hi-IN"/>
        </w:rPr>
        <w:tab/>
      </w:r>
      <w:r w:rsidRPr="00FA0F17">
        <w:rPr>
          <w:rFonts w:ascii="Arial" w:hAnsi="Arial" w:cs="Arial"/>
          <w:color w:val="231F20"/>
          <w:sz w:val="19"/>
          <w:lang w:val="en-US"/>
        </w:rPr>
        <w:t>Iniciarse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na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utilización,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para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aprendizaxe,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tecnoloxías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información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comunicación, desenvolvendo un espírito crítico ante as mensaxes que reciben e elaboran</w:t>
      </w:r>
      <w:r>
        <w:rPr>
          <w:rFonts w:ascii="Arial" w:eastAsia="SimSun" w:hAnsi="Arial" w:cs="Arial"/>
          <w:kern w:val="1"/>
          <w:sz w:val="19"/>
          <w:szCs w:val="19"/>
          <w:lang w:eastAsia="hi-IN" w:bidi="hi-IN"/>
        </w:rPr>
        <w:t>.</w:t>
      </w:r>
    </w:p>
    <w:p w14:paraId="4952B101" w14:textId="77777777" w:rsidR="005E244A" w:rsidRDefault="005E244A" w:rsidP="005E244A">
      <w:pPr>
        <w:spacing w:after="106" w:line="260" w:lineRule="exact"/>
        <w:ind w:left="284" w:hanging="284"/>
        <w:jc w:val="both"/>
        <w:rPr>
          <w:rFonts w:ascii="Arial" w:hAnsi="Arial" w:cs="Arial"/>
          <w:sz w:val="19"/>
          <w:szCs w:val="19"/>
        </w:rPr>
      </w:pPr>
      <w:r>
        <w:rPr>
          <w:rFonts w:ascii="Arial" w:eastAsia="SimSun" w:hAnsi="Arial" w:cs="Arial"/>
          <w:kern w:val="1"/>
          <w:sz w:val="19"/>
          <w:szCs w:val="19"/>
          <w:lang w:eastAsia="hi-IN" w:bidi="hi-IN"/>
        </w:rPr>
        <w:t>n)</w:t>
      </w:r>
      <w:r>
        <w:rPr>
          <w:rFonts w:ascii="Arial" w:eastAsia="SimSun" w:hAnsi="Arial" w:cs="Arial"/>
          <w:kern w:val="1"/>
          <w:sz w:val="19"/>
          <w:szCs w:val="19"/>
          <w:lang w:eastAsia="hi-IN" w:bidi="hi-IN"/>
        </w:rPr>
        <w:tab/>
      </w:r>
      <w:r w:rsidRPr="00FA0F17">
        <w:rPr>
          <w:rFonts w:ascii="Arial" w:hAnsi="Arial" w:cs="Arial"/>
          <w:color w:val="231F20"/>
          <w:sz w:val="19"/>
          <w:lang w:val="en-US"/>
        </w:rPr>
        <w:t>Fomentar a educación viaria e actitudes de respecto que incidan na prevención dos accidentes de tráfico</w:t>
      </w:r>
      <w:r>
        <w:rPr>
          <w:rFonts w:ascii="Arial" w:hAnsi="Arial" w:cs="Arial"/>
          <w:sz w:val="19"/>
          <w:szCs w:val="19"/>
        </w:rPr>
        <w:t>.</w:t>
      </w:r>
    </w:p>
    <w:p w14:paraId="045D445D" w14:textId="77777777" w:rsidR="00583D80" w:rsidRDefault="005E244A" w:rsidP="005E244A">
      <w:pPr>
        <w:spacing w:after="106" w:line="260" w:lineRule="exact"/>
        <w:ind w:left="284" w:hanging="284"/>
        <w:jc w:val="both"/>
        <w:rPr>
          <w:rFonts w:ascii="Arial" w:hAnsi="Arial" w:cs="Arial"/>
          <w:color w:val="231F20"/>
          <w:sz w:val="19"/>
          <w:lang w:val="en-US"/>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r w:rsidR="00583D80">
        <w:rPr>
          <w:rFonts w:ascii="Arial" w:hAnsi="Arial" w:cs="Arial"/>
          <w:color w:val="231F20"/>
          <w:sz w:val="19"/>
          <w:lang w:val="en-US"/>
        </w:rPr>
        <w:t>.</w:t>
      </w:r>
    </w:p>
    <w:p w14:paraId="091464D4"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84"/>
          <w:footerReference w:type="default" r:id="rId85"/>
          <w:footerReference w:type="first" r:id="rId86"/>
          <w:footnotePr>
            <w:pos w:val="beneathText"/>
          </w:footnotePr>
          <w:type w:val="continuous"/>
          <w:pgSz w:w="16837" w:h="11905" w:orient="landscape"/>
          <w:pgMar w:top="1134" w:right="1134" w:bottom="1134" w:left="1134" w:header="720" w:footer="340" w:gutter="0"/>
          <w:cols w:num="2" w:space="708"/>
          <w:docGrid w:linePitch="360"/>
        </w:sectPr>
      </w:pPr>
    </w:p>
    <w:p w14:paraId="6E6CBF9A" w14:textId="77777777" w:rsidR="005E244A" w:rsidRDefault="005E244A" w:rsidP="005E244A">
      <w:pPr>
        <w:sectPr w:rsidR="005E244A">
          <w:footerReference w:type="even" r:id="rId87"/>
          <w:footerReference w:type="default" r:id="rId88"/>
          <w:footerReference w:type="first" r:id="rId89"/>
          <w:footnotePr>
            <w:pos w:val="beneathText"/>
          </w:footnotePr>
          <w:type w:val="continuous"/>
          <w:pgSz w:w="16837" w:h="11905" w:orient="landscape"/>
          <w:pgMar w:top="1134" w:right="1134" w:bottom="1134" w:left="1134" w:header="720" w:footer="340" w:gutter="0"/>
          <w:cols w:space="720"/>
          <w:docGrid w:linePitch="360"/>
        </w:sectPr>
      </w:pPr>
    </w:p>
    <w:p w14:paraId="5CFF65B0" w14:textId="77777777" w:rsidR="005E244A" w:rsidRDefault="005E244A" w:rsidP="005E244A">
      <w:pPr>
        <w:spacing w:before="190" w:after="106" w:line="300" w:lineRule="exact"/>
        <w:rPr>
          <w:rFonts w:ascii="Arial" w:hAnsi="Arial" w:cs="Arial"/>
          <w:b/>
          <w:sz w:val="25"/>
          <w:szCs w:val="25"/>
        </w:rPr>
        <w:sectPr w:rsidR="005E244A">
          <w:footerReference w:type="even" r:id="rId90"/>
          <w:footerReference w:type="default" r:id="rId91"/>
          <w:footerReference w:type="first" r:id="rId92"/>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4CECFCC2" w14:textId="77777777" w:rsidR="005E244A" w:rsidRDefault="005E244A" w:rsidP="005E244A">
      <w:pPr>
        <w:numPr>
          <w:ilvl w:val="0"/>
          <w:numId w:val="62"/>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 xml:space="preserve">Enfoque da unidade. </w:t>
      </w:r>
      <w:r>
        <w:rPr>
          <w:rFonts w:ascii="Arial" w:hAnsi="Arial" w:cs="Arial"/>
          <w:sz w:val="19"/>
          <w:szCs w:val="19"/>
        </w:rPr>
        <w:t>Nesta unidade os alumnos aprenderán os distintos tipos de transporte e como os sinais de tráfico e as normas de circulación axudan a ordenar o tráfico evitando accidentes, adquirindo así conciencia da importancia da educación viaria. Doutra banda o alumnado vai traballar distintos conceptos relacionados cos medios de comunicación, a publicidade e as novas tecnoloxías; reflexionarán sobre o uso que fan dos aparellos tecnolóxicos, o ordenador e as consolas e debaterán cos seus compañeiros sobre as horas de xogo. Estas aprendizaxes completaranse coa lectura comprensiva dun texto sobre un mundo sen tecnoloxía e a realización da actividade final de enviar un correo electrónico. Desta maneira fomentarase a autonomía e incitativa dos alumnos coas novas tecnoloxías.</w:t>
      </w:r>
    </w:p>
    <w:p w14:paraId="3AA986ED" w14:textId="77777777" w:rsidR="005E244A" w:rsidRDefault="005E244A" w:rsidP="001E7F82">
      <w:pPr>
        <w:pStyle w:val="Prrafodelista"/>
        <w:numPr>
          <w:ilvl w:val="0"/>
          <w:numId w:val="62"/>
        </w:numPr>
        <w:ind w:left="360"/>
      </w:pPr>
      <w:r>
        <w:br w:type="column"/>
      </w:r>
      <w:r w:rsidR="001E7F82" w:rsidRPr="001E7F82">
        <w:rPr>
          <w:b/>
        </w:rPr>
        <w:lastRenderedPageBreak/>
        <w:t>O</w:t>
      </w:r>
      <w:r w:rsidR="001E7F82">
        <w:t xml:space="preserve"> </w:t>
      </w:r>
      <w:r w:rsidRPr="001E7F82">
        <w:rPr>
          <w:rFonts w:ascii="Arial" w:hAnsi="Arial" w:cs="Arial"/>
          <w:b/>
          <w:sz w:val="19"/>
          <w:szCs w:val="19"/>
        </w:rPr>
        <w:t>que os alumnos xa coñecen.</w:t>
      </w:r>
      <w:r w:rsidRPr="001E7F82">
        <w:rPr>
          <w:rFonts w:ascii="Arial" w:hAnsi="Arial" w:cs="Arial"/>
          <w:sz w:val="19"/>
          <w:szCs w:val="19"/>
        </w:rPr>
        <w:t xml:space="preserve"> Os alumnos identifican previamente o significado dalgúns sinais simples e coñecen os aparellos tecnolóxicos máis próximos á súa realidade.</w:t>
      </w:r>
    </w:p>
    <w:p w14:paraId="14AA13E2" w14:textId="77777777" w:rsidR="005E244A" w:rsidRDefault="005E244A" w:rsidP="005E244A">
      <w:pPr>
        <w:numPr>
          <w:ilvl w:val="0"/>
          <w:numId w:val="62"/>
        </w:numPr>
        <w:tabs>
          <w:tab w:val="left" w:pos="360"/>
        </w:tabs>
        <w:spacing w:after="106" w:line="260" w:lineRule="exact"/>
        <w:ind w:left="360"/>
        <w:jc w:val="both"/>
        <w:rPr>
          <w:rFonts w:ascii="Arial" w:hAnsi="Arial" w:cs="Arial"/>
          <w:sz w:val="19"/>
          <w:szCs w:val="19"/>
        </w:rPr>
        <w:sectPr w:rsidR="005E244A">
          <w:footerReference w:type="even" r:id="rId93"/>
          <w:footerReference w:type="default" r:id="rId94"/>
          <w:footerReference w:type="first" r:id="rId95"/>
          <w:footnotePr>
            <w:pos w:val="beneathText"/>
          </w:footnotePr>
          <w:type w:val="continuous"/>
          <w:pgSz w:w="16837" w:h="11905" w:orient="landscape"/>
          <w:pgMar w:top="1134" w:right="1134" w:bottom="1134" w:left="1134" w:header="720" w:footer="340" w:gutter="0"/>
          <w:cols w:num="2" w:space="708"/>
          <w:docGrid w:linePitch="360"/>
        </w:sectPr>
      </w:pPr>
      <w:r>
        <w:rPr>
          <w:rFonts w:ascii="Arial" w:hAnsi="Arial" w:cs="Arial"/>
          <w:b/>
          <w:sz w:val="19"/>
          <w:szCs w:val="19"/>
        </w:rPr>
        <w:t>Previsión de dificultades.</w:t>
      </w:r>
      <w:r>
        <w:rPr>
          <w:rFonts w:ascii="Arial" w:hAnsi="Arial" w:cs="Arial"/>
          <w:sz w:val="19"/>
          <w:szCs w:val="19"/>
        </w:rPr>
        <w:t xml:space="preserve"> É posible que algúns nenos mostren algunha dificultade para manexarse co ordenador e con Internet para enviar un correo electrónico.</w:t>
      </w:r>
    </w:p>
    <w:p w14:paraId="5BC97A26" w14:textId="77777777" w:rsidR="005E244A" w:rsidRDefault="005E244A" w:rsidP="005E244A">
      <w:pPr>
        <w:spacing w:after="106" w:line="260" w:lineRule="exact"/>
        <w:jc w:val="right"/>
        <w:rPr>
          <w:rFonts w:ascii="Arial" w:hAnsi="Arial" w:cs="Arial"/>
          <w:sz w:val="19"/>
          <w:szCs w:val="19"/>
        </w:rPr>
        <w:sectPr w:rsidR="005E244A">
          <w:footerReference w:type="even" r:id="rId96"/>
          <w:footerReference w:type="default" r:id="rId97"/>
          <w:footerReference w:type="first" r:id="rId98"/>
          <w:footnotePr>
            <w:pos w:val="beneathText"/>
          </w:footnotePr>
          <w:type w:val="continuous"/>
          <w:pgSz w:w="16837" w:h="11905" w:orient="landscape"/>
          <w:pgMar w:top="1134" w:right="1134" w:bottom="1134" w:left="1134" w:header="720" w:footer="340" w:gutter="0"/>
          <w:cols w:space="720"/>
          <w:docGrid w:linePitch="360"/>
        </w:sectPr>
      </w:pPr>
    </w:p>
    <w:p w14:paraId="5B5FF4B8"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3.ª e 4.ª semanas de novembro e 1.ª e 2.ª semanas de decembro</w:t>
      </w:r>
    </w:p>
    <w:tbl>
      <w:tblPr>
        <w:tblW w:w="0" w:type="auto"/>
        <w:tblInd w:w="-5" w:type="dxa"/>
        <w:tblLayout w:type="fixed"/>
        <w:tblLook w:val="0000" w:firstRow="0" w:lastRow="0" w:firstColumn="0" w:lastColumn="0" w:noHBand="0" w:noVBand="0"/>
      </w:tblPr>
      <w:tblGrid>
        <w:gridCol w:w="4504"/>
        <w:gridCol w:w="4960"/>
        <w:gridCol w:w="5333"/>
      </w:tblGrid>
      <w:tr w:rsidR="005E244A" w14:paraId="6704F646"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0B3C2CC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1E8ECAC0"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7C8F5341"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4468C30E"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020FD1F2"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33F5ECEF" w14:textId="77777777" w:rsidR="005E244A" w:rsidRDefault="005E244A"/>
        </w:tc>
      </w:tr>
      <w:tr w:rsidR="005E244A" w14:paraId="4A61FF9F" w14:textId="77777777">
        <w:tc>
          <w:tcPr>
            <w:tcW w:w="4504" w:type="dxa"/>
            <w:tcBorders>
              <w:top w:val="single" w:sz="4" w:space="0" w:color="000000"/>
              <w:left w:val="single" w:sz="4" w:space="0" w:color="000000"/>
              <w:bottom w:val="single" w:sz="4" w:space="0" w:color="000000"/>
            </w:tcBorders>
          </w:tcPr>
          <w:p w14:paraId="2179F1EE"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1. CONTIDOS COMÚNS</w:t>
            </w:r>
          </w:p>
          <w:p w14:paraId="5E43011D"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B1.1.</w:t>
            </w:r>
            <w:r w:rsidRPr="00583D80">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4B8EA494"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B1.3.</w:t>
            </w:r>
            <w:r w:rsidRPr="00583D80">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3A4CA2F3"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B1.4.</w:t>
            </w:r>
            <w:r w:rsidRPr="00583D80">
              <w:rPr>
                <w:rFonts w:ascii="Arial" w:hAnsi="Arial" w:cs="Arial"/>
                <w:sz w:val="18"/>
                <w:szCs w:val="19"/>
                <w:lang w:val="en-US"/>
              </w:rPr>
              <w:t xml:space="preserve"> Planificación, xestión e presentación dos traballos co fin de acadar obxectivos.</w:t>
            </w:r>
          </w:p>
          <w:p w14:paraId="29140E4F"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B1.5.</w:t>
            </w:r>
            <w:r w:rsidRPr="00583D80">
              <w:rPr>
                <w:rFonts w:ascii="Arial" w:hAnsi="Arial" w:cs="Arial"/>
                <w:sz w:val="18"/>
                <w:szCs w:val="19"/>
                <w:lang w:val="en-US"/>
              </w:rPr>
              <w:t xml:space="preserve"> O traballo en equipo.</w:t>
            </w:r>
          </w:p>
          <w:p w14:paraId="0175B1DD" w14:textId="77777777" w:rsidR="005E244A" w:rsidRPr="00583D80" w:rsidRDefault="005E244A" w:rsidP="00107622">
            <w:pPr>
              <w:tabs>
                <w:tab w:val="left" w:pos="360"/>
              </w:tabs>
              <w:spacing w:after="106" w:line="260" w:lineRule="exact"/>
              <w:rPr>
                <w:rFonts w:ascii="Arial" w:eastAsia="Arial" w:hAnsi="Arial" w:cs="Arial"/>
                <w:spacing w:val="-1"/>
                <w:sz w:val="18"/>
                <w:szCs w:val="18"/>
              </w:rPr>
            </w:pPr>
            <w:r w:rsidRPr="00583D80">
              <w:rPr>
                <w:rFonts w:ascii="Arial" w:hAnsi="Arial" w:cs="Arial"/>
                <w:b/>
                <w:color w:val="814F9C"/>
                <w:sz w:val="18"/>
                <w:szCs w:val="19"/>
              </w:rPr>
              <w:t>B1.6.</w:t>
            </w:r>
            <w:r w:rsidRPr="00583D80">
              <w:rPr>
                <w:rFonts w:ascii="Arial" w:eastAsia="Arial" w:hAnsi="Arial" w:cs="Arial"/>
                <w:sz w:val="18"/>
                <w:szCs w:val="18"/>
              </w:rPr>
              <w:t xml:space="preserve"> In</w:t>
            </w:r>
            <w:r w:rsidRPr="00583D80">
              <w:rPr>
                <w:rFonts w:ascii="Arial" w:eastAsia="Arial" w:hAnsi="Arial" w:cs="Arial"/>
                <w:spacing w:val="-1"/>
                <w:sz w:val="18"/>
                <w:szCs w:val="18"/>
              </w:rPr>
              <w:t>i</w:t>
            </w:r>
            <w:r w:rsidRPr="00583D80">
              <w:rPr>
                <w:rFonts w:ascii="Arial" w:eastAsia="Arial" w:hAnsi="Arial" w:cs="Arial"/>
                <w:sz w:val="18"/>
                <w:szCs w:val="18"/>
              </w:rPr>
              <w:t>ci</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na</w:t>
            </w:r>
            <w:r w:rsidRPr="00583D80">
              <w:rPr>
                <w:rFonts w:ascii="Arial" w:eastAsia="Arial" w:hAnsi="Arial" w:cs="Arial"/>
                <w:spacing w:val="-1"/>
                <w:sz w:val="18"/>
                <w:szCs w:val="18"/>
              </w:rPr>
              <w:t xml:space="preserve"> </w:t>
            </w:r>
            <w:r w:rsidRPr="00583D80">
              <w:rPr>
                <w:rFonts w:ascii="Arial" w:eastAsia="Arial" w:hAnsi="Arial" w:cs="Arial"/>
                <w:sz w:val="18"/>
                <w:szCs w:val="18"/>
              </w:rPr>
              <w:t>cre</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o uso de</w:t>
            </w:r>
            <w:r w:rsidRPr="00583D80">
              <w:rPr>
                <w:rFonts w:ascii="Arial" w:eastAsia="Arial" w:hAnsi="Arial" w:cs="Arial"/>
                <w:spacing w:val="-1"/>
                <w:sz w:val="18"/>
                <w:szCs w:val="18"/>
              </w:rPr>
              <w:t xml:space="preserve"> </w:t>
            </w:r>
            <w:r w:rsidRPr="00583D80">
              <w:rPr>
                <w:rFonts w:ascii="Arial" w:eastAsia="Arial" w:hAnsi="Arial" w:cs="Arial"/>
                <w:sz w:val="18"/>
                <w:szCs w:val="18"/>
              </w:rPr>
              <w:t>háb</w:t>
            </w:r>
            <w:r w:rsidRPr="00583D80">
              <w:rPr>
                <w:rFonts w:ascii="Arial" w:eastAsia="Arial" w:hAnsi="Arial" w:cs="Arial"/>
                <w:spacing w:val="-1"/>
                <w:sz w:val="18"/>
                <w:szCs w:val="18"/>
              </w:rPr>
              <w:t>i</w:t>
            </w:r>
            <w:r w:rsidRPr="00583D80">
              <w:rPr>
                <w:rFonts w:ascii="Arial" w:eastAsia="Arial" w:hAnsi="Arial" w:cs="Arial"/>
                <w:sz w:val="18"/>
                <w:szCs w:val="18"/>
              </w:rPr>
              <w:t>tos e t</w:t>
            </w:r>
            <w:r w:rsidRPr="00583D80">
              <w:rPr>
                <w:rFonts w:ascii="Arial" w:eastAsia="Arial" w:hAnsi="Arial" w:cs="Arial"/>
                <w:spacing w:val="1"/>
                <w:sz w:val="18"/>
                <w:szCs w:val="18"/>
              </w:rPr>
              <w:t>é</w:t>
            </w:r>
            <w:r w:rsidRPr="00583D80">
              <w:rPr>
                <w:rFonts w:ascii="Arial" w:eastAsia="Arial" w:hAnsi="Arial" w:cs="Arial"/>
                <w:sz w:val="18"/>
                <w:szCs w:val="18"/>
              </w:rPr>
              <w:t>cn</w:t>
            </w:r>
            <w:r w:rsidRPr="00583D80">
              <w:rPr>
                <w:rFonts w:ascii="Arial" w:eastAsia="Arial" w:hAnsi="Arial" w:cs="Arial"/>
                <w:spacing w:val="-1"/>
                <w:sz w:val="18"/>
                <w:szCs w:val="18"/>
              </w:rPr>
              <w:t>i</w:t>
            </w:r>
            <w:r w:rsidRPr="00583D80">
              <w:rPr>
                <w:rFonts w:ascii="Arial" w:eastAsia="Arial" w:hAnsi="Arial" w:cs="Arial"/>
                <w:sz w:val="18"/>
                <w:szCs w:val="18"/>
              </w:rPr>
              <w:t xml:space="preserve">cas de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z w:val="18"/>
                <w:szCs w:val="18"/>
              </w:rPr>
              <w:t>d</w:t>
            </w:r>
            <w:r w:rsidRPr="00583D80">
              <w:rPr>
                <w:rFonts w:ascii="Arial" w:eastAsia="Arial" w:hAnsi="Arial" w:cs="Arial"/>
                <w:spacing w:val="-1"/>
                <w:sz w:val="18"/>
                <w:szCs w:val="18"/>
              </w:rPr>
              <w:t>o.</w:t>
            </w:r>
          </w:p>
          <w:p w14:paraId="1B351180" w14:textId="77777777" w:rsidR="005E244A" w:rsidRPr="00583D80" w:rsidRDefault="005E244A" w:rsidP="00107622">
            <w:pPr>
              <w:tabs>
                <w:tab w:val="left" w:pos="360"/>
              </w:tabs>
              <w:spacing w:after="106" w:line="260" w:lineRule="exact"/>
              <w:rPr>
                <w:rFonts w:ascii="Arial" w:hAnsi="Arial" w:cs="Arial"/>
                <w:sz w:val="18"/>
                <w:szCs w:val="19"/>
              </w:rPr>
            </w:pPr>
            <w:r w:rsidRPr="00583D80">
              <w:rPr>
                <w:rFonts w:ascii="Arial" w:hAnsi="Arial" w:cs="Arial"/>
                <w:b/>
                <w:color w:val="814F9C"/>
                <w:sz w:val="18"/>
                <w:szCs w:val="19"/>
              </w:rPr>
              <w:t>B1.9.</w:t>
            </w:r>
            <w:r w:rsidRPr="00583D80">
              <w:rPr>
                <w:rFonts w:ascii="Arial" w:eastAsia="Arial" w:hAnsi="Arial" w:cs="Arial"/>
                <w:sz w:val="18"/>
                <w:szCs w:val="18"/>
              </w:rPr>
              <w:t xml:space="preserve"> Util</w:t>
            </w:r>
            <w:r w:rsidRPr="00583D80">
              <w:rPr>
                <w:rFonts w:ascii="Arial" w:eastAsia="Arial" w:hAnsi="Arial" w:cs="Arial"/>
                <w:spacing w:val="-1"/>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a termino</w:t>
            </w:r>
            <w:r w:rsidRPr="00583D80">
              <w:rPr>
                <w:rFonts w:ascii="Arial" w:eastAsia="Arial" w:hAnsi="Arial" w:cs="Arial"/>
                <w:spacing w:val="-1"/>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x</w:t>
            </w:r>
            <w:r w:rsidRPr="00583D80">
              <w:rPr>
                <w:rFonts w:ascii="Arial" w:eastAsia="Arial" w:hAnsi="Arial" w:cs="Arial"/>
                <w:sz w:val="18"/>
                <w:szCs w:val="18"/>
              </w:rPr>
              <w:t>ía pr</w:t>
            </w:r>
            <w:r w:rsidRPr="00583D80">
              <w:rPr>
                <w:rFonts w:ascii="Arial" w:eastAsia="Arial" w:hAnsi="Arial" w:cs="Arial"/>
                <w:spacing w:val="-1"/>
                <w:sz w:val="18"/>
                <w:szCs w:val="18"/>
              </w:rPr>
              <w:t>o</w:t>
            </w:r>
            <w:r w:rsidRPr="00583D80">
              <w:rPr>
                <w:rFonts w:ascii="Arial" w:eastAsia="Arial" w:hAnsi="Arial" w:cs="Arial"/>
                <w:spacing w:val="1"/>
                <w:sz w:val="18"/>
                <w:szCs w:val="18"/>
              </w:rPr>
              <w:t>p</w:t>
            </w:r>
            <w:r w:rsidRPr="00583D80">
              <w:rPr>
                <w:rFonts w:ascii="Arial" w:eastAsia="Arial" w:hAnsi="Arial" w:cs="Arial"/>
                <w:sz w:val="18"/>
                <w:szCs w:val="18"/>
              </w:rPr>
              <w:t>ia</w:t>
            </w:r>
            <w:r w:rsidRPr="00583D80">
              <w:rPr>
                <w:rFonts w:ascii="Arial" w:eastAsia="Arial" w:hAnsi="Arial" w:cs="Arial"/>
                <w:spacing w:val="-1"/>
                <w:sz w:val="18"/>
                <w:szCs w:val="18"/>
              </w:rPr>
              <w:t xml:space="preserve"> </w:t>
            </w:r>
            <w:r w:rsidRPr="00583D80">
              <w:rPr>
                <w:rFonts w:ascii="Arial" w:eastAsia="Arial" w:hAnsi="Arial" w:cs="Arial"/>
                <w:sz w:val="18"/>
                <w:szCs w:val="18"/>
              </w:rPr>
              <w:t>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5DED2767" w14:textId="77777777" w:rsidR="005E244A" w:rsidRPr="00583D80" w:rsidRDefault="005E244A" w:rsidP="00107622">
            <w:pPr>
              <w:numPr>
                <w:ilvl w:val="0"/>
                <w:numId w:val="63"/>
              </w:numPr>
              <w:tabs>
                <w:tab w:val="left" w:pos="360"/>
              </w:tabs>
              <w:snapToGrid w:val="0"/>
              <w:spacing w:after="106" w:line="260" w:lineRule="exact"/>
              <w:ind w:left="360"/>
              <w:rPr>
                <w:rFonts w:ascii="Arial" w:hAnsi="Arial" w:cs="Arial"/>
                <w:color w:val="000000"/>
                <w:sz w:val="18"/>
                <w:szCs w:val="19"/>
              </w:rPr>
            </w:pPr>
            <w:r w:rsidRPr="00583D80">
              <w:rPr>
                <w:rFonts w:ascii="Arial" w:hAnsi="Arial" w:cs="Arial"/>
                <w:color w:val="000000"/>
                <w:sz w:val="18"/>
                <w:szCs w:val="19"/>
              </w:rPr>
              <w:t>Lectura de textos simples e interpretación de imaxes descritivas para deducir información e responder cuestións.</w:t>
            </w:r>
          </w:p>
          <w:p w14:paraId="6E0D7FD5" w14:textId="77777777" w:rsidR="005E244A" w:rsidRPr="00583D80" w:rsidRDefault="005E244A" w:rsidP="00107622">
            <w:pPr>
              <w:numPr>
                <w:ilvl w:val="0"/>
                <w:numId w:val="63"/>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Utilización das novas tecnoloxías para solicitar información e completar os seus traballos.</w:t>
            </w:r>
          </w:p>
          <w:p w14:paraId="16EDF5A2" w14:textId="77777777" w:rsidR="005E244A" w:rsidRPr="00583D80" w:rsidRDefault="005E244A" w:rsidP="00107622">
            <w:pPr>
              <w:numPr>
                <w:ilvl w:val="0"/>
                <w:numId w:val="63"/>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Comunicación oral e escrita de información solicitada de textos e imaxes para demostrar a súa comprensión.</w:t>
            </w:r>
          </w:p>
          <w:p w14:paraId="41F50704" w14:textId="77777777" w:rsidR="005E244A" w:rsidRPr="00583D80" w:rsidRDefault="005E244A" w:rsidP="00107622">
            <w:pPr>
              <w:numPr>
                <w:ilvl w:val="0"/>
                <w:numId w:val="63"/>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 xml:space="preserve">Utilización do vocabulario adquirido nas súas exposicións e traballos </w:t>
            </w:r>
            <w:r w:rsidR="00E764A6">
              <w:rPr>
                <w:rFonts w:ascii="Arial" w:hAnsi="Arial" w:cs="Arial"/>
                <w:color w:val="000000"/>
                <w:sz w:val="18"/>
                <w:szCs w:val="19"/>
              </w:rPr>
              <w:t>da</w:t>
            </w:r>
            <w:r w:rsidR="00E764A6" w:rsidRPr="00583D80">
              <w:rPr>
                <w:rFonts w:ascii="Arial" w:hAnsi="Arial" w:cs="Arial"/>
                <w:color w:val="000000"/>
                <w:sz w:val="18"/>
                <w:szCs w:val="19"/>
              </w:rPr>
              <w:t xml:space="preserve"> </w:t>
            </w:r>
            <w:r w:rsidRPr="00583D80">
              <w:rPr>
                <w:rFonts w:ascii="Arial" w:hAnsi="Arial" w:cs="Arial"/>
                <w:color w:val="000000"/>
                <w:sz w:val="18"/>
                <w:szCs w:val="19"/>
              </w:rPr>
              <w:t>clase.</w:t>
            </w:r>
          </w:p>
          <w:p w14:paraId="701B0303" w14:textId="77777777" w:rsidR="005E244A" w:rsidRPr="00583D80" w:rsidRDefault="005E244A" w:rsidP="00107622">
            <w:pPr>
              <w:numPr>
                <w:ilvl w:val="0"/>
                <w:numId w:val="63"/>
              </w:numPr>
              <w:tabs>
                <w:tab w:val="left" w:pos="360"/>
              </w:tabs>
              <w:spacing w:after="106" w:line="260" w:lineRule="exact"/>
              <w:ind w:left="360"/>
              <w:rPr>
                <w:rFonts w:ascii="Arial" w:hAnsi="Arial" w:cs="Arial"/>
                <w:sz w:val="18"/>
                <w:szCs w:val="19"/>
              </w:rPr>
            </w:pPr>
            <w:r w:rsidRPr="00583D80">
              <w:rPr>
                <w:rFonts w:ascii="Arial" w:hAnsi="Arial" w:cs="Arial"/>
                <w:sz w:val="18"/>
                <w:szCs w:val="19"/>
              </w:rPr>
              <w:t>Mostra de iniciativa na execución autónoma de accións e tarefas sinxelas.</w:t>
            </w:r>
          </w:p>
          <w:p w14:paraId="574F6CC5" w14:textId="77777777" w:rsidR="005E244A" w:rsidRPr="00583D80" w:rsidRDefault="005E244A" w:rsidP="00107622">
            <w:pPr>
              <w:numPr>
                <w:ilvl w:val="0"/>
                <w:numId w:val="63"/>
              </w:numPr>
              <w:tabs>
                <w:tab w:val="left" w:pos="360"/>
              </w:tabs>
              <w:spacing w:after="106" w:line="260" w:lineRule="exact"/>
              <w:ind w:left="360"/>
              <w:rPr>
                <w:rFonts w:ascii="Arial" w:hAnsi="Arial" w:cs="Arial"/>
                <w:sz w:val="18"/>
                <w:szCs w:val="19"/>
              </w:rPr>
            </w:pPr>
            <w:r w:rsidRPr="00583D80">
              <w:rPr>
                <w:rFonts w:ascii="Arial" w:hAnsi="Arial" w:cs="Arial"/>
                <w:sz w:val="18"/>
                <w:szCs w:val="19"/>
              </w:rPr>
              <w:t>Interese polo coñecemento dos medios de transporte.</w:t>
            </w:r>
          </w:p>
          <w:p w14:paraId="1D0CA3F3" w14:textId="77777777" w:rsidR="005E244A" w:rsidRPr="00583D80" w:rsidRDefault="005E244A" w:rsidP="00107622">
            <w:pPr>
              <w:numPr>
                <w:ilvl w:val="0"/>
                <w:numId w:val="63"/>
              </w:numPr>
              <w:tabs>
                <w:tab w:val="left" w:pos="360"/>
              </w:tabs>
              <w:spacing w:after="106" w:line="260" w:lineRule="exact"/>
              <w:ind w:left="360"/>
              <w:rPr>
                <w:rFonts w:ascii="Arial" w:hAnsi="Arial" w:cs="Arial"/>
                <w:sz w:val="18"/>
                <w:szCs w:val="19"/>
              </w:rPr>
            </w:pPr>
            <w:r w:rsidRPr="00583D80">
              <w:rPr>
                <w:rFonts w:ascii="Arial" w:hAnsi="Arial" w:cs="Arial"/>
                <w:sz w:val="18"/>
                <w:szCs w:val="19"/>
              </w:rPr>
              <w:t>Valoración do uso dos medios de comunicación e das novas tecnoloxías.</w:t>
            </w:r>
          </w:p>
        </w:tc>
        <w:tc>
          <w:tcPr>
            <w:tcW w:w="5333" w:type="dxa"/>
            <w:tcBorders>
              <w:top w:val="single" w:sz="4" w:space="0" w:color="000000"/>
              <w:left w:val="single" w:sz="4" w:space="0" w:color="000000"/>
              <w:bottom w:val="single" w:sz="4" w:space="0" w:color="000000"/>
              <w:right w:val="single" w:sz="4" w:space="0" w:color="000000"/>
            </w:tcBorders>
          </w:tcPr>
          <w:p w14:paraId="08FA67B7" w14:textId="77777777" w:rsidR="005E244A"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hAnsi="Arial" w:cs="Arial"/>
                <w:sz w:val="18"/>
                <w:szCs w:val="19"/>
                <w:lang w:val="en-US"/>
              </w:rPr>
              <w:t>b</w:t>
            </w:r>
            <w:r w:rsidRPr="00583D80">
              <w:rPr>
                <w:rFonts w:ascii="Arial" w:hAnsi="Arial" w:cs="Arial"/>
                <w:spacing w:val="-1"/>
                <w:sz w:val="18"/>
                <w:szCs w:val="19"/>
                <w:lang w:val="en-US"/>
              </w:rPr>
              <w:t>á</w:t>
            </w:r>
            <w:r w:rsidRPr="00583D80">
              <w:rPr>
                <w:rFonts w:ascii="Arial" w:hAnsi="Arial" w:cs="Arial"/>
                <w:sz w:val="18"/>
                <w:szCs w:val="19"/>
                <w:lang w:val="en-US"/>
              </w:rPr>
              <w:t>si</w:t>
            </w:r>
            <w:r w:rsidRPr="00583D80">
              <w:rPr>
                <w:rFonts w:ascii="Arial" w:hAnsi="Arial" w:cs="Arial"/>
                <w:spacing w:val="1"/>
                <w:sz w:val="18"/>
                <w:szCs w:val="19"/>
                <w:lang w:val="en-US"/>
              </w:rPr>
              <w:t>c</w:t>
            </w:r>
            <w:r w:rsidRPr="00583D80">
              <w:rPr>
                <w:rFonts w:ascii="Arial" w:hAnsi="Arial" w:cs="Arial"/>
                <w:sz w:val="18"/>
                <w:szCs w:val="19"/>
                <w:lang w:val="en-US"/>
              </w:rPr>
              <w:t>os</w:t>
            </w:r>
            <w:r w:rsidRPr="00583D80">
              <w:rPr>
                <w:rFonts w:ascii="Arial" w:eastAsia="Arial" w:hAnsi="Arial" w:cs="Arial"/>
                <w:sz w:val="18"/>
                <w:szCs w:val="18"/>
              </w:rPr>
              <w:t xml:space="preserve">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p w14:paraId="09698112" w14:textId="77777777" w:rsidR="00B145DA" w:rsidRPr="00583D80" w:rsidRDefault="005E244A" w:rsidP="00107622">
            <w:pPr>
              <w:spacing w:after="106" w:line="260" w:lineRule="exact"/>
              <w:rPr>
                <w:rFonts w:ascii="Arial" w:eastAsia="Arial" w:hAnsi="Arial" w:cs="Arial"/>
                <w:spacing w:val="1"/>
                <w:sz w:val="18"/>
                <w:szCs w:val="18"/>
              </w:rPr>
            </w:pPr>
            <w:r w:rsidRPr="00583D80">
              <w:rPr>
                <w:rFonts w:ascii="Arial" w:hAnsi="Arial" w:cs="Arial"/>
                <w:b/>
                <w:color w:val="814F9C"/>
                <w:sz w:val="18"/>
                <w:szCs w:val="19"/>
              </w:rPr>
              <w:t>B1.2.</w:t>
            </w:r>
            <w:r w:rsidRPr="00583D80">
              <w:rPr>
                <w:rFonts w:ascii="Arial" w:eastAsia="Arial" w:hAnsi="Arial" w:cs="Arial"/>
                <w:sz w:val="18"/>
                <w:szCs w:val="18"/>
              </w:rPr>
              <w:t xml:space="preserve"> </w:t>
            </w:r>
            <w:r w:rsidRPr="00583D80">
              <w:rPr>
                <w:rFonts w:ascii="Arial" w:eastAsia="Arial" w:hAnsi="Arial" w:cs="Arial"/>
                <w:spacing w:val="2"/>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pacing w:val="1"/>
                <w:sz w:val="18"/>
                <w:szCs w:val="18"/>
              </w:rPr>
              <w:t>q</w:t>
            </w:r>
            <w:r w:rsidRPr="00583D80">
              <w:rPr>
                <w:rFonts w:ascii="Arial" w:eastAsia="Arial" w:hAnsi="Arial" w:cs="Arial"/>
                <w:sz w:val="18"/>
                <w:szCs w:val="18"/>
              </w:rPr>
              <w:t>uipo e a</w:t>
            </w:r>
            <w:r w:rsidRPr="00583D80">
              <w:rPr>
                <w:rFonts w:ascii="Arial" w:eastAsia="Arial" w:hAnsi="Arial" w:cs="Arial"/>
                <w:spacing w:val="-1"/>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 xml:space="preserve">itar </w:t>
            </w:r>
            <w:r w:rsidRPr="00583D80">
              <w:rPr>
                <w:rFonts w:ascii="Arial" w:eastAsia="Arial" w:hAnsi="Arial" w:cs="Arial"/>
                <w:spacing w:val="-1"/>
                <w:sz w:val="18"/>
                <w:szCs w:val="18"/>
              </w:rPr>
              <w:t>u</w:t>
            </w:r>
            <w:r w:rsidRPr="00583D80">
              <w:rPr>
                <w:rFonts w:ascii="Arial" w:eastAsia="Arial" w:hAnsi="Arial" w:cs="Arial"/>
                <w:sz w:val="18"/>
                <w:szCs w:val="18"/>
              </w:rPr>
              <w:t>n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rtam</w:t>
            </w:r>
            <w:r w:rsidRPr="00583D80">
              <w:rPr>
                <w:rFonts w:ascii="Arial" w:eastAsia="Arial" w:hAnsi="Arial" w:cs="Arial"/>
                <w:spacing w:val="1"/>
                <w:sz w:val="18"/>
                <w:szCs w:val="18"/>
              </w:rPr>
              <w:t>e</w:t>
            </w:r>
            <w:r w:rsidRPr="00583D80">
              <w:rPr>
                <w:rFonts w:ascii="Arial" w:eastAsia="Arial" w:hAnsi="Arial" w:cs="Arial"/>
                <w:sz w:val="18"/>
                <w:szCs w:val="18"/>
              </w:rPr>
              <w:t>nto de res</w:t>
            </w:r>
            <w:r w:rsidRPr="00583D80">
              <w:rPr>
                <w:rFonts w:ascii="Arial" w:eastAsia="Arial" w:hAnsi="Arial" w:cs="Arial"/>
                <w:spacing w:val="-1"/>
                <w:sz w:val="18"/>
                <w:szCs w:val="18"/>
              </w:rPr>
              <w:t>p</w:t>
            </w:r>
            <w:r w:rsidRPr="00583D80">
              <w:rPr>
                <w:rFonts w:ascii="Arial" w:eastAsia="Arial" w:hAnsi="Arial" w:cs="Arial"/>
                <w:sz w:val="18"/>
                <w:szCs w:val="18"/>
              </w:rPr>
              <w:t>ecto e tol</w:t>
            </w:r>
            <w:r w:rsidRPr="00583D80">
              <w:rPr>
                <w:rFonts w:ascii="Arial" w:eastAsia="Arial" w:hAnsi="Arial" w:cs="Arial"/>
                <w:spacing w:val="1"/>
                <w:sz w:val="18"/>
                <w:szCs w:val="18"/>
              </w:rPr>
              <w:t>e</w:t>
            </w:r>
            <w:r w:rsidRPr="00583D80">
              <w:rPr>
                <w:rFonts w:ascii="Arial" w:eastAsia="Arial" w:hAnsi="Arial" w:cs="Arial"/>
                <w:sz w:val="18"/>
                <w:szCs w:val="18"/>
              </w:rPr>
              <w:t>ra</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nte as ac</w:t>
            </w:r>
            <w:r w:rsidRPr="00583D80">
              <w:rPr>
                <w:rFonts w:ascii="Arial" w:eastAsia="Arial" w:hAnsi="Arial" w:cs="Arial"/>
                <w:spacing w:val="-1"/>
                <w:sz w:val="18"/>
                <w:szCs w:val="18"/>
              </w:rPr>
              <w:t>h</w:t>
            </w:r>
            <w:r w:rsidRPr="00583D80">
              <w:rPr>
                <w:rFonts w:ascii="Arial" w:eastAsia="Arial" w:hAnsi="Arial" w:cs="Arial"/>
                <w:spacing w:val="1"/>
                <w:sz w:val="18"/>
                <w:szCs w:val="18"/>
              </w:rPr>
              <w:t>e</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a</w:t>
            </w:r>
            <w:r w:rsidRPr="00583D80">
              <w:rPr>
                <w:rFonts w:ascii="Arial" w:eastAsia="Arial" w:hAnsi="Arial" w:cs="Arial"/>
                <w:spacing w:val="1"/>
                <w:sz w:val="18"/>
                <w:szCs w:val="18"/>
              </w:rPr>
              <w:t>s.</w:t>
            </w:r>
          </w:p>
          <w:p w14:paraId="2F893BC0" w14:textId="77777777" w:rsidR="005E244A" w:rsidRPr="00583D80" w:rsidRDefault="00B145DA" w:rsidP="00107622">
            <w:pPr>
              <w:spacing w:after="106" w:line="260" w:lineRule="exact"/>
              <w:rPr>
                <w:rFonts w:ascii="Arial" w:eastAsia="Arial" w:hAnsi="Arial" w:cs="Arial"/>
                <w:spacing w:val="1"/>
                <w:sz w:val="18"/>
                <w:szCs w:val="18"/>
              </w:rPr>
            </w:pPr>
            <w:r w:rsidRPr="00583D80">
              <w:rPr>
                <w:rFonts w:ascii="Arial" w:hAnsi="Arial" w:cs="Arial"/>
                <w:b/>
                <w:color w:val="814F9C"/>
                <w:sz w:val="18"/>
                <w:szCs w:val="19"/>
              </w:rPr>
              <w:t>B1.3.</w:t>
            </w:r>
            <w:r w:rsidRPr="00583D80">
              <w:rPr>
                <w:rFonts w:ascii="Arial" w:eastAsia="Arial" w:hAnsi="Arial" w:cs="Arial"/>
                <w:sz w:val="18"/>
                <w:szCs w:val="18"/>
              </w:rPr>
              <w:t xml:space="preserve"> Empr</w:t>
            </w:r>
            <w:r w:rsidRPr="00583D80">
              <w:rPr>
                <w:rFonts w:ascii="Arial" w:eastAsia="Arial" w:hAnsi="Arial" w:cs="Arial"/>
                <w:spacing w:val="-1"/>
                <w:sz w:val="18"/>
                <w:szCs w:val="18"/>
              </w:rPr>
              <w:t>e</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os ma</w:t>
            </w:r>
            <w:r w:rsidRPr="00583D80">
              <w:rPr>
                <w:rFonts w:ascii="Arial" w:eastAsia="Arial" w:hAnsi="Arial" w:cs="Arial"/>
                <w:spacing w:val="-1"/>
                <w:sz w:val="18"/>
                <w:szCs w:val="18"/>
              </w:rPr>
              <w:t>p</w:t>
            </w:r>
            <w:r w:rsidRPr="00583D80">
              <w:rPr>
                <w:rFonts w:ascii="Arial" w:eastAsia="Arial" w:hAnsi="Arial" w:cs="Arial"/>
                <w:sz w:val="18"/>
                <w:szCs w:val="18"/>
              </w:rPr>
              <w:t>as me</w:t>
            </w:r>
            <w:r w:rsidRPr="00583D80">
              <w:rPr>
                <w:rFonts w:ascii="Arial" w:eastAsia="Arial" w:hAnsi="Arial" w:cs="Arial"/>
                <w:spacing w:val="-1"/>
                <w:sz w:val="18"/>
                <w:szCs w:val="18"/>
              </w:rPr>
              <w:t>n</w:t>
            </w:r>
            <w:r w:rsidRPr="00583D80">
              <w:rPr>
                <w:rFonts w:ascii="Arial" w:eastAsia="Arial" w:hAnsi="Arial" w:cs="Arial"/>
                <w:sz w:val="18"/>
                <w:szCs w:val="18"/>
              </w:rPr>
              <w:t>tais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nha técn</w:t>
            </w:r>
            <w:r w:rsidRPr="00583D80">
              <w:rPr>
                <w:rFonts w:ascii="Arial" w:eastAsia="Arial" w:hAnsi="Arial" w:cs="Arial"/>
                <w:spacing w:val="-1"/>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a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pacing w:val="-1"/>
                <w:sz w:val="18"/>
                <w:szCs w:val="18"/>
              </w:rPr>
              <w:t>do.</w:t>
            </w:r>
          </w:p>
          <w:p w14:paraId="3EC5EEAC" w14:textId="77777777" w:rsidR="005E244A" w:rsidRPr="00583D80" w:rsidRDefault="005E244A" w:rsidP="00107622">
            <w:pPr>
              <w:spacing w:after="106" w:line="260" w:lineRule="exact"/>
              <w:rPr>
                <w:rFonts w:ascii="Arial" w:eastAsia="SimSun" w:hAnsi="Arial" w:cs="Arial"/>
                <w:kern w:val="1"/>
                <w:sz w:val="18"/>
                <w:szCs w:val="19"/>
                <w:lang w:eastAsia="hi-IN" w:bidi="hi-IN"/>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r>
    </w:tbl>
    <w:p w14:paraId="2C984703"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34E504A8"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68E9062B"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4E9E95C8"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7277D9E1"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50F06331"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311A378D"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55D1F383" w14:textId="77777777" w:rsidR="005E244A" w:rsidRDefault="005E244A"/>
        </w:tc>
      </w:tr>
      <w:tr w:rsidR="005E244A" w14:paraId="5B79CE77" w14:textId="77777777">
        <w:tc>
          <w:tcPr>
            <w:tcW w:w="4504" w:type="dxa"/>
            <w:tcBorders>
              <w:top w:val="single" w:sz="4" w:space="0" w:color="000000"/>
              <w:left w:val="single" w:sz="4" w:space="0" w:color="000000"/>
              <w:bottom w:val="single" w:sz="4" w:space="0" w:color="000000"/>
            </w:tcBorders>
          </w:tcPr>
          <w:p w14:paraId="7AEE7F27"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3. VIVIR EN SOCIEDADE</w:t>
            </w:r>
          </w:p>
          <w:p w14:paraId="2A90E318" w14:textId="77777777" w:rsidR="005E244A" w:rsidRPr="00583D80" w:rsidRDefault="005E244A" w:rsidP="00107622">
            <w:pPr>
              <w:tabs>
                <w:tab w:val="left" w:pos="360"/>
              </w:tabs>
              <w:spacing w:after="106" w:line="260" w:lineRule="exact"/>
              <w:rPr>
                <w:rFonts w:ascii="Arial" w:eastAsia="Arial" w:hAnsi="Arial" w:cs="Arial"/>
                <w:sz w:val="18"/>
                <w:szCs w:val="18"/>
              </w:rPr>
            </w:pPr>
            <w:r w:rsidRPr="00426D56">
              <w:rPr>
                <w:rFonts w:ascii="Arial" w:hAnsi="Arial" w:cs="Arial"/>
                <w:b/>
                <w:color w:val="7030A0"/>
                <w:sz w:val="18"/>
                <w:szCs w:val="19"/>
              </w:rPr>
              <w:t>B3.3.</w:t>
            </w:r>
            <w:r w:rsidRPr="006C50F4">
              <w:rPr>
                <w:rFonts w:ascii="Arial" w:eastAsia="Arial" w:hAnsi="Arial" w:cs="Arial"/>
                <w:sz w:val="18"/>
                <w:szCs w:val="18"/>
              </w:rPr>
              <w:t xml:space="preserve"> Inv</w:t>
            </w:r>
            <w:r w:rsidRPr="006C50F4">
              <w:rPr>
                <w:rFonts w:ascii="Arial" w:eastAsia="Arial" w:hAnsi="Arial" w:cs="Arial"/>
                <w:spacing w:val="-1"/>
                <w:sz w:val="18"/>
                <w:szCs w:val="18"/>
              </w:rPr>
              <w:t>e</w:t>
            </w:r>
            <w:r w:rsidRPr="006C50F4">
              <w:rPr>
                <w:rFonts w:ascii="Arial" w:eastAsia="Arial" w:hAnsi="Arial" w:cs="Arial"/>
                <w:sz w:val="18"/>
                <w:szCs w:val="18"/>
              </w:rPr>
              <w:t>sti</w:t>
            </w:r>
            <w:r w:rsidRPr="006C50F4">
              <w:rPr>
                <w:rFonts w:ascii="Arial" w:eastAsia="Arial" w:hAnsi="Arial" w:cs="Arial"/>
                <w:spacing w:val="1"/>
                <w:sz w:val="18"/>
                <w:szCs w:val="18"/>
              </w:rPr>
              <w:t>ga</w:t>
            </w:r>
            <w:r w:rsidRPr="006C50F4">
              <w:rPr>
                <w:rFonts w:ascii="Arial" w:eastAsia="Arial" w:hAnsi="Arial" w:cs="Arial"/>
                <w:sz w:val="18"/>
                <w:szCs w:val="18"/>
              </w:rPr>
              <w:t>ci</w:t>
            </w:r>
            <w:r w:rsidRPr="006C50F4">
              <w:rPr>
                <w:rFonts w:ascii="Arial" w:eastAsia="Arial" w:hAnsi="Arial" w:cs="Arial"/>
                <w:spacing w:val="-1"/>
                <w:sz w:val="18"/>
                <w:szCs w:val="18"/>
              </w:rPr>
              <w:t>ó</w:t>
            </w:r>
            <w:r w:rsidRPr="006C50F4">
              <w:rPr>
                <w:rFonts w:ascii="Arial" w:eastAsia="Arial" w:hAnsi="Arial" w:cs="Arial"/>
                <w:sz w:val="18"/>
                <w:szCs w:val="18"/>
              </w:rPr>
              <w:t>n sobre</w:t>
            </w:r>
            <w:r w:rsidRPr="006C50F4">
              <w:rPr>
                <w:rFonts w:ascii="Arial" w:eastAsia="Arial" w:hAnsi="Arial" w:cs="Arial"/>
                <w:spacing w:val="-1"/>
                <w:sz w:val="18"/>
                <w:szCs w:val="18"/>
              </w:rPr>
              <w:t xml:space="preserve"> </w:t>
            </w:r>
            <w:r w:rsidRPr="006C50F4">
              <w:rPr>
                <w:rFonts w:ascii="Arial" w:eastAsia="Arial" w:hAnsi="Arial" w:cs="Arial"/>
                <w:sz w:val="18"/>
                <w:szCs w:val="18"/>
              </w:rPr>
              <w:t xml:space="preserve">as </w:t>
            </w:r>
            <w:r w:rsidRPr="006C50F4">
              <w:rPr>
                <w:rFonts w:ascii="Arial" w:eastAsia="Arial" w:hAnsi="Arial" w:cs="Arial"/>
                <w:spacing w:val="1"/>
                <w:sz w:val="18"/>
                <w:szCs w:val="18"/>
              </w:rPr>
              <w:t>diferentes</w:t>
            </w:r>
            <w:r w:rsidRPr="006C50F4">
              <w:rPr>
                <w:rFonts w:ascii="Arial" w:eastAsia="Arial" w:hAnsi="Arial" w:cs="Arial"/>
                <w:sz w:val="18"/>
                <w:szCs w:val="18"/>
              </w:rPr>
              <w:t xml:space="preserve"> manifestacións culturais da con</w:t>
            </w:r>
            <w:r w:rsidRPr="00D17285">
              <w:rPr>
                <w:rFonts w:ascii="Arial" w:eastAsia="Arial" w:hAnsi="Arial" w:cs="Arial"/>
                <w:sz w:val="18"/>
                <w:szCs w:val="18"/>
              </w:rPr>
              <w:t>torna.</w:t>
            </w:r>
          </w:p>
          <w:p w14:paraId="1364E72A" w14:textId="77777777" w:rsidR="005E244A"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7030A0"/>
                <w:sz w:val="18"/>
                <w:szCs w:val="19"/>
              </w:rPr>
              <w:t>B3.4.</w:t>
            </w:r>
            <w:r w:rsidRPr="00583D80">
              <w:rPr>
                <w:rFonts w:ascii="Arial" w:eastAsia="Arial" w:hAnsi="Arial" w:cs="Arial"/>
                <w:spacing w:val="1"/>
                <w:sz w:val="18"/>
                <w:szCs w:val="18"/>
              </w:rPr>
              <w:t xml:space="preserve"> </w:t>
            </w:r>
            <w:r w:rsidRPr="00583D80">
              <w:rPr>
                <w:rFonts w:ascii="Arial" w:eastAsia="Arial" w:hAnsi="Arial" w:cs="Arial"/>
                <w:sz w:val="18"/>
                <w:szCs w:val="18"/>
              </w:rPr>
              <w:t>Os</w:t>
            </w:r>
            <w:r w:rsidRPr="00583D80">
              <w:rPr>
                <w:rFonts w:ascii="Arial" w:eastAsia="Arial" w:hAnsi="Arial" w:cs="Arial"/>
                <w:spacing w:val="2"/>
                <w:sz w:val="18"/>
                <w:szCs w:val="18"/>
              </w:rPr>
              <w:t xml:space="preserve"> </w:t>
            </w:r>
            <w:r w:rsidRPr="00583D80">
              <w:rPr>
                <w:rFonts w:ascii="Arial" w:eastAsia="Arial" w:hAnsi="Arial" w:cs="Arial"/>
                <w:sz w:val="18"/>
                <w:szCs w:val="18"/>
              </w:rPr>
              <w:t>me</w:t>
            </w:r>
            <w:r w:rsidRPr="00583D80">
              <w:rPr>
                <w:rFonts w:ascii="Arial" w:eastAsia="Arial" w:hAnsi="Arial" w:cs="Arial"/>
                <w:spacing w:val="-1"/>
                <w:sz w:val="18"/>
                <w:szCs w:val="18"/>
              </w:rPr>
              <w:t>d</w:t>
            </w:r>
            <w:r w:rsidRPr="00583D80">
              <w:rPr>
                <w:rFonts w:ascii="Arial" w:eastAsia="Arial" w:hAnsi="Arial" w:cs="Arial"/>
                <w:sz w:val="18"/>
                <w:szCs w:val="18"/>
              </w:rPr>
              <w:t>i</w:t>
            </w:r>
            <w:r w:rsidRPr="00583D80">
              <w:rPr>
                <w:rFonts w:ascii="Arial" w:eastAsia="Arial" w:hAnsi="Arial" w:cs="Arial"/>
                <w:spacing w:val="-1"/>
                <w:sz w:val="18"/>
                <w:szCs w:val="18"/>
              </w:rPr>
              <w:t>o</w:t>
            </w:r>
            <w:r w:rsidRPr="00583D80">
              <w:rPr>
                <w:rFonts w:ascii="Arial" w:eastAsia="Arial" w:hAnsi="Arial" w:cs="Arial"/>
                <w:sz w:val="18"/>
                <w:szCs w:val="18"/>
              </w:rPr>
              <w:t>s de comunicación. Impacto social.</w:t>
            </w:r>
          </w:p>
          <w:p w14:paraId="2104E8C3" w14:textId="77777777" w:rsidR="005E244A" w:rsidRPr="00583D80" w:rsidRDefault="005E244A" w:rsidP="00107622">
            <w:pPr>
              <w:tabs>
                <w:tab w:val="left" w:pos="360"/>
              </w:tabs>
              <w:spacing w:after="106" w:line="260" w:lineRule="exact"/>
              <w:rPr>
                <w:rFonts w:ascii="Arial" w:hAnsi="Arial" w:cs="Arial"/>
                <w:sz w:val="18"/>
                <w:szCs w:val="19"/>
              </w:rPr>
            </w:pPr>
            <w:r w:rsidRPr="00583D80">
              <w:rPr>
                <w:rFonts w:ascii="Arial" w:hAnsi="Arial" w:cs="Arial"/>
                <w:b/>
                <w:color w:val="7030A0"/>
                <w:sz w:val="18"/>
                <w:szCs w:val="19"/>
              </w:rPr>
              <w:t>B3.6.</w:t>
            </w:r>
            <w:r w:rsidRPr="00583D80">
              <w:rPr>
                <w:rFonts w:ascii="Arial" w:eastAsia="Arial" w:hAnsi="Arial" w:cs="Arial"/>
                <w:sz w:val="18"/>
                <w:szCs w:val="18"/>
              </w:rPr>
              <w:t xml:space="preserve"> Seguridade viaria como persoas vi</w:t>
            </w:r>
            <w:r w:rsidRPr="00583D80">
              <w:rPr>
                <w:rFonts w:ascii="Arial" w:eastAsia="Arial" w:hAnsi="Arial" w:cs="Arial"/>
                <w:spacing w:val="1"/>
                <w:sz w:val="18"/>
                <w:szCs w:val="18"/>
              </w:rPr>
              <w:t>a</w:t>
            </w:r>
            <w:r w:rsidRPr="00583D80">
              <w:rPr>
                <w:rFonts w:ascii="Arial" w:eastAsia="Arial" w:hAnsi="Arial" w:cs="Arial"/>
                <w:spacing w:val="-1"/>
                <w:sz w:val="18"/>
                <w:szCs w:val="18"/>
              </w:rPr>
              <w:t>x</w:t>
            </w:r>
            <w:r w:rsidRPr="00583D80">
              <w:rPr>
                <w:rFonts w:ascii="Arial" w:eastAsia="Arial" w:hAnsi="Arial" w:cs="Arial"/>
                <w:spacing w:val="1"/>
                <w:sz w:val="18"/>
                <w:szCs w:val="18"/>
              </w:rPr>
              <w:t>e</w:t>
            </w:r>
            <w:r w:rsidRPr="00583D80">
              <w:rPr>
                <w:rFonts w:ascii="Arial" w:eastAsia="Arial" w:hAnsi="Arial" w:cs="Arial"/>
                <w:sz w:val="18"/>
                <w:szCs w:val="18"/>
              </w:rPr>
              <w:t>i</w:t>
            </w:r>
            <w:r w:rsidRPr="00583D80">
              <w:rPr>
                <w:rFonts w:ascii="Arial" w:eastAsia="Arial" w:hAnsi="Arial" w:cs="Arial"/>
                <w:spacing w:val="1"/>
                <w:sz w:val="18"/>
                <w:szCs w:val="18"/>
              </w:rPr>
              <w:t>r</w:t>
            </w:r>
            <w:r w:rsidRPr="00583D80">
              <w:rPr>
                <w:rFonts w:ascii="Arial" w:eastAsia="Arial" w:hAnsi="Arial" w:cs="Arial"/>
                <w:sz w:val="18"/>
                <w:szCs w:val="18"/>
              </w:rPr>
              <w:t>as e p</w:t>
            </w:r>
            <w:r w:rsidRPr="00583D80">
              <w:rPr>
                <w:rFonts w:ascii="Arial" w:eastAsia="Arial" w:hAnsi="Arial" w:cs="Arial"/>
                <w:spacing w:val="-1"/>
                <w:sz w:val="18"/>
                <w:szCs w:val="18"/>
              </w:rPr>
              <w:t>e</w:t>
            </w:r>
            <w:r w:rsidRPr="00583D80">
              <w:rPr>
                <w:rFonts w:ascii="Arial" w:eastAsia="Arial" w:hAnsi="Arial" w:cs="Arial"/>
                <w:spacing w:val="1"/>
                <w:sz w:val="18"/>
                <w:szCs w:val="18"/>
              </w:rPr>
              <w:t>ó</w:t>
            </w:r>
            <w:r w:rsidRPr="00583D80">
              <w:rPr>
                <w:rFonts w:ascii="Arial" w:eastAsia="Arial" w:hAnsi="Arial" w:cs="Arial"/>
                <w:sz w:val="18"/>
                <w:szCs w:val="18"/>
              </w:rPr>
              <w:t xml:space="preserve">ns </w:t>
            </w:r>
            <w:r w:rsidRPr="00583D80">
              <w:rPr>
                <w:rFonts w:ascii="Arial" w:eastAsia="Arial" w:hAnsi="Arial" w:cs="Arial"/>
                <w:spacing w:val="-1"/>
                <w:sz w:val="18"/>
                <w:szCs w:val="18"/>
              </w:rPr>
              <w:t>o</w:t>
            </w:r>
            <w:r w:rsidRPr="00583D80">
              <w:rPr>
                <w:rFonts w:ascii="Arial" w:eastAsia="Arial" w:hAnsi="Arial" w:cs="Arial"/>
                <w:sz w:val="18"/>
                <w:szCs w:val="18"/>
              </w:rPr>
              <w:t>u p</w:t>
            </w:r>
            <w:r w:rsidRPr="00583D80">
              <w:rPr>
                <w:rFonts w:ascii="Arial" w:eastAsia="Arial" w:hAnsi="Arial" w:cs="Arial"/>
                <w:spacing w:val="-1"/>
                <w:sz w:val="18"/>
                <w:szCs w:val="18"/>
              </w:rPr>
              <w:t>e</w:t>
            </w:r>
            <w:r w:rsidRPr="00583D80">
              <w:rPr>
                <w:rFonts w:ascii="Arial" w:eastAsia="Arial" w:hAnsi="Arial" w:cs="Arial"/>
                <w:spacing w:val="1"/>
                <w:sz w:val="18"/>
                <w:szCs w:val="18"/>
              </w:rPr>
              <w:t>o</w:t>
            </w:r>
            <w:r w:rsidRPr="00583D80">
              <w:rPr>
                <w:rFonts w:ascii="Arial" w:eastAsia="Arial" w:hAnsi="Arial" w:cs="Arial"/>
                <w:sz w:val="18"/>
                <w:szCs w:val="18"/>
              </w:rPr>
              <w:t>as.</w:t>
            </w:r>
          </w:p>
        </w:tc>
        <w:tc>
          <w:tcPr>
            <w:tcW w:w="4960" w:type="dxa"/>
            <w:tcBorders>
              <w:top w:val="single" w:sz="4" w:space="0" w:color="000000"/>
              <w:left w:val="single" w:sz="4" w:space="0" w:color="000000"/>
              <w:bottom w:val="single" w:sz="4" w:space="0" w:color="000000"/>
            </w:tcBorders>
          </w:tcPr>
          <w:p w14:paraId="546244A6" w14:textId="77777777" w:rsidR="005E244A" w:rsidRPr="00583D80" w:rsidRDefault="005E244A" w:rsidP="00107622">
            <w:pPr>
              <w:numPr>
                <w:ilvl w:val="0"/>
                <w:numId w:val="64"/>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Os medios de transporte.</w:t>
            </w:r>
          </w:p>
          <w:p w14:paraId="58F07CE7"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A educación viaria.</w:t>
            </w:r>
          </w:p>
          <w:p w14:paraId="1CF499A3"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Os medios de comunicación.</w:t>
            </w:r>
          </w:p>
          <w:p w14:paraId="6EB6D562"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As novas tecnoloxías.</w:t>
            </w:r>
          </w:p>
          <w:p w14:paraId="77250244"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O correo electrónico.</w:t>
            </w:r>
          </w:p>
          <w:p w14:paraId="61D4D9AC"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de medios de transporte e o medio polo que se desprazan.</w:t>
            </w:r>
          </w:p>
          <w:p w14:paraId="3DAF75C6"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Distinción dos medios de transporte de mercadorías.</w:t>
            </w:r>
          </w:p>
          <w:p w14:paraId="0F46020D"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Clasificación dos medios de transporte en individuais ou colectivos.</w:t>
            </w:r>
          </w:p>
          <w:p w14:paraId="0BC96D64"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das normas de circulación como peón e como pasaxeiro.</w:t>
            </w:r>
          </w:p>
          <w:p w14:paraId="49763F70"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Recoñecemento dos elementos da calzada e do significado dos sinais de tráfico.</w:t>
            </w:r>
          </w:p>
          <w:p w14:paraId="586C88AC"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e clasificación dos medios de comunicación en interpersoais ou de masas.</w:t>
            </w:r>
          </w:p>
          <w:p w14:paraId="56C41848"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Recoñecemento das vantaxes e usos das novas tecnoloxías.</w:t>
            </w:r>
          </w:p>
          <w:p w14:paraId="3BE46E47"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Relación entre os aparellos tecnolóxicos e a comunicación.</w:t>
            </w:r>
          </w:p>
          <w:p w14:paraId="456777C1"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 xml:space="preserve">Distinción da evolución dos aparellos tecnolóxicos. </w:t>
            </w:r>
          </w:p>
          <w:p w14:paraId="2D69F869" w14:textId="77777777" w:rsidR="005E244A" w:rsidRPr="00583D80" w:rsidRDefault="005E244A" w:rsidP="00107622">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Análise do uso de diversos aparellos tecnolóxicos.</w:t>
            </w:r>
          </w:p>
          <w:p w14:paraId="556BB10E" w14:textId="77777777" w:rsidR="006C50F4" w:rsidRDefault="005E244A" w:rsidP="006C50F4">
            <w:pPr>
              <w:numPr>
                <w:ilvl w:val="0"/>
                <w:numId w:val="64"/>
              </w:numPr>
              <w:tabs>
                <w:tab w:val="left" w:pos="360"/>
              </w:tabs>
              <w:spacing w:after="106" w:line="260" w:lineRule="exact"/>
              <w:ind w:left="360"/>
              <w:rPr>
                <w:rFonts w:ascii="Arial" w:hAnsi="Arial" w:cs="Arial"/>
                <w:sz w:val="18"/>
                <w:szCs w:val="19"/>
              </w:rPr>
            </w:pPr>
            <w:r w:rsidRPr="00583D80">
              <w:rPr>
                <w:rFonts w:ascii="Arial" w:hAnsi="Arial" w:cs="Arial"/>
                <w:sz w:val="18"/>
                <w:szCs w:val="19"/>
              </w:rPr>
              <w:t>Envío dun correo electrónico seguindo as pautas.</w:t>
            </w:r>
          </w:p>
          <w:p w14:paraId="1F7448EB" w14:textId="77777777" w:rsidR="00400676" w:rsidRDefault="006C50F4" w:rsidP="00400676">
            <w:pPr>
              <w:numPr>
                <w:ilvl w:val="0"/>
                <w:numId w:val="64"/>
              </w:numPr>
              <w:tabs>
                <w:tab w:val="left" w:pos="360"/>
              </w:tabs>
              <w:spacing w:after="106" w:line="260" w:lineRule="exact"/>
              <w:ind w:left="360"/>
              <w:rPr>
                <w:rFonts w:ascii="Arial" w:hAnsi="Arial" w:cs="Arial"/>
                <w:sz w:val="18"/>
                <w:szCs w:val="19"/>
              </w:rPr>
            </w:pPr>
            <w:r>
              <w:rPr>
                <w:rFonts w:ascii="Arial" w:hAnsi="Arial" w:cs="Arial"/>
                <w:sz w:val="18"/>
                <w:szCs w:val="19"/>
              </w:rPr>
              <w:t>A cultura popular</w:t>
            </w:r>
          </w:p>
        </w:tc>
        <w:tc>
          <w:tcPr>
            <w:tcW w:w="5333" w:type="dxa"/>
            <w:tcBorders>
              <w:top w:val="single" w:sz="4" w:space="0" w:color="000000"/>
              <w:left w:val="single" w:sz="4" w:space="0" w:color="000000"/>
              <w:bottom w:val="single" w:sz="4" w:space="0" w:color="000000"/>
              <w:right w:val="single" w:sz="4" w:space="0" w:color="000000"/>
            </w:tcBorders>
          </w:tcPr>
          <w:p w14:paraId="4B1E2940" w14:textId="77777777" w:rsidR="005E244A" w:rsidRPr="00583D80" w:rsidRDefault="005E244A">
            <w:pPr>
              <w:spacing w:after="106" w:line="260" w:lineRule="exact"/>
              <w:rPr>
                <w:rFonts w:ascii="Arial" w:hAnsi="Arial" w:cs="Arial"/>
                <w:b/>
                <w:color w:val="7030A0"/>
                <w:sz w:val="18"/>
                <w:szCs w:val="19"/>
              </w:rPr>
            </w:pPr>
            <w:r w:rsidRPr="00583D80">
              <w:rPr>
                <w:rFonts w:ascii="Arial" w:hAnsi="Arial" w:cs="Arial"/>
                <w:b/>
                <w:color w:val="7030A0"/>
                <w:sz w:val="18"/>
                <w:szCs w:val="19"/>
              </w:rPr>
              <w:t>B3.5.</w:t>
            </w:r>
            <w:r w:rsidRPr="00583D80">
              <w:rPr>
                <w:rFonts w:ascii="Arial" w:eastAsia="Arial" w:hAnsi="Arial" w:cs="Arial"/>
                <w:sz w:val="18"/>
                <w:szCs w:val="18"/>
              </w:rPr>
              <w:t xml:space="preserve"> R</w:t>
            </w:r>
            <w:r w:rsidRPr="00583D80">
              <w:rPr>
                <w:rFonts w:ascii="Arial" w:eastAsia="Arial" w:hAnsi="Arial" w:cs="Arial"/>
                <w:spacing w:val="-1"/>
                <w:sz w:val="18"/>
                <w:szCs w:val="18"/>
              </w:rPr>
              <w:t>e</w:t>
            </w:r>
            <w:r w:rsidRPr="00583D80">
              <w:rPr>
                <w:rFonts w:ascii="Arial" w:eastAsia="Arial" w:hAnsi="Arial" w:cs="Arial"/>
                <w:sz w:val="18"/>
                <w:szCs w:val="18"/>
              </w:rPr>
              <w:t>c</w:t>
            </w:r>
            <w:r w:rsidRPr="00583D80">
              <w:rPr>
                <w:rFonts w:ascii="Arial" w:eastAsia="Arial" w:hAnsi="Arial" w:cs="Arial"/>
                <w:spacing w:val="1"/>
                <w:sz w:val="18"/>
                <w:szCs w:val="18"/>
              </w:rPr>
              <w:t>o</w:t>
            </w:r>
            <w:r w:rsidRPr="00583D80">
              <w:rPr>
                <w:rFonts w:ascii="Arial" w:eastAsia="Arial" w:hAnsi="Arial" w:cs="Arial"/>
                <w:sz w:val="18"/>
                <w:szCs w:val="18"/>
              </w:rPr>
              <w:t>ñ</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 xml:space="preserve">er </w:t>
            </w:r>
            <w:r w:rsidRPr="00583D80">
              <w:rPr>
                <w:rFonts w:ascii="Arial" w:eastAsia="Arial" w:hAnsi="Arial" w:cs="Arial"/>
                <w:spacing w:val="-1"/>
                <w:sz w:val="18"/>
                <w:szCs w:val="18"/>
              </w:rPr>
              <w:t>a</w:t>
            </w:r>
            <w:r w:rsidRPr="00583D80">
              <w:rPr>
                <w:rFonts w:ascii="Arial" w:eastAsia="Arial" w:hAnsi="Arial" w:cs="Arial"/>
                <w:sz w:val="18"/>
                <w:szCs w:val="18"/>
              </w:rPr>
              <w:t>lgu</w:t>
            </w:r>
            <w:r w:rsidRPr="00583D80">
              <w:rPr>
                <w:rFonts w:ascii="Arial" w:eastAsia="Arial" w:hAnsi="Arial" w:cs="Arial"/>
                <w:spacing w:val="-1"/>
                <w:sz w:val="18"/>
                <w:szCs w:val="18"/>
              </w:rPr>
              <w:t>n</w:t>
            </w:r>
            <w:r w:rsidRPr="00583D80">
              <w:rPr>
                <w:rFonts w:ascii="Arial" w:eastAsia="Arial" w:hAnsi="Arial" w:cs="Arial"/>
                <w:spacing w:val="1"/>
                <w:sz w:val="18"/>
                <w:szCs w:val="18"/>
              </w:rPr>
              <w:t>h</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as ma</w:t>
            </w:r>
            <w:r w:rsidRPr="00583D80">
              <w:rPr>
                <w:rFonts w:ascii="Arial" w:eastAsia="Arial" w:hAnsi="Arial" w:cs="Arial"/>
                <w:spacing w:val="-1"/>
                <w:sz w:val="18"/>
                <w:szCs w:val="18"/>
              </w:rPr>
              <w:t>n</w:t>
            </w:r>
            <w:r w:rsidRPr="00583D80">
              <w:rPr>
                <w:rFonts w:ascii="Arial" w:eastAsia="Arial" w:hAnsi="Arial" w:cs="Arial"/>
                <w:sz w:val="18"/>
                <w:szCs w:val="18"/>
              </w:rPr>
              <w:t>ifest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w:t>
            </w:r>
            <w:r w:rsidRPr="00583D80">
              <w:rPr>
                <w:rFonts w:ascii="Arial" w:eastAsia="Arial" w:hAnsi="Arial" w:cs="Arial"/>
                <w:spacing w:val="1"/>
                <w:sz w:val="18"/>
                <w:szCs w:val="18"/>
              </w:rPr>
              <w:t xml:space="preserve"> </w:t>
            </w:r>
            <w:r w:rsidRPr="00583D80">
              <w:rPr>
                <w:rFonts w:ascii="Arial" w:eastAsia="Arial" w:hAnsi="Arial" w:cs="Arial"/>
                <w:sz w:val="18"/>
                <w:szCs w:val="18"/>
              </w:rPr>
              <w:t>cult</w:t>
            </w:r>
            <w:r w:rsidRPr="00583D80">
              <w:rPr>
                <w:rFonts w:ascii="Arial" w:eastAsia="Arial" w:hAnsi="Arial" w:cs="Arial"/>
                <w:spacing w:val="-1"/>
                <w:sz w:val="18"/>
                <w:szCs w:val="18"/>
              </w:rPr>
              <w:t>u</w:t>
            </w:r>
            <w:r w:rsidRPr="00583D80">
              <w:rPr>
                <w:rFonts w:ascii="Arial" w:eastAsia="Arial" w:hAnsi="Arial" w:cs="Arial"/>
                <w:sz w:val="18"/>
                <w:szCs w:val="18"/>
              </w:rPr>
              <w:t>ra</w:t>
            </w:r>
            <w:r w:rsidRPr="00583D80">
              <w:rPr>
                <w:rFonts w:ascii="Arial" w:eastAsia="Arial" w:hAnsi="Arial" w:cs="Arial"/>
                <w:spacing w:val="-1"/>
                <w:sz w:val="18"/>
                <w:szCs w:val="18"/>
              </w:rPr>
              <w:t>i</w:t>
            </w:r>
            <w:r w:rsidRPr="00583D80">
              <w:rPr>
                <w:rFonts w:ascii="Arial" w:eastAsia="Arial" w:hAnsi="Arial" w:cs="Arial"/>
                <w:sz w:val="18"/>
                <w:szCs w:val="18"/>
              </w:rPr>
              <w:t>s e o</w:t>
            </w:r>
            <w:r w:rsidRPr="00583D80">
              <w:rPr>
                <w:rFonts w:ascii="Arial" w:eastAsia="Arial" w:hAnsi="Arial" w:cs="Arial"/>
                <w:spacing w:val="-1"/>
                <w:sz w:val="18"/>
                <w:szCs w:val="18"/>
              </w:rPr>
              <w:t>b</w:t>
            </w:r>
            <w:r w:rsidRPr="00583D80">
              <w:rPr>
                <w:rFonts w:ascii="Arial" w:eastAsia="Arial" w:hAnsi="Arial" w:cs="Arial"/>
                <w:sz w:val="18"/>
                <w:szCs w:val="18"/>
              </w:rPr>
              <w:t>ras</w:t>
            </w:r>
            <w:r w:rsidR="00D16B92">
              <w:rPr>
                <w:rFonts w:ascii="Arial" w:eastAsia="Arial" w:hAnsi="Arial" w:cs="Arial"/>
                <w:sz w:val="18"/>
                <w:szCs w:val="18"/>
              </w:rPr>
              <w:t xml:space="preserve"> máis </w:t>
            </w:r>
            <w:r w:rsidRPr="00583D80">
              <w:rPr>
                <w:rFonts w:ascii="Arial" w:eastAsia="Arial" w:hAnsi="Arial" w:cs="Arial"/>
                <w:sz w:val="18"/>
                <w:szCs w:val="18"/>
              </w:rPr>
              <w:t>repres</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ti</w:t>
            </w:r>
            <w:r w:rsidRPr="00583D80">
              <w:rPr>
                <w:rFonts w:ascii="Arial" w:eastAsia="Arial" w:hAnsi="Arial" w:cs="Arial"/>
                <w:spacing w:val="1"/>
                <w:sz w:val="18"/>
                <w:szCs w:val="18"/>
              </w:rPr>
              <w:t>v</w:t>
            </w:r>
            <w:r w:rsidRPr="00583D80">
              <w:rPr>
                <w:rFonts w:ascii="Arial" w:eastAsia="Arial" w:hAnsi="Arial" w:cs="Arial"/>
                <w:sz w:val="18"/>
                <w:szCs w:val="18"/>
              </w:rPr>
              <w:t xml:space="preserve">as </w:t>
            </w:r>
            <w:r w:rsidRPr="00583D80">
              <w:rPr>
                <w:rFonts w:ascii="Arial" w:eastAsia="Arial" w:hAnsi="Arial" w:cs="Arial"/>
                <w:spacing w:val="-1"/>
                <w:sz w:val="18"/>
                <w:szCs w:val="18"/>
              </w:rPr>
              <w:t>d</w:t>
            </w:r>
            <w:r w:rsidRPr="00583D80">
              <w:rPr>
                <w:rFonts w:ascii="Arial" w:eastAsia="Arial" w:hAnsi="Arial" w:cs="Arial"/>
                <w:sz w:val="18"/>
                <w:szCs w:val="18"/>
              </w:rPr>
              <w:t>a com</w:t>
            </w:r>
            <w:r w:rsidRPr="00583D80">
              <w:rPr>
                <w:rFonts w:ascii="Arial" w:eastAsia="Arial" w:hAnsi="Arial" w:cs="Arial"/>
                <w:spacing w:val="-1"/>
                <w:sz w:val="18"/>
                <w:szCs w:val="18"/>
              </w:rPr>
              <w:t>a</w:t>
            </w:r>
            <w:r w:rsidRPr="00583D80">
              <w:rPr>
                <w:rFonts w:ascii="Arial" w:eastAsia="Arial" w:hAnsi="Arial" w:cs="Arial"/>
                <w:sz w:val="18"/>
                <w:szCs w:val="18"/>
              </w:rPr>
              <w:t xml:space="preserve">rca e </w:t>
            </w:r>
            <w:r w:rsidRPr="00583D80">
              <w:rPr>
                <w:rFonts w:ascii="Arial" w:eastAsia="Arial" w:hAnsi="Arial" w:cs="Arial"/>
                <w:spacing w:val="1"/>
                <w:sz w:val="18"/>
                <w:szCs w:val="18"/>
              </w:rPr>
              <w:t>d</w:t>
            </w:r>
            <w:r w:rsidRPr="00583D80">
              <w:rPr>
                <w:rFonts w:ascii="Arial" w:eastAsia="Arial" w:hAnsi="Arial" w:cs="Arial"/>
                <w:sz w:val="18"/>
                <w:szCs w:val="18"/>
              </w:rPr>
              <w:t>a c</w:t>
            </w:r>
            <w:r w:rsidRPr="00583D80">
              <w:rPr>
                <w:rFonts w:ascii="Arial" w:eastAsia="Arial" w:hAnsi="Arial" w:cs="Arial"/>
                <w:spacing w:val="-1"/>
                <w:sz w:val="18"/>
                <w:szCs w:val="18"/>
              </w:rPr>
              <w:t>o</w:t>
            </w:r>
            <w:r w:rsidRPr="00583D80">
              <w:rPr>
                <w:rFonts w:ascii="Arial" w:eastAsia="Arial" w:hAnsi="Arial" w:cs="Arial"/>
                <w:sz w:val="18"/>
                <w:szCs w:val="18"/>
              </w:rPr>
              <w:t>munidad</w:t>
            </w:r>
            <w:r w:rsidRPr="00583D80">
              <w:rPr>
                <w:rFonts w:ascii="Arial" w:eastAsia="Arial" w:hAnsi="Arial" w:cs="Arial"/>
                <w:spacing w:val="-1"/>
                <w:sz w:val="18"/>
                <w:szCs w:val="18"/>
              </w:rPr>
              <w:t>e</w:t>
            </w:r>
            <w:r w:rsidRPr="00583D80">
              <w:rPr>
                <w:rFonts w:ascii="Arial" w:eastAsia="Arial" w:hAnsi="Arial" w:cs="Arial"/>
                <w:sz w:val="18"/>
                <w:szCs w:val="18"/>
              </w:rPr>
              <w:t>,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 xml:space="preserve">ar a súa </w:t>
            </w:r>
            <w:r w:rsidRPr="00583D80">
              <w:rPr>
                <w:rFonts w:ascii="Arial" w:eastAsia="Arial" w:hAnsi="Arial" w:cs="Arial"/>
                <w:spacing w:val="1"/>
                <w:sz w:val="18"/>
                <w:szCs w:val="18"/>
              </w:rPr>
              <w:t>d</w:t>
            </w:r>
            <w:r w:rsidRPr="00583D80">
              <w:rPr>
                <w:rFonts w:ascii="Arial" w:eastAsia="Arial" w:hAnsi="Arial" w:cs="Arial"/>
                <w:sz w:val="18"/>
                <w:szCs w:val="18"/>
              </w:rPr>
              <w:t>iv</w:t>
            </w:r>
            <w:r w:rsidRPr="00583D80">
              <w:rPr>
                <w:rFonts w:ascii="Arial" w:eastAsia="Arial" w:hAnsi="Arial" w:cs="Arial"/>
                <w:spacing w:val="-1"/>
                <w:sz w:val="18"/>
                <w:szCs w:val="18"/>
              </w:rPr>
              <w:t>e</w:t>
            </w:r>
            <w:r w:rsidRPr="00583D80">
              <w:rPr>
                <w:rFonts w:ascii="Arial" w:eastAsia="Arial" w:hAnsi="Arial" w:cs="Arial"/>
                <w:sz w:val="18"/>
                <w:szCs w:val="18"/>
              </w:rPr>
              <w:t>rsida</w:t>
            </w:r>
            <w:r w:rsidRPr="00583D80">
              <w:rPr>
                <w:rFonts w:ascii="Arial" w:eastAsia="Arial" w:hAnsi="Arial" w:cs="Arial"/>
                <w:spacing w:val="1"/>
                <w:sz w:val="18"/>
                <w:szCs w:val="18"/>
              </w:rPr>
              <w:t>d</w:t>
            </w:r>
            <w:r w:rsidRPr="00583D80">
              <w:rPr>
                <w:rFonts w:ascii="Arial" w:eastAsia="Arial" w:hAnsi="Arial" w:cs="Arial"/>
                <w:sz w:val="18"/>
                <w:szCs w:val="18"/>
              </w:rPr>
              <w:t>e e co</w:t>
            </w:r>
            <w:r w:rsidRPr="00583D80">
              <w:rPr>
                <w:rFonts w:ascii="Arial" w:eastAsia="Arial" w:hAnsi="Arial" w:cs="Arial"/>
                <w:spacing w:val="-1"/>
                <w:sz w:val="18"/>
                <w:szCs w:val="18"/>
              </w:rPr>
              <w:t>n</w:t>
            </w:r>
            <w:r w:rsidRPr="00583D80">
              <w:rPr>
                <w:rFonts w:ascii="Arial" w:eastAsia="Arial" w:hAnsi="Arial" w:cs="Arial"/>
                <w:sz w:val="18"/>
                <w:szCs w:val="18"/>
              </w:rPr>
              <w:t>tri</w:t>
            </w:r>
            <w:r w:rsidRPr="00583D80">
              <w:rPr>
                <w:rFonts w:ascii="Arial" w:eastAsia="Arial" w:hAnsi="Arial" w:cs="Arial"/>
                <w:spacing w:val="1"/>
                <w:sz w:val="18"/>
                <w:szCs w:val="18"/>
              </w:rPr>
              <w:t>b</w:t>
            </w:r>
            <w:r w:rsidRPr="00583D80">
              <w:rPr>
                <w:rFonts w:ascii="Arial" w:eastAsia="Arial" w:hAnsi="Arial" w:cs="Arial"/>
                <w:sz w:val="18"/>
                <w:szCs w:val="18"/>
              </w:rPr>
              <w:t>uír á súa</w:t>
            </w:r>
            <w:r w:rsidRPr="00583D80">
              <w:rPr>
                <w:rFonts w:ascii="Arial" w:eastAsia="Arial" w:hAnsi="Arial" w:cs="Arial"/>
                <w:spacing w:val="-1"/>
                <w:sz w:val="18"/>
                <w:szCs w:val="18"/>
              </w:rPr>
              <w:t xml:space="preserve"> </w:t>
            </w:r>
            <w:r w:rsidRPr="00583D80">
              <w:rPr>
                <w:rFonts w:ascii="Arial" w:eastAsia="Arial" w:hAnsi="Arial" w:cs="Arial"/>
                <w:sz w:val="18"/>
                <w:szCs w:val="18"/>
              </w:rPr>
              <w:t>co</w:t>
            </w:r>
            <w:r w:rsidRPr="00583D80">
              <w:rPr>
                <w:rFonts w:ascii="Arial" w:eastAsia="Arial" w:hAnsi="Arial" w:cs="Arial"/>
                <w:spacing w:val="-1"/>
                <w:sz w:val="18"/>
                <w:szCs w:val="18"/>
              </w:rPr>
              <w:t>n</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pacing w:val="-1"/>
                <w:sz w:val="18"/>
                <w:szCs w:val="18"/>
              </w:rPr>
              <w:t>a</w:t>
            </w:r>
            <w:r w:rsidRPr="00583D80">
              <w:rPr>
                <w:rFonts w:ascii="Arial" w:eastAsia="Arial" w:hAnsi="Arial" w:cs="Arial"/>
                <w:sz w:val="18"/>
                <w:szCs w:val="18"/>
              </w:rPr>
              <w:t>ció</w:t>
            </w:r>
            <w:r w:rsidRPr="00583D80">
              <w:rPr>
                <w:rFonts w:ascii="Arial" w:eastAsia="Arial" w:hAnsi="Arial" w:cs="Arial"/>
                <w:spacing w:val="1"/>
                <w:sz w:val="18"/>
                <w:szCs w:val="18"/>
              </w:rPr>
              <w:t>n.</w:t>
            </w:r>
          </w:p>
          <w:p w14:paraId="5F2159D5" w14:textId="77777777" w:rsidR="005E244A" w:rsidRPr="00583D80" w:rsidRDefault="005E244A">
            <w:pPr>
              <w:spacing w:after="106" w:line="260" w:lineRule="exact"/>
              <w:rPr>
                <w:rFonts w:ascii="Arial" w:eastAsia="Arial" w:hAnsi="Arial" w:cs="Arial"/>
                <w:sz w:val="18"/>
                <w:szCs w:val="18"/>
              </w:rPr>
            </w:pPr>
            <w:r w:rsidRPr="00583D80">
              <w:rPr>
                <w:rFonts w:ascii="Arial" w:hAnsi="Arial" w:cs="Arial"/>
                <w:b/>
                <w:color w:val="7030A0"/>
                <w:sz w:val="18"/>
                <w:szCs w:val="19"/>
              </w:rPr>
              <w:t>B3.6.</w:t>
            </w:r>
            <w:r w:rsidRPr="00583D80">
              <w:rPr>
                <w:rFonts w:ascii="Arial" w:eastAsia="Arial" w:hAnsi="Arial" w:cs="Arial"/>
                <w:sz w:val="18"/>
                <w:szCs w:val="18"/>
              </w:rPr>
              <w:t xml:space="preserve"> An</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z w:val="18"/>
                <w:szCs w:val="18"/>
              </w:rPr>
              <w:t>e</w:t>
            </w:r>
            <w:r w:rsidRPr="00583D80">
              <w:rPr>
                <w:rFonts w:ascii="Arial" w:eastAsia="Arial" w:hAnsi="Arial" w:cs="Arial"/>
                <w:spacing w:val="-1"/>
                <w:sz w:val="18"/>
                <w:szCs w:val="18"/>
              </w:rPr>
              <w:t>i</w:t>
            </w:r>
            <w:r w:rsidRPr="00583D80">
              <w:rPr>
                <w:rFonts w:ascii="Arial" w:eastAsia="Arial" w:hAnsi="Arial" w:cs="Arial"/>
                <w:sz w:val="18"/>
                <w:szCs w:val="18"/>
              </w:rPr>
              <w:t>ra sin</w:t>
            </w:r>
            <w:r w:rsidRPr="00583D80">
              <w:rPr>
                <w:rFonts w:ascii="Arial" w:eastAsia="Arial" w:hAnsi="Arial" w:cs="Arial"/>
                <w:spacing w:val="-1"/>
                <w:sz w:val="18"/>
                <w:szCs w:val="18"/>
              </w:rPr>
              <w:t>x</w:t>
            </w:r>
            <w:r w:rsidRPr="00583D80">
              <w:rPr>
                <w:rFonts w:ascii="Arial" w:eastAsia="Arial" w:hAnsi="Arial" w:cs="Arial"/>
                <w:sz w:val="18"/>
                <w:szCs w:val="18"/>
              </w:rPr>
              <w:t>ela,</w:t>
            </w:r>
            <w:r w:rsidRPr="00583D80">
              <w:rPr>
                <w:rFonts w:ascii="Arial" w:eastAsia="Arial" w:hAnsi="Arial" w:cs="Arial"/>
                <w:spacing w:val="1"/>
                <w:sz w:val="18"/>
                <w:szCs w:val="18"/>
              </w:rPr>
              <w:t xml:space="preserve"> </w:t>
            </w:r>
            <w:r w:rsidRPr="00583D80">
              <w:rPr>
                <w:rFonts w:ascii="Arial" w:eastAsia="Arial" w:hAnsi="Arial" w:cs="Arial"/>
                <w:sz w:val="18"/>
                <w:szCs w:val="18"/>
              </w:rPr>
              <w:t>os camb</w:t>
            </w:r>
            <w:r w:rsidRPr="00583D80">
              <w:rPr>
                <w:rFonts w:ascii="Arial" w:eastAsia="Arial" w:hAnsi="Arial" w:cs="Arial"/>
                <w:spacing w:val="-1"/>
                <w:sz w:val="18"/>
                <w:szCs w:val="18"/>
              </w:rPr>
              <w:t>i</w:t>
            </w:r>
            <w:r w:rsidRPr="00583D80">
              <w:rPr>
                <w:rFonts w:ascii="Arial" w:eastAsia="Arial" w:hAnsi="Arial" w:cs="Arial"/>
                <w:sz w:val="18"/>
                <w:szCs w:val="18"/>
              </w:rPr>
              <w:t>os que</w:t>
            </w:r>
            <w:r w:rsidRPr="00583D80">
              <w:rPr>
                <w:rFonts w:ascii="Arial" w:eastAsia="Arial" w:hAnsi="Arial" w:cs="Arial"/>
                <w:spacing w:val="-1"/>
                <w:sz w:val="18"/>
                <w:szCs w:val="18"/>
              </w:rPr>
              <w:t xml:space="preserve"> </w:t>
            </w:r>
            <w:r w:rsidRPr="00583D80">
              <w:rPr>
                <w:rFonts w:ascii="Arial" w:eastAsia="Arial" w:hAnsi="Arial" w:cs="Arial"/>
                <w:sz w:val="18"/>
                <w:szCs w:val="18"/>
              </w:rPr>
              <w:t>as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w:t>
            </w:r>
            <w:r w:rsidRPr="00583D80">
              <w:rPr>
                <w:rFonts w:ascii="Arial" w:eastAsia="Arial" w:hAnsi="Arial" w:cs="Arial"/>
                <w:spacing w:val="-1"/>
                <w:sz w:val="18"/>
                <w:szCs w:val="18"/>
              </w:rPr>
              <w:t>n</w:t>
            </w:r>
            <w:r w:rsidRPr="00583D80">
              <w:rPr>
                <w:rFonts w:ascii="Arial" w:eastAsia="Arial" w:hAnsi="Arial" w:cs="Arial"/>
                <w:sz w:val="18"/>
                <w:szCs w:val="18"/>
              </w:rPr>
              <w:t>s</w:t>
            </w:r>
            <w:r w:rsidRPr="00583D80">
              <w:rPr>
                <w:rFonts w:ascii="Arial" w:eastAsia="Arial" w:hAnsi="Arial" w:cs="Arial"/>
                <w:spacing w:val="1"/>
                <w:sz w:val="18"/>
                <w:szCs w:val="18"/>
              </w:rPr>
              <w:t xml:space="preserve"> </w:t>
            </w:r>
            <w:r w:rsidRPr="00583D80">
              <w:rPr>
                <w:rFonts w:ascii="Arial" w:eastAsia="Arial" w:hAnsi="Arial" w:cs="Arial"/>
                <w:sz w:val="18"/>
                <w:szCs w:val="18"/>
              </w:rPr>
              <w:t>pr</w:t>
            </w:r>
            <w:r w:rsidRPr="00583D80">
              <w:rPr>
                <w:rFonts w:ascii="Arial" w:eastAsia="Arial" w:hAnsi="Arial" w:cs="Arial"/>
                <w:spacing w:val="-1"/>
                <w:sz w:val="18"/>
                <w:szCs w:val="18"/>
              </w:rPr>
              <w:t>o</w:t>
            </w:r>
            <w:r w:rsidRPr="00583D80">
              <w:rPr>
                <w:rFonts w:ascii="Arial" w:eastAsia="Arial" w:hAnsi="Arial" w:cs="Arial"/>
                <w:sz w:val="18"/>
                <w:szCs w:val="18"/>
              </w:rPr>
              <w:t>voc</w:t>
            </w:r>
            <w:r w:rsidRPr="00583D80">
              <w:rPr>
                <w:rFonts w:ascii="Arial" w:eastAsia="Arial" w:hAnsi="Arial" w:cs="Arial"/>
                <w:spacing w:val="-1"/>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on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na</w:t>
            </w:r>
            <w:r w:rsidRPr="00583D80">
              <w:rPr>
                <w:rFonts w:ascii="Arial" w:eastAsia="Arial" w:hAnsi="Arial" w:cs="Arial"/>
                <w:sz w:val="18"/>
                <w:szCs w:val="18"/>
              </w:rPr>
              <w:t>s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es</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so</w:t>
            </w:r>
            <w:r w:rsidRPr="00583D80">
              <w:rPr>
                <w:rFonts w:ascii="Arial" w:eastAsia="Arial" w:hAnsi="Arial" w:cs="Arial"/>
                <w:spacing w:val="-1"/>
                <w:sz w:val="18"/>
                <w:szCs w:val="18"/>
              </w:rPr>
              <w:t>a</w:t>
            </w:r>
            <w:r w:rsidRPr="00583D80">
              <w:rPr>
                <w:rFonts w:ascii="Arial" w:eastAsia="Arial" w:hAnsi="Arial" w:cs="Arial"/>
                <w:sz w:val="18"/>
                <w:szCs w:val="18"/>
              </w:rPr>
              <w:t xml:space="preserve">is e </w:t>
            </w:r>
            <w:r w:rsidRPr="00583D80">
              <w:rPr>
                <w:rFonts w:ascii="Arial" w:eastAsia="Arial" w:hAnsi="Arial" w:cs="Arial"/>
                <w:spacing w:val="1"/>
                <w:sz w:val="18"/>
                <w:szCs w:val="18"/>
              </w:rPr>
              <w:t>s</w:t>
            </w:r>
            <w:r w:rsidRPr="00583D80">
              <w:rPr>
                <w:rFonts w:ascii="Arial" w:eastAsia="Arial" w:hAnsi="Arial" w:cs="Arial"/>
                <w:spacing w:val="-1"/>
                <w:sz w:val="18"/>
                <w:szCs w:val="18"/>
              </w:rPr>
              <w:t>o</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a</w:t>
            </w:r>
            <w:r w:rsidRPr="00583D80">
              <w:rPr>
                <w:rFonts w:ascii="Arial" w:eastAsia="Arial" w:hAnsi="Arial" w:cs="Arial"/>
                <w:sz w:val="18"/>
                <w:szCs w:val="18"/>
              </w:rPr>
              <w:t>is.</w:t>
            </w:r>
          </w:p>
          <w:p w14:paraId="1D803B90" w14:textId="77777777" w:rsidR="005E244A" w:rsidRPr="00583D80" w:rsidRDefault="005E244A" w:rsidP="00107622">
            <w:pPr>
              <w:spacing w:after="106" w:line="260" w:lineRule="exact"/>
              <w:rPr>
                <w:rFonts w:ascii="Arial" w:eastAsia="SimSun" w:hAnsi="Arial" w:cs="Arial"/>
                <w:kern w:val="1"/>
                <w:sz w:val="18"/>
                <w:szCs w:val="19"/>
                <w:lang w:eastAsia="hi-IN" w:bidi="hi-IN"/>
              </w:rPr>
            </w:pPr>
            <w:r w:rsidRPr="00583D80">
              <w:rPr>
                <w:rFonts w:ascii="Arial" w:hAnsi="Arial" w:cs="Arial"/>
                <w:b/>
                <w:color w:val="7030A0"/>
                <w:sz w:val="18"/>
                <w:szCs w:val="19"/>
              </w:rPr>
              <w:t>B3.8.</w:t>
            </w:r>
            <w:r w:rsidRPr="00583D80">
              <w:rPr>
                <w:rFonts w:ascii="Arial" w:eastAsia="SimSun" w:hAnsi="Arial" w:cs="Arial"/>
                <w:kern w:val="1"/>
                <w:sz w:val="18"/>
                <w:szCs w:val="19"/>
                <w:lang w:val="en-US" w:eastAsia="hi-IN" w:bidi="hi-IN"/>
              </w:rPr>
              <w:t xml:space="preserve"> Coñecer e respectar as normas básicas do coidado e seguridade viaria como peóns e peoas e como persoa usuaria de medios de transporte.</w:t>
            </w:r>
          </w:p>
        </w:tc>
      </w:tr>
    </w:tbl>
    <w:p w14:paraId="6AF28C2F" w14:textId="77777777" w:rsidR="005E244A" w:rsidRDefault="005E244A" w:rsidP="005E244A">
      <w:pPr>
        <w:spacing w:after="106" w:line="260" w:lineRule="exact"/>
        <w:rPr>
          <w:rFonts w:ascii="Arial" w:hAnsi="Arial" w:cs="Arial"/>
          <w:sz w:val="19"/>
          <w:szCs w:val="19"/>
        </w:rPr>
      </w:pPr>
    </w:p>
    <w:p w14:paraId="75F8E8EC"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5E244A" w14:paraId="0BBDEBDB"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690C9DB1"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240A882A"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43166636"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4D5BECE0"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A9B1D3F"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6EF1745B" w14:textId="77777777">
        <w:trPr>
          <w:trHeight w:val="3399"/>
        </w:trPr>
        <w:tc>
          <w:tcPr>
            <w:tcW w:w="3744" w:type="dxa"/>
            <w:vMerge w:val="restart"/>
            <w:tcBorders>
              <w:top w:val="single" w:sz="4" w:space="0" w:color="000000"/>
              <w:left w:val="single" w:sz="4" w:space="0" w:color="000000"/>
            </w:tcBorders>
          </w:tcPr>
          <w:p w14:paraId="100DEE9A"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n do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os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os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00CF5E18">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01874CB6"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B1.1.1.</w:t>
            </w:r>
            <w:r w:rsidRPr="00583D80">
              <w:rPr>
                <w:rFonts w:ascii="Arial" w:hAnsi="Arial" w:cs="Arial"/>
                <w:sz w:val="18"/>
                <w:szCs w:val="19"/>
              </w:rPr>
              <w:t xml:space="preserve"> </w:t>
            </w:r>
            <w:r w:rsidRPr="00583D80">
              <w:rPr>
                <w:rFonts w:ascii="Arial" w:eastAsia="Arial" w:hAnsi="Arial" w:cs="Arial"/>
                <w:sz w:val="18"/>
                <w:szCs w:val="18"/>
              </w:rPr>
              <w:t>Fai</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c</w:t>
            </w:r>
            <w:r w:rsidRPr="00583D80">
              <w:rPr>
                <w:rFonts w:ascii="Arial" w:eastAsia="Arial" w:hAnsi="Arial" w:cs="Arial"/>
                <w:sz w:val="18"/>
                <w:szCs w:val="18"/>
              </w:rPr>
              <w:t>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pr</w:t>
            </w:r>
            <w:r w:rsidRPr="00583D80">
              <w:rPr>
                <w:rFonts w:ascii="Arial" w:eastAsia="Arial" w:hAnsi="Arial" w:cs="Arial"/>
                <w:spacing w:val="-1"/>
                <w:sz w:val="18"/>
                <w:szCs w:val="18"/>
              </w:rPr>
              <w:t>e</w:t>
            </w:r>
            <w:r w:rsidRPr="00583D80">
              <w:rPr>
                <w:rFonts w:ascii="Arial" w:eastAsia="Arial" w:hAnsi="Arial" w:cs="Arial"/>
                <w:spacing w:val="1"/>
                <w:sz w:val="18"/>
                <w:szCs w:val="18"/>
              </w:rPr>
              <w:t>d</w:t>
            </w:r>
            <w:r w:rsidRPr="00583D80">
              <w:rPr>
                <w:rFonts w:ascii="Arial" w:eastAsia="Arial" w:hAnsi="Arial" w:cs="Arial"/>
                <w:sz w:val="18"/>
                <w:szCs w:val="18"/>
              </w:rPr>
              <w:t>ic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r</w:t>
            </w:r>
            <w:r w:rsidRPr="00583D80">
              <w:rPr>
                <w:rFonts w:ascii="Arial" w:eastAsia="Arial" w:hAnsi="Arial" w:cs="Arial"/>
                <w:spacing w:val="1"/>
                <w:sz w:val="18"/>
                <w:szCs w:val="18"/>
              </w:rPr>
              <w:t>e</w:t>
            </w:r>
            <w:r w:rsidRPr="00583D80">
              <w:rPr>
                <w:rFonts w:ascii="Arial" w:eastAsia="Arial" w:hAnsi="Arial" w:cs="Arial"/>
                <w:sz w:val="18"/>
                <w:szCs w:val="18"/>
              </w:rPr>
              <w:t>co</w:t>
            </w:r>
            <w:r w:rsidRPr="00583D80">
              <w:rPr>
                <w:rFonts w:ascii="Arial" w:eastAsia="Arial" w:hAnsi="Arial" w:cs="Arial"/>
                <w:spacing w:val="-1"/>
                <w:sz w:val="18"/>
                <w:szCs w:val="18"/>
              </w:rPr>
              <w:t>l</w:t>
            </w:r>
            <w:r w:rsidRPr="00583D80">
              <w:rPr>
                <w:rFonts w:ascii="Arial" w:eastAsia="Arial" w:hAnsi="Arial" w:cs="Arial"/>
                <w:sz w:val="18"/>
                <w:szCs w:val="18"/>
              </w:rPr>
              <w:t>le i</w:t>
            </w:r>
            <w:r w:rsidRPr="00583D80">
              <w:rPr>
                <w:rFonts w:ascii="Arial" w:eastAsia="Arial" w:hAnsi="Arial" w:cs="Arial"/>
                <w:spacing w:val="-1"/>
                <w:sz w:val="18"/>
                <w:szCs w:val="18"/>
              </w:rPr>
              <w:t>n</w:t>
            </w:r>
            <w:r w:rsidRPr="00583D80">
              <w:rPr>
                <w:rFonts w:ascii="Arial" w:eastAsia="Arial" w:hAnsi="Arial" w:cs="Arial"/>
                <w:sz w:val="18"/>
                <w:szCs w:val="18"/>
              </w:rPr>
              <w:t>formac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a </w:t>
            </w:r>
            <w:r w:rsidRPr="00583D80">
              <w:rPr>
                <w:rFonts w:ascii="Arial" w:eastAsia="Arial" w:hAnsi="Arial" w:cs="Arial"/>
                <w:spacing w:val="2"/>
                <w:sz w:val="18"/>
                <w:szCs w:val="18"/>
              </w:rPr>
              <w:t>t</w:t>
            </w:r>
            <w:r w:rsidRPr="00583D80">
              <w:rPr>
                <w:rFonts w:ascii="Arial" w:eastAsia="Arial" w:hAnsi="Arial" w:cs="Arial"/>
                <w:sz w:val="18"/>
                <w:szCs w:val="18"/>
              </w:rPr>
              <w:t>rav</w:t>
            </w:r>
            <w:r w:rsidRPr="00583D80">
              <w:rPr>
                <w:rFonts w:ascii="Arial" w:eastAsia="Arial" w:hAnsi="Arial" w:cs="Arial"/>
                <w:spacing w:val="-1"/>
                <w:sz w:val="18"/>
                <w:szCs w:val="18"/>
              </w:rPr>
              <w:t>é</w:t>
            </w:r>
            <w:r w:rsidRPr="00583D80">
              <w:rPr>
                <w:rFonts w:ascii="Arial" w:eastAsia="Arial" w:hAnsi="Arial" w:cs="Arial"/>
                <w:sz w:val="18"/>
                <w:szCs w:val="18"/>
              </w:rPr>
              <w:t>s da 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pacing w:val="-1"/>
                <w:sz w:val="18"/>
                <w:szCs w:val="18"/>
              </w:rPr>
              <w:t>a</w:t>
            </w:r>
            <w:r w:rsidRPr="00583D80">
              <w:rPr>
                <w:rFonts w:ascii="Arial" w:eastAsia="Arial" w:hAnsi="Arial" w:cs="Arial"/>
                <w:sz w:val="18"/>
                <w:szCs w:val="18"/>
              </w:rPr>
              <w:t>ción e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i</w:t>
            </w:r>
            <w:r w:rsidRPr="00583D80">
              <w:rPr>
                <w:rFonts w:ascii="Arial" w:eastAsia="Arial" w:hAnsi="Arial" w:cs="Arial"/>
                <w:spacing w:val="-1"/>
                <w:sz w:val="18"/>
                <w:szCs w:val="18"/>
              </w:rPr>
              <w:t>n</w:t>
            </w:r>
            <w:r w:rsidRPr="00583D80">
              <w:rPr>
                <w:rFonts w:ascii="Arial" w:eastAsia="Arial" w:hAnsi="Arial" w:cs="Arial"/>
                <w:sz w:val="18"/>
                <w:szCs w:val="18"/>
              </w:rPr>
              <w:t>iciá</w:t>
            </w:r>
            <w:r w:rsidRPr="00583D80">
              <w:rPr>
                <w:rFonts w:ascii="Arial" w:eastAsia="Arial" w:hAnsi="Arial" w:cs="Arial"/>
                <w:spacing w:val="1"/>
                <w:sz w:val="18"/>
                <w:szCs w:val="18"/>
              </w:rPr>
              <w:t>n</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pacing w:val="1"/>
                <w:sz w:val="18"/>
                <w:szCs w:val="18"/>
              </w:rPr>
              <w:t>s</w:t>
            </w:r>
            <w:r w:rsidRPr="00583D80">
              <w:rPr>
                <w:rFonts w:ascii="Arial" w:eastAsia="Arial" w:hAnsi="Arial" w:cs="Arial"/>
                <w:sz w:val="18"/>
                <w:szCs w:val="18"/>
              </w:rPr>
              <w:t>e no</w:t>
            </w:r>
            <w:r w:rsidRPr="00583D80">
              <w:rPr>
                <w:rFonts w:ascii="Arial" w:eastAsia="Arial" w:hAnsi="Arial" w:cs="Arial"/>
                <w:spacing w:val="-1"/>
                <w:sz w:val="18"/>
                <w:szCs w:val="18"/>
              </w:rPr>
              <w:t xml:space="preserve"> </w:t>
            </w:r>
            <w:r w:rsidRPr="00583D80">
              <w:rPr>
                <w:rFonts w:ascii="Arial" w:eastAsia="Arial" w:hAnsi="Arial" w:cs="Arial"/>
                <w:sz w:val="18"/>
                <w:szCs w:val="18"/>
              </w:rPr>
              <w:t>em</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 xml:space="preserve">ego das </w:t>
            </w:r>
            <w:r w:rsidRPr="00583D80">
              <w:rPr>
                <w:rFonts w:ascii="Arial" w:eastAsia="Arial" w:hAnsi="Arial" w:cs="Arial"/>
                <w:spacing w:val="1"/>
                <w:sz w:val="18"/>
                <w:szCs w:val="18"/>
              </w:rPr>
              <w:t>T</w:t>
            </w:r>
            <w:r w:rsidRPr="00583D80">
              <w:rPr>
                <w:rFonts w:ascii="Arial" w:eastAsia="Arial" w:hAnsi="Arial" w:cs="Arial"/>
                <w:sz w:val="18"/>
                <w:szCs w:val="18"/>
              </w:rPr>
              <w:t>IC e o</w:t>
            </w:r>
            <w:r w:rsidRPr="00583D80">
              <w:rPr>
                <w:rFonts w:ascii="Arial" w:eastAsia="Arial" w:hAnsi="Arial" w:cs="Arial"/>
                <w:spacing w:val="-1"/>
                <w:sz w:val="18"/>
                <w:szCs w:val="18"/>
              </w:rPr>
              <w:t>u</w:t>
            </w:r>
            <w:r w:rsidRPr="00583D80">
              <w:rPr>
                <w:rFonts w:ascii="Arial" w:eastAsia="Arial" w:hAnsi="Arial" w:cs="Arial"/>
                <w:sz w:val="18"/>
                <w:szCs w:val="18"/>
              </w:rPr>
              <w:t>tras fo</w:t>
            </w:r>
            <w:r w:rsidRPr="00583D80">
              <w:rPr>
                <w:rFonts w:ascii="Arial" w:eastAsia="Arial" w:hAnsi="Arial" w:cs="Arial"/>
                <w:spacing w:val="-1"/>
                <w:sz w:val="18"/>
                <w:szCs w:val="18"/>
              </w:rPr>
              <w:t>n</w:t>
            </w:r>
            <w:r w:rsidRPr="00583D80">
              <w:rPr>
                <w:rFonts w:ascii="Arial" w:eastAsia="Arial" w:hAnsi="Arial" w:cs="Arial"/>
                <w:sz w:val="18"/>
                <w:szCs w:val="18"/>
              </w:rPr>
              <w:t>tes d</w:t>
            </w:r>
            <w:r w:rsidRPr="00583D80">
              <w:rPr>
                <w:rFonts w:ascii="Arial" w:eastAsia="Arial" w:hAnsi="Arial" w:cs="Arial"/>
                <w:spacing w:val="-1"/>
                <w:sz w:val="18"/>
                <w:szCs w:val="18"/>
              </w:rPr>
              <w:t>i</w:t>
            </w:r>
            <w:r w:rsidRPr="00583D80">
              <w:rPr>
                <w:rFonts w:ascii="Arial" w:eastAsia="Arial" w:hAnsi="Arial" w:cs="Arial"/>
                <w:sz w:val="18"/>
                <w:szCs w:val="18"/>
              </w:rPr>
              <w:t>rect</w:t>
            </w:r>
            <w:r w:rsidRPr="00583D80">
              <w:rPr>
                <w:rFonts w:ascii="Arial" w:eastAsia="Arial" w:hAnsi="Arial" w:cs="Arial"/>
                <w:spacing w:val="-1"/>
                <w:sz w:val="18"/>
                <w:szCs w:val="18"/>
              </w:rPr>
              <w:t>a</w:t>
            </w:r>
            <w:r w:rsidRPr="00583D80">
              <w:rPr>
                <w:rFonts w:ascii="Arial" w:eastAsia="Arial" w:hAnsi="Arial" w:cs="Arial"/>
                <w:sz w:val="18"/>
                <w:szCs w:val="18"/>
              </w:rPr>
              <w:t>s</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irect</w:t>
            </w:r>
            <w:r w:rsidRPr="00583D80">
              <w:rPr>
                <w:rFonts w:ascii="Arial" w:eastAsia="Arial" w:hAnsi="Arial" w:cs="Arial"/>
                <w:spacing w:val="-1"/>
                <w:sz w:val="18"/>
                <w:szCs w:val="18"/>
              </w:rPr>
              <w:t>a</w:t>
            </w:r>
            <w:r w:rsidRPr="00583D80">
              <w:rPr>
                <w:rFonts w:ascii="Arial" w:eastAsia="Arial" w:hAnsi="Arial" w:cs="Arial"/>
                <w:sz w:val="18"/>
                <w:szCs w:val="18"/>
              </w:rPr>
              <w:t>s, se</w:t>
            </w:r>
            <w:r w:rsidRPr="00583D80">
              <w:rPr>
                <w:rFonts w:ascii="Arial" w:eastAsia="Arial" w:hAnsi="Arial" w:cs="Arial"/>
                <w:spacing w:val="-1"/>
                <w:sz w:val="18"/>
                <w:szCs w:val="18"/>
              </w:rPr>
              <w:t>l</w:t>
            </w:r>
            <w:r w:rsidRPr="00583D80">
              <w:rPr>
                <w:rFonts w:ascii="Arial" w:eastAsia="Arial" w:hAnsi="Arial" w:cs="Arial"/>
                <w:sz w:val="18"/>
                <w:szCs w:val="18"/>
              </w:rPr>
              <w:t>ecciona a i</w:t>
            </w:r>
            <w:r w:rsidRPr="00583D80">
              <w:rPr>
                <w:rFonts w:ascii="Arial" w:eastAsia="Arial" w:hAnsi="Arial" w:cs="Arial"/>
                <w:spacing w:val="1"/>
                <w:sz w:val="18"/>
                <w:szCs w:val="18"/>
              </w:rPr>
              <w:t>n</w:t>
            </w:r>
            <w:r w:rsidRPr="00583D80">
              <w:rPr>
                <w:rFonts w:ascii="Arial" w:eastAsia="Arial" w:hAnsi="Arial" w:cs="Arial"/>
                <w:sz w:val="18"/>
                <w:szCs w:val="18"/>
              </w:rPr>
              <w:t>form</w:t>
            </w:r>
            <w:r w:rsidRPr="00583D80">
              <w:rPr>
                <w:rFonts w:ascii="Arial" w:eastAsia="Arial" w:hAnsi="Arial" w:cs="Arial"/>
                <w:spacing w:val="-1"/>
                <w:sz w:val="18"/>
                <w:szCs w:val="18"/>
              </w:rPr>
              <w:t>a</w:t>
            </w:r>
            <w:r w:rsidRPr="00583D80">
              <w:rPr>
                <w:rFonts w:ascii="Arial" w:eastAsia="Arial" w:hAnsi="Arial" w:cs="Arial"/>
                <w:sz w:val="18"/>
                <w:szCs w:val="18"/>
              </w:rPr>
              <w:t>ción re</w:t>
            </w:r>
            <w:r w:rsidRPr="00583D80">
              <w:rPr>
                <w:rFonts w:ascii="Arial" w:eastAsia="Arial" w:hAnsi="Arial" w:cs="Arial"/>
                <w:spacing w:val="-1"/>
                <w:sz w:val="18"/>
                <w:szCs w:val="18"/>
              </w:rPr>
              <w:t>l</w:t>
            </w:r>
            <w:r w:rsidRPr="00583D80">
              <w:rPr>
                <w:rFonts w:ascii="Arial" w:eastAsia="Arial" w:hAnsi="Arial" w:cs="Arial"/>
                <w:sz w:val="18"/>
                <w:szCs w:val="18"/>
              </w:rPr>
              <w:t>e</w:t>
            </w:r>
            <w:r w:rsidRPr="00583D80">
              <w:rPr>
                <w:rFonts w:ascii="Arial" w:eastAsia="Arial" w:hAnsi="Arial" w:cs="Arial"/>
                <w:spacing w:val="1"/>
                <w:sz w:val="18"/>
                <w:szCs w:val="18"/>
              </w:rPr>
              <w:t>v</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 xml:space="preserve">te e 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t</w:t>
            </w:r>
            <w:r w:rsidRPr="00583D80">
              <w:rPr>
                <w:rFonts w:ascii="Arial" w:eastAsia="Arial" w:hAnsi="Arial" w:cs="Arial"/>
                <w:spacing w:val="1"/>
                <w:sz w:val="18"/>
                <w:szCs w:val="18"/>
              </w:rPr>
              <w:t>é</w:t>
            </w:r>
            <w:r w:rsidRPr="00583D80">
              <w:rPr>
                <w:rFonts w:ascii="Arial" w:eastAsia="Arial" w:hAnsi="Arial" w:cs="Arial"/>
                <w:sz w:val="18"/>
                <w:szCs w:val="18"/>
              </w:rPr>
              <w:t>n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l</w:t>
            </w:r>
            <w:r w:rsidRPr="00583D80">
              <w:rPr>
                <w:rFonts w:ascii="Arial" w:eastAsia="Arial" w:hAnsi="Arial" w:cs="Arial"/>
                <w:sz w:val="18"/>
                <w:szCs w:val="18"/>
              </w:rPr>
              <w:t>us</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sin</w:t>
            </w:r>
            <w:r w:rsidRPr="00583D80">
              <w:rPr>
                <w:rFonts w:ascii="Arial" w:eastAsia="Arial" w:hAnsi="Arial" w:cs="Arial"/>
                <w:spacing w:val="-1"/>
                <w:sz w:val="18"/>
                <w:szCs w:val="18"/>
              </w:rPr>
              <w:t>x</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s e as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3E968F86"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Emprega as novas tecnoloxías para investigar datos e ampliar a súa información relacionada coa unidade.</w:t>
            </w:r>
          </w:p>
          <w:p w14:paraId="310CE45E" w14:textId="77777777" w:rsidR="005E244A" w:rsidRPr="00583D80" w:rsidRDefault="005E244A" w:rsidP="00107622">
            <w:pPr>
              <w:pStyle w:val="Lista"/>
              <w:numPr>
                <w:ilvl w:val="0"/>
                <w:numId w:val="65"/>
              </w:numPr>
              <w:tabs>
                <w:tab w:val="left" w:pos="360"/>
              </w:tabs>
              <w:snapToGrid w:val="0"/>
              <w:spacing w:before="0" w:after="106" w:line="260" w:lineRule="exact"/>
              <w:ind w:left="360"/>
              <w:jc w:val="left"/>
              <w:rPr>
                <w:rFonts w:cs="Arial"/>
                <w:sz w:val="18"/>
                <w:szCs w:val="19"/>
              </w:rPr>
            </w:pPr>
            <w:r w:rsidRPr="00583D80">
              <w:rPr>
                <w:rFonts w:cs="Arial"/>
                <w:sz w:val="18"/>
                <w:szCs w:val="19"/>
              </w:rPr>
              <w:t>Interpreta as imaxes sobre as tecnoloxías da comunicación e asóciaas co seu uso e coas persoas ás que chegan.</w:t>
            </w:r>
          </w:p>
          <w:p w14:paraId="56A1C389" w14:textId="77777777" w:rsidR="005E244A" w:rsidRPr="00583D80" w:rsidRDefault="005E244A" w:rsidP="002468EF">
            <w:pPr>
              <w:pStyle w:val="Lista"/>
              <w:tabs>
                <w:tab w:val="left" w:pos="360"/>
              </w:tabs>
              <w:snapToGrid w:val="0"/>
              <w:spacing w:before="0" w:after="106" w:line="260" w:lineRule="exact"/>
              <w:ind w:left="360"/>
              <w:jc w:val="left"/>
              <w:rPr>
                <w:rFonts w:cs="Arial"/>
                <w:sz w:val="18"/>
                <w:szCs w:val="19"/>
              </w:rPr>
            </w:pPr>
          </w:p>
        </w:tc>
        <w:tc>
          <w:tcPr>
            <w:tcW w:w="1559" w:type="dxa"/>
            <w:tcBorders>
              <w:top w:val="single" w:sz="4" w:space="0" w:color="000000"/>
              <w:left w:val="single" w:sz="4" w:space="0" w:color="000000"/>
              <w:bottom w:val="single" w:sz="4" w:space="0" w:color="000000"/>
            </w:tcBorders>
            <w:vAlign w:val="center"/>
          </w:tcPr>
          <w:p w14:paraId="16D7535C"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32</w:t>
            </w:r>
            <w:r w:rsidRPr="00583D80">
              <w:rPr>
                <w:rFonts w:ascii="Arial" w:hAnsi="Arial" w:cs="Arial"/>
                <w:sz w:val="18"/>
                <w:szCs w:val="19"/>
              </w:rPr>
              <w:br/>
              <w:t>Act. 1.</w:t>
            </w:r>
          </w:p>
          <w:p w14:paraId="5DA5BC2C"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31</w:t>
            </w:r>
            <w:r w:rsidRPr="00583D80">
              <w:rPr>
                <w:rFonts w:cs="Arial"/>
                <w:sz w:val="18"/>
                <w:szCs w:val="19"/>
              </w:rPr>
              <w:br/>
            </w:r>
            <w:r w:rsidRPr="00583D80">
              <w:rPr>
                <w:rFonts w:ascii="Arial" w:hAnsi="Arial" w:cs="Arial"/>
                <w:sz w:val="18"/>
                <w:szCs w:val="19"/>
              </w:rPr>
              <w:t xml:space="preserve">Act. 3 </w:t>
            </w:r>
          </w:p>
          <w:p w14:paraId="3A30D653"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34</w:t>
            </w:r>
            <w:r w:rsidRPr="00583D80">
              <w:rPr>
                <w:rFonts w:ascii="Arial" w:hAnsi="Arial" w:cs="Arial"/>
                <w:sz w:val="18"/>
                <w:szCs w:val="19"/>
              </w:rPr>
              <w:br/>
              <w:t>Act. 3.</w:t>
            </w:r>
          </w:p>
          <w:p w14:paraId="7E9B0F08"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Páx. 37</w:t>
            </w:r>
            <w:r w:rsidRPr="00583D80">
              <w:rPr>
                <w:rFonts w:cs="Arial"/>
                <w:sz w:val="18"/>
                <w:szCs w:val="19"/>
              </w:rPr>
              <w:br/>
            </w:r>
            <w:r w:rsidRPr="00583D80">
              <w:rPr>
                <w:rFonts w:ascii="Arial" w:hAnsi="Arial" w:cs="Arial"/>
                <w:sz w:val="18"/>
                <w:szCs w:val="19"/>
              </w:rPr>
              <w:t>Demostra o teu talento A.</w:t>
            </w:r>
          </w:p>
        </w:tc>
        <w:tc>
          <w:tcPr>
            <w:tcW w:w="1985" w:type="dxa"/>
            <w:tcBorders>
              <w:top w:val="single" w:sz="4" w:space="0" w:color="000000"/>
              <w:left w:val="single" w:sz="4" w:space="0" w:color="000000"/>
              <w:bottom w:val="single" w:sz="4" w:space="0" w:color="000000"/>
              <w:right w:val="single" w:sz="4" w:space="0" w:color="000000"/>
            </w:tcBorders>
            <w:vAlign w:val="center"/>
          </w:tcPr>
          <w:p w14:paraId="1D9CA0CB"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CAA</w:t>
            </w:r>
          </w:p>
          <w:p w14:paraId="1CD13B07"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CCL</w:t>
            </w:r>
          </w:p>
          <w:p w14:paraId="21D246A0"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CD</w:t>
            </w:r>
          </w:p>
          <w:p w14:paraId="1AEC1BC1"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CMCCT</w:t>
            </w:r>
          </w:p>
        </w:tc>
      </w:tr>
      <w:tr w:rsidR="005E244A" w14:paraId="63A67AF8" w14:textId="77777777">
        <w:trPr>
          <w:trHeight w:val="1700"/>
        </w:trPr>
        <w:tc>
          <w:tcPr>
            <w:tcW w:w="3744" w:type="dxa"/>
            <w:vMerge/>
            <w:tcBorders>
              <w:left w:val="single" w:sz="4" w:space="0" w:color="000000"/>
              <w:bottom w:val="single" w:sz="4" w:space="0" w:color="000000"/>
            </w:tcBorders>
          </w:tcPr>
          <w:p w14:paraId="4009BE92" w14:textId="77777777" w:rsidR="005E244A" w:rsidRPr="00583D80"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50E0B616"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B1.1.2.</w:t>
            </w:r>
            <w:r w:rsidRPr="00583D80">
              <w:rPr>
                <w:rFonts w:ascii="Arial" w:eastAsia="Arial" w:hAnsi="Arial" w:cs="Arial"/>
                <w:sz w:val="18"/>
                <w:szCs w:val="18"/>
              </w:rPr>
              <w:t xml:space="preserve"> Man</w:t>
            </w:r>
            <w:r w:rsidRPr="00583D80">
              <w:rPr>
                <w:rFonts w:ascii="Arial" w:eastAsia="Arial" w:hAnsi="Arial" w:cs="Arial"/>
                <w:spacing w:val="1"/>
                <w:sz w:val="18"/>
                <w:szCs w:val="18"/>
              </w:rPr>
              <w:t>i</w:t>
            </w:r>
            <w:r w:rsidRPr="00583D80">
              <w:rPr>
                <w:rFonts w:ascii="Arial" w:eastAsia="Arial" w:hAnsi="Arial" w:cs="Arial"/>
                <w:sz w:val="18"/>
                <w:szCs w:val="18"/>
              </w:rPr>
              <w:t xml:space="preserve">festa </w:t>
            </w:r>
            <w:r w:rsidRPr="00583D80">
              <w:rPr>
                <w:rFonts w:ascii="Arial" w:eastAsia="Arial" w:hAnsi="Arial" w:cs="Arial"/>
                <w:spacing w:val="-1"/>
                <w:sz w:val="18"/>
                <w:szCs w:val="18"/>
              </w:rPr>
              <w:t>au</w:t>
            </w:r>
            <w:r w:rsidRPr="00583D80">
              <w:rPr>
                <w:rFonts w:ascii="Arial" w:eastAsia="Arial" w:hAnsi="Arial" w:cs="Arial"/>
                <w:spacing w:val="1"/>
                <w:sz w:val="18"/>
                <w:szCs w:val="18"/>
              </w:rPr>
              <w:t>t</w:t>
            </w:r>
            <w:r w:rsidRPr="00583D80">
              <w:rPr>
                <w:rFonts w:ascii="Arial" w:eastAsia="Arial" w:hAnsi="Arial" w:cs="Arial"/>
                <w:spacing w:val="-1"/>
                <w:sz w:val="18"/>
                <w:szCs w:val="18"/>
              </w:rPr>
              <w:t>o</w:t>
            </w:r>
            <w:r w:rsidRPr="00583D80">
              <w:rPr>
                <w:rFonts w:ascii="Arial" w:eastAsia="Arial" w:hAnsi="Arial" w:cs="Arial"/>
                <w:spacing w:val="1"/>
                <w:sz w:val="18"/>
                <w:szCs w:val="18"/>
              </w:rPr>
              <w:t>n</w:t>
            </w:r>
            <w:r w:rsidRPr="00583D80">
              <w:rPr>
                <w:rFonts w:ascii="Arial" w:eastAsia="Arial" w:hAnsi="Arial" w:cs="Arial"/>
                <w:sz w:val="18"/>
                <w:szCs w:val="18"/>
              </w:rPr>
              <w:t>omía na</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n</w:t>
            </w:r>
            <w:r w:rsidRPr="00583D80">
              <w:rPr>
                <w:rFonts w:ascii="Arial" w:eastAsia="Arial" w:hAnsi="Arial" w:cs="Arial"/>
                <w:spacing w:val="-1"/>
                <w:sz w:val="18"/>
                <w:szCs w:val="18"/>
              </w:rPr>
              <w:t>i</w:t>
            </w:r>
            <w:r w:rsidRPr="00583D80">
              <w:rPr>
                <w:rFonts w:ascii="Arial" w:eastAsia="Arial" w:hAnsi="Arial" w:cs="Arial"/>
                <w:sz w:val="18"/>
                <w:szCs w:val="18"/>
              </w:rPr>
              <w:t>fica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ex</w:t>
            </w:r>
            <w:r w:rsidRPr="00583D80">
              <w:rPr>
                <w:rFonts w:ascii="Arial" w:eastAsia="Arial" w:hAnsi="Arial" w:cs="Arial"/>
                <w:spacing w:val="-1"/>
                <w:sz w:val="18"/>
                <w:szCs w:val="18"/>
              </w:rPr>
              <w:t>e</w:t>
            </w:r>
            <w:r w:rsidRPr="00583D80">
              <w:rPr>
                <w:rFonts w:ascii="Arial" w:eastAsia="Arial" w:hAnsi="Arial" w:cs="Arial"/>
                <w:sz w:val="18"/>
                <w:szCs w:val="18"/>
              </w:rPr>
              <w:t>cu</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a</w:t>
            </w:r>
            <w:r w:rsidRPr="00583D80">
              <w:rPr>
                <w:rFonts w:ascii="Arial" w:eastAsia="Arial" w:hAnsi="Arial" w:cs="Arial"/>
                <w:sz w:val="18"/>
                <w:szCs w:val="18"/>
              </w:rPr>
              <w:t>cci</w:t>
            </w:r>
            <w:r w:rsidRPr="00583D80">
              <w:rPr>
                <w:rFonts w:ascii="Arial" w:eastAsia="Arial" w:hAnsi="Arial" w:cs="Arial"/>
                <w:spacing w:val="-1"/>
                <w:sz w:val="18"/>
                <w:szCs w:val="18"/>
              </w:rPr>
              <w:t>ó</w:t>
            </w:r>
            <w:r w:rsidRPr="00583D80">
              <w:rPr>
                <w:rFonts w:ascii="Arial" w:eastAsia="Arial" w:hAnsi="Arial" w:cs="Arial"/>
                <w:sz w:val="18"/>
                <w:szCs w:val="18"/>
              </w:rPr>
              <w:t>ns e tar</w:t>
            </w:r>
            <w:r w:rsidRPr="00583D80">
              <w:rPr>
                <w:rFonts w:ascii="Arial" w:eastAsia="Arial" w:hAnsi="Arial" w:cs="Arial"/>
                <w:spacing w:val="-1"/>
                <w:sz w:val="18"/>
                <w:szCs w:val="18"/>
              </w:rPr>
              <w:t>e</w:t>
            </w:r>
            <w:r w:rsidRPr="00583D80">
              <w:rPr>
                <w:rFonts w:ascii="Arial" w:eastAsia="Arial" w:hAnsi="Arial" w:cs="Arial"/>
                <w:sz w:val="18"/>
                <w:szCs w:val="18"/>
              </w:rPr>
              <w:t>fas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ando</w:t>
            </w:r>
            <w:r w:rsidRPr="00583D80">
              <w:rPr>
                <w:rFonts w:ascii="Arial" w:eastAsia="Arial" w:hAnsi="Arial" w:cs="Arial"/>
                <w:spacing w:val="-1"/>
                <w:sz w:val="18"/>
                <w:szCs w:val="18"/>
              </w:rPr>
              <w:t xml:space="preserve"> </w:t>
            </w:r>
            <w:r w:rsidRPr="00583D80">
              <w:rPr>
                <w:rFonts w:ascii="Arial" w:eastAsia="Arial" w:hAnsi="Arial" w:cs="Arial"/>
                <w:sz w:val="18"/>
                <w:szCs w:val="18"/>
              </w:rPr>
              <w:t>a súa pr</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tación, </w:t>
            </w:r>
            <w:r w:rsidRPr="00583D80">
              <w:rPr>
                <w:rFonts w:ascii="Arial" w:eastAsia="Arial" w:hAnsi="Arial" w:cs="Arial"/>
                <w:spacing w:val="1"/>
                <w:sz w:val="18"/>
                <w:szCs w:val="18"/>
              </w:rPr>
              <w:t>t</w:t>
            </w:r>
            <w:r w:rsidRPr="00583D80">
              <w:rPr>
                <w:rFonts w:ascii="Arial" w:eastAsia="Arial" w:hAnsi="Arial" w:cs="Arial"/>
                <w:sz w:val="18"/>
                <w:szCs w:val="18"/>
              </w:rPr>
              <w:t>en</w:t>
            </w:r>
            <w:r w:rsidRPr="00583D80">
              <w:rPr>
                <w:rFonts w:ascii="Arial" w:eastAsia="Arial" w:hAnsi="Arial" w:cs="Arial"/>
                <w:spacing w:val="-1"/>
                <w:sz w:val="18"/>
                <w:szCs w:val="18"/>
              </w:rPr>
              <w:t xml:space="preserve"> </w:t>
            </w:r>
            <w:r w:rsidRPr="00583D80">
              <w:rPr>
                <w:rFonts w:ascii="Arial" w:eastAsia="Arial" w:hAnsi="Arial" w:cs="Arial"/>
                <w:sz w:val="18"/>
                <w:szCs w:val="18"/>
              </w:rPr>
              <w:t>inic</w:t>
            </w:r>
            <w:r w:rsidRPr="00583D80">
              <w:rPr>
                <w:rFonts w:ascii="Arial" w:eastAsia="Arial" w:hAnsi="Arial" w:cs="Arial"/>
                <w:spacing w:val="-1"/>
                <w:sz w:val="18"/>
                <w:szCs w:val="18"/>
              </w:rPr>
              <w:t>i</w:t>
            </w:r>
            <w:r w:rsidRPr="00583D80">
              <w:rPr>
                <w:rFonts w:ascii="Arial" w:eastAsia="Arial" w:hAnsi="Arial" w:cs="Arial"/>
                <w:sz w:val="18"/>
                <w:szCs w:val="18"/>
              </w:rPr>
              <w:t>ati</w:t>
            </w:r>
            <w:r w:rsidRPr="00583D80">
              <w:rPr>
                <w:rFonts w:ascii="Arial" w:eastAsia="Arial" w:hAnsi="Arial" w:cs="Arial"/>
                <w:spacing w:val="1"/>
                <w:sz w:val="18"/>
                <w:szCs w:val="18"/>
              </w:rPr>
              <w:t>v</w:t>
            </w:r>
            <w:r w:rsidRPr="00583D80">
              <w:rPr>
                <w:rFonts w:ascii="Arial" w:eastAsia="Arial" w:hAnsi="Arial" w:cs="Arial"/>
                <w:sz w:val="18"/>
                <w:szCs w:val="18"/>
              </w:rPr>
              <w:t xml:space="preserve">a </w:t>
            </w:r>
            <w:r w:rsidRPr="00583D80">
              <w:rPr>
                <w:rFonts w:ascii="Arial" w:eastAsia="Arial" w:hAnsi="Arial" w:cs="Arial"/>
                <w:spacing w:val="-1"/>
                <w:sz w:val="18"/>
                <w:szCs w:val="18"/>
              </w:rPr>
              <w:t>n</w:t>
            </w:r>
            <w:r w:rsidRPr="00583D80">
              <w:rPr>
                <w:rFonts w:ascii="Arial" w:eastAsia="Arial" w:hAnsi="Arial" w:cs="Arial"/>
                <w:sz w:val="18"/>
                <w:szCs w:val="18"/>
              </w:rPr>
              <w:t>a toma de d</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isións e as</w:t>
            </w:r>
            <w:r w:rsidRPr="00583D80">
              <w:rPr>
                <w:rFonts w:ascii="Arial" w:eastAsia="Arial" w:hAnsi="Arial" w:cs="Arial"/>
                <w:spacing w:val="-1"/>
                <w:sz w:val="18"/>
                <w:szCs w:val="18"/>
              </w:rPr>
              <w:t>u</w:t>
            </w:r>
            <w:r w:rsidRPr="00583D80">
              <w:rPr>
                <w:rFonts w:ascii="Arial" w:eastAsia="Arial" w:hAnsi="Arial" w:cs="Arial"/>
                <w:spacing w:val="1"/>
                <w:sz w:val="18"/>
                <w:szCs w:val="18"/>
              </w:rPr>
              <w:t>m</w:t>
            </w:r>
            <w:r w:rsidRPr="00583D80">
              <w:rPr>
                <w:rFonts w:ascii="Arial" w:eastAsia="Arial" w:hAnsi="Arial" w:cs="Arial"/>
                <w:sz w:val="18"/>
                <w:szCs w:val="18"/>
              </w:rPr>
              <w:t>e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ns</w:t>
            </w:r>
            <w:r w:rsidRPr="00583D80">
              <w:rPr>
                <w:rFonts w:ascii="Arial" w:eastAsia="Arial" w:hAnsi="Arial" w:cs="Arial"/>
                <w:spacing w:val="-1"/>
                <w:sz w:val="18"/>
                <w:szCs w:val="18"/>
              </w:rPr>
              <w:t>a</w:t>
            </w:r>
            <w:r w:rsidRPr="00583D80">
              <w:rPr>
                <w:rFonts w:ascii="Arial" w:eastAsia="Arial" w:hAnsi="Arial" w:cs="Arial"/>
                <w:spacing w:val="1"/>
                <w:sz w:val="18"/>
                <w:szCs w:val="18"/>
              </w:rPr>
              <w:t>b</w:t>
            </w:r>
            <w:r w:rsidRPr="00583D80">
              <w:rPr>
                <w:rFonts w:ascii="Arial" w:eastAsia="Arial" w:hAnsi="Arial" w:cs="Arial"/>
                <w:sz w:val="18"/>
                <w:szCs w:val="18"/>
              </w:rPr>
              <w:t>ilid</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w:t>
            </w:r>
          </w:p>
        </w:tc>
        <w:tc>
          <w:tcPr>
            <w:tcW w:w="4101" w:type="dxa"/>
            <w:tcBorders>
              <w:top w:val="single" w:sz="4" w:space="0" w:color="000000"/>
              <w:left w:val="single" w:sz="4" w:space="0" w:color="000000"/>
              <w:bottom w:val="single" w:sz="4" w:space="0" w:color="000000"/>
            </w:tcBorders>
          </w:tcPr>
          <w:p w14:paraId="57B65C08"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Selecciona, organiza e analiza imaxes e textos e chega a conclusións que comunica oralmente e/ou por escrito nas súas actividades.</w:t>
            </w:r>
          </w:p>
          <w:p w14:paraId="09F58A48" w14:textId="77777777" w:rsidR="005E244A" w:rsidRPr="00583D80" w:rsidRDefault="005E244A" w:rsidP="008503E8">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 xml:space="preserve">Mostra iniciativa para realizar tarefas de forma autónoma e manéxase </w:t>
            </w:r>
            <w:r w:rsidR="008503E8" w:rsidRPr="00583D80">
              <w:rPr>
                <w:rFonts w:cs="Arial"/>
                <w:sz w:val="18"/>
                <w:szCs w:val="19"/>
              </w:rPr>
              <w:t>h</w:t>
            </w:r>
            <w:r w:rsidR="008503E8">
              <w:rPr>
                <w:rFonts w:cs="Arial"/>
                <w:sz w:val="18"/>
                <w:szCs w:val="19"/>
              </w:rPr>
              <w:t>a</w:t>
            </w:r>
            <w:r w:rsidR="008503E8" w:rsidRPr="00583D80">
              <w:rPr>
                <w:rFonts w:cs="Arial"/>
                <w:sz w:val="18"/>
                <w:szCs w:val="19"/>
              </w:rPr>
              <w:t xml:space="preserve">bilmente </w:t>
            </w:r>
            <w:r w:rsidRPr="00583D80">
              <w:rPr>
                <w:rFonts w:cs="Arial"/>
                <w:sz w:val="18"/>
                <w:szCs w:val="19"/>
              </w:rPr>
              <w:t>co correo electrónico e Internet.</w:t>
            </w:r>
          </w:p>
        </w:tc>
        <w:tc>
          <w:tcPr>
            <w:tcW w:w="1559" w:type="dxa"/>
            <w:tcBorders>
              <w:top w:val="single" w:sz="4" w:space="0" w:color="000000"/>
              <w:left w:val="single" w:sz="4" w:space="0" w:color="000000"/>
              <w:bottom w:val="single" w:sz="4" w:space="0" w:color="000000"/>
            </w:tcBorders>
            <w:vAlign w:val="center"/>
          </w:tcPr>
          <w:p w14:paraId="2BC6AACC"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Páx. 34</w:t>
            </w:r>
            <w:r w:rsidRPr="00583D80">
              <w:rPr>
                <w:rFonts w:ascii="Arial" w:hAnsi="Arial" w:cs="Arial"/>
                <w:sz w:val="18"/>
                <w:szCs w:val="19"/>
              </w:rPr>
              <w:br/>
              <w:t>Acts. 1, 2 e 3</w:t>
            </w:r>
          </w:p>
          <w:p w14:paraId="7F932840"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Páx. 35</w:t>
            </w:r>
            <w:r w:rsidRPr="00583D80">
              <w:rPr>
                <w:rFonts w:cs="Arial"/>
                <w:sz w:val="18"/>
                <w:szCs w:val="19"/>
              </w:rPr>
              <w:br/>
            </w:r>
            <w:r w:rsidRPr="00583D80">
              <w:rPr>
                <w:rFonts w:ascii="Arial" w:hAnsi="Arial" w:cs="Arial"/>
                <w:sz w:val="18"/>
                <w:szCs w:val="19"/>
              </w:rPr>
              <w:t>Saber facer.</w:t>
            </w:r>
          </w:p>
        </w:tc>
        <w:tc>
          <w:tcPr>
            <w:tcW w:w="1985" w:type="dxa"/>
            <w:tcBorders>
              <w:top w:val="single" w:sz="4" w:space="0" w:color="000000"/>
              <w:left w:val="single" w:sz="4" w:space="0" w:color="000000"/>
              <w:bottom w:val="single" w:sz="4" w:space="0" w:color="000000"/>
              <w:right w:val="single" w:sz="4" w:space="0" w:color="000000"/>
            </w:tcBorders>
            <w:vAlign w:val="center"/>
          </w:tcPr>
          <w:p w14:paraId="4B7C1EC7"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CAA</w:t>
            </w:r>
          </w:p>
          <w:p w14:paraId="73B59820"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p w14:paraId="1899E9AE"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CSIEE</w:t>
            </w:r>
          </w:p>
        </w:tc>
      </w:tr>
    </w:tbl>
    <w:p w14:paraId="04C8763B" w14:textId="77777777" w:rsidR="002468EF" w:rsidRDefault="002468EF" w:rsidP="002468EF">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 (CONTINUACIÓN)</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2468EF" w14:paraId="2896890D"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196C6BC2" w14:textId="77777777" w:rsidR="002468EF" w:rsidRDefault="002468EF">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6F6EBF66" w14:textId="77777777" w:rsidR="002468EF" w:rsidRDefault="002468EF">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06B1A8AA" w14:textId="77777777" w:rsidR="002468EF" w:rsidRDefault="002468EF">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68A037EE" w14:textId="77777777" w:rsidR="002468EF" w:rsidRDefault="002468EF">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658E8BD0" w14:textId="77777777" w:rsidR="002468EF" w:rsidRDefault="002468EF">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2468EF" w14:paraId="6710EF1C" w14:textId="77777777">
        <w:trPr>
          <w:trHeight w:val="3242"/>
        </w:trPr>
        <w:tc>
          <w:tcPr>
            <w:tcW w:w="3744" w:type="dxa"/>
            <w:tcBorders>
              <w:top w:val="single" w:sz="4" w:space="0" w:color="000000"/>
              <w:left w:val="single" w:sz="4" w:space="0" w:color="000000"/>
              <w:bottom w:val="single" w:sz="4" w:space="0" w:color="000000"/>
            </w:tcBorders>
          </w:tcPr>
          <w:p w14:paraId="32146D13" w14:textId="77777777" w:rsidR="002468EF" w:rsidRPr="00583D80" w:rsidRDefault="002468EF"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B1.2.</w:t>
            </w:r>
            <w:r w:rsidRPr="00583D80">
              <w:rPr>
                <w:rFonts w:ascii="Arial" w:hAnsi="Arial" w:cs="Arial"/>
                <w:sz w:val="18"/>
                <w:szCs w:val="19"/>
              </w:rPr>
              <w:t xml:space="preserve"> </w:t>
            </w:r>
            <w:r w:rsidRPr="00583D80">
              <w:rPr>
                <w:rFonts w:ascii="Arial" w:eastAsia="Arial" w:hAnsi="Arial" w:cs="Arial"/>
                <w:spacing w:val="2"/>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pacing w:val="1"/>
                <w:sz w:val="18"/>
                <w:szCs w:val="18"/>
              </w:rPr>
              <w:t>q</w:t>
            </w:r>
            <w:r w:rsidRPr="00583D80">
              <w:rPr>
                <w:rFonts w:ascii="Arial" w:eastAsia="Arial" w:hAnsi="Arial" w:cs="Arial"/>
                <w:sz w:val="18"/>
                <w:szCs w:val="18"/>
              </w:rPr>
              <w:t>uipo e a</w:t>
            </w:r>
            <w:r w:rsidRPr="00583D80">
              <w:rPr>
                <w:rFonts w:ascii="Arial" w:eastAsia="Arial" w:hAnsi="Arial" w:cs="Arial"/>
                <w:spacing w:val="-1"/>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 xml:space="preserve">itar </w:t>
            </w:r>
            <w:r w:rsidRPr="00583D80">
              <w:rPr>
                <w:rFonts w:ascii="Arial" w:eastAsia="Arial" w:hAnsi="Arial" w:cs="Arial"/>
                <w:spacing w:val="-1"/>
                <w:sz w:val="18"/>
                <w:szCs w:val="18"/>
              </w:rPr>
              <w:t>u</w:t>
            </w:r>
            <w:r w:rsidRPr="00583D80">
              <w:rPr>
                <w:rFonts w:ascii="Arial" w:eastAsia="Arial" w:hAnsi="Arial" w:cs="Arial"/>
                <w:sz w:val="18"/>
                <w:szCs w:val="18"/>
              </w:rPr>
              <w:t>n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rtam</w:t>
            </w:r>
            <w:r w:rsidRPr="00583D80">
              <w:rPr>
                <w:rFonts w:ascii="Arial" w:eastAsia="Arial" w:hAnsi="Arial" w:cs="Arial"/>
                <w:spacing w:val="1"/>
                <w:sz w:val="18"/>
                <w:szCs w:val="18"/>
              </w:rPr>
              <w:t>e</w:t>
            </w:r>
            <w:r w:rsidRPr="00583D80">
              <w:rPr>
                <w:rFonts w:ascii="Arial" w:eastAsia="Arial" w:hAnsi="Arial" w:cs="Arial"/>
                <w:sz w:val="18"/>
                <w:szCs w:val="18"/>
              </w:rPr>
              <w:t>nto de res</w:t>
            </w:r>
            <w:r w:rsidRPr="00583D80">
              <w:rPr>
                <w:rFonts w:ascii="Arial" w:eastAsia="Arial" w:hAnsi="Arial" w:cs="Arial"/>
                <w:spacing w:val="-1"/>
                <w:sz w:val="18"/>
                <w:szCs w:val="18"/>
              </w:rPr>
              <w:t>p</w:t>
            </w:r>
            <w:r w:rsidRPr="00583D80">
              <w:rPr>
                <w:rFonts w:ascii="Arial" w:eastAsia="Arial" w:hAnsi="Arial" w:cs="Arial"/>
                <w:sz w:val="18"/>
                <w:szCs w:val="18"/>
              </w:rPr>
              <w:t>ecto e tol</w:t>
            </w:r>
            <w:r w:rsidRPr="00583D80">
              <w:rPr>
                <w:rFonts w:ascii="Arial" w:eastAsia="Arial" w:hAnsi="Arial" w:cs="Arial"/>
                <w:spacing w:val="1"/>
                <w:sz w:val="18"/>
                <w:szCs w:val="18"/>
              </w:rPr>
              <w:t>e</w:t>
            </w:r>
            <w:r w:rsidRPr="00583D80">
              <w:rPr>
                <w:rFonts w:ascii="Arial" w:eastAsia="Arial" w:hAnsi="Arial" w:cs="Arial"/>
                <w:sz w:val="18"/>
                <w:szCs w:val="18"/>
              </w:rPr>
              <w:t>ra</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nte as ac</w:t>
            </w:r>
            <w:r w:rsidRPr="00583D80">
              <w:rPr>
                <w:rFonts w:ascii="Arial" w:eastAsia="Arial" w:hAnsi="Arial" w:cs="Arial"/>
                <w:spacing w:val="-1"/>
                <w:sz w:val="18"/>
                <w:szCs w:val="18"/>
              </w:rPr>
              <w:t>h</w:t>
            </w:r>
            <w:r w:rsidRPr="00583D80">
              <w:rPr>
                <w:rFonts w:ascii="Arial" w:eastAsia="Arial" w:hAnsi="Arial" w:cs="Arial"/>
                <w:spacing w:val="1"/>
                <w:sz w:val="18"/>
                <w:szCs w:val="18"/>
              </w:rPr>
              <w:t>e</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a</w:t>
            </w:r>
            <w:r w:rsidRPr="00583D80">
              <w:rPr>
                <w:rFonts w:ascii="Arial" w:eastAsia="Arial" w:hAnsi="Arial" w:cs="Arial"/>
                <w:spacing w:val="1"/>
                <w:sz w:val="18"/>
                <w:szCs w:val="18"/>
              </w:rPr>
              <w:t>s.</w:t>
            </w:r>
          </w:p>
        </w:tc>
        <w:tc>
          <w:tcPr>
            <w:tcW w:w="3750" w:type="dxa"/>
            <w:tcBorders>
              <w:top w:val="single" w:sz="4" w:space="0" w:color="000000"/>
              <w:left w:val="single" w:sz="4" w:space="0" w:color="000000"/>
              <w:bottom w:val="single" w:sz="4" w:space="0" w:color="000000"/>
            </w:tcBorders>
          </w:tcPr>
          <w:p w14:paraId="54A931F7" w14:textId="77777777" w:rsidR="002468EF" w:rsidRPr="00583D80" w:rsidRDefault="002468EF"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814F9C"/>
                <w:sz w:val="18"/>
                <w:szCs w:val="19"/>
              </w:rPr>
              <w:t>B1.2.1.</w:t>
            </w:r>
            <w:r w:rsidRPr="00583D80">
              <w:rPr>
                <w:rFonts w:ascii="Arial" w:hAnsi="Arial" w:cs="Arial"/>
                <w:sz w:val="18"/>
                <w:szCs w:val="19"/>
              </w:rPr>
              <w:t xml:space="preserve"> </w:t>
            </w:r>
            <w:r w:rsidRPr="00583D80">
              <w:rPr>
                <w:rFonts w:ascii="Arial" w:eastAsia="Arial" w:hAnsi="Arial" w:cs="Arial"/>
                <w:sz w:val="18"/>
                <w:szCs w:val="18"/>
              </w:rPr>
              <w:t>Part</w:t>
            </w:r>
            <w:r w:rsidRPr="00583D80">
              <w:rPr>
                <w:rFonts w:ascii="Arial" w:eastAsia="Arial" w:hAnsi="Arial" w:cs="Arial"/>
                <w:spacing w:val="1"/>
                <w:sz w:val="18"/>
                <w:szCs w:val="18"/>
              </w:rPr>
              <w:t>i</w:t>
            </w:r>
            <w:r w:rsidRPr="00583D80">
              <w:rPr>
                <w:rFonts w:ascii="Arial" w:eastAsia="Arial" w:hAnsi="Arial" w:cs="Arial"/>
                <w:sz w:val="18"/>
                <w:szCs w:val="18"/>
              </w:rPr>
              <w:t>ci</w:t>
            </w:r>
            <w:r w:rsidRPr="00583D80">
              <w:rPr>
                <w:rFonts w:ascii="Arial" w:eastAsia="Arial" w:hAnsi="Arial" w:cs="Arial"/>
                <w:spacing w:val="-1"/>
                <w:sz w:val="18"/>
                <w:szCs w:val="18"/>
              </w:rPr>
              <w:t>p</w:t>
            </w:r>
            <w:r w:rsidRPr="00583D80">
              <w:rPr>
                <w:rFonts w:ascii="Arial" w:eastAsia="Arial" w:hAnsi="Arial" w:cs="Arial"/>
                <w:sz w:val="18"/>
                <w:szCs w:val="18"/>
              </w:rPr>
              <w:t>a en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 xml:space="preserve">es </w:t>
            </w:r>
            <w:r w:rsidRPr="00583D80">
              <w:rPr>
                <w:rFonts w:ascii="Arial" w:eastAsia="Arial" w:hAnsi="Arial" w:cs="Arial"/>
                <w:spacing w:val="1"/>
                <w:sz w:val="18"/>
                <w:szCs w:val="18"/>
              </w:rPr>
              <w:t>i</w:t>
            </w:r>
            <w:r w:rsidRPr="00583D80">
              <w:rPr>
                <w:rFonts w:ascii="Arial" w:eastAsia="Arial" w:hAnsi="Arial" w:cs="Arial"/>
                <w:sz w:val="18"/>
                <w:szCs w:val="18"/>
              </w:rPr>
              <w:t>ndividua</w:t>
            </w:r>
            <w:r w:rsidRPr="00583D80">
              <w:rPr>
                <w:rFonts w:ascii="Arial" w:eastAsia="Arial" w:hAnsi="Arial" w:cs="Arial"/>
                <w:spacing w:val="-1"/>
                <w:sz w:val="18"/>
                <w:szCs w:val="18"/>
              </w:rPr>
              <w:t>i</w:t>
            </w:r>
            <w:r w:rsidRPr="00583D80">
              <w:rPr>
                <w:rFonts w:ascii="Arial" w:eastAsia="Arial" w:hAnsi="Arial" w:cs="Arial"/>
                <w:sz w:val="18"/>
                <w:szCs w:val="18"/>
              </w:rPr>
              <w:t xml:space="preserve">s e </w:t>
            </w:r>
            <w:r w:rsidRPr="00583D80">
              <w:rPr>
                <w:rFonts w:ascii="Arial" w:eastAsia="Arial" w:hAnsi="Arial" w:cs="Arial"/>
                <w:spacing w:val="1"/>
                <w:sz w:val="18"/>
                <w:szCs w:val="18"/>
              </w:rPr>
              <w:t>d</w:t>
            </w:r>
            <w:r w:rsidRPr="00583D80">
              <w:rPr>
                <w:rFonts w:ascii="Arial" w:eastAsia="Arial" w:hAnsi="Arial" w:cs="Arial"/>
                <w:sz w:val="18"/>
                <w:szCs w:val="18"/>
              </w:rPr>
              <w:t>e gr</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i</w:t>
            </w:r>
            <w:r w:rsidRPr="00583D80">
              <w:rPr>
                <w:rFonts w:ascii="Arial" w:eastAsia="Arial" w:hAnsi="Arial" w:cs="Arial"/>
                <w:sz w:val="18"/>
                <w:szCs w:val="18"/>
              </w:rPr>
              <w:t>tan</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 com</w:t>
            </w:r>
            <w:r w:rsidRPr="00583D80">
              <w:rPr>
                <w:rFonts w:ascii="Arial" w:eastAsia="Arial" w:hAnsi="Arial" w:cs="Arial"/>
                <w:spacing w:val="-1"/>
                <w:sz w:val="18"/>
                <w:szCs w:val="18"/>
              </w:rPr>
              <w:t>p</w:t>
            </w:r>
            <w:r w:rsidRPr="00583D80">
              <w:rPr>
                <w:rFonts w:ascii="Arial" w:eastAsia="Arial" w:hAnsi="Arial" w:cs="Arial"/>
                <w:sz w:val="18"/>
                <w:szCs w:val="18"/>
              </w:rPr>
              <w:t>ort</w:t>
            </w:r>
            <w:r w:rsidRPr="00583D80">
              <w:rPr>
                <w:rFonts w:ascii="Arial" w:eastAsia="Arial" w:hAnsi="Arial" w:cs="Arial"/>
                <w:spacing w:val="-1"/>
                <w:sz w:val="18"/>
                <w:szCs w:val="18"/>
              </w:rPr>
              <w:t>a</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pacing w:val="1"/>
                <w:sz w:val="18"/>
                <w:szCs w:val="18"/>
              </w:rPr>
              <w:t>t</w:t>
            </w:r>
            <w:r w:rsidRPr="00583D80">
              <w:rPr>
                <w:rFonts w:ascii="Arial" w:eastAsia="Arial" w:hAnsi="Arial" w:cs="Arial"/>
                <w:sz w:val="18"/>
                <w:szCs w:val="18"/>
              </w:rPr>
              <w:t>o r</w:t>
            </w:r>
            <w:r w:rsidRPr="00583D80">
              <w:rPr>
                <w:rFonts w:ascii="Arial" w:eastAsia="Arial" w:hAnsi="Arial" w:cs="Arial"/>
                <w:spacing w:val="-1"/>
                <w:sz w:val="18"/>
                <w:szCs w:val="18"/>
              </w:rPr>
              <w:t>e</w:t>
            </w:r>
            <w:r w:rsidRPr="00583D80">
              <w:rPr>
                <w:rFonts w:ascii="Arial" w:eastAsia="Arial" w:hAnsi="Arial" w:cs="Arial"/>
                <w:sz w:val="18"/>
                <w:szCs w:val="18"/>
              </w:rPr>
              <w:t>sponsabl</w:t>
            </w:r>
            <w:r w:rsidRPr="00583D80">
              <w:rPr>
                <w:rFonts w:ascii="Arial" w:eastAsia="Arial" w:hAnsi="Arial" w:cs="Arial"/>
                <w:spacing w:val="-1"/>
                <w:sz w:val="18"/>
                <w:szCs w:val="18"/>
              </w:rPr>
              <w:t>e</w:t>
            </w:r>
            <w:r w:rsidRPr="00583D80">
              <w:rPr>
                <w:rFonts w:ascii="Arial" w:eastAsia="Arial" w:hAnsi="Arial" w:cs="Arial"/>
                <w:sz w:val="18"/>
                <w:szCs w:val="18"/>
              </w:rPr>
              <w:t>, co</w:t>
            </w:r>
            <w:r w:rsidRPr="00583D80">
              <w:rPr>
                <w:rFonts w:ascii="Arial" w:eastAsia="Arial" w:hAnsi="Arial" w:cs="Arial"/>
                <w:spacing w:val="-1"/>
                <w:sz w:val="18"/>
                <w:szCs w:val="18"/>
              </w:rPr>
              <w:t>n</w:t>
            </w:r>
            <w:r w:rsidRPr="00583D80">
              <w:rPr>
                <w:rFonts w:ascii="Arial" w:eastAsia="Arial" w:hAnsi="Arial" w:cs="Arial"/>
                <w:sz w:val="18"/>
                <w:szCs w:val="18"/>
              </w:rPr>
              <w:t xml:space="preserve">strutivo e </w:t>
            </w:r>
            <w:r w:rsidRPr="00583D80">
              <w:rPr>
                <w:rFonts w:ascii="Arial" w:eastAsia="Arial" w:hAnsi="Arial" w:cs="Arial"/>
                <w:spacing w:val="1"/>
                <w:sz w:val="18"/>
                <w:szCs w:val="18"/>
              </w:rPr>
              <w:t>s</w:t>
            </w:r>
            <w:r w:rsidRPr="00583D80">
              <w:rPr>
                <w:rFonts w:ascii="Arial" w:eastAsia="Arial" w:hAnsi="Arial" w:cs="Arial"/>
                <w:sz w:val="18"/>
                <w:szCs w:val="18"/>
              </w:rPr>
              <w:t>o</w:t>
            </w:r>
            <w:r w:rsidRPr="00583D80">
              <w:rPr>
                <w:rFonts w:ascii="Arial" w:eastAsia="Arial" w:hAnsi="Arial" w:cs="Arial"/>
                <w:spacing w:val="-1"/>
                <w:sz w:val="18"/>
                <w:szCs w:val="18"/>
              </w:rPr>
              <w:t>l</w:t>
            </w:r>
            <w:r w:rsidRPr="00583D80">
              <w:rPr>
                <w:rFonts w:ascii="Arial" w:eastAsia="Arial" w:hAnsi="Arial" w:cs="Arial"/>
                <w:sz w:val="18"/>
                <w:szCs w:val="18"/>
              </w:rPr>
              <w:t>idar</w:t>
            </w:r>
            <w:r w:rsidRPr="00583D80">
              <w:rPr>
                <w:rFonts w:ascii="Arial" w:eastAsia="Arial" w:hAnsi="Arial" w:cs="Arial"/>
                <w:spacing w:val="1"/>
                <w:sz w:val="18"/>
                <w:szCs w:val="18"/>
              </w:rPr>
              <w:t>i</w:t>
            </w:r>
            <w:r w:rsidRPr="00583D80">
              <w:rPr>
                <w:rFonts w:ascii="Arial" w:eastAsia="Arial" w:hAnsi="Arial" w:cs="Arial"/>
                <w:sz w:val="18"/>
                <w:szCs w:val="18"/>
              </w:rPr>
              <w:t>o, va</w:t>
            </w:r>
            <w:r w:rsidRPr="00583D80">
              <w:rPr>
                <w:rFonts w:ascii="Arial" w:eastAsia="Arial" w:hAnsi="Arial" w:cs="Arial"/>
                <w:spacing w:val="-1"/>
                <w:sz w:val="18"/>
                <w:szCs w:val="18"/>
              </w:rPr>
              <w:t>l</w:t>
            </w:r>
            <w:r w:rsidRPr="00583D80">
              <w:rPr>
                <w:rFonts w:ascii="Arial" w:eastAsia="Arial" w:hAnsi="Arial" w:cs="Arial"/>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w:t>
            </w:r>
            <w:r w:rsidRPr="00583D80">
              <w:rPr>
                <w:rFonts w:ascii="Arial" w:eastAsia="Arial" w:hAnsi="Arial" w:cs="Arial"/>
                <w:spacing w:val="1"/>
                <w:sz w:val="18"/>
                <w:szCs w:val="18"/>
              </w:rPr>
              <w:t>s</w:t>
            </w:r>
            <w:r w:rsidRPr="00583D80">
              <w:rPr>
                <w:rFonts w:ascii="Arial" w:eastAsia="Arial" w:hAnsi="Arial" w:cs="Arial"/>
                <w:sz w:val="18"/>
                <w:szCs w:val="18"/>
              </w:rPr>
              <w:t>forzo e o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 xml:space="preserve"> </w:t>
            </w:r>
            <w:r w:rsidRPr="00583D80">
              <w:rPr>
                <w:rFonts w:ascii="Arial" w:eastAsia="Arial" w:hAnsi="Arial" w:cs="Arial"/>
                <w:sz w:val="18"/>
                <w:szCs w:val="18"/>
              </w:rPr>
              <w:t>do</w:t>
            </w:r>
            <w:r w:rsidRPr="00583D80">
              <w:rPr>
                <w:rFonts w:ascii="Arial" w:eastAsia="Arial" w:hAnsi="Arial" w:cs="Arial"/>
                <w:spacing w:val="-1"/>
                <w:sz w:val="18"/>
                <w:szCs w:val="18"/>
              </w:rPr>
              <w:t xml:space="preserve"> </w:t>
            </w:r>
            <w:r w:rsidRPr="00583D80">
              <w:rPr>
                <w:rFonts w:ascii="Arial" w:eastAsia="Arial" w:hAnsi="Arial" w:cs="Arial"/>
                <w:sz w:val="18"/>
                <w:szCs w:val="18"/>
              </w:rPr>
              <w:t>m</w:t>
            </w:r>
            <w:r w:rsidRPr="00583D80">
              <w:rPr>
                <w:rFonts w:ascii="Arial" w:eastAsia="Arial" w:hAnsi="Arial" w:cs="Arial"/>
                <w:spacing w:val="1"/>
                <w:sz w:val="18"/>
                <w:szCs w:val="18"/>
              </w:rPr>
              <w:t>a</w:t>
            </w:r>
            <w:r w:rsidRPr="00583D80">
              <w:rPr>
                <w:rFonts w:ascii="Arial" w:eastAsia="Arial" w:hAnsi="Arial" w:cs="Arial"/>
                <w:sz w:val="18"/>
                <w:szCs w:val="18"/>
              </w:rPr>
              <w:t>teri</w:t>
            </w:r>
            <w:r w:rsidRPr="00583D80">
              <w:rPr>
                <w:rFonts w:ascii="Arial" w:eastAsia="Arial" w:hAnsi="Arial" w:cs="Arial"/>
                <w:spacing w:val="-1"/>
                <w:sz w:val="18"/>
                <w:szCs w:val="18"/>
              </w:rPr>
              <w:t>a</w:t>
            </w:r>
            <w:r w:rsidRPr="00583D80">
              <w:rPr>
                <w:rFonts w:ascii="Arial" w:eastAsia="Arial" w:hAnsi="Arial" w:cs="Arial"/>
                <w:sz w:val="18"/>
                <w:szCs w:val="18"/>
              </w:rPr>
              <w:t>l.</w:t>
            </w:r>
          </w:p>
        </w:tc>
        <w:tc>
          <w:tcPr>
            <w:tcW w:w="4101" w:type="dxa"/>
            <w:tcBorders>
              <w:top w:val="single" w:sz="4" w:space="0" w:color="000000"/>
              <w:left w:val="single" w:sz="4" w:space="0" w:color="000000"/>
              <w:bottom w:val="single" w:sz="4" w:space="0" w:color="000000"/>
            </w:tcBorders>
          </w:tcPr>
          <w:p w14:paraId="79EEB62E" w14:textId="77777777" w:rsidR="002468EF" w:rsidRPr="00583D80" w:rsidRDefault="002468EF"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Pr>
                <w:rFonts w:ascii="Arial" w:hAnsi="Arial" w:cs="Arial"/>
                <w:sz w:val="18"/>
                <w:szCs w:val="19"/>
              </w:rPr>
              <w:t>Consuta</w:t>
            </w:r>
            <w:r w:rsidRPr="00583D80">
              <w:rPr>
                <w:rFonts w:ascii="Arial" w:hAnsi="Arial" w:cs="Arial"/>
                <w:sz w:val="18"/>
                <w:szCs w:val="19"/>
              </w:rPr>
              <w:t xml:space="preserve"> textos de carácter xeográfico e social, tanto a nivel individual como grupal, para ampliar o seu coñecemento, elaborar esquemas, adquirir máis vocabulario e preparar os seus traballos e exposicións.</w:t>
            </w:r>
          </w:p>
        </w:tc>
        <w:tc>
          <w:tcPr>
            <w:tcW w:w="1559" w:type="dxa"/>
            <w:tcBorders>
              <w:top w:val="single" w:sz="4" w:space="0" w:color="000000"/>
              <w:left w:val="single" w:sz="4" w:space="0" w:color="000000"/>
              <w:bottom w:val="single" w:sz="4" w:space="0" w:color="000000"/>
            </w:tcBorders>
            <w:vAlign w:val="center"/>
          </w:tcPr>
          <w:p w14:paraId="55D000AA" w14:textId="77777777" w:rsidR="002468EF" w:rsidRPr="00583D80" w:rsidRDefault="002468EF" w:rsidP="00107622">
            <w:pPr>
              <w:snapToGrid w:val="0"/>
              <w:spacing w:after="106" w:line="260" w:lineRule="exact"/>
              <w:jc w:val="center"/>
              <w:rPr>
                <w:rFonts w:ascii="Arial" w:hAnsi="Arial" w:cs="Arial"/>
                <w:sz w:val="18"/>
                <w:szCs w:val="19"/>
              </w:rPr>
            </w:pPr>
            <w:r w:rsidRPr="00583D80">
              <w:rPr>
                <w:rFonts w:ascii="Arial" w:hAnsi="Arial" w:cs="Arial"/>
                <w:sz w:val="18"/>
                <w:szCs w:val="19"/>
              </w:rPr>
              <w:t>Páx. 26</w:t>
            </w:r>
            <w:r w:rsidRPr="00583D80">
              <w:rPr>
                <w:rFonts w:cs="Arial"/>
                <w:sz w:val="18"/>
                <w:szCs w:val="19"/>
              </w:rPr>
              <w:br/>
            </w:r>
            <w:r w:rsidRPr="00583D80">
              <w:rPr>
                <w:rFonts w:ascii="Arial" w:hAnsi="Arial" w:cs="Arial"/>
                <w:sz w:val="18"/>
                <w:szCs w:val="19"/>
              </w:rPr>
              <w:t>Acts.</w:t>
            </w:r>
            <w:r w:rsidRPr="00583D80">
              <w:rPr>
                <w:rFonts w:ascii="Arial" w:hAnsi="Arial" w:cs="Arial"/>
                <w:color w:val="FF0000"/>
                <w:sz w:val="18"/>
                <w:szCs w:val="19"/>
              </w:rPr>
              <w:t xml:space="preserve"> </w:t>
            </w:r>
            <w:r w:rsidRPr="00583D80">
              <w:rPr>
                <w:rFonts w:ascii="Arial" w:hAnsi="Arial" w:cs="Arial"/>
                <w:sz w:val="18"/>
                <w:szCs w:val="19"/>
              </w:rPr>
              <w:t>iniciais.</w:t>
            </w:r>
          </w:p>
          <w:p w14:paraId="27B660A3" w14:textId="77777777" w:rsidR="002468EF" w:rsidRPr="00583D80" w:rsidRDefault="002468EF" w:rsidP="00107622">
            <w:pPr>
              <w:snapToGrid w:val="0"/>
              <w:spacing w:after="106" w:line="260" w:lineRule="exact"/>
              <w:jc w:val="center"/>
              <w:rPr>
                <w:rFonts w:ascii="Arial" w:hAnsi="Arial" w:cs="Arial"/>
                <w:sz w:val="18"/>
                <w:szCs w:val="19"/>
              </w:rPr>
            </w:pPr>
            <w:r w:rsidRPr="00583D80">
              <w:rPr>
                <w:rFonts w:ascii="Arial" w:hAnsi="Arial" w:cs="Arial"/>
                <w:sz w:val="18"/>
                <w:szCs w:val="19"/>
              </w:rPr>
              <w:t>Páx. 32</w:t>
            </w:r>
            <w:r w:rsidRPr="00583D80">
              <w:rPr>
                <w:rFonts w:cs="Arial"/>
                <w:sz w:val="18"/>
                <w:szCs w:val="19"/>
                <w:lang w:val="en-US"/>
              </w:rPr>
              <w:br/>
            </w:r>
            <w:r w:rsidRPr="00583D80">
              <w:rPr>
                <w:rFonts w:ascii="Arial" w:hAnsi="Arial" w:cs="Arial"/>
                <w:sz w:val="18"/>
                <w:szCs w:val="19"/>
              </w:rPr>
              <w:t>Act.</w:t>
            </w:r>
            <w:r w:rsidRPr="00583D80">
              <w:rPr>
                <w:rFonts w:ascii="Arial" w:hAnsi="Arial" w:cs="Arial"/>
                <w:color w:val="FF0000"/>
                <w:sz w:val="18"/>
                <w:szCs w:val="19"/>
              </w:rPr>
              <w:t xml:space="preserve"> </w:t>
            </w:r>
            <w:r w:rsidRPr="00583D80">
              <w:rPr>
                <w:rFonts w:ascii="Arial" w:hAnsi="Arial" w:cs="Arial"/>
                <w:sz w:val="18"/>
                <w:szCs w:val="19"/>
              </w:rPr>
              <w:t>1.</w:t>
            </w:r>
          </w:p>
          <w:p w14:paraId="1AA60FC1" w14:textId="77777777" w:rsidR="002468EF" w:rsidRPr="00583D80" w:rsidRDefault="002468EF" w:rsidP="00107622">
            <w:pPr>
              <w:snapToGrid w:val="0"/>
              <w:spacing w:after="106" w:line="260" w:lineRule="exact"/>
              <w:jc w:val="center"/>
              <w:rPr>
                <w:rFonts w:ascii="Arial" w:hAnsi="Arial" w:cs="Arial"/>
                <w:sz w:val="18"/>
                <w:szCs w:val="19"/>
              </w:rPr>
            </w:pPr>
            <w:r w:rsidRPr="00583D80">
              <w:rPr>
                <w:rFonts w:ascii="Arial" w:hAnsi="Arial" w:cs="Arial"/>
                <w:sz w:val="18"/>
                <w:szCs w:val="19"/>
              </w:rPr>
              <w:t>Páx. 34</w:t>
            </w:r>
            <w:r w:rsidRPr="00583D80">
              <w:rPr>
                <w:rFonts w:cs="Arial"/>
                <w:sz w:val="18"/>
                <w:szCs w:val="19"/>
              </w:rPr>
              <w:br/>
            </w:r>
            <w:r w:rsidRPr="00583D80">
              <w:rPr>
                <w:rFonts w:ascii="Arial" w:hAnsi="Arial" w:cs="Arial"/>
                <w:sz w:val="18"/>
                <w:szCs w:val="19"/>
              </w:rPr>
              <w:t>Act. 1 e 3.</w:t>
            </w:r>
          </w:p>
          <w:p w14:paraId="6FB71DFA" w14:textId="77777777" w:rsidR="002468EF" w:rsidRPr="00583D80" w:rsidRDefault="002468EF" w:rsidP="00107622">
            <w:pPr>
              <w:spacing w:after="0" w:line="260" w:lineRule="exact"/>
              <w:jc w:val="center"/>
              <w:rPr>
                <w:rFonts w:ascii="Arial" w:hAnsi="Arial" w:cs="Arial"/>
                <w:sz w:val="18"/>
                <w:szCs w:val="19"/>
              </w:rPr>
            </w:pPr>
            <w:r w:rsidRPr="00583D80">
              <w:rPr>
                <w:rFonts w:ascii="Arial" w:hAnsi="Arial" w:cs="Arial"/>
                <w:sz w:val="18"/>
                <w:szCs w:val="19"/>
              </w:rPr>
              <w:t>Páx. 37</w:t>
            </w:r>
            <w:r w:rsidRPr="00583D80">
              <w:rPr>
                <w:rFonts w:cs="Arial"/>
                <w:sz w:val="18"/>
                <w:szCs w:val="19"/>
              </w:rPr>
              <w:br/>
            </w:r>
            <w:r w:rsidRPr="00583D80">
              <w:rPr>
                <w:rFonts w:ascii="Arial" w:hAnsi="Arial" w:cs="Arial"/>
                <w:sz w:val="18"/>
                <w:szCs w:val="19"/>
              </w:rPr>
              <w:t>Demostra o teu talento.</w:t>
            </w:r>
          </w:p>
        </w:tc>
        <w:tc>
          <w:tcPr>
            <w:tcW w:w="1985" w:type="dxa"/>
            <w:tcBorders>
              <w:top w:val="single" w:sz="4" w:space="0" w:color="000000"/>
              <w:left w:val="single" w:sz="4" w:space="0" w:color="000000"/>
              <w:bottom w:val="single" w:sz="4" w:space="0" w:color="000000"/>
              <w:right w:val="single" w:sz="4" w:space="0" w:color="000000"/>
            </w:tcBorders>
            <w:vAlign w:val="center"/>
          </w:tcPr>
          <w:p w14:paraId="5F05E8DE" w14:textId="77777777" w:rsidR="002468EF" w:rsidRPr="00583D80" w:rsidRDefault="002468EF">
            <w:pPr>
              <w:spacing w:after="106" w:line="260" w:lineRule="exact"/>
              <w:jc w:val="center"/>
              <w:rPr>
                <w:rFonts w:ascii="Arial" w:hAnsi="Arial" w:cs="Arial"/>
                <w:sz w:val="18"/>
                <w:szCs w:val="19"/>
              </w:rPr>
            </w:pPr>
            <w:r w:rsidRPr="00583D80">
              <w:rPr>
                <w:rFonts w:ascii="Arial" w:hAnsi="Arial" w:cs="Arial"/>
                <w:sz w:val="18"/>
                <w:szCs w:val="19"/>
              </w:rPr>
              <w:t>CAA</w:t>
            </w:r>
          </w:p>
          <w:p w14:paraId="00C37FF8" w14:textId="77777777" w:rsidR="002468EF" w:rsidRPr="00583D80" w:rsidRDefault="002468EF" w:rsidP="00107622">
            <w:pPr>
              <w:spacing w:after="106" w:line="260" w:lineRule="exact"/>
              <w:jc w:val="center"/>
              <w:rPr>
                <w:rFonts w:ascii="Arial" w:hAnsi="Arial" w:cs="Arial"/>
                <w:sz w:val="18"/>
                <w:szCs w:val="19"/>
              </w:rPr>
            </w:pPr>
            <w:r w:rsidRPr="00583D80">
              <w:rPr>
                <w:rFonts w:ascii="Arial" w:hAnsi="Arial" w:cs="Arial"/>
                <w:sz w:val="18"/>
                <w:szCs w:val="19"/>
              </w:rPr>
              <w:t>CSC</w:t>
            </w:r>
          </w:p>
        </w:tc>
      </w:tr>
      <w:tr w:rsidR="002468EF" w14:paraId="1AA24AE1" w14:textId="77777777">
        <w:trPr>
          <w:trHeight w:hRule="exact" w:val="807"/>
        </w:trPr>
        <w:tc>
          <w:tcPr>
            <w:tcW w:w="3744" w:type="dxa"/>
            <w:tcBorders>
              <w:top w:val="single" w:sz="4" w:space="0" w:color="000000"/>
              <w:left w:val="single" w:sz="4" w:space="0" w:color="000000"/>
              <w:bottom w:val="single" w:sz="4" w:space="0" w:color="000000"/>
            </w:tcBorders>
            <w:shd w:val="clear" w:color="auto" w:fill="auto"/>
          </w:tcPr>
          <w:p w14:paraId="0FB1F0D9" w14:textId="77777777" w:rsidR="002468EF" w:rsidRPr="00583D80" w:rsidRDefault="002468EF" w:rsidP="003B5434">
            <w:pPr>
              <w:spacing w:after="106" w:line="260" w:lineRule="exact"/>
              <w:rPr>
                <w:rFonts w:ascii="Arial" w:hAnsi="Arial" w:cs="Arial"/>
                <w:sz w:val="18"/>
                <w:szCs w:val="19"/>
              </w:rPr>
            </w:pPr>
            <w:r w:rsidRPr="00583D80">
              <w:rPr>
                <w:rFonts w:ascii="Arial" w:hAnsi="Arial" w:cs="Arial"/>
                <w:b/>
                <w:color w:val="814F9C"/>
                <w:sz w:val="18"/>
                <w:szCs w:val="19"/>
              </w:rPr>
              <w:t>B1.3.</w:t>
            </w:r>
            <w:r w:rsidRPr="00583D80">
              <w:rPr>
                <w:rFonts w:ascii="Arial" w:hAnsi="Arial" w:cs="Arial"/>
                <w:sz w:val="18"/>
                <w:szCs w:val="19"/>
              </w:rPr>
              <w:t xml:space="preserve"> </w:t>
            </w:r>
            <w:r w:rsidRPr="00583D80">
              <w:rPr>
                <w:rFonts w:ascii="Arial" w:eastAsia="Arial" w:hAnsi="Arial" w:cs="Arial"/>
                <w:sz w:val="18"/>
                <w:szCs w:val="18"/>
              </w:rPr>
              <w:t>Empr</w:t>
            </w:r>
            <w:r w:rsidRPr="00583D80">
              <w:rPr>
                <w:rFonts w:ascii="Arial" w:eastAsia="Arial" w:hAnsi="Arial" w:cs="Arial"/>
                <w:spacing w:val="-1"/>
                <w:sz w:val="18"/>
                <w:szCs w:val="18"/>
              </w:rPr>
              <w:t>e</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os ma</w:t>
            </w:r>
            <w:r w:rsidRPr="00583D80">
              <w:rPr>
                <w:rFonts w:ascii="Arial" w:eastAsia="Arial" w:hAnsi="Arial" w:cs="Arial"/>
                <w:spacing w:val="-1"/>
                <w:sz w:val="18"/>
                <w:szCs w:val="18"/>
              </w:rPr>
              <w:t>p</w:t>
            </w:r>
            <w:r w:rsidRPr="00583D80">
              <w:rPr>
                <w:rFonts w:ascii="Arial" w:eastAsia="Arial" w:hAnsi="Arial" w:cs="Arial"/>
                <w:sz w:val="18"/>
                <w:szCs w:val="18"/>
              </w:rPr>
              <w:t>as me</w:t>
            </w:r>
            <w:r w:rsidRPr="00583D80">
              <w:rPr>
                <w:rFonts w:ascii="Arial" w:eastAsia="Arial" w:hAnsi="Arial" w:cs="Arial"/>
                <w:spacing w:val="-1"/>
                <w:sz w:val="18"/>
                <w:szCs w:val="18"/>
              </w:rPr>
              <w:t>n</w:t>
            </w:r>
            <w:r w:rsidRPr="00583D80">
              <w:rPr>
                <w:rFonts w:ascii="Arial" w:eastAsia="Arial" w:hAnsi="Arial" w:cs="Arial"/>
                <w:sz w:val="18"/>
                <w:szCs w:val="18"/>
              </w:rPr>
              <w:t>tais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nha técn</w:t>
            </w:r>
            <w:r w:rsidRPr="00583D80">
              <w:rPr>
                <w:rFonts w:ascii="Arial" w:eastAsia="Arial" w:hAnsi="Arial" w:cs="Arial"/>
                <w:spacing w:val="-1"/>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a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pacing w:val="-1"/>
                <w:sz w:val="18"/>
                <w:szCs w:val="18"/>
              </w:rPr>
              <w:t>do.</w:t>
            </w:r>
          </w:p>
          <w:p w14:paraId="38717472" w14:textId="77777777" w:rsidR="002468EF" w:rsidRPr="00583D80" w:rsidRDefault="002468EF">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738D1B6B" w14:textId="77777777" w:rsidR="002468EF" w:rsidRPr="00583D80" w:rsidRDefault="002468EF">
            <w:pPr>
              <w:snapToGrid w:val="0"/>
              <w:spacing w:after="106" w:line="260" w:lineRule="exact"/>
              <w:rPr>
                <w:rFonts w:ascii="Arial" w:hAnsi="Arial" w:cs="Arial"/>
                <w:sz w:val="18"/>
                <w:szCs w:val="19"/>
              </w:rPr>
            </w:pPr>
            <w:r w:rsidRPr="00583D80">
              <w:rPr>
                <w:rFonts w:ascii="Arial" w:hAnsi="Arial" w:cs="Arial"/>
                <w:b/>
                <w:color w:val="814F9C"/>
                <w:sz w:val="18"/>
                <w:szCs w:val="19"/>
              </w:rPr>
              <w:t>B1.3.1.</w:t>
            </w:r>
            <w:r w:rsidRPr="00583D80">
              <w:rPr>
                <w:rFonts w:ascii="Arial" w:hAnsi="Arial" w:cs="Arial"/>
                <w:sz w:val="18"/>
                <w:szCs w:val="19"/>
              </w:rPr>
              <w:t xml:space="preserve"> </w:t>
            </w:r>
            <w:r w:rsidRPr="00583D80">
              <w:rPr>
                <w:rFonts w:ascii="Arial" w:eastAsia="Arial" w:hAnsi="Arial" w:cs="Arial"/>
                <w:sz w:val="18"/>
                <w:szCs w:val="18"/>
              </w:rPr>
              <w:t>Ela</w:t>
            </w:r>
            <w:r w:rsidRPr="00583D80">
              <w:rPr>
                <w:rFonts w:ascii="Arial" w:eastAsia="Arial" w:hAnsi="Arial" w:cs="Arial"/>
                <w:spacing w:val="1"/>
                <w:sz w:val="18"/>
                <w:szCs w:val="18"/>
              </w:rPr>
              <w:t>b</w:t>
            </w:r>
            <w:r w:rsidRPr="00583D80">
              <w:rPr>
                <w:rFonts w:ascii="Arial" w:eastAsia="Arial" w:hAnsi="Arial" w:cs="Arial"/>
                <w:sz w:val="18"/>
                <w:szCs w:val="18"/>
              </w:rPr>
              <w:t>ora</w:t>
            </w:r>
            <w:r w:rsidRPr="00583D80">
              <w:rPr>
                <w:rFonts w:ascii="Arial" w:eastAsia="Arial" w:hAnsi="Arial" w:cs="Arial"/>
                <w:spacing w:val="-1"/>
                <w:sz w:val="18"/>
                <w:szCs w:val="18"/>
              </w:rPr>
              <w:t xml:space="preserve"> </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g</w:t>
            </w:r>
            <w:r w:rsidRPr="00583D80">
              <w:rPr>
                <w:rFonts w:ascii="Arial" w:eastAsia="Arial" w:hAnsi="Arial" w:cs="Arial"/>
                <w:spacing w:val="-1"/>
                <w:sz w:val="18"/>
                <w:szCs w:val="18"/>
              </w:rPr>
              <w:t>ú</w:t>
            </w:r>
            <w:r w:rsidRPr="00583D80">
              <w:rPr>
                <w:rFonts w:ascii="Arial" w:eastAsia="Arial" w:hAnsi="Arial" w:cs="Arial"/>
                <w:sz w:val="18"/>
                <w:szCs w:val="18"/>
              </w:rPr>
              <w:t>ns ma</w:t>
            </w:r>
            <w:r w:rsidRPr="00583D80">
              <w:rPr>
                <w:rFonts w:ascii="Arial" w:eastAsia="Arial" w:hAnsi="Arial" w:cs="Arial"/>
                <w:spacing w:val="-1"/>
                <w:sz w:val="18"/>
                <w:szCs w:val="18"/>
              </w:rPr>
              <w:t>p</w:t>
            </w:r>
            <w:r w:rsidRPr="00583D80">
              <w:rPr>
                <w:rFonts w:ascii="Arial" w:eastAsia="Arial" w:hAnsi="Arial" w:cs="Arial"/>
                <w:sz w:val="18"/>
                <w:szCs w:val="18"/>
              </w:rPr>
              <w:t>as 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is</w:t>
            </w:r>
            <w:r w:rsidRPr="00583D80">
              <w:rPr>
                <w:rFonts w:ascii="Arial" w:eastAsia="Arial" w:hAnsi="Arial" w:cs="Arial"/>
                <w:spacing w:val="1"/>
                <w:sz w:val="18"/>
                <w:szCs w:val="18"/>
              </w:rPr>
              <w:t xml:space="preserve"> </w:t>
            </w:r>
            <w:r w:rsidRPr="00583D80">
              <w:rPr>
                <w:rFonts w:ascii="Arial" w:eastAsia="Arial" w:hAnsi="Arial" w:cs="Arial"/>
                <w:sz w:val="18"/>
                <w:szCs w:val="18"/>
              </w:rPr>
              <w:t>sinx</w:t>
            </w:r>
            <w:r w:rsidRPr="00583D80">
              <w:rPr>
                <w:rFonts w:ascii="Arial" w:eastAsia="Arial" w:hAnsi="Arial" w:cs="Arial"/>
                <w:spacing w:val="-1"/>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os c</w:t>
            </w:r>
            <w:r w:rsidRPr="00583D80">
              <w:rPr>
                <w:rFonts w:ascii="Arial" w:eastAsia="Arial" w:hAnsi="Arial" w:cs="Arial"/>
                <w:spacing w:val="-1"/>
                <w:sz w:val="18"/>
                <w:szCs w:val="18"/>
              </w:rPr>
              <w:t>o</w:t>
            </w:r>
            <w:r w:rsidRPr="00583D80">
              <w:rPr>
                <w:rFonts w:ascii="Arial" w:eastAsia="Arial" w:hAnsi="Arial" w:cs="Arial"/>
                <w:sz w:val="18"/>
                <w:szCs w:val="18"/>
              </w:rPr>
              <w:t>mo téc</w:t>
            </w:r>
            <w:r w:rsidRPr="00583D80">
              <w:rPr>
                <w:rFonts w:ascii="Arial" w:eastAsia="Arial" w:hAnsi="Arial" w:cs="Arial"/>
                <w:spacing w:val="-1"/>
                <w:sz w:val="18"/>
                <w:szCs w:val="18"/>
              </w:rPr>
              <w:t>n</w:t>
            </w:r>
            <w:r w:rsidRPr="00583D80">
              <w:rPr>
                <w:rFonts w:ascii="Arial" w:eastAsia="Arial" w:hAnsi="Arial" w:cs="Arial"/>
                <w:sz w:val="18"/>
                <w:szCs w:val="18"/>
              </w:rPr>
              <w:t>ica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b</w:t>
            </w:r>
            <w:r w:rsidRPr="00583D80">
              <w:rPr>
                <w:rFonts w:ascii="Arial" w:eastAsia="Arial" w:hAnsi="Arial" w:cs="Arial"/>
                <w:sz w:val="18"/>
                <w:szCs w:val="18"/>
              </w:rPr>
              <w:t>ás</w:t>
            </w:r>
            <w:r w:rsidRPr="00583D80">
              <w:rPr>
                <w:rFonts w:ascii="Arial" w:eastAsia="Arial" w:hAnsi="Arial" w:cs="Arial"/>
                <w:spacing w:val="-1"/>
                <w:sz w:val="18"/>
                <w:szCs w:val="18"/>
              </w:rPr>
              <w:t>i</w:t>
            </w:r>
            <w:r w:rsidRPr="00583D80">
              <w:rPr>
                <w:rFonts w:ascii="Arial" w:eastAsia="Arial" w:hAnsi="Arial" w:cs="Arial"/>
                <w:sz w:val="18"/>
                <w:szCs w:val="18"/>
              </w:rPr>
              <w:t>ca</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estudo</w:t>
            </w:r>
            <w:r w:rsidRPr="00583D80">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0761C831" w14:textId="77777777" w:rsidR="002468EF" w:rsidRPr="00583D80" w:rsidRDefault="002468EF" w:rsidP="003B5434">
            <w:pPr>
              <w:numPr>
                <w:ilvl w:val="0"/>
                <w:numId w:val="36"/>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Elabora un mapa mental como técnica para lembrar o aprendido.</w:t>
            </w:r>
          </w:p>
        </w:tc>
        <w:tc>
          <w:tcPr>
            <w:tcW w:w="1559" w:type="dxa"/>
            <w:tcBorders>
              <w:top w:val="single" w:sz="4" w:space="0" w:color="000000"/>
              <w:left w:val="single" w:sz="4" w:space="0" w:color="000000"/>
              <w:bottom w:val="single" w:sz="4" w:space="0" w:color="000000"/>
            </w:tcBorders>
            <w:vAlign w:val="center"/>
          </w:tcPr>
          <w:p w14:paraId="4D49BE11" w14:textId="77777777" w:rsidR="002468EF" w:rsidRPr="00583D80" w:rsidRDefault="002468EF" w:rsidP="00B145DA">
            <w:pPr>
              <w:snapToGrid w:val="0"/>
              <w:spacing w:after="106" w:line="260" w:lineRule="exact"/>
              <w:jc w:val="center"/>
              <w:rPr>
                <w:rFonts w:ascii="Arial" w:hAnsi="Arial" w:cs="Arial"/>
                <w:sz w:val="18"/>
                <w:szCs w:val="19"/>
              </w:rPr>
            </w:pPr>
            <w:r w:rsidRPr="00583D80">
              <w:rPr>
                <w:rFonts w:ascii="Arial" w:hAnsi="Arial" w:cs="Arial"/>
                <w:sz w:val="18"/>
                <w:szCs w:val="19"/>
              </w:rPr>
              <w:t xml:space="preserve">Páx. 36 </w:t>
            </w:r>
            <w:r w:rsidRPr="00583D80">
              <w:rPr>
                <w:rFonts w:cs="Arial"/>
                <w:sz w:val="18"/>
                <w:szCs w:val="19"/>
              </w:rPr>
              <w:br/>
            </w:r>
            <w:r w:rsidRPr="00583D80">
              <w:rPr>
                <w:rFonts w:ascii="Arial" w:hAnsi="Arial" w:cs="Arial"/>
                <w:sz w:val="18"/>
                <w:szCs w:val="19"/>
              </w:rPr>
              <w:t xml:space="preserve">Act. 1 </w:t>
            </w:r>
          </w:p>
        </w:tc>
        <w:tc>
          <w:tcPr>
            <w:tcW w:w="1985" w:type="dxa"/>
            <w:tcBorders>
              <w:top w:val="single" w:sz="4" w:space="0" w:color="000000"/>
              <w:left w:val="single" w:sz="4" w:space="0" w:color="000000"/>
              <w:bottom w:val="single" w:sz="4" w:space="0" w:color="000000"/>
              <w:right w:val="single" w:sz="4" w:space="0" w:color="000000"/>
            </w:tcBorders>
            <w:vAlign w:val="center"/>
          </w:tcPr>
          <w:p w14:paraId="210D69D8" w14:textId="77777777" w:rsidR="002468EF" w:rsidRPr="00583D80" w:rsidRDefault="002468EF" w:rsidP="003B5434">
            <w:pPr>
              <w:snapToGrid w:val="0"/>
              <w:spacing w:after="106" w:line="260" w:lineRule="exact"/>
              <w:jc w:val="center"/>
              <w:rPr>
                <w:rFonts w:ascii="Arial" w:hAnsi="Arial" w:cs="Arial"/>
                <w:sz w:val="18"/>
                <w:szCs w:val="19"/>
              </w:rPr>
            </w:pPr>
            <w:r w:rsidRPr="00583D80">
              <w:rPr>
                <w:rFonts w:ascii="Arial" w:hAnsi="Arial" w:cs="Arial"/>
                <w:sz w:val="18"/>
                <w:szCs w:val="19"/>
              </w:rPr>
              <w:t>CAA</w:t>
            </w:r>
          </w:p>
        </w:tc>
      </w:tr>
      <w:tr w:rsidR="002468EF" w14:paraId="5E0E98B8" w14:textId="77777777">
        <w:trPr>
          <w:trHeight w:val="1317"/>
        </w:trPr>
        <w:tc>
          <w:tcPr>
            <w:tcW w:w="3744" w:type="dxa"/>
            <w:tcBorders>
              <w:top w:val="single" w:sz="4" w:space="0" w:color="000000"/>
              <w:left w:val="single" w:sz="4" w:space="0" w:color="000000"/>
              <w:bottom w:val="single" w:sz="4" w:space="0" w:color="000000"/>
            </w:tcBorders>
          </w:tcPr>
          <w:p w14:paraId="5F1F512F" w14:textId="77777777" w:rsidR="002468EF" w:rsidRPr="00583D80" w:rsidRDefault="002468EF">
            <w:pPr>
              <w:snapToGrid w:val="0"/>
              <w:spacing w:after="106" w:line="260" w:lineRule="exact"/>
              <w:rPr>
                <w:rFonts w:ascii="Arial" w:hAnsi="Arial" w:cs="Arial"/>
                <w:sz w:val="18"/>
                <w:szCs w:val="19"/>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4F7A61CC" w14:textId="77777777" w:rsidR="002468EF" w:rsidRPr="00583D80" w:rsidRDefault="002468EF"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B1.4.1.</w:t>
            </w:r>
            <w:r w:rsidRPr="00583D80">
              <w:rPr>
                <w:rFonts w:ascii="Arial" w:hAnsi="Arial" w:cs="Arial"/>
                <w:sz w:val="18"/>
                <w:szCs w:val="19"/>
              </w:rPr>
              <w:t xml:space="preserve"> </w:t>
            </w:r>
            <w:r w:rsidRPr="00583D80">
              <w:rPr>
                <w:rFonts w:ascii="Arial" w:hAnsi="Arial" w:cs="Arial"/>
                <w:sz w:val="18"/>
                <w:szCs w:val="19"/>
                <w:lang w:val="en-US"/>
              </w:rPr>
              <w:t>Identifica a terminoloxía propia da área.</w:t>
            </w:r>
          </w:p>
        </w:tc>
        <w:tc>
          <w:tcPr>
            <w:tcW w:w="4101" w:type="dxa"/>
            <w:tcBorders>
              <w:top w:val="single" w:sz="4" w:space="0" w:color="000000"/>
              <w:left w:val="single" w:sz="4" w:space="0" w:color="000000"/>
              <w:bottom w:val="single" w:sz="4" w:space="0" w:color="000000"/>
            </w:tcBorders>
          </w:tcPr>
          <w:p w14:paraId="2506B444" w14:textId="77777777" w:rsidR="002468EF" w:rsidRPr="00583D80" w:rsidRDefault="002468EF"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 xml:space="preserve">Utiliza con precisión o vocabulario adquirido sobre a unidade nos seus traballos </w:t>
            </w:r>
            <w:r w:rsidR="008503E8">
              <w:rPr>
                <w:rFonts w:ascii="Arial" w:hAnsi="Arial" w:cs="Arial"/>
                <w:sz w:val="18"/>
                <w:szCs w:val="19"/>
              </w:rPr>
              <w:t>da</w:t>
            </w:r>
            <w:r w:rsidR="008503E8" w:rsidRPr="00583D80">
              <w:rPr>
                <w:rFonts w:ascii="Arial" w:hAnsi="Arial" w:cs="Arial"/>
                <w:sz w:val="18"/>
                <w:szCs w:val="19"/>
              </w:rPr>
              <w:t xml:space="preserve"> </w:t>
            </w:r>
            <w:r w:rsidRPr="00583D80">
              <w:rPr>
                <w:rFonts w:ascii="Arial" w:hAnsi="Arial" w:cs="Arial"/>
                <w:sz w:val="18"/>
                <w:szCs w:val="19"/>
              </w:rPr>
              <w:t>clase.</w:t>
            </w:r>
          </w:p>
          <w:p w14:paraId="0D3E506D" w14:textId="77777777" w:rsidR="002468EF" w:rsidRPr="00583D80" w:rsidRDefault="002468EF"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Explica oralmente, de forma clara e ordenada, o contido de imaxes e textos sobre a unidade que pon de manifesto a comprensión de textos orais e/ou escritos.</w:t>
            </w:r>
          </w:p>
        </w:tc>
        <w:tc>
          <w:tcPr>
            <w:tcW w:w="1559" w:type="dxa"/>
            <w:tcBorders>
              <w:top w:val="single" w:sz="4" w:space="0" w:color="000000"/>
              <w:left w:val="single" w:sz="4" w:space="0" w:color="000000"/>
              <w:bottom w:val="single" w:sz="4" w:space="0" w:color="000000"/>
            </w:tcBorders>
            <w:vAlign w:val="center"/>
          </w:tcPr>
          <w:p w14:paraId="2AA01029" w14:textId="77777777" w:rsidR="002468EF" w:rsidRPr="00583D80" w:rsidRDefault="002468EF" w:rsidP="00107622">
            <w:pPr>
              <w:snapToGrid w:val="0"/>
              <w:spacing w:after="106" w:line="260" w:lineRule="exact"/>
              <w:jc w:val="center"/>
              <w:rPr>
                <w:rFonts w:ascii="Arial" w:hAnsi="Arial" w:cs="Arial"/>
                <w:sz w:val="18"/>
                <w:szCs w:val="19"/>
              </w:rPr>
            </w:pPr>
            <w:r w:rsidRPr="00583D80">
              <w:rPr>
                <w:rFonts w:ascii="Arial" w:hAnsi="Arial" w:cs="Arial"/>
                <w:sz w:val="18"/>
                <w:szCs w:val="19"/>
              </w:rPr>
              <w:t>Páx. 27</w:t>
            </w:r>
            <w:r w:rsidRPr="00583D80">
              <w:rPr>
                <w:rFonts w:ascii="Arial" w:hAnsi="Arial" w:cs="Arial"/>
                <w:sz w:val="18"/>
                <w:szCs w:val="19"/>
              </w:rPr>
              <w:br/>
              <w:t>Act. 3.</w:t>
            </w:r>
          </w:p>
          <w:p w14:paraId="5998AEF6" w14:textId="77777777" w:rsidR="002468EF" w:rsidRPr="00583D80" w:rsidRDefault="002468EF" w:rsidP="00107622">
            <w:pPr>
              <w:spacing w:after="0" w:line="260" w:lineRule="exact"/>
              <w:jc w:val="center"/>
              <w:rPr>
                <w:rFonts w:ascii="Arial" w:hAnsi="Arial" w:cs="Arial"/>
                <w:sz w:val="18"/>
                <w:szCs w:val="19"/>
              </w:rPr>
            </w:pPr>
            <w:r w:rsidRPr="00583D80">
              <w:rPr>
                <w:rFonts w:ascii="Arial" w:hAnsi="Arial" w:cs="Arial"/>
                <w:sz w:val="18"/>
                <w:szCs w:val="19"/>
              </w:rPr>
              <w:t>Páx. 29</w:t>
            </w:r>
            <w:r w:rsidRPr="00583D80">
              <w:rPr>
                <w:rFonts w:ascii="Arial" w:hAnsi="Arial" w:cs="Arial"/>
                <w:sz w:val="18"/>
                <w:szCs w:val="19"/>
              </w:rPr>
              <w:br/>
              <w:t>Act. 2.</w:t>
            </w:r>
          </w:p>
          <w:p w14:paraId="517D0ACD" w14:textId="77777777" w:rsidR="002468EF" w:rsidRPr="00583D80" w:rsidRDefault="002468EF" w:rsidP="00107622">
            <w:pPr>
              <w:spacing w:after="106" w:line="260" w:lineRule="exact"/>
              <w:jc w:val="center"/>
              <w:rPr>
                <w:rFonts w:ascii="Arial" w:hAnsi="Arial" w:cs="Arial"/>
                <w:sz w:val="18"/>
                <w:szCs w:val="19"/>
              </w:rPr>
            </w:pPr>
            <w:r w:rsidRPr="00583D80">
              <w:rPr>
                <w:rFonts w:ascii="Arial" w:hAnsi="Arial" w:cs="Arial"/>
                <w:sz w:val="18"/>
                <w:szCs w:val="19"/>
              </w:rPr>
              <w:t>Páx. 30</w:t>
            </w:r>
            <w:r w:rsidRPr="00583D80">
              <w:rPr>
                <w:rFonts w:ascii="Arial" w:hAnsi="Arial" w:cs="Arial"/>
                <w:sz w:val="18"/>
                <w:szCs w:val="19"/>
              </w:rPr>
              <w:br/>
              <w:t>Act. 1.</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448D8" w14:textId="77777777" w:rsidR="002468EF" w:rsidRPr="00583D80" w:rsidRDefault="002468EF" w:rsidP="00107622">
            <w:pPr>
              <w:spacing w:after="0" w:line="240" w:lineRule="auto"/>
              <w:ind w:right="-20"/>
              <w:jc w:val="center"/>
              <w:rPr>
                <w:rFonts w:ascii="Arial" w:hAnsi="Arial" w:cs="Arial"/>
                <w:sz w:val="18"/>
                <w:szCs w:val="19"/>
              </w:rPr>
            </w:pPr>
            <w:r w:rsidRPr="00583D80">
              <w:rPr>
                <w:rFonts w:ascii="Arial" w:hAnsi="Arial" w:cs="Arial"/>
                <w:sz w:val="18"/>
                <w:szCs w:val="19"/>
              </w:rPr>
              <w:t>CCL</w:t>
            </w:r>
          </w:p>
          <w:p w14:paraId="363B4F4D" w14:textId="77777777" w:rsidR="002468EF" w:rsidRPr="00583D80" w:rsidRDefault="002468EF" w:rsidP="00107622">
            <w:pPr>
              <w:spacing w:before="93" w:after="0" w:line="240" w:lineRule="auto"/>
              <w:ind w:right="-20"/>
              <w:jc w:val="center"/>
              <w:rPr>
                <w:rFonts w:ascii="Arial" w:hAnsi="Arial" w:cs="Arial"/>
                <w:sz w:val="18"/>
                <w:szCs w:val="19"/>
              </w:rPr>
            </w:pPr>
            <w:r w:rsidRPr="00583D80">
              <w:rPr>
                <w:rFonts w:ascii="Arial" w:hAnsi="Arial" w:cs="Arial"/>
                <w:sz w:val="18"/>
                <w:szCs w:val="19"/>
              </w:rPr>
              <w:t>CMCCT</w:t>
            </w:r>
          </w:p>
          <w:p w14:paraId="1C5E05BB" w14:textId="77777777" w:rsidR="002468EF" w:rsidRPr="00583D80" w:rsidRDefault="002468EF" w:rsidP="00107622">
            <w:pPr>
              <w:spacing w:after="106" w:line="260" w:lineRule="exact"/>
              <w:jc w:val="center"/>
              <w:rPr>
                <w:rFonts w:ascii="Arial" w:hAnsi="Arial" w:cs="Arial"/>
                <w:sz w:val="18"/>
                <w:szCs w:val="19"/>
              </w:rPr>
            </w:pPr>
            <w:r w:rsidRPr="00583D80">
              <w:rPr>
                <w:rFonts w:ascii="Arial" w:hAnsi="Arial" w:cs="Arial"/>
                <w:sz w:val="18"/>
                <w:szCs w:val="19"/>
              </w:rPr>
              <w:t>CSC</w:t>
            </w:r>
          </w:p>
        </w:tc>
      </w:tr>
    </w:tbl>
    <w:p w14:paraId="7105B71D" w14:textId="77777777" w:rsidR="005E244A" w:rsidRDefault="005E244A" w:rsidP="005E244A">
      <w:pPr>
        <w:pageBreakBefore/>
        <w:spacing w:before="190" w:after="106" w:line="300" w:lineRule="exact"/>
        <w:rPr>
          <w:rFonts w:ascii="Arial" w:hAnsi="Arial" w:cs="Arial"/>
          <w:b/>
          <w:bCs/>
          <w:sz w:val="25"/>
          <w:szCs w:val="25"/>
          <w:lang w:eastAsia="hi-IN" w:bidi="hi-IN"/>
        </w:rPr>
      </w:pPr>
      <w:r>
        <w:rPr>
          <w:rFonts w:ascii="Arial" w:hAnsi="Arial" w:cs="Arial"/>
          <w:b/>
          <w:sz w:val="25"/>
          <w:szCs w:val="25"/>
        </w:rPr>
        <w:lastRenderedPageBreak/>
        <w:t xml:space="preserve">BLOQUE 3. </w:t>
      </w:r>
      <w:r>
        <w:rPr>
          <w:rFonts w:ascii="Arial" w:hAnsi="Arial" w:cs="Arial"/>
          <w:b/>
          <w:bCs/>
          <w:sz w:val="25"/>
          <w:szCs w:val="25"/>
          <w:lang w:eastAsia="hi-IN" w:bidi="hi-IN"/>
        </w:rPr>
        <w:t>VIVIR EN SOCIEDADE</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40C159A8" w14:textId="77777777">
        <w:tc>
          <w:tcPr>
            <w:tcW w:w="3781" w:type="dxa"/>
            <w:tcBorders>
              <w:top w:val="single" w:sz="4" w:space="0" w:color="000000"/>
              <w:left w:val="single" w:sz="4" w:space="0" w:color="000000"/>
              <w:bottom w:val="single" w:sz="4" w:space="0" w:color="000000"/>
            </w:tcBorders>
            <w:shd w:val="clear" w:color="auto" w:fill="814F9C"/>
            <w:vAlign w:val="center"/>
          </w:tcPr>
          <w:p w14:paraId="034EBF70"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7F12CE60"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0F843CE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5F21366B"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831922C"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1B59D295" w14:textId="77777777">
        <w:tc>
          <w:tcPr>
            <w:tcW w:w="3781" w:type="dxa"/>
            <w:tcBorders>
              <w:top w:val="single" w:sz="4" w:space="0" w:color="000000"/>
              <w:left w:val="single" w:sz="4" w:space="0" w:color="000000"/>
              <w:bottom w:val="single" w:sz="4" w:space="0" w:color="000000"/>
            </w:tcBorders>
          </w:tcPr>
          <w:p w14:paraId="54995A4C" w14:textId="77777777" w:rsidR="005E244A" w:rsidRPr="00583D80" w:rsidRDefault="005E244A" w:rsidP="00107622">
            <w:pPr>
              <w:spacing w:after="106" w:line="260" w:lineRule="exact"/>
              <w:rPr>
                <w:rFonts w:ascii="Arial" w:hAnsi="Arial" w:cs="Arial"/>
                <w:b/>
                <w:color w:val="7030A0"/>
                <w:sz w:val="18"/>
                <w:szCs w:val="19"/>
              </w:rPr>
            </w:pPr>
            <w:r w:rsidRPr="00583D80">
              <w:rPr>
                <w:rFonts w:ascii="Arial" w:hAnsi="Arial" w:cs="Arial"/>
                <w:b/>
                <w:color w:val="7030A0"/>
                <w:sz w:val="18"/>
                <w:szCs w:val="19"/>
              </w:rPr>
              <w:t>B3.5.</w:t>
            </w:r>
            <w:r w:rsidRPr="00583D80">
              <w:rPr>
                <w:rFonts w:ascii="Arial" w:eastAsia="Arial" w:hAnsi="Arial" w:cs="Arial"/>
                <w:sz w:val="18"/>
                <w:szCs w:val="18"/>
              </w:rPr>
              <w:t xml:space="preserve"> R</w:t>
            </w:r>
            <w:r w:rsidRPr="00583D80">
              <w:rPr>
                <w:rFonts w:ascii="Arial" w:eastAsia="Arial" w:hAnsi="Arial" w:cs="Arial"/>
                <w:spacing w:val="-1"/>
                <w:sz w:val="18"/>
                <w:szCs w:val="18"/>
              </w:rPr>
              <w:t>e</w:t>
            </w:r>
            <w:r w:rsidRPr="00583D80">
              <w:rPr>
                <w:rFonts w:ascii="Arial" w:eastAsia="Arial" w:hAnsi="Arial" w:cs="Arial"/>
                <w:sz w:val="18"/>
                <w:szCs w:val="18"/>
              </w:rPr>
              <w:t>c</w:t>
            </w:r>
            <w:r w:rsidRPr="00583D80">
              <w:rPr>
                <w:rFonts w:ascii="Arial" w:eastAsia="Arial" w:hAnsi="Arial" w:cs="Arial"/>
                <w:spacing w:val="1"/>
                <w:sz w:val="18"/>
                <w:szCs w:val="18"/>
              </w:rPr>
              <w:t>o</w:t>
            </w:r>
            <w:r w:rsidRPr="00583D80">
              <w:rPr>
                <w:rFonts w:ascii="Arial" w:eastAsia="Arial" w:hAnsi="Arial" w:cs="Arial"/>
                <w:sz w:val="18"/>
                <w:szCs w:val="18"/>
              </w:rPr>
              <w:t>ñ</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 xml:space="preserve">er </w:t>
            </w:r>
            <w:r w:rsidRPr="00583D80">
              <w:rPr>
                <w:rFonts w:ascii="Arial" w:eastAsia="Arial" w:hAnsi="Arial" w:cs="Arial"/>
                <w:spacing w:val="-1"/>
                <w:sz w:val="18"/>
                <w:szCs w:val="18"/>
              </w:rPr>
              <w:t>a</w:t>
            </w:r>
            <w:r w:rsidRPr="00583D80">
              <w:rPr>
                <w:rFonts w:ascii="Arial" w:eastAsia="Arial" w:hAnsi="Arial" w:cs="Arial"/>
                <w:sz w:val="18"/>
                <w:szCs w:val="18"/>
              </w:rPr>
              <w:t>lgu</w:t>
            </w:r>
            <w:r w:rsidRPr="00583D80">
              <w:rPr>
                <w:rFonts w:ascii="Arial" w:eastAsia="Arial" w:hAnsi="Arial" w:cs="Arial"/>
                <w:spacing w:val="-1"/>
                <w:sz w:val="18"/>
                <w:szCs w:val="18"/>
              </w:rPr>
              <w:t>n</w:t>
            </w:r>
            <w:r w:rsidRPr="00583D80">
              <w:rPr>
                <w:rFonts w:ascii="Arial" w:eastAsia="Arial" w:hAnsi="Arial" w:cs="Arial"/>
                <w:spacing w:val="1"/>
                <w:sz w:val="18"/>
                <w:szCs w:val="18"/>
              </w:rPr>
              <w:t>h</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as ma</w:t>
            </w:r>
            <w:r w:rsidRPr="00583D80">
              <w:rPr>
                <w:rFonts w:ascii="Arial" w:eastAsia="Arial" w:hAnsi="Arial" w:cs="Arial"/>
                <w:spacing w:val="-1"/>
                <w:sz w:val="18"/>
                <w:szCs w:val="18"/>
              </w:rPr>
              <w:t>n</w:t>
            </w:r>
            <w:r w:rsidRPr="00583D80">
              <w:rPr>
                <w:rFonts w:ascii="Arial" w:eastAsia="Arial" w:hAnsi="Arial" w:cs="Arial"/>
                <w:sz w:val="18"/>
                <w:szCs w:val="18"/>
              </w:rPr>
              <w:t>ifest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w:t>
            </w:r>
            <w:r w:rsidRPr="00583D80">
              <w:rPr>
                <w:rFonts w:ascii="Arial" w:eastAsia="Arial" w:hAnsi="Arial" w:cs="Arial"/>
                <w:spacing w:val="1"/>
                <w:sz w:val="18"/>
                <w:szCs w:val="18"/>
              </w:rPr>
              <w:t xml:space="preserve"> </w:t>
            </w:r>
            <w:r w:rsidRPr="00583D80">
              <w:rPr>
                <w:rFonts w:ascii="Arial" w:eastAsia="Arial" w:hAnsi="Arial" w:cs="Arial"/>
                <w:sz w:val="18"/>
                <w:szCs w:val="18"/>
              </w:rPr>
              <w:t>cult</w:t>
            </w:r>
            <w:r w:rsidRPr="00583D80">
              <w:rPr>
                <w:rFonts w:ascii="Arial" w:eastAsia="Arial" w:hAnsi="Arial" w:cs="Arial"/>
                <w:spacing w:val="-1"/>
                <w:sz w:val="18"/>
                <w:szCs w:val="18"/>
              </w:rPr>
              <w:t>u</w:t>
            </w:r>
            <w:r w:rsidRPr="00583D80">
              <w:rPr>
                <w:rFonts w:ascii="Arial" w:eastAsia="Arial" w:hAnsi="Arial" w:cs="Arial"/>
                <w:sz w:val="18"/>
                <w:szCs w:val="18"/>
              </w:rPr>
              <w:t>ra</w:t>
            </w:r>
            <w:r w:rsidRPr="00583D80">
              <w:rPr>
                <w:rFonts w:ascii="Arial" w:eastAsia="Arial" w:hAnsi="Arial" w:cs="Arial"/>
                <w:spacing w:val="-1"/>
                <w:sz w:val="18"/>
                <w:szCs w:val="18"/>
              </w:rPr>
              <w:t>i</w:t>
            </w:r>
            <w:r w:rsidRPr="00583D80">
              <w:rPr>
                <w:rFonts w:ascii="Arial" w:eastAsia="Arial" w:hAnsi="Arial" w:cs="Arial"/>
                <w:sz w:val="18"/>
                <w:szCs w:val="18"/>
              </w:rPr>
              <w:t>s e o</w:t>
            </w:r>
            <w:r w:rsidRPr="00583D80">
              <w:rPr>
                <w:rFonts w:ascii="Arial" w:eastAsia="Arial" w:hAnsi="Arial" w:cs="Arial"/>
                <w:spacing w:val="-1"/>
                <w:sz w:val="18"/>
                <w:szCs w:val="18"/>
              </w:rPr>
              <w:t>b</w:t>
            </w:r>
            <w:r w:rsidRPr="00583D80">
              <w:rPr>
                <w:rFonts w:ascii="Arial" w:eastAsia="Arial" w:hAnsi="Arial" w:cs="Arial"/>
                <w:sz w:val="18"/>
                <w:szCs w:val="18"/>
              </w:rPr>
              <w:t>ras</w:t>
            </w:r>
            <w:r w:rsidR="00D16B92">
              <w:rPr>
                <w:rFonts w:ascii="Arial" w:eastAsia="Arial" w:hAnsi="Arial" w:cs="Arial"/>
                <w:sz w:val="18"/>
                <w:szCs w:val="18"/>
              </w:rPr>
              <w:t xml:space="preserve"> máis </w:t>
            </w:r>
            <w:r w:rsidRPr="00583D80">
              <w:rPr>
                <w:rFonts w:ascii="Arial" w:eastAsia="Arial" w:hAnsi="Arial" w:cs="Arial"/>
                <w:sz w:val="18"/>
                <w:szCs w:val="18"/>
              </w:rPr>
              <w:t>repres</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ti</w:t>
            </w:r>
            <w:r w:rsidRPr="00583D80">
              <w:rPr>
                <w:rFonts w:ascii="Arial" w:eastAsia="Arial" w:hAnsi="Arial" w:cs="Arial"/>
                <w:spacing w:val="1"/>
                <w:sz w:val="18"/>
                <w:szCs w:val="18"/>
              </w:rPr>
              <w:t>v</w:t>
            </w:r>
            <w:r w:rsidRPr="00583D80">
              <w:rPr>
                <w:rFonts w:ascii="Arial" w:eastAsia="Arial" w:hAnsi="Arial" w:cs="Arial"/>
                <w:sz w:val="18"/>
                <w:szCs w:val="18"/>
              </w:rPr>
              <w:t xml:space="preserve">as </w:t>
            </w:r>
            <w:r w:rsidRPr="00583D80">
              <w:rPr>
                <w:rFonts w:ascii="Arial" w:eastAsia="Arial" w:hAnsi="Arial" w:cs="Arial"/>
                <w:spacing w:val="-1"/>
                <w:sz w:val="18"/>
                <w:szCs w:val="18"/>
              </w:rPr>
              <w:t>d</w:t>
            </w:r>
            <w:r w:rsidRPr="00583D80">
              <w:rPr>
                <w:rFonts w:ascii="Arial" w:eastAsia="Arial" w:hAnsi="Arial" w:cs="Arial"/>
                <w:sz w:val="18"/>
                <w:szCs w:val="18"/>
              </w:rPr>
              <w:t>a com</w:t>
            </w:r>
            <w:r w:rsidRPr="00583D80">
              <w:rPr>
                <w:rFonts w:ascii="Arial" w:eastAsia="Arial" w:hAnsi="Arial" w:cs="Arial"/>
                <w:spacing w:val="-1"/>
                <w:sz w:val="18"/>
                <w:szCs w:val="18"/>
              </w:rPr>
              <w:t>a</w:t>
            </w:r>
            <w:r w:rsidRPr="00583D80">
              <w:rPr>
                <w:rFonts w:ascii="Arial" w:eastAsia="Arial" w:hAnsi="Arial" w:cs="Arial"/>
                <w:sz w:val="18"/>
                <w:szCs w:val="18"/>
              </w:rPr>
              <w:t xml:space="preserve">rca e </w:t>
            </w:r>
            <w:r w:rsidRPr="00583D80">
              <w:rPr>
                <w:rFonts w:ascii="Arial" w:eastAsia="Arial" w:hAnsi="Arial" w:cs="Arial"/>
                <w:spacing w:val="1"/>
                <w:sz w:val="18"/>
                <w:szCs w:val="18"/>
              </w:rPr>
              <w:t>d</w:t>
            </w:r>
            <w:r w:rsidRPr="00583D80">
              <w:rPr>
                <w:rFonts w:ascii="Arial" w:eastAsia="Arial" w:hAnsi="Arial" w:cs="Arial"/>
                <w:sz w:val="18"/>
                <w:szCs w:val="18"/>
              </w:rPr>
              <w:t>a c</w:t>
            </w:r>
            <w:r w:rsidRPr="00583D80">
              <w:rPr>
                <w:rFonts w:ascii="Arial" w:eastAsia="Arial" w:hAnsi="Arial" w:cs="Arial"/>
                <w:spacing w:val="-1"/>
                <w:sz w:val="18"/>
                <w:szCs w:val="18"/>
              </w:rPr>
              <w:t>o</w:t>
            </w:r>
            <w:r w:rsidRPr="00583D80">
              <w:rPr>
                <w:rFonts w:ascii="Arial" w:eastAsia="Arial" w:hAnsi="Arial" w:cs="Arial"/>
                <w:sz w:val="18"/>
                <w:szCs w:val="18"/>
              </w:rPr>
              <w:t>munidad</w:t>
            </w:r>
            <w:r w:rsidRPr="00583D80">
              <w:rPr>
                <w:rFonts w:ascii="Arial" w:eastAsia="Arial" w:hAnsi="Arial" w:cs="Arial"/>
                <w:spacing w:val="-1"/>
                <w:sz w:val="18"/>
                <w:szCs w:val="18"/>
              </w:rPr>
              <w:t>e</w:t>
            </w:r>
            <w:r w:rsidRPr="00583D80">
              <w:rPr>
                <w:rFonts w:ascii="Arial" w:eastAsia="Arial" w:hAnsi="Arial" w:cs="Arial"/>
                <w:sz w:val="18"/>
                <w:szCs w:val="18"/>
              </w:rPr>
              <w:t>,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 xml:space="preserve">ar a súa </w:t>
            </w:r>
            <w:r w:rsidRPr="00583D80">
              <w:rPr>
                <w:rFonts w:ascii="Arial" w:eastAsia="Arial" w:hAnsi="Arial" w:cs="Arial"/>
                <w:spacing w:val="1"/>
                <w:sz w:val="18"/>
                <w:szCs w:val="18"/>
              </w:rPr>
              <w:t>d</w:t>
            </w:r>
            <w:r w:rsidRPr="00583D80">
              <w:rPr>
                <w:rFonts w:ascii="Arial" w:eastAsia="Arial" w:hAnsi="Arial" w:cs="Arial"/>
                <w:sz w:val="18"/>
                <w:szCs w:val="18"/>
              </w:rPr>
              <w:t>iv</w:t>
            </w:r>
            <w:r w:rsidRPr="00583D80">
              <w:rPr>
                <w:rFonts w:ascii="Arial" w:eastAsia="Arial" w:hAnsi="Arial" w:cs="Arial"/>
                <w:spacing w:val="-1"/>
                <w:sz w:val="18"/>
                <w:szCs w:val="18"/>
              </w:rPr>
              <w:t>e</w:t>
            </w:r>
            <w:r w:rsidRPr="00583D80">
              <w:rPr>
                <w:rFonts w:ascii="Arial" w:eastAsia="Arial" w:hAnsi="Arial" w:cs="Arial"/>
                <w:sz w:val="18"/>
                <w:szCs w:val="18"/>
              </w:rPr>
              <w:t>rsida</w:t>
            </w:r>
            <w:r w:rsidRPr="00583D80">
              <w:rPr>
                <w:rFonts w:ascii="Arial" w:eastAsia="Arial" w:hAnsi="Arial" w:cs="Arial"/>
                <w:spacing w:val="1"/>
                <w:sz w:val="18"/>
                <w:szCs w:val="18"/>
              </w:rPr>
              <w:t>d</w:t>
            </w:r>
            <w:r w:rsidRPr="00583D80">
              <w:rPr>
                <w:rFonts w:ascii="Arial" w:eastAsia="Arial" w:hAnsi="Arial" w:cs="Arial"/>
                <w:sz w:val="18"/>
                <w:szCs w:val="18"/>
              </w:rPr>
              <w:t>e e co</w:t>
            </w:r>
            <w:r w:rsidRPr="00583D80">
              <w:rPr>
                <w:rFonts w:ascii="Arial" w:eastAsia="Arial" w:hAnsi="Arial" w:cs="Arial"/>
                <w:spacing w:val="-1"/>
                <w:sz w:val="18"/>
                <w:szCs w:val="18"/>
              </w:rPr>
              <w:t>n</w:t>
            </w:r>
            <w:r w:rsidRPr="00583D80">
              <w:rPr>
                <w:rFonts w:ascii="Arial" w:eastAsia="Arial" w:hAnsi="Arial" w:cs="Arial"/>
                <w:sz w:val="18"/>
                <w:szCs w:val="18"/>
              </w:rPr>
              <w:t>tri</w:t>
            </w:r>
            <w:r w:rsidRPr="00583D80">
              <w:rPr>
                <w:rFonts w:ascii="Arial" w:eastAsia="Arial" w:hAnsi="Arial" w:cs="Arial"/>
                <w:spacing w:val="1"/>
                <w:sz w:val="18"/>
                <w:szCs w:val="18"/>
              </w:rPr>
              <w:t>b</w:t>
            </w:r>
            <w:r w:rsidRPr="00583D80">
              <w:rPr>
                <w:rFonts w:ascii="Arial" w:eastAsia="Arial" w:hAnsi="Arial" w:cs="Arial"/>
                <w:sz w:val="18"/>
                <w:szCs w:val="18"/>
              </w:rPr>
              <w:t>uír á súa</w:t>
            </w:r>
            <w:r w:rsidRPr="00583D80">
              <w:rPr>
                <w:rFonts w:ascii="Arial" w:eastAsia="Arial" w:hAnsi="Arial" w:cs="Arial"/>
                <w:spacing w:val="-1"/>
                <w:sz w:val="18"/>
                <w:szCs w:val="18"/>
              </w:rPr>
              <w:t xml:space="preserve"> </w:t>
            </w:r>
            <w:r w:rsidRPr="00583D80">
              <w:rPr>
                <w:rFonts w:ascii="Arial" w:eastAsia="Arial" w:hAnsi="Arial" w:cs="Arial"/>
                <w:sz w:val="18"/>
                <w:szCs w:val="18"/>
              </w:rPr>
              <w:t>co</w:t>
            </w:r>
            <w:r w:rsidRPr="00583D80">
              <w:rPr>
                <w:rFonts w:ascii="Arial" w:eastAsia="Arial" w:hAnsi="Arial" w:cs="Arial"/>
                <w:spacing w:val="-1"/>
                <w:sz w:val="18"/>
                <w:szCs w:val="18"/>
              </w:rPr>
              <w:t>n</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pacing w:val="-1"/>
                <w:sz w:val="18"/>
                <w:szCs w:val="18"/>
              </w:rPr>
              <w:t>a</w:t>
            </w:r>
            <w:r w:rsidRPr="00583D80">
              <w:rPr>
                <w:rFonts w:ascii="Arial" w:eastAsia="Arial" w:hAnsi="Arial" w:cs="Arial"/>
                <w:sz w:val="18"/>
                <w:szCs w:val="18"/>
              </w:rPr>
              <w:t>ció</w:t>
            </w:r>
            <w:r w:rsidRPr="00583D80">
              <w:rPr>
                <w:rFonts w:ascii="Arial" w:eastAsia="Arial" w:hAnsi="Arial" w:cs="Arial"/>
                <w:spacing w:val="1"/>
                <w:sz w:val="18"/>
                <w:szCs w:val="18"/>
              </w:rPr>
              <w:t>n.</w:t>
            </w:r>
          </w:p>
        </w:tc>
        <w:tc>
          <w:tcPr>
            <w:tcW w:w="3785" w:type="dxa"/>
            <w:tcBorders>
              <w:top w:val="single" w:sz="4" w:space="0" w:color="000000"/>
              <w:left w:val="single" w:sz="4" w:space="0" w:color="000000"/>
              <w:bottom w:val="single" w:sz="4" w:space="0" w:color="000000"/>
            </w:tcBorders>
          </w:tcPr>
          <w:p w14:paraId="1A29EE67" w14:textId="77777777" w:rsidR="005E244A" w:rsidRPr="00583D80" w:rsidRDefault="005E244A" w:rsidP="00107622">
            <w:pPr>
              <w:widowControl w:val="0"/>
              <w:snapToGrid w:val="0"/>
              <w:spacing w:after="106" w:line="260" w:lineRule="exact"/>
              <w:textAlignment w:val="baseline"/>
              <w:rPr>
                <w:rFonts w:ascii="Arial" w:eastAsia="SimSun" w:hAnsi="Arial" w:cs="Arial"/>
                <w:kern w:val="1"/>
                <w:sz w:val="18"/>
                <w:szCs w:val="19"/>
                <w:lang w:val="en-US" w:eastAsia="hi-IN" w:bidi="hi-IN"/>
              </w:rPr>
            </w:pPr>
            <w:r w:rsidRPr="00583D80">
              <w:rPr>
                <w:rFonts w:ascii="Arial" w:hAnsi="Arial" w:cs="Arial"/>
                <w:b/>
                <w:color w:val="7030A0"/>
                <w:sz w:val="18"/>
                <w:szCs w:val="19"/>
              </w:rPr>
              <w:t>B3.5.1.</w:t>
            </w:r>
            <w:r w:rsidRPr="00583D80">
              <w:rPr>
                <w:rFonts w:ascii="Arial" w:eastAsia="SimSun" w:hAnsi="Arial" w:cs="Arial"/>
                <w:kern w:val="1"/>
                <w:sz w:val="18"/>
                <w:szCs w:val="19"/>
                <w:lang w:val="en-US" w:eastAsia="hi-IN" w:bidi="hi-IN"/>
              </w:rPr>
              <w:t xml:space="preserve"> Explica oralmente algunhas festas, costumes, folklore... propias da escola, da cidade, da comunidade así como algunha obra que sexa moi representativa na contorna próxima.</w:t>
            </w:r>
          </w:p>
        </w:tc>
        <w:tc>
          <w:tcPr>
            <w:tcW w:w="3785" w:type="dxa"/>
            <w:tcBorders>
              <w:top w:val="single" w:sz="4" w:space="0" w:color="000000"/>
              <w:left w:val="single" w:sz="4" w:space="0" w:color="000000"/>
              <w:bottom w:val="single" w:sz="4" w:space="0" w:color="000000"/>
            </w:tcBorders>
          </w:tcPr>
          <w:p w14:paraId="55ABA242" w14:textId="77777777" w:rsidR="00AB7399" w:rsidRPr="00583D80" w:rsidRDefault="005E244A" w:rsidP="00107622">
            <w:pPr>
              <w:numPr>
                <w:ilvl w:val="0"/>
                <w:numId w:val="66"/>
              </w:numPr>
              <w:tabs>
                <w:tab w:val="left" w:pos="360"/>
              </w:tabs>
              <w:snapToGrid w:val="0"/>
              <w:spacing w:after="106" w:line="260" w:lineRule="exact"/>
              <w:ind w:left="360"/>
              <w:rPr>
                <w:rFonts w:ascii="Arial" w:hAnsi="Arial" w:cs="Arial"/>
                <w:sz w:val="18"/>
                <w:szCs w:val="19"/>
                <w:lang w:eastAsia="es-ES_tradnl"/>
              </w:rPr>
            </w:pPr>
            <w:r w:rsidRPr="00583D80">
              <w:rPr>
                <w:rFonts w:ascii="Arial" w:hAnsi="Arial" w:cs="Arial"/>
                <w:sz w:val="18"/>
                <w:szCs w:val="19"/>
                <w:lang w:eastAsia="es-ES_tradnl"/>
              </w:rPr>
              <w:t>Recoñece que son as festas populares e describe en que consisten.</w:t>
            </w:r>
          </w:p>
          <w:p w14:paraId="347CAAB3" w14:textId="77777777" w:rsidR="005E244A" w:rsidRPr="00583D80" w:rsidRDefault="00AB7399" w:rsidP="00107622">
            <w:pPr>
              <w:numPr>
                <w:ilvl w:val="0"/>
                <w:numId w:val="66"/>
              </w:numPr>
              <w:tabs>
                <w:tab w:val="left" w:pos="360"/>
              </w:tabs>
              <w:snapToGrid w:val="0"/>
              <w:spacing w:after="106" w:line="260" w:lineRule="exact"/>
              <w:ind w:left="360"/>
              <w:rPr>
                <w:rFonts w:ascii="Arial" w:hAnsi="Arial" w:cs="Arial"/>
                <w:sz w:val="18"/>
                <w:szCs w:val="19"/>
                <w:lang w:eastAsia="es-ES_tradnl"/>
              </w:rPr>
            </w:pPr>
            <w:r w:rsidRPr="00583D80">
              <w:rPr>
                <w:rFonts w:ascii="Arial" w:hAnsi="Arial" w:cs="Arial"/>
                <w:sz w:val="18"/>
                <w:szCs w:val="19"/>
                <w:lang w:eastAsia="es-ES_tradnl"/>
              </w:rPr>
              <w:t>Valora a música, a artesanía e a gastronomía como riqueza cultural de Galicia.</w:t>
            </w:r>
          </w:p>
        </w:tc>
        <w:tc>
          <w:tcPr>
            <w:tcW w:w="1591" w:type="dxa"/>
            <w:tcBorders>
              <w:top w:val="single" w:sz="4" w:space="0" w:color="000000"/>
              <w:left w:val="single" w:sz="4" w:space="0" w:color="000000"/>
              <w:bottom w:val="single" w:sz="4" w:space="0" w:color="000000"/>
            </w:tcBorders>
            <w:vAlign w:val="center"/>
          </w:tcPr>
          <w:p w14:paraId="2DAD5E02" w14:textId="77777777" w:rsidR="00AB7399"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38</w:t>
            </w:r>
            <w:r w:rsidR="004930DD">
              <w:rPr>
                <w:rFonts w:ascii="Arial" w:hAnsi="Arial" w:cs="Arial"/>
                <w:sz w:val="18"/>
                <w:szCs w:val="19"/>
              </w:rPr>
              <w:br/>
              <w:t>Para saber máis</w:t>
            </w:r>
            <w:r w:rsidRPr="00583D80">
              <w:rPr>
                <w:rFonts w:ascii="Arial" w:hAnsi="Arial" w:cs="Arial"/>
                <w:sz w:val="18"/>
                <w:szCs w:val="19"/>
              </w:rPr>
              <w:br/>
              <w:t>Act. 1.</w:t>
            </w:r>
          </w:p>
          <w:p w14:paraId="6EFC496B" w14:textId="77777777" w:rsidR="005E244A" w:rsidRPr="00583D80" w:rsidRDefault="00AB7399" w:rsidP="004930DD">
            <w:pPr>
              <w:spacing w:after="106" w:line="260" w:lineRule="exact"/>
              <w:jc w:val="center"/>
              <w:rPr>
                <w:rFonts w:ascii="Arial" w:hAnsi="Arial" w:cs="Arial"/>
                <w:sz w:val="18"/>
                <w:szCs w:val="19"/>
              </w:rPr>
            </w:pPr>
            <w:r w:rsidRPr="00583D80">
              <w:rPr>
                <w:rFonts w:ascii="Arial" w:hAnsi="Arial" w:cs="Arial"/>
                <w:sz w:val="18"/>
                <w:szCs w:val="19"/>
              </w:rPr>
              <w:t>Páx. 39</w:t>
            </w:r>
            <w:r w:rsidR="004930DD">
              <w:rPr>
                <w:rFonts w:ascii="Arial" w:hAnsi="Arial" w:cs="Arial"/>
                <w:sz w:val="18"/>
                <w:szCs w:val="19"/>
              </w:rPr>
              <w:br/>
              <w:t>Para saber máis</w:t>
            </w:r>
            <w:r w:rsidRPr="00583D80">
              <w:rPr>
                <w:rFonts w:ascii="Arial" w:hAnsi="Arial" w:cs="Arial"/>
                <w:sz w:val="18"/>
                <w:szCs w:val="19"/>
              </w:rPr>
              <w:br/>
              <w:t>Act. 2.</w:t>
            </w:r>
          </w:p>
        </w:tc>
        <w:tc>
          <w:tcPr>
            <w:tcW w:w="1855" w:type="dxa"/>
            <w:tcBorders>
              <w:top w:val="single" w:sz="4" w:space="0" w:color="000000"/>
              <w:left w:val="single" w:sz="4" w:space="0" w:color="000000"/>
              <w:bottom w:val="single" w:sz="4" w:space="0" w:color="000000"/>
              <w:right w:val="single" w:sz="4" w:space="0" w:color="000000"/>
            </w:tcBorders>
            <w:vAlign w:val="center"/>
          </w:tcPr>
          <w:p w14:paraId="5F996DC7" w14:textId="77777777" w:rsidR="005E244A" w:rsidRPr="00583D80" w:rsidRDefault="005E244A" w:rsidP="00107622">
            <w:pPr>
              <w:spacing w:after="106" w:line="260" w:lineRule="exact"/>
              <w:jc w:val="center"/>
              <w:rPr>
                <w:rFonts w:ascii="Arial" w:hAnsi="Arial" w:cs="Arial"/>
                <w:sz w:val="18"/>
                <w:szCs w:val="19"/>
                <w:lang w:val="en-US"/>
              </w:rPr>
            </w:pPr>
            <w:r w:rsidRPr="00583D80">
              <w:rPr>
                <w:rFonts w:ascii="Arial" w:hAnsi="Arial" w:cs="Arial"/>
                <w:sz w:val="18"/>
                <w:szCs w:val="19"/>
                <w:lang w:val="en-US"/>
              </w:rPr>
              <w:t>CSC</w:t>
            </w:r>
          </w:p>
          <w:p w14:paraId="1C155851" w14:textId="77777777" w:rsidR="005E244A" w:rsidRPr="00583D80" w:rsidRDefault="005E244A" w:rsidP="00107622">
            <w:pPr>
              <w:spacing w:after="106" w:line="260" w:lineRule="exact"/>
              <w:jc w:val="center"/>
              <w:rPr>
                <w:rFonts w:ascii="Arial" w:hAnsi="Arial" w:cs="Arial"/>
                <w:sz w:val="18"/>
                <w:szCs w:val="19"/>
                <w:lang w:val="en-US"/>
              </w:rPr>
            </w:pPr>
            <w:r w:rsidRPr="00583D80">
              <w:rPr>
                <w:rFonts w:ascii="Arial" w:hAnsi="Arial" w:cs="Arial"/>
                <w:sz w:val="18"/>
                <w:szCs w:val="19"/>
                <w:lang w:val="en-US"/>
              </w:rPr>
              <w:t>CCL</w:t>
            </w:r>
          </w:p>
          <w:p w14:paraId="79E9D9EA"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lang w:val="en-US"/>
              </w:rPr>
              <w:t>CCEC</w:t>
            </w:r>
          </w:p>
        </w:tc>
      </w:tr>
      <w:tr w:rsidR="005E244A" w14:paraId="0AF60102" w14:textId="77777777">
        <w:tc>
          <w:tcPr>
            <w:tcW w:w="3781" w:type="dxa"/>
            <w:tcBorders>
              <w:top w:val="single" w:sz="4" w:space="0" w:color="000000"/>
              <w:left w:val="single" w:sz="4" w:space="0" w:color="000000"/>
              <w:bottom w:val="single" w:sz="4" w:space="0" w:color="000000"/>
            </w:tcBorders>
          </w:tcPr>
          <w:p w14:paraId="5FF0593F" w14:textId="77777777" w:rsidR="005E244A" w:rsidRPr="00583D80" w:rsidRDefault="005E244A" w:rsidP="00107622">
            <w:pPr>
              <w:spacing w:after="106" w:line="260" w:lineRule="exact"/>
              <w:rPr>
                <w:rFonts w:ascii="Arial" w:eastAsia="Arial" w:hAnsi="Arial" w:cs="Arial"/>
                <w:sz w:val="18"/>
                <w:szCs w:val="18"/>
              </w:rPr>
            </w:pPr>
            <w:r w:rsidRPr="00583D80">
              <w:rPr>
                <w:rFonts w:ascii="Arial" w:hAnsi="Arial" w:cs="Arial"/>
                <w:b/>
                <w:color w:val="7030A0"/>
                <w:sz w:val="18"/>
                <w:szCs w:val="19"/>
              </w:rPr>
              <w:t>B3.6.</w:t>
            </w:r>
            <w:r w:rsidRPr="00583D80">
              <w:rPr>
                <w:rFonts w:ascii="Arial" w:eastAsia="Arial" w:hAnsi="Arial" w:cs="Arial"/>
                <w:sz w:val="18"/>
                <w:szCs w:val="18"/>
              </w:rPr>
              <w:t xml:space="preserve"> An</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z w:val="18"/>
                <w:szCs w:val="18"/>
              </w:rPr>
              <w:t>e</w:t>
            </w:r>
            <w:r w:rsidRPr="00583D80">
              <w:rPr>
                <w:rFonts w:ascii="Arial" w:eastAsia="Arial" w:hAnsi="Arial" w:cs="Arial"/>
                <w:spacing w:val="-1"/>
                <w:sz w:val="18"/>
                <w:szCs w:val="18"/>
              </w:rPr>
              <w:t>i</w:t>
            </w:r>
            <w:r w:rsidRPr="00583D80">
              <w:rPr>
                <w:rFonts w:ascii="Arial" w:eastAsia="Arial" w:hAnsi="Arial" w:cs="Arial"/>
                <w:sz w:val="18"/>
                <w:szCs w:val="18"/>
              </w:rPr>
              <w:t>ra sin</w:t>
            </w:r>
            <w:r w:rsidRPr="00583D80">
              <w:rPr>
                <w:rFonts w:ascii="Arial" w:eastAsia="Arial" w:hAnsi="Arial" w:cs="Arial"/>
                <w:spacing w:val="-1"/>
                <w:sz w:val="18"/>
                <w:szCs w:val="18"/>
              </w:rPr>
              <w:t>x</w:t>
            </w:r>
            <w:r w:rsidRPr="00583D80">
              <w:rPr>
                <w:rFonts w:ascii="Arial" w:eastAsia="Arial" w:hAnsi="Arial" w:cs="Arial"/>
                <w:sz w:val="18"/>
                <w:szCs w:val="18"/>
              </w:rPr>
              <w:t>ela,</w:t>
            </w:r>
            <w:r w:rsidRPr="00583D80">
              <w:rPr>
                <w:rFonts w:ascii="Arial" w:eastAsia="Arial" w:hAnsi="Arial" w:cs="Arial"/>
                <w:spacing w:val="1"/>
                <w:sz w:val="18"/>
                <w:szCs w:val="18"/>
              </w:rPr>
              <w:t xml:space="preserve"> </w:t>
            </w:r>
            <w:r w:rsidRPr="00583D80">
              <w:rPr>
                <w:rFonts w:ascii="Arial" w:eastAsia="Arial" w:hAnsi="Arial" w:cs="Arial"/>
                <w:sz w:val="18"/>
                <w:szCs w:val="18"/>
              </w:rPr>
              <w:t>os camb</w:t>
            </w:r>
            <w:r w:rsidRPr="00583D80">
              <w:rPr>
                <w:rFonts w:ascii="Arial" w:eastAsia="Arial" w:hAnsi="Arial" w:cs="Arial"/>
                <w:spacing w:val="-1"/>
                <w:sz w:val="18"/>
                <w:szCs w:val="18"/>
              </w:rPr>
              <w:t>i</w:t>
            </w:r>
            <w:r w:rsidRPr="00583D80">
              <w:rPr>
                <w:rFonts w:ascii="Arial" w:eastAsia="Arial" w:hAnsi="Arial" w:cs="Arial"/>
                <w:sz w:val="18"/>
                <w:szCs w:val="18"/>
              </w:rPr>
              <w:t>os que</w:t>
            </w:r>
            <w:r w:rsidRPr="00583D80">
              <w:rPr>
                <w:rFonts w:ascii="Arial" w:eastAsia="Arial" w:hAnsi="Arial" w:cs="Arial"/>
                <w:spacing w:val="-1"/>
                <w:sz w:val="18"/>
                <w:szCs w:val="18"/>
              </w:rPr>
              <w:t xml:space="preserve"> </w:t>
            </w:r>
            <w:r w:rsidRPr="00583D80">
              <w:rPr>
                <w:rFonts w:ascii="Arial" w:eastAsia="Arial" w:hAnsi="Arial" w:cs="Arial"/>
                <w:sz w:val="18"/>
                <w:szCs w:val="18"/>
              </w:rPr>
              <w:t>as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w:t>
            </w:r>
            <w:r w:rsidRPr="00583D80">
              <w:rPr>
                <w:rFonts w:ascii="Arial" w:eastAsia="Arial" w:hAnsi="Arial" w:cs="Arial"/>
                <w:spacing w:val="-1"/>
                <w:sz w:val="18"/>
                <w:szCs w:val="18"/>
              </w:rPr>
              <w:t>n</w:t>
            </w:r>
            <w:r w:rsidRPr="00583D80">
              <w:rPr>
                <w:rFonts w:ascii="Arial" w:eastAsia="Arial" w:hAnsi="Arial" w:cs="Arial"/>
                <w:sz w:val="18"/>
                <w:szCs w:val="18"/>
              </w:rPr>
              <w:t>s</w:t>
            </w:r>
            <w:r w:rsidRPr="00583D80">
              <w:rPr>
                <w:rFonts w:ascii="Arial" w:eastAsia="Arial" w:hAnsi="Arial" w:cs="Arial"/>
                <w:spacing w:val="1"/>
                <w:sz w:val="18"/>
                <w:szCs w:val="18"/>
              </w:rPr>
              <w:t xml:space="preserve"> </w:t>
            </w:r>
            <w:r w:rsidRPr="00583D80">
              <w:rPr>
                <w:rFonts w:ascii="Arial" w:eastAsia="Arial" w:hAnsi="Arial" w:cs="Arial"/>
                <w:sz w:val="18"/>
                <w:szCs w:val="18"/>
              </w:rPr>
              <w:t>pr</w:t>
            </w:r>
            <w:r w:rsidRPr="00583D80">
              <w:rPr>
                <w:rFonts w:ascii="Arial" w:eastAsia="Arial" w:hAnsi="Arial" w:cs="Arial"/>
                <w:spacing w:val="-1"/>
                <w:sz w:val="18"/>
                <w:szCs w:val="18"/>
              </w:rPr>
              <w:t>o</w:t>
            </w:r>
            <w:r w:rsidRPr="00583D80">
              <w:rPr>
                <w:rFonts w:ascii="Arial" w:eastAsia="Arial" w:hAnsi="Arial" w:cs="Arial"/>
                <w:sz w:val="18"/>
                <w:szCs w:val="18"/>
              </w:rPr>
              <w:t>voc</w:t>
            </w:r>
            <w:r w:rsidRPr="00583D80">
              <w:rPr>
                <w:rFonts w:ascii="Arial" w:eastAsia="Arial" w:hAnsi="Arial" w:cs="Arial"/>
                <w:spacing w:val="-1"/>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on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na</w:t>
            </w:r>
            <w:r w:rsidRPr="00583D80">
              <w:rPr>
                <w:rFonts w:ascii="Arial" w:eastAsia="Arial" w:hAnsi="Arial" w:cs="Arial"/>
                <w:sz w:val="18"/>
                <w:szCs w:val="18"/>
              </w:rPr>
              <w:t>s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es</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so</w:t>
            </w:r>
            <w:r w:rsidRPr="00583D80">
              <w:rPr>
                <w:rFonts w:ascii="Arial" w:eastAsia="Arial" w:hAnsi="Arial" w:cs="Arial"/>
                <w:spacing w:val="-1"/>
                <w:sz w:val="18"/>
                <w:szCs w:val="18"/>
              </w:rPr>
              <w:t>a</w:t>
            </w:r>
            <w:r w:rsidRPr="00583D80">
              <w:rPr>
                <w:rFonts w:ascii="Arial" w:eastAsia="Arial" w:hAnsi="Arial" w:cs="Arial"/>
                <w:sz w:val="18"/>
                <w:szCs w:val="18"/>
              </w:rPr>
              <w:t xml:space="preserve">is e </w:t>
            </w:r>
            <w:r w:rsidRPr="00583D80">
              <w:rPr>
                <w:rFonts w:ascii="Arial" w:eastAsia="Arial" w:hAnsi="Arial" w:cs="Arial"/>
                <w:spacing w:val="1"/>
                <w:sz w:val="18"/>
                <w:szCs w:val="18"/>
              </w:rPr>
              <w:t>s</w:t>
            </w:r>
            <w:r w:rsidRPr="00583D80">
              <w:rPr>
                <w:rFonts w:ascii="Arial" w:eastAsia="Arial" w:hAnsi="Arial" w:cs="Arial"/>
                <w:spacing w:val="-1"/>
                <w:sz w:val="18"/>
                <w:szCs w:val="18"/>
              </w:rPr>
              <w:t>o</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a</w:t>
            </w:r>
            <w:r w:rsidRPr="00583D80">
              <w:rPr>
                <w:rFonts w:ascii="Arial" w:eastAsia="Arial" w:hAnsi="Arial" w:cs="Arial"/>
                <w:sz w:val="18"/>
                <w:szCs w:val="18"/>
              </w:rPr>
              <w:t>is.</w:t>
            </w:r>
          </w:p>
        </w:tc>
        <w:tc>
          <w:tcPr>
            <w:tcW w:w="3785" w:type="dxa"/>
            <w:tcBorders>
              <w:top w:val="single" w:sz="4" w:space="0" w:color="000000"/>
              <w:left w:val="single" w:sz="4" w:space="0" w:color="000000"/>
              <w:bottom w:val="single" w:sz="4" w:space="0" w:color="000000"/>
            </w:tcBorders>
          </w:tcPr>
          <w:p w14:paraId="229CABCB" w14:textId="77777777" w:rsidR="005E244A" w:rsidRPr="00583D80" w:rsidRDefault="005E244A"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7030A0"/>
                <w:sz w:val="18"/>
                <w:szCs w:val="19"/>
              </w:rPr>
              <w:t>B3.6.1.</w:t>
            </w:r>
            <w:r w:rsidRPr="00583D80">
              <w:rPr>
                <w:rFonts w:ascii="Arial" w:eastAsia="SimSun" w:hAnsi="Arial" w:cs="Arial"/>
                <w:kern w:val="1"/>
                <w:sz w:val="18"/>
                <w:szCs w:val="19"/>
                <w:lang w:eastAsia="hi-IN" w:bidi="hi-IN"/>
              </w:rPr>
              <w:t xml:space="preserve"> </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ta</w:t>
            </w:r>
            <w:r w:rsidRPr="00583D80">
              <w:rPr>
                <w:rFonts w:ascii="Arial" w:eastAsia="Arial" w:hAnsi="Arial" w:cs="Arial"/>
                <w:spacing w:val="1"/>
                <w:sz w:val="18"/>
                <w:szCs w:val="18"/>
              </w:rPr>
              <w:t xml:space="preserve"> </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pacing w:val="1"/>
                <w:sz w:val="18"/>
                <w:szCs w:val="18"/>
              </w:rPr>
              <w:t>g</w:t>
            </w:r>
            <w:r w:rsidRPr="00583D80">
              <w:rPr>
                <w:rFonts w:ascii="Arial" w:eastAsia="Arial" w:hAnsi="Arial" w:cs="Arial"/>
                <w:sz w:val="18"/>
                <w:szCs w:val="18"/>
              </w:rPr>
              <w:t>ú</w:t>
            </w:r>
            <w:r w:rsidRPr="00583D80">
              <w:rPr>
                <w:rFonts w:ascii="Arial" w:eastAsia="Arial" w:hAnsi="Arial" w:cs="Arial"/>
                <w:spacing w:val="-1"/>
                <w:sz w:val="18"/>
                <w:szCs w:val="18"/>
              </w:rPr>
              <w:t>n</w:t>
            </w:r>
            <w:r w:rsidRPr="00583D80">
              <w:rPr>
                <w:rFonts w:ascii="Arial" w:eastAsia="Arial" w:hAnsi="Arial" w:cs="Arial"/>
                <w:sz w:val="18"/>
                <w:szCs w:val="18"/>
              </w:rPr>
              <w:t>s cam</w:t>
            </w:r>
            <w:r w:rsidRPr="00583D80">
              <w:rPr>
                <w:rFonts w:ascii="Arial" w:eastAsia="Arial" w:hAnsi="Arial" w:cs="Arial"/>
                <w:spacing w:val="1"/>
                <w:sz w:val="18"/>
                <w:szCs w:val="18"/>
              </w:rPr>
              <w:t>b</w:t>
            </w:r>
            <w:r w:rsidRPr="00583D80">
              <w:rPr>
                <w:rFonts w:ascii="Arial" w:eastAsia="Arial" w:hAnsi="Arial" w:cs="Arial"/>
                <w:sz w:val="18"/>
                <w:szCs w:val="18"/>
              </w:rPr>
              <w:t>ios q</w:t>
            </w:r>
            <w:r w:rsidRPr="00583D80">
              <w:rPr>
                <w:rFonts w:ascii="Arial" w:eastAsia="Arial" w:hAnsi="Arial" w:cs="Arial"/>
                <w:spacing w:val="-1"/>
                <w:sz w:val="18"/>
                <w:szCs w:val="18"/>
              </w:rPr>
              <w:t>u</w:t>
            </w:r>
            <w:r w:rsidRPr="00583D80">
              <w:rPr>
                <w:rFonts w:ascii="Arial" w:eastAsia="Arial" w:hAnsi="Arial" w:cs="Arial"/>
                <w:sz w:val="18"/>
                <w:szCs w:val="18"/>
              </w:rPr>
              <w:t xml:space="preserve">e </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ov</w:t>
            </w:r>
            <w:r w:rsidRPr="00583D80">
              <w:rPr>
                <w:rFonts w:ascii="Arial" w:eastAsia="Arial" w:hAnsi="Arial" w:cs="Arial"/>
                <w:spacing w:val="-1"/>
                <w:sz w:val="18"/>
                <w:szCs w:val="18"/>
              </w:rPr>
              <w:t>o</w:t>
            </w:r>
            <w:r w:rsidRPr="00583D80">
              <w:rPr>
                <w:rFonts w:ascii="Arial" w:eastAsia="Arial" w:hAnsi="Arial" w:cs="Arial"/>
                <w:spacing w:val="1"/>
                <w:sz w:val="18"/>
                <w:szCs w:val="18"/>
              </w:rPr>
              <w:t>c</w:t>
            </w:r>
            <w:r w:rsidRPr="00583D80">
              <w:rPr>
                <w:rFonts w:ascii="Arial" w:eastAsia="Arial" w:hAnsi="Arial" w:cs="Arial"/>
                <w:sz w:val="18"/>
                <w:szCs w:val="18"/>
              </w:rPr>
              <w:t>aron,</w:t>
            </w:r>
            <w:r w:rsidRPr="00583D80">
              <w:rPr>
                <w:rFonts w:ascii="Arial" w:eastAsia="Arial" w:hAnsi="Arial" w:cs="Arial"/>
                <w:spacing w:val="1"/>
                <w:sz w:val="18"/>
                <w:szCs w:val="18"/>
              </w:rPr>
              <w:t xml:space="preserve"> </w:t>
            </w:r>
            <w:r w:rsidRPr="00583D80">
              <w:rPr>
                <w:rFonts w:ascii="Arial" w:eastAsia="Arial" w:hAnsi="Arial" w:cs="Arial"/>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s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es</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e</w:t>
            </w:r>
            <w:r w:rsidRPr="00583D80">
              <w:rPr>
                <w:rFonts w:ascii="Arial" w:eastAsia="Arial" w:hAnsi="Arial" w:cs="Arial"/>
                <w:spacing w:val="1"/>
                <w:sz w:val="18"/>
                <w:szCs w:val="18"/>
              </w:rPr>
              <w:t>rs</w:t>
            </w:r>
            <w:r w:rsidRPr="00583D80">
              <w:rPr>
                <w:rFonts w:ascii="Arial" w:eastAsia="Arial" w:hAnsi="Arial" w:cs="Arial"/>
                <w:spacing w:val="-1"/>
                <w:sz w:val="18"/>
                <w:szCs w:val="18"/>
              </w:rPr>
              <w:t>o</w:t>
            </w:r>
            <w:r w:rsidRPr="00583D80">
              <w:rPr>
                <w:rFonts w:ascii="Arial" w:eastAsia="Arial" w:hAnsi="Arial" w:cs="Arial"/>
                <w:sz w:val="18"/>
                <w:szCs w:val="18"/>
              </w:rPr>
              <w:t>a</w:t>
            </w:r>
            <w:r w:rsidRPr="00583D80">
              <w:rPr>
                <w:rFonts w:ascii="Arial" w:eastAsia="Arial" w:hAnsi="Arial" w:cs="Arial"/>
                <w:spacing w:val="-1"/>
                <w:sz w:val="18"/>
                <w:szCs w:val="18"/>
              </w:rPr>
              <w:t>i</w:t>
            </w:r>
            <w:r w:rsidRPr="00583D80">
              <w:rPr>
                <w:rFonts w:ascii="Arial" w:eastAsia="Arial" w:hAnsi="Arial" w:cs="Arial"/>
                <w:sz w:val="18"/>
                <w:szCs w:val="18"/>
              </w:rPr>
              <w:t>s e so</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a</w:t>
            </w:r>
            <w:r w:rsidRPr="00583D80">
              <w:rPr>
                <w:rFonts w:ascii="Arial" w:eastAsia="Arial" w:hAnsi="Arial" w:cs="Arial"/>
                <w:sz w:val="18"/>
                <w:szCs w:val="18"/>
              </w:rPr>
              <w:t xml:space="preserve">is, a </w:t>
            </w:r>
            <w:r w:rsidRPr="00583D80">
              <w:rPr>
                <w:rFonts w:ascii="Arial" w:eastAsia="Arial" w:hAnsi="Arial" w:cs="Arial"/>
                <w:spacing w:val="-1"/>
                <w:sz w:val="18"/>
                <w:szCs w:val="18"/>
              </w:rPr>
              <w:t>e</w:t>
            </w:r>
            <w:r w:rsidRPr="00583D80">
              <w:rPr>
                <w:rFonts w:ascii="Arial" w:eastAsia="Arial" w:hAnsi="Arial" w:cs="Arial"/>
                <w:sz w:val="18"/>
                <w:szCs w:val="18"/>
              </w:rPr>
              <w:t>volución dos</w:t>
            </w:r>
            <w:r w:rsidRPr="00583D80">
              <w:rPr>
                <w:rFonts w:ascii="Arial" w:eastAsia="Arial" w:hAnsi="Arial" w:cs="Arial"/>
                <w:spacing w:val="1"/>
                <w:sz w:val="18"/>
                <w:szCs w:val="18"/>
              </w:rPr>
              <w:t xml:space="preserve"> </w:t>
            </w:r>
            <w:r w:rsidRPr="00583D80">
              <w:rPr>
                <w:rFonts w:ascii="Arial" w:eastAsia="Arial" w:hAnsi="Arial" w:cs="Arial"/>
                <w:sz w:val="18"/>
                <w:szCs w:val="18"/>
              </w:rPr>
              <w:t>me</w:t>
            </w:r>
            <w:r w:rsidRPr="00583D80">
              <w:rPr>
                <w:rFonts w:ascii="Arial" w:eastAsia="Arial" w:hAnsi="Arial" w:cs="Arial"/>
                <w:spacing w:val="-1"/>
                <w:sz w:val="18"/>
                <w:szCs w:val="18"/>
              </w:rPr>
              <w:t>d</w:t>
            </w:r>
            <w:r w:rsidRPr="00583D80">
              <w:rPr>
                <w:rFonts w:ascii="Arial" w:eastAsia="Arial" w:hAnsi="Arial" w:cs="Arial"/>
                <w:sz w:val="18"/>
                <w:szCs w:val="18"/>
              </w:rPr>
              <w:t>i</w:t>
            </w:r>
            <w:r w:rsidRPr="00583D80">
              <w:rPr>
                <w:rFonts w:ascii="Arial" w:eastAsia="Arial" w:hAnsi="Arial" w:cs="Arial"/>
                <w:spacing w:val="-1"/>
                <w:sz w:val="18"/>
                <w:szCs w:val="18"/>
              </w:rPr>
              <w:t>o</w:t>
            </w:r>
            <w:r w:rsidRPr="00583D80">
              <w:rPr>
                <w:rFonts w:ascii="Arial" w:eastAsia="Arial" w:hAnsi="Arial" w:cs="Arial"/>
                <w:sz w:val="18"/>
                <w:szCs w:val="18"/>
              </w:rPr>
              <w:t xml:space="preserve">s </w:t>
            </w:r>
            <w:r w:rsidRPr="00583D80">
              <w:rPr>
                <w:rFonts w:ascii="Arial" w:eastAsia="Arial" w:hAnsi="Arial" w:cs="Arial"/>
                <w:spacing w:val="1"/>
                <w:sz w:val="18"/>
                <w:szCs w:val="18"/>
              </w:rPr>
              <w:t>d</w:t>
            </w:r>
            <w:r w:rsidRPr="00583D80">
              <w:rPr>
                <w:rFonts w:ascii="Arial" w:eastAsia="Arial" w:hAnsi="Arial" w:cs="Arial"/>
                <w:sz w:val="18"/>
                <w:szCs w:val="18"/>
              </w:rPr>
              <w:t>e c</w:t>
            </w:r>
            <w:r w:rsidRPr="00583D80">
              <w:rPr>
                <w:rFonts w:ascii="Arial" w:eastAsia="Arial" w:hAnsi="Arial" w:cs="Arial"/>
                <w:spacing w:val="-1"/>
                <w:sz w:val="18"/>
                <w:szCs w:val="18"/>
              </w:rPr>
              <w:t>o</w:t>
            </w:r>
            <w:r w:rsidRPr="00583D80">
              <w:rPr>
                <w:rFonts w:ascii="Arial" w:eastAsia="Arial" w:hAnsi="Arial" w:cs="Arial"/>
                <w:sz w:val="18"/>
                <w:szCs w:val="18"/>
              </w:rPr>
              <w:t>municació</w:t>
            </w:r>
            <w:r w:rsidRPr="00583D80">
              <w:rPr>
                <w:rFonts w:ascii="Arial" w:eastAsia="Arial" w:hAnsi="Arial" w:cs="Arial"/>
                <w:spacing w:val="-1"/>
                <w:sz w:val="18"/>
                <w:szCs w:val="18"/>
              </w:rPr>
              <w:t>n</w:t>
            </w:r>
            <w:r w:rsidRPr="00583D80">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6F773F6B" w14:textId="77777777" w:rsidR="002468EF" w:rsidRDefault="005E244A" w:rsidP="00107622">
            <w:pPr>
              <w:numPr>
                <w:ilvl w:val="0"/>
                <w:numId w:val="66"/>
              </w:numPr>
              <w:tabs>
                <w:tab w:val="left" w:pos="360"/>
              </w:tabs>
              <w:snapToGrid w:val="0"/>
              <w:spacing w:after="106" w:line="260" w:lineRule="exact"/>
              <w:ind w:left="360"/>
              <w:rPr>
                <w:rFonts w:ascii="Arial" w:hAnsi="Arial" w:cs="Arial"/>
                <w:sz w:val="18"/>
                <w:szCs w:val="19"/>
                <w:lang w:eastAsia="es-ES_tradnl"/>
              </w:rPr>
            </w:pPr>
            <w:r w:rsidRPr="00583D80">
              <w:rPr>
                <w:rFonts w:ascii="Arial" w:hAnsi="Arial" w:cs="Arial"/>
                <w:sz w:val="18"/>
                <w:szCs w:val="19"/>
                <w:lang w:eastAsia="es-ES_tradnl"/>
              </w:rPr>
              <w:t>Diferencia os medios de comunicación interpersoais e de masas e define diferentes formas de realizar publicidade explicando o fin que se persegue.</w:t>
            </w:r>
          </w:p>
          <w:p w14:paraId="4CC8E04F" w14:textId="77777777" w:rsidR="002468EF" w:rsidRPr="00583D80" w:rsidRDefault="002468EF" w:rsidP="002468EF">
            <w:pPr>
              <w:pStyle w:val="Lista"/>
              <w:numPr>
                <w:ilvl w:val="0"/>
                <w:numId w:val="65"/>
              </w:numPr>
              <w:tabs>
                <w:tab w:val="left" w:pos="360"/>
              </w:tabs>
              <w:spacing w:before="0" w:after="106" w:line="260" w:lineRule="exact"/>
              <w:ind w:left="360"/>
              <w:jc w:val="left"/>
              <w:rPr>
                <w:rFonts w:cs="Arial"/>
                <w:sz w:val="18"/>
                <w:szCs w:val="19"/>
              </w:rPr>
            </w:pPr>
            <w:r w:rsidRPr="00583D80">
              <w:rPr>
                <w:rFonts w:cs="Arial"/>
                <w:sz w:val="18"/>
                <w:szCs w:val="19"/>
              </w:rPr>
              <w:t>Reflexiona sobre o uso persoal que realiza dos aparellos tecnolóxicos e Internet e exponse a vida sen eles.</w:t>
            </w:r>
          </w:p>
          <w:p w14:paraId="51521B07" w14:textId="77777777" w:rsidR="005E244A" w:rsidRPr="002468EF" w:rsidRDefault="002468EF" w:rsidP="002468EF">
            <w:pPr>
              <w:numPr>
                <w:ilvl w:val="0"/>
                <w:numId w:val="66"/>
              </w:numPr>
              <w:tabs>
                <w:tab w:val="left" w:pos="360"/>
              </w:tabs>
              <w:snapToGrid w:val="0"/>
              <w:spacing w:after="106" w:line="260" w:lineRule="exact"/>
              <w:ind w:left="360"/>
              <w:rPr>
                <w:rFonts w:ascii="Arial" w:hAnsi="Arial" w:cs="Arial"/>
                <w:sz w:val="18"/>
                <w:szCs w:val="19"/>
                <w:lang w:eastAsia="es-ES_tradnl"/>
              </w:rPr>
            </w:pPr>
            <w:r w:rsidRPr="002468EF">
              <w:rPr>
                <w:rFonts w:ascii="Arial" w:hAnsi="Arial" w:cs="Arial"/>
                <w:sz w:val="18"/>
                <w:szCs w:val="19"/>
              </w:rPr>
              <w:t>Recoñece os pasos para enviar un correo electrónico e faino coa supervisión dun adulto.</w:t>
            </w:r>
          </w:p>
        </w:tc>
        <w:tc>
          <w:tcPr>
            <w:tcW w:w="1591" w:type="dxa"/>
            <w:tcBorders>
              <w:top w:val="single" w:sz="4" w:space="0" w:color="000000"/>
              <w:left w:val="single" w:sz="4" w:space="0" w:color="000000"/>
              <w:bottom w:val="single" w:sz="4" w:space="0" w:color="000000"/>
            </w:tcBorders>
            <w:vAlign w:val="center"/>
          </w:tcPr>
          <w:p w14:paraId="55E3BDB3" w14:textId="77777777" w:rsidR="002468EF"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31</w:t>
            </w:r>
            <w:r w:rsidRPr="00583D80">
              <w:rPr>
                <w:rFonts w:cs="Arial"/>
                <w:sz w:val="18"/>
                <w:szCs w:val="19"/>
              </w:rPr>
              <w:br/>
            </w:r>
            <w:r w:rsidRPr="00583D80">
              <w:rPr>
                <w:rFonts w:ascii="Arial" w:hAnsi="Arial" w:cs="Arial"/>
                <w:sz w:val="18"/>
                <w:szCs w:val="19"/>
              </w:rPr>
              <w:t>Act</w:t>
            </w:r>
            <w:r w:rsidR="0040033D" w:rsidRPr="00583D80">
              <w:rPr>
                <w:rFonts w:ascii="Arial" w:hAnsi="Arial" w:cs="Arial"/>
                <w:sz w:val="18"/>
                <w:szCs w:val="19"/>
              </w:rPr>
              <w:t>s.</w:t>
            </w:r>
            <w:r w:rsidRPr="00583D80">
              <w:rPr>
                <w:rFonts w:ascii="Arial" w:hAnsi="Arial" w:cs="Arial"/>
                <w:sz w:val="18"/>
                <w:szCs w:val="19"/>
              </w:rPr>
              <w:t xml:space="preserve"> </w:t>
            </w:r>
            <w:r w:rsidR="0040033D" w:rsidRPr="00583D80">
              <w:rPr>
                <w:rFonts w:ascii="Arial" w:hAnsi="Arial" w:cs="Arial"/>
                <w:sz w:val="18"/>
                <w:szCs w:val="19"/>
              </w:rPr>
              <w:t xml:space="preserve">1, 2, 3 e </w:t>
            </w:r>
            <w:r w:rsidRPr="00583D80">
              <w:rPr>
                <w:rFonts w:ascii="Arial" w:hAnsi="Arial" w:cs="Arial"/>
                <w:sz w:val="18"/>
                <w:szCs w:val="19"/>
              </w:rPr>
              <w:t>5.</w:t>
            </w:r>
          </w:p>
          <w:p w14:paraId="1CF153EC" w14:textId="77777777" w:rsidR="002468EF" w:rsidRDefault="002468EF" w:rsidP="002468EF">
            <w:pPr>
              <w:snapToGrid w:val="0"/>
              <w:spacing w:after="106" w:line="260" w:lineRule="exact"/>
              <w:jc w:val="center"/>
              <w:rPr>
                <w:rFonts w:ascii="Arial" w:hAnsi="Arial" w:cs="Arial"/>
                <w:sz w:val="18"/>
                <w:szCs w:val="19"/>
              </w:rPr>
            </w:pPr>
            <w:r w:rsidRPr="00583D80">
              <w:rPr>
                <w:rFonts w:ascii="Arial" w:hAnsi="Arial" w:cs="Arial"/>
                <w:sz w:val="18"/>
                <w:szCs w:val="19"/>
              </w:rPr>
              <w:t>Páx. 33</w:t>
            </w:r>
            <w:r w:rsidRPr="00583D80">
              <w:rPr>
                <w:rFonts w:ascii="Arial" w:hAnsi="Arial" w:cs="Arial"/>
                <w:sz w:val="18"/>
                <w:szCs w:val="19"/>
              </w:rPr>
              <w:br/>
              <w:t>Acts. 2, 4 e 5.</w:t>
            </w:r>
          </w:p>
          <w:p w14:paraId="712D3AAE" w14:textId="77777777" w:rsidR="002468EF" w:rsidRPr="00583D80" w:rsidRDefault="002468EF" w:rsidP="002468EF">
            <w:pPr>
              <w:snapToGrid w:val="0"/>
              <w:spacing w:after="106" w:line="260" w:lineRule="exact"/>
              <w:jc w:val="center"/>
              <w:rPr>
                <w:rFonts w:ascii="Arial" w:hAnsi="Arial" w:cs="Arial"/>
                <w:sz w:val="18"/>
                <w:szCs w:val="19"/>
              </w:rPr>
            </w:pPr>
            <w:r w:rsidRPr="00583D80">
              <w:rPr>
                <w:rFonts w:ascii="Arial" w:hAnsi="Arial" w:cs="Arial"/>
                <w:sz w:val="18"/>
                <w:szCs w:val="19"/>
              </w:rPr>
              <w:t>Páx. 34</w:t>
            </w:r>
            <w:r w:rsidRPr="00583D80">
              <w:rPr>
                <w:rFonts w:cs="Arial"/>
                <w:sz w:val="18"/>
                <w:szCs w:val="19"/>
              </w:rPr>
              <w:br/>
            </w:r>
            <w:r w:rsidRPr="00583D80">
              <w:rPr>
                <w:rFonts w:ascii="Arial" w:hAnsi="Arial" w:cs="Arial"/>
                <w:sz w:val="18"/>
                <w:szCs w:val="19"/>
              </w:rPr>
              <w:t>Act</w:t>
            </w:r>
            <w:r>
              <w:rPr>
                <w:rFonts w:ascii="Arial" w:hAnsi="Arial" w:cs="Arial"/>
                <w:sz w:val="18"/>
                <w:szCs w:val="19"/>
              </w:rPr>
              <w:t>s</w:t>
            </w:r>
            <w:r w:rsidRPr="00583D80">
              <w:rPr>
                <w:rFonts w:ascii="Arial" w:hAnsi="Arial" w:cs="Arial"/>
                <w:sz w:val="18"/>
                <w:szCs w:val="19"/>
              </w:rPr>
              <w:t>. 1</w:t>
            </w:r>
            <w:r>
              <w:rPr>
                <w:rFonts w:ascii="Arial" w:hAnsi="Arial" w:cs="Arial"/>
                <w:sz w:val="18"/>
                <w:szCs w:val="19"/>
              </w:rPr>
              <w:t>, 2</w:t>
            </w:r>
            <w:r w:rsidRPr="00583D80">
              <w:rPr>
                <w:rFonts w:ascii="Arial" w:hAnsi="Arial" w:cs="Arial"/>
                <w:sz w:val="18"/>
                <w:szCs w:val="19"/>
              </w:rPr>
              <w:t xml:space="preserve"> e 3.</w:t>
            </w:r>
          </w:p>
          <w:p w14:paraId="6F311D05" w14:textId="77777777" w:rsidR="002468EF" w:rsidRPr="00583D80" w:rsidRDefault="002468EF" w:rsidP="002468EF">
            <w:pPr>
              <w:snapToGrid w:val="0"/>
              <w:spacing w:after="106" w:line="260" w:lineRule="exact"/>
              <w:jc w:val="center"/>
              <w:rPr>
                <w:rFonts w:ascii="Arial" w:hAnsi="Arial" w:cs="Arial"/>
                <w:sz w:val="18"/>
                <w:szCs w:val="19"/>
              </w:rPr>
            </w:pPr>
            <w:r w:rsidRPr="00583D80">
              <w:rPr>
                <w:rFonts w:ascii="Arial" w:hAnsi="Arial" w:cs="Arial"/>
                <w:sz w:val="18"/>
                <w:szCs w:val="19"/>
              </w:rPr>
              <w:t>Páx. 35</w:t>
            </w:r>
            <w:r w:rsidRPr="00583D80">
              <w:rPr>
                <w:rFonts w:ascii="Arial" w:hAnsi="Arial" w:cs="Arial"/>
                <w:sz w:val="18"/>
                <w:szCs w:val="19"/>
              </w:rPr>
              <w:br/>
              <w:t>Saber facer.</w:t>
            </w:r>
          </w:p>
          <w:p w14:paraId="4A3333BD"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37</w:t>
            </w:r>
            <w:r w:rsidRPr="00583D80">
              <w:rPr>
                <w:rFonts w:cs="Arial"/>
                <w:sz w:val="18"/>
                <w:szCs w:val="19"/>
              </w:rPr>
              <w:br/>
            </w:r>
            <w:r w:rsidRPr="00583D80">
              <w:rPr>
                <w:rFonts w:ascii="Arial" w:hAnsi="Arial" w:cs="Arial"/>
                <w:sz w:val="18"/>
                <w:szCs w:val="19"/>
              </w:rPr>
              <w:t xml:space="preserve"> Demostra o teu talento B.</w:t>
            </w:r>
          </w:p>
        </w:tc>
        <w:tc>
          <w:tcPr>
            <w:tcW w:w="1855" w:type="dxa"/>
            <w:tcBorders>
              <w:top w:val="single" w:sz="4" w:space="0" w:color="000000"/>
              <w:left w:val="single" w:sz="4" w:space="0" w:color="000000"/>
              <w:bottom w:val="single" w:sz="4" w:space="0" w:color="000000"/>
              <w:right w:val="single" w:sz="4" w:space="0" w:color="000000"/>
            </w:tcBorders>
            <w:vAlign w:val="center"/>
          </w:tcPr>
          <w:p w14:paraId="2954BB4B"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CCL</w:t>
            </w:r>
          </w:p>
          <w:p w14:paraId="32A1F9B9"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tc>
      </w:tr>
      <w:tr w:rsidR="005E244A" w14:paraId="3E1EC556" w14:textId="77777777">
        <w:trPr>
          <w:trHeight w:val="1850"/>
        </w:trPr>
        <w:tc>
          <w:tcPr>
            <w:tcW w:w="3781" w:type="dxa"/>
            <w:tcBorders>
              <w:top w:val="single" w:sz="4" w:space="0" w:color="000000"/>
              <w:left w:val="single" w:sz="4" w:space="0" w:color="000000"/>
              <w:bottom w:val="single" w:sz="4" w:space="0" w:color="000000"/>
            </w:tcBorders>
          </w:tcPr>
          <w:p w14:paraId="1A915231" w14:textId="77777777" w:rsidR="005E244A" w:rsidRPr="00583D80" w:rsidRDefault="005E244A">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7030A0"/>
                <w:sz w:val="18"/>
                <w:szCs w:val="19"/>
              </w:rPr>
              <w:t>B3.8.</w:t>
            </w:r>
            <w:r w:rsidRPr="00583D80">
              <w:rPr>
                <w:rFonts w:ascii="Arial" w:eastAsia="SimSun" w:hAnsi="Arial" w:cs="Arial"/>
                <w:kern w:val="1"/>
                <w:sz w:val="18"/>
                <w:szCs w:val="19"/>
                <w:lang w:val="en-US" w:eastAsia="hi-IN" w:bidi="hi-IN"/>
              </w:rPr>
              <w:t xml:space="preserve"> Coñecer e respectar as normas básicas do coidado e seguridade viaria como peóns e peoas e como persoa usuaria de medios de transporte.</w:t>
            </w:r>
          </w:p>
        </w:tc>
        <w:tc>
          <w:tcPr>
            <w:tcW w:w="3785" w:type="dxa"/>
            <w:tcBorders>
              <w:top w:val="single" w:sz="4" w:space="0" w:color="000000"/>
              <w:left w:val="single" w:sz="4" w:space="0" w:color="000000"/>
              <w:bottom w:val="single" w:sz="4" w:space="0" w:color="000000"/>
            </w:tcBorders>
          </w:tcPr>
          <w:p w14:paraId="540AD893" w14:textId="77777777" w:rsidR="005E244A" w:rsidRPr="00583D80" w:rsidRDefault="005E244A"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7030A0"/>
                <w:sz w:val="18"/>
                <w:szCs w:val="19"/>
              </w:rPr>
              <w:t>B3.8.1.</w:t>
            </w:r>
            <w:r w:rsidRPr="00583D80">
              <w:rPr>
                <w:rFonts w:ascii="Arial" w:eastAsia="SimSun" w:hAnsi="Arial" w:cs="Arial"/>
                <w:kern w:val="1"/>
                <w:sz w:val="18"/>
                <w:szCs w:val="19"/>
                <w:lang w:eastAsia="hi-IN" w:bidi="hi-IN"/>
              </w:rPr>
              <w:t xml:space="preserve"> </w:t>
            </w:r>
            <w:r w:rsidRPr="00583D80">
              <w:rPr>
                <w:rFonts w:ascii="Arial" w:eastAsia="Arial" w:hAnsi="Arial" w:cs="Arial"/>
                <w:spacing w:val="1"/>
                <w:sz w:val="18"/>
                <w:szCs w:val="18"/>
              </w:rPr>
              <w:t>E</w:t>
            </w:r>
            <w:r w:rsidRPr="00583D80">
              <w:rPr>
                <w:rFonts w:ascii="Arial" w:eastAsia="Arial" w:hAnsi="Arial" w:cs="Arial"/>
                <w:spacing w:val="-1"/>
                <w:sz w:val="18"/>
                <w:szCs w:val="18"/>
              </w:rPr>
              <w:t>x</w:t>
            </w:r>
            <w:r w:rsidRPr="00583D80">
              <w:rPr>
                <w:rFonts w:ascii="Arial" w:eastAsia="Arial" w:hAnsi="Arial" w:cs="Arial"/>
                <w:sz w:val="18"/>
                <w:szCs w:val="18"/>
              </w:rPr>
              <w:t>p</w:t>
            </w:r>
            <w:r w:rsidRPr="00583D80">
              <w:rPr>
                <w:rFonts w:ascii="Arial" w:eastAsia="Arial" w:hAnsi="Arial" w:cs="Arial"/>
                <w:spacing w:val="1"/>
                <w:sz w:val="18"/>
                <w:szCs w:val="18"/>
              </w:rPr>
              <w:t>li</w:t>
            </w:r>
            <w:r w:rsidRPr="00583D80">
              <w:rPr>
                <w:rFonts w:ascii="Arial" w:eastAsia="Arial" w:hAnsi="Arial" w:cs="Arial"/>
                <w:sz w:val="18"/>
                <w:szCs w:val="18"/>
              </w:rPr>
              <w:t xml:space="preserve">ca </w:t>
            </w:r>
            <w:r w:rsidRPr="00583D80">
              <w:rPr>
                <w:rFonts w:ascii="Arial" w:eastAsia="Arial" w:hAnsi="Arial" w:cs="Arial"/>
                <w:spacing w:val="-1"/>
                <w:sz w:val="18"/>
                <w:szCs w:val="18"/>
              </w:rPr>
              <w:t>a</w:t>
            </w:r>
            <w:r w:rsidRPr="00583D80">
              <w:rPr>
                <w:rFonts w:ascii="Arial" w:eastAsia="Arial" w:hAnsi="Arial" w:cs="Arial"/>
                <w:sz w:val="18"/>
                <w:szCs w:val="18"/>
              </w:rPr>
              <w:t>s n</w:t>
            </w:r>
            <w:r w:rsidRPr="00583D80">
              <w:rPr>
                <w:rFonts w:ascii="Arial" w:eastAsia="Arial" w:hAnsi="Arial" w:cs="Arial"/>
                <w:spacing w:val="-1"/>
                <w:sz w:val="18"/>
                <w:szCs w:val="18"/>
              </w:rPr>
              <w:t>o</w:t>
            </w:r>
            <w:r w:rsidRPr="00583D80">
              <w:rPr>
                <w:rFonts w:ascii="Arial" w:eastAsia="Arial" w:hAnsi="Arial" w:cs="Arial"/>
                <w:sz w:val="18"/>
                <w:szCs w:val="18"/>
              </w:rPr>
              <w:t xml:space="preserve">rmas </w:t>
            </w:r>
            <w:r w:rsidRPr="00583D80">
              <w:rPr>
                <w:rFonts w:ascii="Arial" w:eastAsia="Arial" w:hAnsi="Arial" w:cs="Arial"/>
                <w:spacing w:val="-1"/>
                <w:sz w:val="18"/>
                <w:szCs w:val="18"/>
              </w:rPr>
              <w:t>bá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as vi</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1"/>
                <w:sz w:val="18"/>
                <w:szCs w:val="18"/>
              </w:rPr>
              <w:t>i</w:t>
            </w:r>
            <w:r w:rsidRPr="00583D80">
              <w:rPr>
                <w:rFonts w:ascii="Arial" w:eastAsia="Arial" w:hAnsi="Arial" w:cs="Arial"/>
                <w:sz w:val="18"/>
                <w:szCs w:val="18"/>
              </w:rPr>
              <w:t>as</w:t>
            </w:r>
            <w:r w:rsidRPr="00583D80">
              <w:rPr>
                <w:rFonts w:ascii="Arial" w:eastAsia="Arial" w:hAnsi="Arial" w:cs="Arial"/>
                <w:spacing w:val="1"/>
                <w:sz w:val="18"/>
                <w:szCs w:val="18"/>
              </w:rPr>
              <w:t xml:space="preserve"> </w:t>
            </w:r>
            <w:r w:rsidRPr="00583D80">
              <w:rPr>
                <w:rFonts w:ascii="Arial" w:eastAsia="Arial" w:hAnsi="Arial" w:cs="Arial"/>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 ten</w:t>
            </w:r>
            <w:r w:rsidRPr="00583D80">
              <w:rPr>
                <w:rFonts w:ascii="Arial" w:eastAsia="Arial" w:hAnsi="Arial" w:cs="Arial"/>
                <w:spacing w:val="-1"/>
                <w:sz w:val="18"/>
                <w:szCs w:val="18"/>
              </w:rPr>
              <w:t xml:space="preserve"> </w:t>
            </w:r>
            <w:r w:rsidRPr="00583D80">
              <w:rPr>
                <w:rFonts w:ascii="Arial" w:eastAsia="Arial" w:hAnsi="Arial" w:cs="Arial"/>
                <w:sz w:val="18"/>
                <w:szCs w:val="18"/>
              </w:rPr>
              <w:t>co</w:t>
            </w:r>
            <w:r w:rsidRPr="00583D80">
              <w:rPr>
                <w:rFonts w:ascii="Arial" w:eastAsia="Arial" w:hAnsi="Arial" w:cs="Arial"/>
                <w:spacing w:val="1"/>
                <w:sz w:val="18"/>
                <w:szCs w:val="18"/>
              </w:rPr>
              <w:t>m</w:t>
            </w:r>
            <w:r w:rsidRPr="00583D80">
              <w:rPr>
                <w:rFonts w:ascii="Arial" w:eastAsia="Arial" w:hAnsi="Arial" w:cs="Arial"/>
                <w:sz w:val="18"/>
                <w:szCs w:val="18"/>
              </w:rPr>
              <w:t>o via</w:t>
            </w:r>
            <w:r w:rsidRPr="00583D80">
              <w:rPr>
                <w:rFonts w:ascii="Arial" w:eastAsia="Arial" w:hAnsi="Arial" w:cs="Arial"/>
                <w:spacing w:val="-1"/>
                <w:sz w:val="18"/>
                <w:szCs w:val="18"/>
              </w:rPr>
              <w:t>x</w:t>
            </w:r>
            <w:r w:rsidRPr="00583D80">
              <w:rPr>
                <w:rFonts w:ascii="Arial" w:eastAsia="Arial" w:hAnsi="Arial" w:cs="Arial"/>
                <w:sz w:val="18"/>
                <w:szCs w:val="18"/>
              </w:rPr>
              <w:t>e</w:t>
            </w:r>
            <w:r w:rsidRPr="00583D80">
              <w:rPr>
                <w:rFonts w:ascii="Arial" w:eastAsia="Arial" w:hAnsi="Arial" w:cs="Arial"/>
                <w:spacing w:val="-1"/>
                <w:sz w:val="18"/>
                <w:szCs w:val="18"/>
              </w:rPr>
              <w:t>i</w:t>
            </w:r>
            <w:r w:rsidRPr="00583D80">
              <w:rPr>
                <w:rFonts w:ascii="Arial" w:eastAsia="Arial" w:hAnsi="Arial" w:cs="Arial"/>
                <w:spacing w:val="1"/>
                <w:sz w:val="18"/>
                <w:szCs w:val="18"/>
              </w:rPr>
              <w:t>r</w:t>
            </w:r>
            <w:r w:rsidRPr="00583D80">
              <w:rPr>
                <w:rFonts w:ascii="Arial" w:eastAsia="Arial" w:hAnsi="Arial" w:cs="Arial"/>
                <w:sz w:val="18"/>
                <w:szCs w:val="18"/>
              </w:rPr>
              <w:t xml:space="preserve">o </w:t>
            </w:r>
            <w:r w:rsidRPr="00583D80">
              <w:rPr>
                <w:rFonts w:ascii="Arial" w:eastAsia="Arial" w:hAnsi="Arial" w:cs="Arial"/>
                <w:spacing w:val="-1"/>
                <w:sz w:val="18"/>
                <w:szCs w:val="18"/>
              </w:rPr>
              <w:t>o</w:t>
            </w:r>
            <w:r w:rsidRPr="00583D80">
              <w:rPr>
                <w:rFonts w:ascii="Arial" w:eastAsia="Arial" w:hAnsi="Arial" w:cs="Arial"/>
                <w:sz w:val="18"/>
                <w:szCs w:val="18"/>
              </w:rPr>
              <w:t>u v</w:t>
            </w:r>
            <w:r w:rsidRPr="00583D80">
              <w:rPr>
                <w:rFonts w:ascii="Arial" w:eastAsia="Arial" w:hAnsi="Arial" w:cs="Arial"/>
                <w:spacing w:val="1"/>
                <w:sz w:val="18"/>
                <w:szCs w:val="18"/>
              </w:rPr>
              <w:t>ia</w:t>
            </w:r>
            <w:r w:rsidRPr="00583D80">
              <w:rPr>
                <w:rFonts w:ascii="Arial" w:eastAsia="Arial" w:hAnsi="Arial" w:cs="Arial"/>
                <w:spacing w:val="-1"/>
                <w:sz w:val="18"/>
                <w:szCs w:val="18"/>
              </w:rPr>
              <w:t>x</w:t>
            </w:r>
            <w:r w:rsidRPr="00583D80">
              <w:rPr>
                <w:rFonts w:ascii="Arial" w:eastAsia="Arial" w:hAnsi="Arial" w:cs="Arial"/>
                <w:spacing w:val="1"/>
                <w:sz w:val="18"/>
                <w:szCs w:val="18"/>
              </w:rPr>
              <w:t>e</w:t>
            </w:r>
            <w:r w:rsidRPr="00583D80">
              <w:rPr>
                <w:rFonts w:ascii="Arial" w:eastAsia="Arial" w:hAnsi="Arial" w:cs="Arial"/>
                <w:sz w:val="18"/>
                <w:szCs w:val="18"/>
              </w:rPr>
              <w:t>ira</w:t>
            </w:r>
            <w:r w:rsidRPr="00583D80">
              <w:rPr>
                <w:rFonts w:ascii="Arial" w:eastAsia="Arial" w:hAnsi="Arial" w:cs="Arial"/>
                <w:spacing w:val="-1"/>
                <w:sz w:val="18"/>
                <w:szCs w:val="18"/>
              </w:rPr>
              <w:t xml:space="preserve"> </w:t>
            </w:r>
            <w:r w:rsidRPr="00583D80">
              <w:rPr>
                <w:rFonts w:ascii="Arial" w:eastAsia="Arial" w:hAnsi="Arial" w:cs="Arial"/>
                <w:sz w:val="18"/>
                <w:szCs w:val="18"/>
              </w:rPr>
              <w:t>e co</w:t>
            </w:r>
            <w:r w:rsidRPr="00583D80">
              <w:rPr>
                <w:rFonts w:ascii="Arial" w:eastAsia="Arial" w:hAnsi="Arial" w:cs="Arial"/>
                <w:spacing w:val="1"/>
                <w:sz w:val="18"/>
                <w:szCs w:val="18"/>
              </w:rPr>
              <w:t>m</w:t>
            </w:r>
            <w:r w:rsidRPr="00583D80">
              <w:rPr>
                <w:rFonts w:ascii="Arial" w:eastAsia="Arial" w:hAnsi="Arial" w:cs="Arial"/>
                <w:sz w:val="18"/>
                <w:szCs w:val="18"/>
              </w:rPr>
              <w:t>o p</w:t>
            </w:r>
            <w:r w:rsidRPr="00583D80">
              <w:rPr>
                <w:rFonts w:ascii="Arial" w:eastAsia="Arial" w:hAnsi="Arial" w:cs="Arial"/>
                <w:spacing w:val="-1"/>
                <w:sz w:val="18"/>
                <w:szCs w:val="18"/>
              </w:rPr>
              <w:t>e</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o</w:t>
            </w:r>
            <w:r w:rsidRPr="00583D80">
              <w:rPr>
                <w:rFonts w:ascii="Arial" w:eastAsia="Arial" w:hAnsi="Arial" w:cs="Arial"/>
                <w:sz w:val="18"/>
                <w:szCs w:val="18"/>
              </w:rPr>
              <w:t>u peoa n</w:t>
            </w:r>
            <w:r w:rsidRPr="00583D80">
              <w:rPr>
                <w:rFonts w:ascii="Arial" w:eastAsia="Arial" w:hAnsi="Arial" w:cs="Arial"/>
                <w:spacing w:val="-1"/>
                <w:sz w:val="18"/>
                <w:szCs w:val="18"/>
              </w:rPr>
              <w:t>o</w:t>
            </w:r>
            <w:r w:rsidRPr="00583D80">
              <w:rPr>
                <w:rFonts w:ascii="Arial" w:eastAsia="Arial" w:hAnsi="Arial" w:cs="Arial"/>
                <w:sz w:val="18"/>
                <w:szCs w:val="18"/>
              </w:rPr>
              <w:t>s me</w:t>
            </w:r>
            <w:r w:rsidRPr="00583D80">
              <w:rPr>
                <w:rFonts w:ascii="Arial" w:eastAsia="Arial" w:hAnsi="Arial" w:cs="Arial"/>
                <w:spacing w:val="1"/>
                <w:sz w:val="18"/>
                <w:szCs w:val="18"/>
              </w:rPr>
              <w:t>d</w:t>
            </w:r>
            <w:r w:rsidRPr="00583D80">
              <w:rPr>
                <w:rFonts w:ascii="Arial" w:eastAsia="Arial" w:hAnsi="Arial" w:cs="Arial"/>
                <w:sz w:val="18"/>
                <w:szCs w:val="18"/>
              </w:rPr>
              <w:t>i</w:t>
            </w:r>
            <w:r w:rsidRPr="00583D80">
              <w:rPr>
                <w:rFonts w:ascii="Arial" w:eastAsia="Arial" w:hAnsi="Arial" w:cs="Arial"/>
                <w:spacing w:val="-1"/>
                <w:sz w:val="18"/>
                <w:szCs w:val="18"/>
              </w:rPr>
              <w:t>o</w:t>
            </w:r>
            <w:r w:rsidRPr="00583D80">
              <w:rPr>
                <w:rFonts w:ascii="Arial" w:eastAsia="Arial" w:hAnsi="Arial" w:cs="Arial"/>
                <w:sz w:val="18"/>
                <w:szCs w:val="18"/>
              </w:rPr>
              <w:t xml:space="preserve">s </w:t>
            </w:r>
            <w:r w:rsidRPr="00583D80">
              <w:rPr>
                <w:rFonts w:ascii="Arial" w:eastAsia="Arial" w:hAnsi="Arial" w:cs="Arial"/>
                <w:spacing w:val="1"/>
                <w:sz w:val="18"/>
                <w:szCs w:val="18"/>
              </w:rPr>
              <w:t>d</w:t>
            </w:r>
            <w:r w:rsidRPr="00583D80">
              <w:rPr>
                <w:rFonts w:ascii="Arial" w:eastAsia="Arial" w:hAnsi="Arial" w:cs="Arial"/>
                <w:sz w:val="18"/>
                <w:szCs w:val="18"/>
              </w:rPr>
              <w:t>e tra</w:t>
            </w:r>
            <w:r w:rsidRPr="00583D80">
              <w:rPr>
                <w:rFonts w:ascii="Arial" w:eastAsia="Arial" w:hAnsi="Arial" w:cs="Arial"/>
                <w:spacing w:val="-1"/>
                <w:sz w:val="18"/>
                <w:szCs w:val="18"/>
              </w:rPr>
              <w:t>n</w:t>
            </w:r>
            <w:r w:rsidRPr="00583D80">
              <w:rPr>
                <w:rFonts w:ascii="Arial" w:eastAsia="Arial" w:hAnsi="Arial" w:cs="Arial"/>
                <w:sz w:val="18"/>
                <w:szCs w:val="18"/>
              </w:rPr>
              <w:t>sp</w:t>
            </w:r>
            <w:r w:rsidRPr="00583D80">
              <w:rPr>
                <w:rFonts w:ascii="Arial" w:eastAsia="Arial" w:hAnsi="Arial" w:cs="Arial"/>
                <w:spacing w:val="-1"/>
                <w:sz w:val="18"/>
                <w:szCs w:val="18"/>
              </w:rPr>
              <w:t>o</w:t>
            </w:r>
            <w:r w:rsidRPr="00583D80">
              <w:rPr>
                <w:rFonts w:ascii="Arial" w:eastAsia="Arial" w:hAnsi="Arial" w:cs="Arial"/>
                <w:sz w:val="18"/>
                <w:szCs w:val="18"/>
              </w:rPr>
              <w:t>rte.</w:t>
            </w:r>
          </w:p>
        </w:tc>
        <w:tc>
          <w:tcPr>
            <w:tcW w:w="3785" w:type="dxa"/>
            <w:tcBorders>
              <w:top w:val="single" w:sz="4" w:space="0" w:color="000000"/>
              <w:left w:val="single" w:sz="4" w:space="0" w:color="000000"/>
              <w:bottom w:val="single" w:sz="4" w:space="0" w:color="000000"/>
            </w:tcBorders>
          </w:tcPr>
          <w:p w14:paraId="3F2350C6" w14:textId="77777777" w:rsidR="005E244A" w:rsidRPr="00583D80" w:rsidRDefault="005E244A" w:rsidP="00107622">
            <w:pPr>
              <w:pStyle w:val="Lista"/>
              <w:numPr>
                <w:ilvl w:val="0"/>
                <w:numId w:val="67"/>
              </w:numPr>
              <w:tabs>
                <w:tab w:val="left" w:pos="360"/>
              </w:tabs>
              <w:snapToGrid w:val="0"/>
              <w:spacing w:before="0" w:after="106" w:line="260" w:lineRule="exact"/>
              <w:ind w:left="360"/>
              <w:jc w:val="left"/>
              <w:rPr>
                <w:rFonts w:cs="Arial"/>
                <w:sz w:val="18"/>
                <w:szCs w:val="19"/>
              </w:rPr>
            </w:pPr>
            <w:r w:rsidRPr="00583D80">
              <w:rPr>
                <w:rFonts w:cs="Arial"/>
                <w:sz w:val="18"/>
                <w:szCs w:val="19"/>
              </w:rPr>
              <w:t>Explica que normas básicas debe seguir na rúa como peón e como viaxeiro en bicicleta.</w:t>
            </w:r>
          </w:p>
          <w:p w14:paraId="48DE9FCF" w14:textId="77777777" w:rsidR="005E244A" w:rsidRPr="00583D80" w:rsidRDefault="005E244A" w:rsidP="00107622">
            <w:pPr>
              <w:pStyle w:val="Lista"/>
              <w:numPr>
                <w:ilvl w:val="0"/>
                <w:numId w:val="68"/>
              </w:numPr>
              <w:tabs>
                <w:tab w:val="left" w:pos="360"/>
              </w:tabs>
              <w:snapToGrid w:val="0"/>
              <w:spacing w:before="0" w:after="106" w:line="260" w:lineRule="exact"/>
              <w:ind w:left="360"/>
              <w:jc w:val="left"/>
              <w:rPr>
                <w:rFonts w:cs="Arial"/>
                <w:sz w:val="18"/>
                <w:szCs w:val="19"/>
              </w:rPr>
            </w:pPr>
            <w:r w:rsidRPr="00583D80">
              <w:rPr>
                <w:rFonts w:cs="Arial"/>
                <w:sz w:val="18"/>
                <w:szCs w:val="19"/>
              </w:rPr>
              <w:t>Identifica e describe o significado dalgúns sinais de tráfico, como peón e como pasaxeiro.</w:t>
            </w:r>
          </w:p>
          <w:p w14:paraId="1FA5A6E9" w14:textId="77777777" w:rsidR="005E244A" w:rsidRPr="00583D80" w:rsidRDefault="005E244A" w:rsidP="00107622">
            <w:pPr>
              <w:numPr>
                <w:ilvl w:val="0"/>
                <w:numId w:val="68"/>
              </w:numPr>
              <w:tabs>
                <w:tab w:val="left" w:pos="360"/>
              </w:tabs>
              <w:spacing w:after="106" w:line="260" w:lineRule="exact"/>
              <w:ind w:left="360"/>
              <w:rPr>
                <w:rFonts w:cs="Arial"/>
                <w:sz w:val="18"/>
                <w:szCs w:val="19"/>
              </w:rPr>
            </w:pPr>
            <w:r w:rsidRPr="00583D80">
              <w:rPr>
                <w:rFonts w:ascii="Arial" w:hAnsi="Arial" w:cs="Arial"/>
                <w:sz w:val="18"/>
                <w:szCs w:val="19"/>
              </w:rPr>
              <w:t>Explica os distintos casos nos que se reservan asentos nos transportes públicos e valora o seu cumprimento.</w:t>
            </w:r>
          </w:p>
        </w:tc>
        <w:tc>
          <w:tcPr>
            <w:tcW w:w="1591" w:type="dxa"/>
            <w:tcBorders>
              <w:top w:val="single" w:sz="4" w:space="0" w:color="000000"/>
              <w:left w:val="single" w:sz="4" w:space="0" w:color="000000"/>
              <w:bottom w:val="single" w:sz="4" w:space="0" w:color="000000"/>
            </w:tcBorders>
            <w:vAlign w:val="center"/>
          </w:tcPr>
          <w:p w14:paraId="310102E6"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28</w:t>
            </w:r>
            <w:r w:rsidRPr="00583D80">
              <w:rPr>
                <w:rFonts w:cs="Arial"/>
                <w:sz w:val="18"/>
                <w:szCs w:val="19"/>
                <w:lang w:val="en-US"/>
              </w:rPr>
              <w:br/>
            </w:r>
            <w:r w:rsidRPr="00583D80">
              <w:rPr>
                <w:rFonts w:ascii="Arial" w:hAnsi="Arial" w:cs="Arial"/>
                <w:sz w:val="18"/>
                <w:szCs w:val="19"/>
              </w:rPr>
              <w:t>Act. 1.</w:t>
            </w:r>
          </w:p>
          <w:p w14:paraId="0ED90B9F"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29</w:t>
            </w:r>
            <w:r w:rsidRPr="00583D80">
              <w:rPr>
                <w:rFonts w:cs="Arial"/>
                <w:sz w:val="18"/>
                <w:szCs w:val="19"/>
                <w:lang w:val="en-US"/>
              </w:rPr>
              <w:br/>
            </w:r>
            <w:r w:rsidRPr="00583D80">
              <w:rPr>
                <w:rFonts w:ascii="Arial" w:hAnsi="Arial" w:cs="Arial"/>
                <w:sz w:val="18"/>
                <w:szCs w:val="19"/>
              </w:rPr>
              <w:t>Acts. 3 e 4.</w:t>
            </w:r>
          </w:p>
        </w:tc>
        <w:tc>
          <w:tcPr>
            <w:tcW w:w="1855" w:type="dxa"/>
            <w:tcBorders>
              <w:top w:val="single" w:sz="4" w:space="0" w:color="000000"/>
              <w:left w:val="single" w:sz="4" w:space="0" w:color="000000"/>
              <w:bottom w:val="single" w:sz="4" w:space="0" w:color="000000"/>
              <w:right w:val="single" w:sz="4" w:space="0" w:color="000000"/>
            </w:tcBorders>
            <w:vAlign w:val="center"/>
          </w:tcPr>
          <w:p w14:paraId="379F92FA"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CCL</w:t>
            </w:r>
          </w:p>
          <w:p w14:paraId="7FD64DD8"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CAA</w:t>
            </w:r>
          </w:p>
          <w:p w14:paraId="5B754D2E"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tc>
      </w:tr>
    </w:tbl>
    <w:p w14:paraId="3D855619"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6120A16F"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3F44DF7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503D9EAA"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66FCAFB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06ED855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1CFEF6BF"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3BDE08D3" w14:textId="77777777" w:rsidR="005E244A" w:rsidRDefault="005E244A"/>
        </w:tc>
        <w:tc>
          <w:tcPr>
            <w:tcW w:w="4152" w:type="dxa"/>
            <w:tcBorders>
              <w:top w:val="single" w:sz="4" w:space="0" w:color="000000"/>
              <w:left w:val="single" w:sz="4" w:space="0" w:color="000000"/>
              <w:bottom w:val="single" w:sz="4" w:space="0" w:color="000000"/>
            </w:tcBorders>
          </w:tcPr>
          <w:p w14:paraId="500556E6"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77E3A3F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731763C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Talleres.</w:t>
            </w:r>
          </w:p>
          <w:p w14:paraId="635C742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6CE1F84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33FEA76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4B687AD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023EAB29"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3938F7D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5988086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52B77BC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6415A1F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2CF384E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153E7BA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191A27B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1B73130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28AD516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1C17B04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53D397C5"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77724EE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774B160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1698869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746F774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733F389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5B6A6DB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7C4CAFE3"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6B8EE805"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250481A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38EE32E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2523252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055183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5B753173"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6467F330" w14:textId="77777777" w:rsidR="005E244A" w:rsidRDefault="005E244A"/>
        </w:tc>
        <w:tc>
          <w:tcPr>
            <w:tcW w:w="4152" w:type="dxa"/>
            <w:tcBorders>
              <w:top w:val="single" w:sz="4" w:space="0" w:color="000000"/>
              <w:left w:val="single" w:sz="4" w:space="0" w:color="000000"/>
              <w:bottom w:val="single" w:sz="4" w:space="0" w:color="000000"/>
            </w:tcBorders>
          </w:tcPr>
          <w:p w14:paraId="02E95D85"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4DB56C1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43FF9D3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403F646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5AFBB54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0567752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6D05869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08096EFB"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6CF34D1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4CE1C7F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0CC05F2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4B0F965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3007576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24B0F56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33C3CC0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797737A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6D9EFF5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07B5DE2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671877A0"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30B21FD3" w14:textId="77777777" w:rsidR="005E244A" w:rsidRDefault="005E244A" w:rsidP="00107622">
            <w:pPr>
              <w:numPr>
                <w:ilvl w:val="0"/>
                <w:numId w:val="69"/>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3C7BAE4E"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6FDAB934" w14:textId="77777777" w:rsidR="005E244A" w:rsidRDefault="005E244A" w:rsidP="00107622">
            <w:pPr>
              <w:numPr>
                <w:ilvl w:val="0"/>
                <w:numId w:val="70"/>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34FFFC0C" w14:textId="77777777" w:rsidR="005E244A" w:rsidRDefault="005E244A" w:rsidP="00107622">
            <w:pPr>
              <w:numPr>
                <w:ilvl w:val="0"/>
                <w:numId w:val="70"/>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39F6E17E"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57644527"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4F357B02"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51BCEC91"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7CC65A5"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5D2462B9"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3CBDDDAF" w14:textId="77777777" w:rsidR="005E244A" w:rsidRDefault="005E244A"/>
        </w:tc>
        <w:tc>
          <w:tcPr>
            <w:tcW w:w="4152" w:type="dxa"/>
            <w:tcBorders>
              <w:top w:val="single" w:sz="4" w:space="0" w:color="000000"/>
              <w:left w:val="single" w:sz="4" w:space="0" w:color="000000"/>
              <w:bottom w:val="single" w:sz="4" w:space="0" w:color="000000"/>
            </w:tcBorders>
          </w:tcPr>
          <w:p w14:paraId="5AEE475B" w14:textId="77777777" w:rsidR="005E244A" w:rsidRDefault="005E244A" w:rsidP="00107622">
            <w:pPr>
              <w:numPr>
                <w:ilvl w:val="0"/>
                <w:numId w:val="71"/>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7B50A4">
              <w:rPr>
                <w:rFonts w:ascii="Arial" w:hAnsi="Arial" w:cs="Arial"/>
                <w:i/>
                <w:sz w:val="19"/>
                <w:szCs w:val="19"/>
              </w:rPr>
              <w:t>Ensinanza individualizada</w:t>
            </w:r>
            <w:r>
              <w:rPr>
                <w:rFonts w:ascii="Arial" w:hAnsi="Arial" w:cs="Arial"/>
                <w:sz w:val="19"/>
                <w:szCs w:val="19"/>
              </w:rPr>
              <w:t xml:space="preserve"> correspondente á unidade.</w:t>
            </w:r>
          </w:p>
          <w:p w14:paraId="02346486" w14:textId="77777777" w:rsidR="005E244A" w:rsidRDefault="005E244A" w:rsidP="00107622">
            <w:pPr>
              <w:numPr>
                <w:ilvl w:val="0"/>
                <w:numId w:val="71"/>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2F0122D3" w14:textId="77777777" w:rsidR="005E244A" w:rsidRDefault="005E244A" w:rsidP="00107622">
            <w:pPr>
              <w:numPr>
                <w:ilvl w:val="0"/>
                <w:numId w:val="72"/>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7B50A4">
              <w:rPr>
                <w:rFonts w:ascii="Arial" w:hAnsi="Arial" w:cs="Arial"/>
                <w:i/>
                <w:sz w:val="19"/>
                <w:szCs w:val="19"/>
              </w:rPr>
              <w:t>Ensinanza individualizada</w:t>
            </w:r>
            <w:r>
              <w:rPr>
                <w:rFonts w:ascii="Arial" w:hAnsi="Arial" w:cs="Arial"/>
                <w:sz w:val="19"/>
                <w:szCs w:val="19"/>
              </w:rPr>
              <w:t xml:space="preserve"> correspondente á unidade.</w:t>
            </w:r>
          </w:p>
          <w:p w14:paraId="59A1D0B2" w14:textId="77777777" w:rsidR="005E244A" w:rsidRDefault="005E244A" w:rsidP="00107622">
            <w:pPr>
              <w:numPr>
                <w:ilvl w:val="0"/>
                <w:numId w:val="72"/>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2FD0178E" w14:textId="77777777" w:rsidR="005E244A" w:rsidRDefault="005E244A" w:rsidP="00107622">
            <w:pPr>
              <w:numPr>
                <w:ilvl w:val="0"/>
                <w:numId w:val="72"/>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57EC3FA1"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73CD2F1E" w14:textId="77777777">
        <w:tc>
          <w:tcPr>
            <w:tcW w:w="2330" w:type="dxa"/>
            <w:tcBorders>
              <w:top w:val="single" w:sz="4" w:space="0" w:color="000000"/>
              <w:left w:val="single" w:sz="4" w:space="0" w:color="000000"/>
              <w:bottom w:val="single" w:sz="4" w:space="0" w:color="000000"/>
            </w:tcBorders>
            <w:shd w:val="clear" w:color="auto" w:fill="C790C1"/>
            <w:vAlign w:val="center"/>
          </w:tcPr>
          <w:p w14:paraId="1D51D6F6"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67B05C2E"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primeiro trimestre: </w:t>
            </w:r>
            <w:r>
              <w:rPr>
                <w:rFonts w:ascii="Arial" w:hAnsi="Arial" w:cs="Arial"/>
                <w:i/>
                <w:sz w:val="19"/>
                <w:szCs w:val="19"/>
              </w:rPr>
              <w:t>A biblioteca da aula.</w:t>
            </w:r>
            <w:r>
              <w:rPr>
                <w:rFonts w:ascii="Arial" w:hAnsi="Arial" w:cs="Arial"/>
                <w:sz w:val="19"/>
                <w:szCs w:val="19"/>
              </w:rPr>
              <w:t xml:space="preserve"> Proxecto social: </w:t>
            </w:r>
            <w:r>
              <w:rPr>
                <w:rFonts w:ascii="Arial" w:hAnsi="Arial" w:cs="Arial"/>
                <w:i/>
                <w:sz w:val="19"/>
                <w:szCs w:val="19"/>
              </w:rPr>
              <w:t>As normas de convivencia.</w:t>
            </w:r>
          </w:p>
        </w:tc>
      </w:tr>
    </w:tbl>
    <w:p w14:paraId="21958D02"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09AC8237" w14:textId="77777777">
        <w:tc>
          <w:tcPr>
            <w:tcW w:w="2330" w:type="dxa"/>
            <w:tcBorders>
              <w:top w:val="single" w:sz="4" w:space="0" w:color="000000"/>
              <w:left w:val="single" w:sz="4" w:space="0" w:color="000000"/>
              <w:bottom w:val="single" w:sz="4" w:space="0" w:color="000000"/>
            </w:tcBorders>
            <w:shd w:val="clear" w:color="auto" w:fill="C790C1"/>
            <w:vAlign w:val="center"/>
          </w:tcPr>
          <w:p w14:paraId="014F49F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59D63498"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3A0C3280"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7DD1EFF1"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00FA2D06"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189DEE76"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w:t>
            </w:r>
            <w:r w:rsidRPr="00DF0B72">
              <w:rPr>
                <w:rFonts w:ascii="Arial" w:hAnsi="Arial" w:cs="Arial"/>
                <w:i/>
                <w:sz w:val="19"/>
                <w:szCs w:val="19"/>
              </w:rPr>
              <w:t>Os medios de comunicación</w:t>
            </w:r>
            <w:r>
              <w:rPr>
                <w:rFonts w:ascii="Arial" w:hAnsi="Arial" w:cs="Arial"/>
                <w:i/>
                <w:sz w:val="19"/>
                <w:szCs w:val="19"/>
              </w:rPr>
              <w:t xml:space="preserve"> </w:t>
            </w:r>
            <w:r>
              <w:rPr>
                <w:rFonts w:ascii="Arial" w:hAnsi="Arial" w:cs="Arial"/>
                <w:sz w:val="19"/>
                <w:szCs w:val="19"/>
              </w:rPr>
              <w:t xml:space="preserve">(páxina 30); </w:t>
            </w:r>
            <w:r w:rsidRPr="00DF0B72">
              <w:rPr>
                <w:rFonts w:ascii="Arial" w:hAnsi="Arial" w:cs="Arial"/>
                <w:i/>
                <w:sz w:val="19"/>
                <w:szCs w:val="19"/>
              </w:rPr>
              <w:t>As novas tecnoloxías</w:t>
            </w:r>
            <w:r>
              <w:rPr>
                <w:rFonts w:ascii="Arial" w:hAnsi="Arial" w:cs="Arial"/>
                <w:sz w:val="19"/>
                <w:szCs w:val="19"/>
              </w:rPr>
              <w:t xml:space="preserve"> (páxina 32); Leo e comprendo: </w:t>
            </w:r>
            <w:r>
              <w:rPr>
                <w:rFonts w:ascii="Arial" w:hAnsi="Arial" w:cs="Arial"/>
                <w:i/>
                <w:sz w:val="19"/>
                <w:szCs w:val="19"/>
              </w:rPr>
              <w:t xml:space="preserve">Un mundo sen tecnoloxía </w:t>
            </w:r>
            <w:r>
              <w:rPr>
                <w:rFonts w:ascii="Arial" w:hAnsi="Arial" w:cs="Arial"/>
                <w:sz w:val="19"/>
                <w:szCs w:val="19"/>
              </w:rPr>
              <w:t xml:space="preserve">(páxina 34). </w:t>
            </w:r>
          </w:p>
        </w:tc>
      </w:tr>
      <w:tr w:rsidR="005E244A" w14:paraId="5AF6B349" w14:textId="77777777">
        <w:trPr>
          <w:trHeight w:hRule="exact" w:val="1156"/>
        </w:trPr>
        <w:tc>
          <w:tcPr>
            <w:tcW w:w="2330" w:type="dxa"/>
            <w:vMerge/>
            <w:tcBorders>
              <w:top w:val="single" w:sz="4" w:space="0" w:color="000000"/>
              <w:left w:val="single" w:sz="4" w:space="0" w:color="000000"/>
              <w:bottom w:val="single" w:sz="4" w:space="0" w:color="000000"/>
            </w:tcBorders>
            <w:shd w:val="clear" w:color="auto" w:fill="C790C1"/>
            <w:vAlign w:val="center"/>
          </w:tcPr>
          <w:p w14:paraId="79EEFC67"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6055E9C9" w14:textId="77777777" w:rsidR="005E244A" w:rsidRDefault="005E244A" w:rsidP="00D15318">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xml:space="preserve">. O meu transporte favorito (páxina 26); partes da calzada e a beirarrúa e asentos públicos reservados (páxina 29); os medios de comunicación segundo o caso (páxina 31); uso dos aparellos tecnolóxicos (páxina 32); debate sobre os xogos no ordenador ou consola (páxina 33); explicación de como sería a vida sen aparellos </w:t>
            </w:r>
            <w:r w:rsidR="00D15318">
              <w:rPr>
                <w:rFonts w:ascii="Arial" w:hAnsi="Arial" w:cs="Arial"/>
                <w:sz w:val="19"/>
                <w:szCs w:val="19"/>
              </w:rPr>
              <w:t>electrónicos</w:t>
            </w:r>
            <w:r>
              <w:rPr>
                <w:rFonts w:ascii="Arial" w:hAnsi="Arial" w:cs="Arial"/>
                <w:sz w:val="19"/>
                <w:szCs w:val="19"/>
              </w:rPr>
              <w:t xml:space="preserve"> (páxina 34).</w:t>
            </w:r>
          </w:p>
        </w:tc>
      </w:tr>
      <w:tr w:rsidR="005E244A" w14:paraId="63E7CAE3"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4548ED9B"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19D03757" w14:textId="77777777" w:rsidR="005E244A" w:rsidRDefault="005E244A">
            <w:pPr>
              <w:pStyle w:val="Lista"/>
              <w:snapToGrid w:val="0"/>
              <w:spacing w:before="0" w:after="106" w:line="260" w:lineRule="exact"/>
              <w:jc w:val="left"/>
              <w:rPr>
                <w:rFonts w:cs="Arial"/>
                <w:sz w:val="19"/>
                <w:szCs w:val="19"/>
              </w:rPr>
            </w:pPr>
            <w:r>
              <w:rPr>
                <w:rFonts w:cs="Arial"/>
                <w:b/>
                <w:sz w:val="19"/>
                <w:szCs w:val="19"/>
              </w:rPr>
              <w:t xml:space="preserve">O tratamento das tecnoloxías da información e da comunicación. </w:t>
            </w:r>
            <w:r>
              <w:rPr>
                <w:rFonts w:cs="Arial"/>
                <w:sz w:val="19"/>
                <w:szCs w:val="19"/>
              </w:rPr>
              <w:t xml:space="preserve">Envío dun correo electrónico (páxina 35); investigar sobre a historia dun medio de transporte co uso de Internet (páxina 37). </w:t>
            </w:r>
          </w:p>
        </w:tc>
      </w:tr>
      <w:tr w:rsidR="005E244A" w14:paraId="42A5DEE8"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4E5F4ED7"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96068EB"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Traballa coa imaxe (páxina 32).</w:t>
            </w:r>
          </w:p>
        </w:tc>
      </w:tr>
      <w:tr w:rsidR="005E244A" w14:paraId="3F467924"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70653475"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59A65F6"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Emprendemento.</w:t>
            </w:r>
            <w:r>
              <w:rPr>
                <w:rFonts w:ascii="Arial" w:hAnsi="Arial" w:cs="Arial"/>
                <w:i/>
                <w:sz w:val="19"/>
                <w:szCs w:val="19"/>
              </w:rPr>
              <w:t xml:space="preserve"> </w:t>
            </w:r>
            <w:r>
              <w:rPr>
                <w:rFonts w:ascii="Arial" w:hAnsi="Arial" w:cs="Arial"/>
                <w:sz w:val="19"/>
                <w:szCs w:val="19"/>
              </w:rPr>
              <w:t>Envío dun correo electrónico</w:t>
            </w:r>
            <w:r>
              <w:rPr>
                <w:rFonts w:ascii="Arial" w:hAnsi="Arial" w:cs="Arial"/>
                <w:i/>
                <w:sz w:val="19"/>
                <w:szCs w:val="19"/>
              </w:rPr>
              <w:t xml:space="preserve"> </w:t>
            </w:r>
            <w:r>
              <w:rPr>
                <w:rFonts w:ascii="Arial" w:hAnsi="Arial" w:cs="Arial"/>
                <w:sz w:val="19"/>
                <w:szCs w:val="19"/>
              </w:rPr>
              <w:t>(páxina 35).</w:t>
            </w:r>
          </w:p>
        </w:tc>
      </w:tr>
      <w:tr w:rsidR="005E244A" w14:paraId="4B4AE45A"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0DA22DC7"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21C2DAA6"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rPr>
              <w:t>Educación viaria.</w:t>
            </w:r>
            <w:r>
              <w:rPr>
                <w:rFonts w:ascii="Arial" w:hAnsi="Arial" w:cs="Arial"/>
                <w:sz w:val="19"/>
                <w:szCs w:val="19"/>
              </w:rPr>
              <w:t xml:space="preserve"> Evitar perigos de tráfico </w:t>
            </w:r>
            <w:r>
              <w:rPr>
                <w:rFonts w:ascii="Arial" w:hAnsi="Arial" w:cs="Arial"/>
                <w:color w:val="000000"/>
                <w:sz w:val="19"/>
                <w:szCs w:val="19"/>
              </w:rPr>
              <w:t>(páxina 28).</w:t>
            </w:r>
          </w:p>
        </w:tc>
      </w:tr>
      <w:tr w:rsidR="005E244A" w14:paraId="5E9F2B3C"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13272691"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5FFF424B"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lang w:eastAsia="es-ES_tradnl"/>
              </w:rPr>
              <w:t xml:space="preserve">Educación cívica e constitucional. </w:t>
            </w:r>
            <w:r>
              <w:rPr>
                <w:rFonts w:ascii="Arial" w:hAnsi="Arial" w:cs="Arial"/>
                <w:color w:val="000000"/>
                <w:sz w:val="19"/>
                <w:szCs w:val="19"/>
              </w:rPr>
              <w:t>Respectar os asentos reservados no transporte público (páxina 29).</w:t>
            </w:r>
          </w:p>
        </w:tc>
      </w:tr>
    </w:tbl>
    <w:p w14:paraId="1B4A7D88"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18A11C60" w14:textId="77777777">
        <w:tc>
          <w:tcPr>
            <w:tcW w:w="2330" w:type="dxa"/>
            <w:tcBorders>
              <w:top w:val="single" w:sz="4" w:space="0" w:color="000000"/>
              <w:left w:val="single" w:sz="4" w:space="0" w:color="000000"/>
              <w:bottom w:val="single" w:sz="4" w:space="0" w:color="000000"/>
            </w:tcBorders>
            <w:shd w:val="clear" w:color="auto" w:fill="C790C1"/>
            <w:vAlign w:val="center"/>
          </w:tcPr>
          <w:p w14:paraId="13BE90F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10CD17CC"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2716B771"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2D8824B9"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5AF5894C" w14:textId="77777777" w:rsidR="005E244A" w:rsidRDefault="005E244A" w:rsidP="00107622">
            <w:pPr>
              <w:numPr>
                <w:ilvl w:val="0"/>
                <w:numId w:val="74"/>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77CA5AB3"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48E6D01C" w14:textId="77777777">
        <w:tc>
          <w:tcPr>
            <w:tcW w:w="2333" w:type="dxa"/>
            <w:tcBorders>
              <w:top w:val="single" w:sz="4" w:space="0" w:color="000000"/>
              <w:left w:val="single" w:sz="4" w:space="0" w:color="000000"/>
              <w:bottom w:val="single" w:sz="4" w:space="0" w:color="000000"/>
            </w:tcBorders>
            <w:shd w:val="clear" w:color="auto" w:fill="C790C1"/>
            <w:vAlign w:val="center"/>
          </w:tcPr>
          <w:p w14:paraId="29067E57"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79298613" w14:textId="77777777" w:rsidR="005E244A" w:rsidRDefault="005E244A" w:rsidP="00107622">
            <w:pPr>
              <w:numPr>
                <w:ilvl w:val="0"/>
                <w:numId w:val="75"/>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Identificar e nomear persoas, animais ou cousas engadindo algún trazo diferenciador. Responder as cuestións: </w:t>
            </w:r>
            <w:r>
              <w:rPr>
                <w:rFonts w:ascii="Arial" w:hAnsi="Arial" w:cs="Arial"/>
                <w:i/>
                <w:sz w:val="19"/>
                <w:szCs w:val="19"/>
              </w:rPr>
              <w:t>Que é? Quen é?</w:t>
            </w:r>
          </w:p>
          <w:p w14:paraId="49098921" w14:textId="77777777" w:rsidR="005E244A" w:rsidRDefault="005E244A" w:rsidP="00107622">
            <w:pPr>
              <w:numPr>
                <w:ilvl w:val="0"/>
                <w:numId w:val="75"/>
              </w:numPr>
              <w:tabs>
                <w:tab w:val="left" w:pos="360"/>
              </w:tabs>
              <w:spacing w:after="106" w:line="260" w:lineRule="exact"/>
              <w:rPr>
                <w:rFonts w:ascii="Arial" w:hAnsi="Arial" w:cs="Arial"/>
                <w:i/>
                <w:sz w:val="19"/>
                <w:szCs w:val="19"/>
              </w:rPr>
            </w:pPr>
            <w:r>
              <w:rPr>
                <w:rFonts w:ascii="Arial" w:hAnsi="Arial" w:cs="Arial"/>
                <w:sz w:val="19"/>
                <w:szCs w:val="19"/>
              </w:rPr>
              <w:t xml:space="preserve">Comprender e expresar instrucións para realizar accións diversas ou explicar a secuencia dunha tarefa. Responder as preguntas: </w:t>
            </w:r>
            <w:r>
              <w:rPr>
                <w:rFonts w:ascii="Arial" w:hAnsi="Arial" w:cs="Arial"/>
                <w:i/>
                <w:sz w:val="19"/>
                <w:szCs w:val="19"/>
              </w:rPr>
              <w:t>Como se fai? Que se necesita para facelo? En que orde o facemos?</w:t>
            </w:r>
          </w:p>
          <w:p w14:paraId="0DDE8524" w14:textId="77777777" w:rsidR="005E244A" w:rsidRDefault="005E244A" w:rsidP="00107622">
            <w:pPr>
              <w:numPr>
                <w:ilvl w:val="0"/>
                <w:numId w:val="75"/>
              </w:numPr>
              <w:tabs>
                <w:tab w:val="left" w:pos="360"/>
              </w:tabs>
              <w:spacing w:after="106" w:line="260" w:lineRule="exact"/>
              <w:rPr>
                <w:rFonts w:ascii="Arial" w:hAnsi="Arial" w:cs="Arial"/>
                <w:i/>
                <w:sz w:val="19"/>
                <w:szCs w:val="19"/>
              </w:rPr>
            </w:pPr>
            <w:r>
              <w:rPr>
                <w:rFonts w:ascii="Arial" w:hAnsi="Arial" w:cs="Arial"/>
                <w:sz w:val="19"/>
                <w:szCs w:val="19"/>
              </w:rPr>
              <w:t xml:space="preserve">Recoñecer e expresar calidades observables que diferencian persoas, animais ou cousas dos seus semellantes. Responder as cuestións: </w:t>
            </w:r>
            <w:r>
              <w:rPr>
                <w:rFonts w:ascii="Arial" w:hAnsi="Arial" w:cs="Arial"/>
                <w:i/>
                <w:sz w:val="19"/>
                <w:szCs w:val="19"/>
              </w:rPr>
              <w:t>Como é? Como son? Como estás?</w:t>
            </w:r>
          </w:p>
          <w:p w14:paraId="2CA67ADD" w14:textId="77777777" w:rsidR="005E244A" w:rsidRDefault="005E244A" w:rsidP="00107622">
            <w:pPr>
              <w:numPr>
                <w:ilvl w:val="0"/>
                <w:numId w:val="75"/>
              </w:numPr>
              <w:tabs>
                <w:tab w:val="left" w:pos="360"/>
              </w:tabs>
              <w:spacing w:after="106" w:line="260" w:lineRule="exact"/>
              <w:rPr>
                <w:rFonts w:ascii="Arial" w:hAnsi="Arial" w:cs="Arial"/>
                <w:i/>
                <w:sz w:val="19"/>
                <w:szCs w:val="19"/>
              </w:rPr>
            </w:pPr>
            <w:r>
              <w:rPr>
                <w:rFonts w:ascii="Arial" w:hAnsi="Arial" w:cs="Arial"/>
                <w:sz w:val="19"/>
                <w:szCs w:val="19"/>
              </w:rPr>
              <w:t xml:space="preserve">Contar algo que sucedeu antes nun tempo próximo. Responder as cuestións: </w:t>
            </w:r>
            <w:r>
              <w:rPr>
                <w:rFonts w:ascii="Arial" w:hAnsi="Arial" w:cs="Arial"/>
                <w:i/>
                <w:sz w:val="19"/>
                <w:szCs w:val="19"/>
              </w:rPr>
              <w:t>Que pasou? Quen o fixo? Cando foi?</w:t>
            </w:r>
          </w:p>
          <w:p w14:paraId="09C44063" w14:textId="77777777" w:rsidR="005E244A" w:rsidRDefault="005E244A" w:rsidP="00107622">
            <w:pPr>
              <w:numPr>
                <w:ilvl w:val="0"/>
                <w:numId w:val="75"/>
              </w:numPr>
              <w:tabs>
                <w:tab w:val="left" w:pos="360"/>
              </w:tabs>
              <w:spacing w:after="106" w:line="260" w:lineRule="exact"/>
              <w:rPr>
                <w:rFonts w:ascii="Arial" w:hAnsi="Arial" w:cs="Arial"/>
                <w:i/>
                <w:sz w:val="19"/>
                <w:szCs w:val="19"/>
              </w:rPr>
            </w:pPr>
            <w:r>
              <w:rPr>
                <w:rFonts w:ascii="Arial" w:hAnsi="Arial" w:cs="Arial"/>
                <w:sz w:val="19"/>
                <w:szCs w:val="19"/>
              </w:rPr>
              <w:t xml:space="preserve">Observar con atención e describir algo mediante a enumeración das súas partes e do que contén. Responder as cuestións: </w:t>
            </w:r>
            <w:r>
              <w:rPr>
                <w:rFonts w:ascii="Arial" w:hAnsi="Arial" w:cs="Arial"/>
                <w:i/>
                <w:sz w:val="19"/>
                <w:szCs w:val="19"/>
              </w:rPr>
              <w:t>Que ten? Que hai? Que é?</w:t>
            </w:r>
          </w:p>
        </w:tc>
      </w:tr>
    </w:tbl>
    <w:p w14:paraId="59CA9A36"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30BBB080" w14:textId="77777777">
        <w:tc>
          <w:tcPr>
            <w:tcW w:w="2333" w:type="dxa"/>
            <w:tcBorders>
              <w:top w:val="single" w:sz="4" w:space="0" w:color="000000"/>
              <w:left w:val="single" w:sz="4" w:space="0" w:color="000000"/>
              <w:bottom w:val="single" w:sz="4" w:space="0" w:color="000000"/>
            </w:tcBorders>
            <w:shd w:val="clear" w:color="auto" w:fill="C790C1"/>
            <w:vAlign w:val="center"/>
          </w:tcPr>
          <w:p w14:paraId="4C8AF3DD"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09BA54DB"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Desenvolvemento persoal:</w:t>
            </w:r>
          </w:p>
          <w:p w14:paraId="4C561ACB" w14:textId="77777777" w:rsidR="005E244A" w:rsidRDefault="005E244A" w:rsidP="00107622">
            <w:pPr>
              <w:numPr>
                <w:ilvl w:val="0"/>
                <w:numId w:val="76"/>
              </w:numPr>
              <w:tabs>
                <w:tab w:val="left" w:pos="360"/>
              </w:tabs>
              <w:spacing w:after="106" w:line="260" w:lineRule="exact"/>
              <w:rPr>
                <w:rFonts w:ascii="Arial" w:hAnsi="Arial" w:cs="Arial"/>
                <w:sz w:val="19"/>
                <w:szCs w:val="19"/>
              </w:rPr>
            </w:pPr>
            <w:r>
              <w:rPr>
                <w:rFonts w:ascii="Arial" w:hAnsi="Arial" w:cs="Arial"/>
                <w:sz w:val="19"/>
                <w:szCs w:val="19"/>
              </w:rPr>
              <w:t>A dignidade persoal. Os dereitos persoais. Igualdade e diferenza.</w:t>
            </w:r>
          </w:p>
          <w:p w14:paraId="1E4EB14B" w14:textId="77777777" w:rsidR="005E244A" w:rsidRDefault="005E244A" w:rsidP="00107622">
            <w:pPr>
              <w:numPr>
                <w:ilvl w:val="0"/>
                <w:numId w:val="76"/>
              </w:numPr>
              <w:tabs>
                <w:tab w:val="left" w:pos="360"/>
              </w:tabs>
              <w:spacing w:after="106" w:line="260" w:lineRule="exact"/>
              <w:rPr>
                <w:rFonts w:ascii="Arial" w:hAnsi="Arial" w:cs="Arial"/>
                <w:sz w:val="19"/>
                <w:szCs w:val="19"/>
              </w:rPr>
            </w:pPr>
            <w:r>
              <w:rPr>
                <w:rFonts w:ascii="Arial" w:hAnsi="Arial" w:cs="Arial"/>
                <w:sz w:val="19"/>
                <w:szCs w:val="19"/>
              </w:rPr>
              <w:t>O sentido. O tempo libre. A superación do fracaso.</w:t>
            </w:r>
          </w:p>
          <w:p w14:paraId="4BF45207" w14:textId="77777777" w:rsidR="005E244A" w:rsidRDefault="005E244A">
            <w:pPr>
              <w:spacing w:after="106" w:line="260" w:lineRule="exact"/>
              <w:rPr>
                <w:rFonts w:ascii="Arial" w:hAnsi="Arial" w:cs="Arial"/>
                <w:sz w:val="19"/>
                <w:szCs w:val="19"/>
              </w:rPr>
            </w:pPr>
            <w:r>
              <w:rPr>
                <w:rFonts w:ascii="Arial" w:hAnsi="Arial" w:cs="Arial"/>
                <w:sz w:val="19"/>
                <w:szCs w:val="19"/>
              </w:rPr>
              <w:t>Valores sociais, cívicos e solidarios:</w:t>
            </w:r>
          </w:p>
          <w:p w14:paraId="76FBB0D4" w14:textId="77777777" w:rsidR="005E244A" w:rsidRDefault="005E244A" w:rsidP="00107622">
            <w:pPr>
              <w:numPr>
                <w:ilvl w:val="0"/>
                <w:numId w:val="77"/>
              </w:numPr>
              <w:tabs>
                <w:tab w:val="left" w:pos="360"/>
              </w:tabs>
              <w:spacing w:after="106" w:line="260" w:lineRule="exact"/>
              <w:rPr>
                <w:rFonts w:ascii="Arial" w:hAnsi="Arial" w:cs="Arial"/>
                <w:sz w:val="19"/>
                <w:szCs w:val="19"/>
              </w:rPr>
            </w:pPr>
            <w:r>
              <w:rPr>
                <w:rFonts w:ascii="Arial" w:hAnsi="Arial" w:cs="Arial"/>
                <w:sz w:val="19"/>
                <w:szCs w:val="19"/>
              </w:rPr>
              <w:t>A ecoloxía. O respecto pola vida.</w:t>
            </w:r>
          </w:p>
        </w:tc>
      </w:tr>
    </w:tbl>
    <w:p w14:paraId="2B6EDF2A"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50E7C92B" w14:textId="77777777">
        <w:tc>
          <w:tcPr>
            <w:tcW w:w="2330" w:type="dxa"/>
            <w:tcBorders>
              <w:top w:val="single" w:sz="4" w:space="0" w:color="000000"/>
              <w:left w:val="single" w:sz="4" w:space="0" w:color="000000"/>
              <w:bottom w:val="single" w:sz="4" w:space="0" w:color="000000"/>
            </w:tcBorders>
            <w:shd w:val="clear" w:color="auto" w:fill="C790C1"/>
            <w:vAlign w:val="center"/>
          </w:tcPr>
          <w:p w14:paraId="57741EBB"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1CCBC8EC" w14:textId="77777777" w:rsidR="005E244A" w:rsidRDefault="005E244A" w:rsidP="00107622">
            <w:pPr>
              <w:numPr>
                <w:ilvl w:val="0"/>
                <w:numId w:val="78"/>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671D62BE"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4. A auga e o aire</w:t>
      </w:r>
    </w:p>
    <w:p w14:paraId="6D61F0FB" w14:textId="77777777" w:rsidR="005E244A" w:rsidRDefault="005E244A" w:rsidP="005E244A">
      <w:pPr>
        <w:spacing w:before="190" w:after="106" w:line="300" w:lineRule="exact"/>
        <w:rPr>
          <w:rFonts w:ascii="Arial" w:hAnsi="Arial" w:cs="Arial"/>
          <w:b/>
          <w:sz w:val="25"/>
          <w:szCs w:val="25"/>
        </w:rPr>
        <w:sectPr w:rsidR="005E244A">
          <w:footerReference w:type="even" r:id="rId99"/>
          <w:footerReference w:type="default" r:id="rId100"/>
          <w:footerReference w:type="first" r:id="rId101"/>
          <w:footnotePr>
            <w:pos w:val="beneathText"/>
          </w:footnotePr>
          <w:pgSz w:w="16837" w:h="11905" w:orient="landscape"/>
          <w:pgMar w:top="426" w:right="1134" w:bottom="1985" w:left="1134" w:header="720" w:footer="340" w:gutter="0"/>
          <w:cols w:space="720"/>
          <w:docGrid w:linePitch="360"/>
        </w:sectPr>
      </w:pPr>
      <w:r>
        <w:rPr>
          <w:rFonts w:ascii="Arial" w:hAnsi="Arial" w:cs="Arial"/>
          <w:b/>
          <w:sz w:val="25"/>
          <w:szCs w:val="25"/>
        </w:rPr>
        <w:t>OBXECTIVOS CURRICULARES</w:t>
      </w:r>
    </w:p>
    <w:p w14:paraId="6166C4D8"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3E9A6F75"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45B29EF0" w14:textId="77777777" w:rsidR="005E244A" w:rsidRDefault="005E244A" w:rsidP="00CC5D59">
      <w:pPr>
        <w:ind w:left="284" w:hanging="284"/>
        <w:jc w:val="both"/>
      </w:pPr>
      <w:r>
        <w:br w:type="column"/>
      </w:r>
      <w:r>
        <w:rPr>
          <w:rFonts w:ascii="Arial" w:hAnsi="Arial" w:cs="Arial"/>
          <w:sz w:val="19"/>
          <w:szCs w:val="19"/>
        </w:rPr>
        <w:lastRenderedPageBreak/>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7088494E" w14:textId="77777777" w:rsidR="00D143B0" w:rsidRDefault="005E244A" w:rsidP="005E244A">
      <w:pPr>
        <w:spacing w:after="106" w:line="260" w:lineRule="exact"/>
        <w:ind w:left="284" w:hanging="284"/>
        <w:jc w:val="both"/>
        <w:rPr>
          <w:rFonts w:ascii="Arial" w:hAnsi="Arial" w:cs="Arial"/>
          <w:sz w:val="19"/>
          <w:szCs w:val="19"/>
        </w:rPr>
      </w:pPr>
      <w:r>
        <w:rPr>
          <w:rFonts w:ascii="Arial" w:eastAsia="SimSun" w:hAnsi="Arial" w:cs="Arial"/>
          <w:kern w:val="1"/>
          <w:sz w:val="19"/>
          <w:szCs w:val="19"/>
          <w:lang w:eastAsia="hi-IN" w:bidi="hi-IN"/>
        </w:rPr>
        <w:t>i)</w:t>
      </w:r>
      <w:r>
        <w:rPr>
          <w:rFonts w:ascii="Arial" w:eastAsia="SimSun" w:hAnsi="Arial" w:cs="Arial"/>
          <w:kern w:val="1"/>
          <w:sz w:val="19"/>
          <w:szCs w:val="19"/>
          <w:lang w:eastAsia="hi-IN" w:bidi="hi-IN"/>
        </w:rPr>
        <w:tab/>
      </w:r>
      <w:r w:rsidRPr="00FA0F17">
        <w:rPr>
          <w:rFonts w:ascii="Arial" w:hAnsi="Arial" w:cs="Arial"/>
          <w:color w:val="231F20"/>
          <w:sz w:val="19"/>
          <w:lang w:val="en-US"/>
        </w:rPr>
        <w:t>Iniciarse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na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utilización,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para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aprendizaxe,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tecnoloxías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información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comunicación, desenvolvendo un espírito crítico ante as mensaxes que reciben e elaboran</w:t>
      </w:r>
      <w:r>
        <w:rPr>
          <w:rFonts w:ascii="Arial" w:hAnsi="Arial" w:cs="Arial"/>
          <w:sz w:val="19"/>
          <w:szCs w:val="19"/>
        </w:rPr>
        <w:t>.</w:t>
      </w:r>
    </w:p>
    <w:p w14:paraId="377139A9"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102"/>
          <w:footerReference w:type="default" r:id="rId103"/>
          <w:footerReference w:type="first" r:id="rId104"/>
          <w:footnotePr>
            <w:pos w:val="beneathText"/>
          </w:footnotePr>
          <w:type w:val="continuous"/>
          <w:pgSz w:w="16837" w:h="11905" w:orient="landscape"/>
          <w:pgMar w:top="1134" w:right="1134" w:bottom="1134" w:left="1134" w:header="720" w:footer="340" w:gutter="0"/>
          <w:cols w:num="2" w:space="708"/>
          <w:docGrid w:linePitch="360"/>
        </w:sectPr>
      </w:pPr>
    </w:p>
    <w:p w14:paraId="0DBDD9D8" w14:textId="77777777" w:rsidR="005E244A" w:rsidRDefault="005E244A" w:rsidP="005E244A">
      <w:pPr>
        <w:sectPr w:rsidR="005E244A">
          <w:footerReference w:type="even" r:id="rId105"/>
          <w:footerReference w:type="default" r:id="rId106"/>
          <w:footerReference w:type="first" r:id="rId107"/>
          <w:footnotePr>
            <w:pos w:val="beneathText"/>
          </w:footnotePr>
          <w:type w:val="continuous"/>
          <w:pgSz w:w="16837" w:h="11905" w:orient="landscape"/>
          <w:pgMar w:top="1134" w:right="1134" w:bottom="1134" w:left="1134" w:header="720" w:footer="340" w:gutter="0"/>
          <w:cols w:space="720"/>
          <w:docGrid w:linePitch="360"/>
        </w:sectPr>
      </w:pPr>
    </w:p>
    <w:p w14:paraId="475AF7F4" w14:textId="77777777" w:rsidR="005E244A" w:rsidRDefault="005E244A" w:rsidP="005E244A">
      <w:pPr>
        <w:spacing w:before="190" w:after="106" w:line="300" w:lineRule="exact"/>
        <w:rPr>
          <w:rFonts w:ascii="Arial" w:hAnsi="Arial" w:cs="Arial"/>
          <w:b/>
          <w:sz w:val="25"/>
          <w:szCs w:val="25"/>
        </w:rPr>
        <w:sectPr w:rsidR="005E244A">
          <w:footerReference w:type="even" r:id="rId108"/>
          <w:footerReference w:type="default" r:id="rId109"/>
          <w:footerReference w:type="first" r:id="rId110"/>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07E7263C" w14:textId="77777777" w:rsidR="005E244A" w:rsidRDefault="005E244A" w:rsidP="005E244A">
      <w:pPr>
        <w:numPr>
          <w:ilvl w:val="0"/>
          <w:numId w:val="79"/>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 xml:space="preserve">Enfoque da unidade. </w:t>
      </w:r>
      <w:r>
        <w:rPr>
          <w:rFonts w:ascii="Arial" w:hAnsi="Arial" w:cs="Arial"/>
          <w:sz w:val="19"/>
          <w:szCs w:val="19"/>
        </w:rPr>
        <w:t>Nesta unidade os alumnos descubrirán as principais características e propiedades da auga e do aire. Recoñecerán os estados da auga, os lugares onde se atopa na natureza e explicarán o ciclo da auga. Ademais recoñecerán a importancia da auga potable para os seres vivos e exporán unha serie de medidas para aforrar auga e evitar malgast</w:t>
      </w:r>
      <w:r w:rsidR="008503E8">
        <w:rPr>
          <w:rFonts w:ascii="Arial" w:hAnsi="Arial" w:cs="Arial"/>
          <w:sz w:val="19"/>
          <w:szCs w:val="19"/>
        </w:rPr>
        <w:t>al</w:t>
      </w:r>
      <w:r w:rsidR="004635E5">
        <w:rPr>
          <w:rFonts w:ascii="Arial" w:hAnsi="Arial" w:cs="Arial"/>
          <w:sz w:val="19"/>
          <w:szCs w:val="19"/>
        </w:rPr>
        <w:t>a</w:t>
      </w:r>
      <w:r>
        <w:rPr>
          <w:rFonts w:ascii="Arial" w:hAnsi="Arial" w:cs="Arial"/>
          <w:sz w:val="19"/>
          <w:szCs w:val="19"/>
        </w:rPr>
        <w:t>. Á súa vez, aprenderán que é o aire, comprenderán a súa importancia para os seres vivos e reflexionarán sobre as accións dirixidas a limpar o aire das cidades. Estas aprendizaxes completaranse coa lectura comprensiva dun texto sobre os glaciares e realizarán un experimento con auga anotando as súas conclusións.</w:t>
      </w:r>
    </w:p>
    <w:p w14:paraId="49B27010" w14:textId="77777777" w:rsidR="005E244A" w:rsidRDefault="005E244A" w:rsidP="00D143B0">
      <w:pPr>
        <w:pStyle w:val="Prrafodelista"/>
        <w:numPr>
          <w:ilvl w:val="0"/>
          <w:numId w:val="79"/>
        </w:numPr>
        <w:ind w:left="360"/>
      </w:pPr>
      <w:r>
        <w:br w:type="column"/>
      </w:r>
      <w:r w:rsidR="00D143B0" w:rsidRPr="00D143B0">
        <w:rPr>
          <w:b/>
        </w:rPr>
        <w:lastRenderedPageBreak/>
        <w:t xml:space="preserve">O </w:t>
      </w:r>
      <w:r w:rsidRPr="00D143B0">
        <w:rPr>
          <w:rFonts w:ascii="Arial" w:hAnsi="Arial" w:cs="Arial"/>
          <w:b/>
          <w:sz w:val="19"/>
          <w:szCs w:val="19"/>
        </w:rPr>
        <w:t>que os alumnos xa coñecen.</w:t>
      </w:r>
      <w:r w:rsidRPr="00D143B0">
        <w:rPr>
          <w:rFonts w:ascii="Arial" w:hAnsi="Arial" w:cs="Arial"/>
          <w:sz w:val="19"/>
          <w:szCs w:val="19"/>
        </w:rPr>
        <w:t xml:space="preserve"> Os alumnos son conscientes dos beneficios que posúen a auga e o aire para a vida e supervivencia de todos os seres vivos.</w:t>
      </w:r>
    </w:p>
    <w:p w14:paraId="5D81EC5A" w14:textId="77777777" w:rsidR="0054343F" w:rsidRDefault="005E244A" w:rsidP="005E244A">
      <w:pPr>
        <w:numPr>
          <w:ilvl w:val="0"/>
          <w:numId w:val="79"/>
        </w:numPr>
        <w:tabs>
          <w:tab w:val="left" w:pos="360"/>
        </w:tabs>
        <w:spacing w:after="106" w:line="260" w:lineRule="exact"/>
        <w:ind w:left="360"/>
        <w:jc w:val="both"/>
        <w:rPr>
          <w:rFonts w:ascii="Arial" w:hAnsi="Arial" w:cs="Arial"/>
          <w:sz w:val="19"/>
          <w:szCs w:val="19"/>
        </w:rPr>
      </w:pPr>
      <w:r>
        <w:rPr>
          <w:rFonts w:ascii="Arial" w:hAnsi="Arial" w:cs="Arial"/>
          <w:b/>
          <w:sz w:val="19"/>
          <w:szCs w:val="19"/>
        </w:rPr>
        <w:t>Previsión de dificultades.</w:t>
      </w:r>
      <w:r>
        <w:rPr>
          <w:rFonts w:ascii="Arial" w:hAnsi="Arial" w:cs="Arial"/>
          <w:sz w:val="19"/>
          <w:szCs w:val="19"/>
        </w:rPr>
        <w:t xml:space="preserve"> É posible que algúns nenos mostren algunha dificultade para comprender o ciclo da auga e para realizar o experimento de forma totalmente autónoma.</w:t>
      </w:r>
    </w:p>
    <w:p w14:paraId="5C553107" w14:textId="77777777" w:rsidR="005E244A" w:rsidRDefault="005E244A" w:rsidP="005E244A">
      <w:pPr>
        <w:numPr>
          <w:ilvl w:val="0"/>
          <w:numId w:val="79"/>
        </w:numPr>
        <w:tabs>
          <w:tab w:val="left" w:pos="360"/>
        </w:tabs>
        <w:spacing w:after="106" w:line="260" w:lineRule="exact"/>
        <w:ind w:left="360"/>
        <w:jc w:val="both"/>
        <w:rPr>
          <w:rFonts w:ascii="Arial" w:hAnsi="Arial" w:cs="Arial"/>
          <w:sz w:val="19"/>
          <w:szCs w:val="19"/>
        </w:rPr>
        <w:sectPr w:rsidR="005E244A">
          <w:footerReference w:type="even" r:id="rId111"/>
          <w:footerReference w:type="default" r:id="rId112"/>
          <w:footerReference w:type="first" r:id="rId113"/>
          <w:footnotePr>
            <w:pos w:val="beneathText"/>
          </w:footnotePr>
          <w:type w:val="continuous"/>
          <w:pgSz w:w="16837" w:h="11905" w:orient="landscape"/>
          <w:pgMar w:top="1134" w:right="1134" w:bottom="1134" w:left="1134" w:header="720" w:footer="340" w:gutter="0"/>
          <w:cols w:num="2" w:space="708"/>
          <w:docGrid w:linePitch="360"/>
        </w:sectPr>
      </w:pPr>
    </w:p>
    <w:p w14:paraId="4B46CECE" w14:textId="77777777" w:rsidR="005E244A" w:rsidRDefault="005E244A" w:rsidP="005E244A">
      <w:pPr>
        <w:spacing w:after="106" w:line="260" w:lineRule="exact"/>
        <w:jc w:val="right"/>
        <w:rPr>
          <w:rFonts w:ascii="Arial" w:hAnsi="Arial" w:cs="Arial"/>
          <w:sz w:val="19"/>
          <w:szCs w:val="19"/>
        </w:rPr>
        <w:sectPr w:rsidR="005E244A">
          <w:footerReference w:type="even" r:id="rId114"/>
          <w:footerReference w:type="default" r:id="rId115"/>
          <w:footerReference w:type="first" r:id="rId116"/>
          <w:footnotePr>
            <w:pos w:val="beneathText"/>
          </w:footnotePr>
          <w:type w:val="continuous"/>
          <w:pgSz w:w="16837" w:h="11905" w:orient="landscape"/>
          <w:pgMar w:top="1134" w:right="1134" w:bottom="1134" w:left="1134" w:header="720" w:footer="340" w:gutter="0"/>
          <w:cols w:space="720"/>
          <w:docGrid w:linePitch="360"/>
        </w:sectPr>
      </w:pPr>
    </w:p>
    <w:p w14:paraId="767898F0"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2.ª, 3.ª e 4.ª semanas de xaneiro</w:t>
      </w:r>
    </w:p>
    <w:tbl>
      <w:tblPr>
        <w:tblW w:w="0" w:type="auto"/>
        <w:tblInd w:w="-5" w:type="dxa"/>
        <w:tblLayout w:type="fixed"/>
        <w:tblLook w:val="0000" w:firstRow="0" w:lastRow="0" w:firstColumn="0" w:lastColumn="0" w:noHBand="0" w:noVBand="0"/>
      </w:tblPr>
      <w:tblGrid>
        <w:gridCol w:w="4504"/>
        <w:gridCol w:w="4960"/>
        <w:gridCol w:w="5333"/>
      </w:tblGrid>
      <w:tr w:rsidR="005E244A" w14:paraId="4E6FF8A1"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0B9022CE"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3393F6CD"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452511F8"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38A21061"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3C5B358D"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122233AC" w14:textId="77777777" w:rsidR="005E244A" w:rsidRDefault="005E244A"/>
        </w:tc>
      </w:tr>
      <w:tr w:rsidR="005E244A" w14:paraId="73753DBE" w14:textId="77777777">
        <w:tc>
          <w:tcPr>
            <w:tcW w:w="4504" w:type="dxa"/>
            <w:tcBorders>
              <w:top w:val="single" w:sz="4" w:space="0" w:color="000000"/>
              <w:left w:val="single" w:sz="4" w:space="0" w:color="000000"/>
              <w:bottom w:val="single" w:sz="4" w:space="0" w:color="000000"/>
            </w:tcBorders>
          </w:tcPr>
          <w:p w14:paraId="3A2F31AF"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1. CONTIDOS COMÚNS</w:t>
            </w:r>
          </w:p>
          <w:p w14:paraId="3F91D134"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B1.1.</w:t>
            </w:r>
            <w:r w:rsidRPr="00583D80">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58138E6F"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B1.3.</w:t>
            </w:r>
            <w:r w:rsidRPr="00583D80">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014C0A4D"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B1.4.</w:t>
            </w:r>
            <w:r w:rsidRPr="00583D80">
              <w:rPr>
                <w:rFonts w:ascii="Arial" w:hAnsi="Arial" w:cs="Arial"/>
                <w:sz w:val="18"/>
                <w:szCs w:val="19"/>
                <w:lang w:val="en-US"/>
              </w:rPr>
              <w:t xml:space="preserve"> Planificación, xestión e presentación dos traballos co fin de acadar obxectivos.</w:t>
            </w:r>
          </w:p>
          <w:p w14:paraId="5D33D482" w14:textId="77777777" w:rsidR="00216D75"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B1.5.</w:t>
            </w:r>
            <w:r w:rsidRPr="00583D80">
              <w:rPr>
                <w:rFonts w:ascii="Arial" w:eastAsia="Arial" w:hAnsi="Arial" w:cs="Arial"/>
                <w:sz w:val="18"/>
                <w:szCs w:val="18"/>
              </w:rPr>
              <w:t xml:space="preserve"> O</w:t>
            </w:r>
            <w:r w:rsidRPr="00583D80">
              <w:rPr>
                <w:rFonts w:ascii="Arial" w:eastAsia="Arial" w:hAnsi="Arial" w:cs="Arial"/>
                <w:spacing w:val="1"/>
                <w:sz w:val="18"/>
                <w:szCs w:val="18"/>
              </w:rPr>
              <w:t xml:space="preserve"> 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w:t>
            </w:r>
            <w:r w:rsidRPr="00583D80">
              <w:rPr>
                <w:rFonts w:ascii="Arial" w:eastAsia="Arial" w:hAnsi="Arial" w:cs="Arial"/>
                <w:spacing w:val="1"/>
                <w:sz w:val="18"/>
                <w:szCs w:val="18"/>
              </w:rPr>
              <w:t xml:space="preserve"> </w:t>
            </w:r>
            <w:r w:rsidRPr="00583D80">
              <w:rPr>
                <w:rFonts w:ascii="Arial" w:hAnsi="Arial" w:cs="Arial"/>
                <w:sz w:val="18"/>
                <w:szCs w:val="19"/>
                <w:lang w:val="en-US"/>
              </w:rPr>
              <w:t>en</w:t>
            </w:r>
            <w:r w:rsidRPr="00583D80">
              <w:rPr>
                <w:rFonts w:ascii="Arial" w:eastAsia="Arial" w:hAnsi="Arial" w:cs="Arial"/>
                <w:sz w:val="18"/>
                <w:szCs w:val="18"/>
              </w:rPr>
              <w:t xml:space="preserve"> </w:t>
            </w:r>
            <w:r w:rsidRPr="00583D80">
              <w:rPr>
                <w:rFonts w:ascii="Arial" w:eastAsia="Arial" w:hAnsi="Arial" w:cs="Arial"/>
                <w:spacing w:val="1"/>
                <w:sz w:val="18"/>
                <w:szCs w:val="18"/>
              </w:rPr>
              <w:t>e</w:t>
            </w:r>
            <w:r w:rsidRPr="00583D80">
              <w:rPr>
                <w:rFonts w:ascii="Arial" w:eastAsia="Arial" w:hAnsi="Arial" w:cs="Arial"/>
                <w:sz w:val="18"/>
                <w:szCs w:val="18"/>
              </w:rPr>
              <w:t>quipo.</w:t>
            </w:r>
          </w:p>
          <w:p w14:paraId="286C6355" w14:textId="77777777" w:rsidR="005E244A" w:rsidRPr="00583D80" w:rsidRDefault="00216D75"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B1.6.</w:t>
            </w:r>
            <w:r w:rsidRPr="00583D80">
              <w:rPr>
                <w:rFonts w:ascii="Arial" w:eastAsia="Arial" w:hAnsi="Arial" w:cs="Arial"/>
                <w:sz w:val="18"/>
                <w:szCs w:val="18"/>
              </w:rPr>
              <w:t xml:space="preserve"> In</w:t>
            </w:r>
            <w:r w:rsidRPr="00583D80">
              <w:rPr>
                <w:rFonts w:ascii="Arial" w:eastAsia="Arial" w:hAnsi="Arial" w:cs="Arial"/>
                <w:spacing w:val="-1"/>
                <w:sz w:val="18"/>
                <w:szCs w:val="18"/>
              </w:rPr>
              <w:t>i</w:t>
            </w:r>
            <w:r w:rsidRPr="00583D80">
              <w:rPr>
                <w:rFonts w:ascii="Arial" w:eastAsia="Arial" w:hAnsi="Arial" w:cs="Arial"/>
                <w:sz w:val="18"/>
                <w:szCs w:val="18"/>
              </w:rPr>
              <w:t>ci</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na</w:t>
            </w:r>
            <w:r w:rsidRPr="00583D80">
              <w:rPr>
                <w:rFonts w:ascii="Arial" w:eastAsia="Arial" w:hAnsi="Arial" w:cs="Arial"/>
                <w:spacing w:val="-1"/>
                <w:sz w:val="18"/>
                <w:szCs w:val="18"/>
              </w:rPr>
              <w:t xml:space="preserve"> </w:t>
            </w:r>
            <w:r w:rsidRPr="00583D80">
              <w:rPr>
                <w:rFonts w:ascii="Arial" w:eastAsia="Arial" w:hAnsi="Arial" w:cs="Arial"/>
                <w:sz w:val="18"/>
                <w:szCs w:val="18"/>
              </w:rPr>
              <w:t>cre</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o uso de</w:t>
            </w:r>
            <w:r w:rsidRPr="00583D80">
              <w:rPr>
                <w:rFonts w:ascii="Arial" w:eastAsia="Arial" w:hAnsi="Arial" w:cs="Arial"/>
                <w:spacing w:val="-1"/>
                <w:sz w:val="18"/>
                <w:szCs w:val="18"/>
              </w:rPr>
              <w:t xml:space="preserve"> </w:t>
            </w:r>
            <w:r w:rsidRPr="00583D80">
              <w:rPr>
                <w:rFonts w:ascii="Arial" w:eastAsia="Arial" w:hAnsi="Arial" w:cs="Arial"/>
                <w:sz w:val="18"/>
                <w:szCs w:val="18"/>
              </w:rPr>
              <w:t>háb</w:t>
            </w:r>
            <w:r w:rsidRPr="00583D80">
              <w:rPr>
                <w:rFonts w:ascii="Arial" w:eastAsia="Arial" w:hAnsi="Arial" w:cs="Arial"/>
                <w:spacing w:val="-1"/>
                <w:sz w:val="18"/>
                <w:szCs w:val="18"/>
              </w:rPr>
              <w:t>i</w:t>
            </w:r>
            <w:r w:rsidRPr="00583D80">
              <w:rPr>
                <w:rFonts w:ascii="Arial" w:eastAsia="Arial" w:hAnsi="Arial" w:cs="Arial"/>
                <w:sz w:val="18"/>
                <w:szCs w:val="18"/>
              </w:rPr>
              <w:t>tos e t</w:t>
            </w:r>
            <w:r w:rsidRPr="00583D80">
              <w:rPr>
                <w:rFonts w:ascii="Arial" w:eastAsia="Arial" w:hAnsi="Arial" w:cs="Arial"/>
                <w:spacing w:val="1"/>
                <w:sz w:val="18"/>
                <w:szCs w:val="18"/>
              </w:rPr>
              <w:t>é</w:t>
            </w:r>
            <w:r w:rsidRPr="00583D80">
              <w:rPr>
                <w:rFonts w:ascii="Arial" w:eastAsia="Arial" w:hAnsi="Arial" w:cs="Arial"/>
                <w:sz w:val="18"/>
                <w:szCs w:val="18"/>
              </w:rPr>
              <w:t>cn</w:t>
            </w:r>
            <w:r w:rsidRPr="00583D80">
              <w:rPr>
                <w:rFonts w:ascii="Arial" w:eastAsia="Arial" w:hAnsi="Arial" w:cs="Arial"/>
                <w:spacing w:val="-1"/>
                <w:sz w:val="18"/>
                <w:szCs w:val="18"/>
              </w:rPr>
              <w:t>i</w:t>
            </w:r>
            <w:r w:rsidRPr="00583D80">
              <w:rPr>
                <w:rFonts w:ascii="Arial" w:eastAsia="Arial" w:hAnsi="Arial" w:cs="Arial"/>
                <w:sz w:val="18"/>
                <w:szCs w:val="18"/>
              </w:rPr>
              <w:t xml:space="preserve">cas de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p w14:paraId="612B8C98"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B1.7.</w:t>
            </w:r>
            <w:r w:rsidRPr="00583D80">
              <w:rPr>
                <w:rFonts w:ascii="Arial" w:hAnsi="Arial" w:cs="Arial"/>
                <w:sz w:val="18"/>
                <w:szCs w:val="19"/>
                <w:lang w:val="en-US"/>
              </w:rPr>
              <w:t xml:space="preserve"> Valoración do esforzo e coidado do material.</w:t>
            </w:r>
          </w:p>
          <w:p w14:paraId="5EBD7F74"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B1.9.</w:t>
            </w:r>
            <w:r w:rsidRPr="00583D80">
              <w:rPr>
                <w:rFonts w:ascii="Arial" w:eastAsia="Arial" w:hAnsi="Arial" w:cs="Arial"/>
                <w:sz w:val="18"/>
                <w:szCs w:val="18"/>
              </w:rPr>
              <w:t xml:space="preserve"> Util</w:t>
            </w:r>
            <w:r w:rsidRPr="00583D80">
              <w:rPr>
                <w:rFonts w:ascii="Arial" w:eastAsia="Arial" w:hAnsi="Arial" w:cs="Arial"/>
                <w:spacing w:val="-1"/>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a termino</w:t>
            </w:r>
            <w:r w:rsidRPr="00583D80">
              <w:rPr>
                <w:rFonts w:ascii="Arial" w:eastAsia="Arial" w:hAnsi="Arial" w:cs="Arial"/>
                <w:spacing w:val="-1"/>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x</w:t>
            </w:r>
            <w:r w:rsidRPr="00583D80">
              <w:rPr>
                <w:rFonts w:ascii="Arial" w:eastAsia="Arial" w:hAnsi="Arial" w:cs="Arial"/>
                <w:sz w:val="18"/>
                <w:szCs w:val="18"/>
              </w:rPr>
              <w:t>ía pr</w:t>
            </w:r>
            <w:r w:rsidRPr="00583D80">
              <w:rPr>
                <w:rFonts w:ascii="Arial" w:eastAsia="Arial" w:hAnsi="Arial" w:cs="Arial"/>
                <w:spacing w:val="-1"/>
                <w:sz w:val="18"/>
                <w:szCs w:val="18"/>
              </w:rPr>
              <w:t>o</w:t>
            </w:r>
            <w:r w:rsidRPr="00583D80">
              <w:rPr>
                <w:rFonts w:ascii="Arial" w:eastAsia="Arial" w:hAnsi="Arial" w:cs="Arial"/>
                <w:spacing w:val="1"/>
                <w:sz w:val="18"/>
                <w:szCs w:val="18"/>
              </w:rPr>
              <w:t>p</w:t>
            </w:r>
            <w:r w:rsidRPr="00583D80">
              <w:rPr>
                <w:rFonts w:ascii="Arial" w:eastAsia="Arial" w:hAnsi="Arial" w:cs="Arial"/>
                <w:sz w:val="18"/>
                <w:szCs w:val="18"/>
              </w:rPr>
              <w:t>ia</w:t>
            </w:r>
            <w:r w:rsidRPr="00583D80">
              <w:rPr>
                <w:rFonts w:ascii="Arial" w:eastAsia="Arial" w:hAnsi="Arial" w:cs="Arial"/>
                <w:spacing w:val="-1"/>
                <w:sz w:val="18"/>
                <w:szCs w:val="18"/>
              </w:rPr>
              <w:t xml:space="preserve"> </w:t>
            </w:r>
            <w:r w:rsidRPr="00583D80">
              <w:rPr>
                <w:rFonts w:ascii="Arial" w:eastAsia="Arial" w:hAnsi="Arial" w:cs="Arial"/>
                <w:sz w:val="18"/>
                <w:szCs w:val="18"/>
              </w:rPr>
              <w:t>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26CF75FC" w14:textId="77777777" w:rsidR="005E244A" w:rsidRPr="00583D80" w:rsidRDefault="005E244A" w:rsidP="00107622">
            <w:pPr>
              <w:numPr>
                <w:ilvl w:val="0"/>
                <w:numId w:val="80"/>
              </w:numPr>
              <w:tabs>
                <w:tab w:val="left" w:pos="360"/>
              </w:tabs>
              <w:snapToGrid w:val="0"/>
              <w:spacing w:after="106" w:line="260" w:lineRule="exact"/>
              <w:ind w:left="360"/>
              <w:rPr>
                <w:rFonts w:ascii="Arial" w:hAnsi="Arial" w:cs="Arial"/>
                <w:color w:val="000000"/>
                <w:sz w:val="18"/>
                <w:szCs w:val="19"/>
              </w:rPr>
            </w:pPr>
            <w:r w:rsidRPr="00583D80">
              <w:rPr>
                <w:rFonts w:ascii="Arial" w:hAnsi="Arial" w:cs="Arial"/>
                <w:color w:val="000000"/>
                <w:sz w:val="18"/>
                <w:szCs w:val="19"/>
              </w:rPr>
              <w:t>Lectura de textos simples e interpretación de imaxes descritivas para deducir información e responder cuestións.</w:t>
            </w:r>
          </w:p>
          <w:p w14:paraId="7FEE0D26" w14:textId="77777777" w:rsidR="005E244A" w:rsidRPr="00583D80" w:rsidRDefault="005E244A" w:rsidP="00107622">
            <w:pPr>
              <w:numPr>
                <w:ilvl w:val="0"/>
                <w:numId w:val="80"/>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Utilización das novas tecnoloxías para solicitar información e completar os seus traballos.</w:t>
            </w:r>
          </w:p>
          <w:p w14:paraId="6A7B6B61" w14:textId="77777777" w:rsidR="005E244A" w:rsidRPr="00583D80" w:rsidRDefault="005E244A" w:rsidP="00107622">
            <w:pPr>
              <w:numPr>
                <w:ilvl w:val="0"/>
                <w:numId w:val="80"/>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Comunicación oral e escrita de información solicitada de textos e imaxes para demostrar a súa comprensión.</w:t>
            </w:r>
          </w:p>
          <w:p w14:paraId="1BD35CC1" w14:textId="77777777" w:rsidR="005E244A" w:rsidRPr="00583D80" w:rsidRDefault="005E244A" w:rsidP="00107622">
            <w:pPr>
              <w:numPr>
                <w:ilvl w:val="0"/>
                <w:numId w:val="80"/>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 xml:space="preserve">Utilización do vocabulario adquirido nas súas exposicións e traballos </w:t>
            </w:r>
            <w:r w:rsidR="00E764A6">
              <w:rPr>
                <w:rFonts w:ascii="Arial" w:hAnsi="Arial" w:cs="Arial"/>
                <w:color w:val="000000"/>
                <w:sz w:val="18"/>
                <w:szCs w:val="19"/>
              </w:rPr>
              <w:t xml:space="preserve">da </w:t>
            </w:r>
            <w:r w:rsidRPr="00583D80">
              <w:rPr>
                <w:rFonts w:ascii="Arial" w:hAnsi="Arial" w:cs="Arial"/>
                <w:color w:val="000000"/>
                <w:sz w:val="18"/>
                <w:szCs w:val="19"/>
              </w:rPr>
              <w:t>clase.</w:t>
            </w:r>
          </w:p>
          <w:p w14:paraId="169A1CE6" w14:textId="77777777" w:rsidR="005E244A" w:rsidRPr="00583D80" w:rsidRDefault="005E244A" w:rsidP="00107622">
            <w:pPr>
              <w:numPr>
                <w:ilvl w:val="0"/>
                <w:numId w:val="80"/>
              </w:numPr>
              <w:tabs>
                <w:tab w:val="left" w:pos="360"/>
              </w:tabs>
              <w:spacing w:after="106" w:line="260" w:lineRule="exact"/>
              <w:ind w:left="360"/>
              <w:rPr>
                <w:rFonts w:ascii="Arial" w:hAnsi="Arial" w:cs="Arial"/>
                <w:sz w:val="18"/>
                <w:szCs w:val="19"/>
              </w:rPr>
            </w:pPr>
            <w:r w:rsidRPr="00583D80">
              <w:rPr>
                <w:rFonts w:ascii="Arial" w:hAnsi="Arial" w:cs="Arial"/>
                <w:sz w:val="18"/>
                <w:szCs w:val="19"/>
              </w:rPr>
              <w:t>Mostra de iniciativa na execución autónoma de experimentos sinxelos.</w:t>
            </w:r>
          </w:p>
          <w:p w14:paraId="315373A7" w14:textId="77777777" w:rsidR="005E244A" w:rsidRPr="00583D80" w:rsidRDefault="005E244A" w:rsidP="00107622">
            <w:pPr>
              <w:numPr>
                <w:ilvl w:val="0"/>
                <w:numId w:val="80"/>
              </w:numPr>
              <w:tabs>
                <w:tab w:val="left" w:pos="360"/>
              </w:tabs>
              <w:spacing w:after="106" w:line="260" w:lineRule="exact"/>
              <w:ind w:left="360"/>
              <w:rPr>
                <w:rFonts w:ascii="Arial" w:hAnsi="Arial" w:cs="Arial"/>
                <w:sz w:val="18"/>
                <w:szCs w:val="19"/>
              </w:rPr>
            </w:pPr>
            <w:r w:rsidRPr="00583D80">
              <w:rPr>
                <w:rFonts w:ascii="Arial" w:hAnsi="Arial" w:cs="Arial"/>
                <w:sz w:val="18"/>
                <w:szCs w:val="19"/>
              </w:rPr>
              <w:t>Valoración da auga e do aire para os seres vivos.</w:t>
            </w:r>
          </w:p>
        </w:tc>
        <w:tc>
          <w:tcPr>
            <w:tcW w:w="5333" w:type="dxa"/>
            <w:tcBorders>
              <w:top w:val="single" w:sz="4" w:space="0" w:color="000000"/>
              <w:left w:val="single" w:sz="4" w:space="0" w:color="000000"/>
              <w:bottom w:val="single" w:sz="4" w:space="0" w:color="000000"/>
              <w:right w:val="single" w:sz="4" w:space="0" w:color="000000"/>
            </w:tcBorders>
          </w:tcPr>
          <w:p w14:paraId="6988AE2C" w14:textId="77777777" w:rsidR="005E244A"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hAnsi="Arial" w:cs="Arial"/>
                <w:sz w:val="18"/>
                <w:szCs w:val="19"/>
                <w:lang w:val="en-US"/>
              </w:rPr>
              <w:t>b</w:t>
            </w:r>
            <w:r w:rsidRPr="00583D80">
              <w:rPr>
                <w:rFonts w:ascii="Arial" w:hAnsi="Arial" w:cs="Arial"/>
                <w:spacing w:val="-1"/>
                <w:sz w:val="18"/>
                <w:szCs w:val="19"/>
                <w:lang w:val="en-US"/>
              </w:rPr>
              <w:t>á</w:t>
            </w:r>
            <w:r w:rsidRPr="00583D80">
              <w:rPr>
                <w:rFonts w:ascii="Arial" w:hAnsi="Arial" w:cs="Arial"/>
                <w:sz w:val="18"/>
                <w:szCs w:val="19"/>
                <w:lang w:val="en-US"/>
              </w:rPr>
              <w:t>si</w:t>
            </w:r>
            <w:r w:rsidRPr="00583D80">
              <w:rPr>
                <w:rFonts w:ascii="Arial" w:hAnsi="Arial" w:cs="Arial"/>
                <w:spacing w:val="1"/>
                <w:sz w:val="18"/>
                <w:szCs w:val="19"/>
                <w:lang w:val="en-US"/>
              </w:rPr>
              <w:t>c</w:t>
            </w:r>
            <w:r w:rsidRPr="00583D80">
              <w:rPr>
                <w:rFonts w:ascii="Arial" w:hAnsi="Arial" w:cs="Arial"/>
                <w:sz w:val="18"/>
                <w:szCs w:val="19"/>
                <w:lang w:val="en-US"/>
              </w:rPr>
              <w:t>os</w:t>
            </w:r>
            <w:r w:rsidRPr="00583D80">
              <w:rPr>
                <w:rFonts w:ascii="Arial" w:eastAsia="Arial" w:hAnsi="Arial" w:cs="Arial"/>
                <w:sz w:val="18"/>
                <w:szCs w:val="18"/>
              </w:rPr>
              <w:t xml:space="preserve">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p w14:paraId="3B8ECC64" w14:textId="77777777" w:rsidR="005E244A" w:rsidRPr="00583D80" w:rsidRDefault="005E244A" w:rsidP="00107622">
            <w:pPr>
              <w:spacing w:after="106" w:line="260" w:lineRule="exact"/>
              <w:rPr>
                <w:rFonts w:ascii="Arial" w:eastAsia="Arial" w:hAnsi="Arial" w:cs="Arial"/>
                <w:spacing w:val="1"/>
                <w:sz w:val="18"/>
                <w:szCs w:val="18"/>
              </w:rPr>
            </w:pPr>
            <w:r w:rsidRPr="00583D80">
              <w:rPr>
                <w:rFonts w:ascii="Arial" w:hAnsi="Arial" w:cs="Arial"/>
                <w:b/>
                <w:color w:val="814F9C"/>
                <w:sz w:val="18"/>
                <w:szCs w:val="19"/>
              </w:rPr>
              <w:t>B1.2.</w:t>
            </w:r>
            <w:r w:rsidRPr="00583D80">
              <w:rPr>
                <w:rFonts w:ascii="Arial" w:eastAsia="Arial" w:hAnsi="Arial" w:cs="Arial"/>
                <w:sz w:val="18"/>
                <w:szCs w:val="18"/>
              </w:rPr>
              <w:t xml:space="preserve"> </w:t>
            </w:r>
            <w:r w:rsidRPr="00583D80">
              <w:rPr>
                <w:rFonts w:ascii="Arial" w:eastAsia="Arial" w:hAnsi="Arial" w:cs="Arial"/>
                <w:spacing w:val="2"/>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pacing w:val="1"/>
                <w:sz w:val="18"/>
                <w:szCs w:val="18"/>
              </w:rPr>
              <w:t>q</w:t>
            </w:r>
            <w:r w:rsidRPr="00583D80">
              <w:rPr>
                <w:rFonts w:ascii="Arial" w:eastAsia="Arial" w:hAnsi="Arial" w:cs="Arial"/>
                <w:sz w:val="18"/>
                <w:szCs w:val="18"/>
              </w:rPr>
              <w:t>uipo e a</w:t>
            </w:r>
            <w:r w:rsidRPr="00583D80">
              <w:rPr>
                <w:rFonts w:ascii="Arial" w:eastAsia="Arial" w:hAnsi="Arial" w:cs="Arial"/>
                <w:spacing w:val="-1"/>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 xml:space="preserve">itar </w:t>
            </w:r>
            <w:r w:rsidRPr="00583D80">
              <w:rPr>
                <w:rFonts w:ascii="Arial" w:eastAsia="Arial" w:hAnsi="Arial" w:cs="Arial"/>
                <w:spacing w:val="-1"/>
                <w:sz w:val="18"/>
                <w:szCs w:val="18"/>
              </w:rPr>
              <w:t>u</w:t>
            </w:r>
            <w:r w:rsidRPr="00583D80">
              <w:rPr>
                <w:rFonts w:ascii="Arial" w:eastAsia="Arial" w:hAnsi="Arial" w:cs="Arial"/>
                <w:sz w:val="18"/>
                <w:szCs w:val="18"/>
              </w:rPr>
              <w:t>n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rtam</w:t>
            </w:r>
            <w:r w:rsidRPr="00583D80">
              <w:rPr>
                <w:rFonts w:ascii="Arial" w:eastAsia="Arial" w:hAnsi="Arial" w:cs="Arial"/>
                <w:spacing w:val="1"/>
                <w:sz w:val="18"/>
                <w:szCs w:val="18"/>
              </w:rPr>
              <w:t>e</w:t>
            </w:r>
            <w:r w:rsidRPr="00583D80">
              <w:rPr>
                <w:rFonts w:ascii="Arial" w:eastAsia="Arial" w:hAnsi="Arial" w:cs="Arial"/>
                <w:sz w:val="18"/>
                <w:szCs w:val="18"/>
              </w:rPr>
              <w:t>nto de res</w:t>
            </w:r>
            <w:r w:rsidRPr="00583D80">
              <w:rPr>
                <w:rFonts w:ascii="Arial" w:eastAsia="Arial" w:hAnsi="Arial" w:cs="Arial"/>
                <w:spacing w:val="-1"/>
                <w:sz w:val="18"/>
                <w:szCs w:val="18"/>
              </w:rPr>
              <w:t>p</w:t>
            </w:r>
            <w:r w:rsidRPr="00583D80">
              <w:rPr>
                <w:rFonts w:ascii="Arial" w:eastAsia="Arial" w:hAnsi="Arial" w:cs="Arial"/>
                <w:sz w:val="18"/>
                <w:szCs w:val="18"/>
              </w:rPr>
              <w:t>ecto e tol</w:t>
            </w:r>
            <w:r w:rsidRPr="00583D80">
              <w:rPr>
                <w:rFonts w:ascii="Arial" w:eastAsia="Arial" w:hAnsi="Arial" w:cs="Arial"/>
                <w:spacing w:val="1"/>
                <w:sz w:val="18"/>
                <w:szCs w:val="18"/>
              </w:rPr>
              <w:t>e</w:t>
            </w:r>
            <w:r w:rsidRPr="00583D80">
              <w:rPr>
                <w:rFonts w:ascii="Arial" w:eastAsia="Arial" w:hAnsi="Arial" w:cs="Arial"/>
                <w:sz w:val="18"/>
                <w:szCs w:val="18"/>
              </w:rPr>
              <w:t>ra</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nte as ac</w:t>
            </w:r>
            <w:r w:rsidRPr="00583D80">
              <w:rPr>
                <w:rFonts w:ascii="Arial" w:eastAsia="Arial" w:hAnsi="Arial" w:cs="Arial"/>
                <w:spacing w:val="-1"/>
                <w:sz w:val="18"/>
                <w:szCs w:val="18"/>
              </w:rPr>
              <w:t>h</w:t>
            </w:r>
            <w:r w:rsidRPr="00583D80">
              <w:rPr>
                <w:rFonts w:ascii="Arial" w:eastAsia="Arial" w:hAnsi="Arial" w:cs="Arial"/>
                <w:spacing w:val="1"/>
                <w:sz w:val="18"/>
                <w:szCs w:val="18"/>
              </w:rPr>
              <w:t>e</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a</w:t>
            </w:r>
            <w:r w:rsidRPr="00583D80">
              <w:rPr>
                <w:rFonts w:ascii="Arial" w:eastAsia="Arial" w:hAnsi="Arial" w:cs="Arial"/>
                <w:spacing w:val="1"/>
                <w:sz w:val="18"/>
                <w:szCs w:val="18"/>
              </w:rPr>
              <w:t>s.</w:t>
            </w:r>
          </w:p>
          <w:p w14:paraId="7043DC36" w14:textId="77777777" w:rsidR="005E244A" w:rsidRPr="00583D80" w:rsidRDefault="005E244A" w:rsidP="00107622">
            <w:pPr>
              <w:spacing w:after="106" w:line="260" w:lineRule="exact"/>
              <w:rPr>
                <w:rFonts w:ascii="Arial" w:eastAsia="Arial" w:hAnsi="Arial" w:cs="Arial"/>
                <w:spacing w:val="-1"/>
                <w:sz w:val="18"/>
                <w:szCs w:val="18"/>
              </w:rPr>
            </w:pPr>
            <w:r w:rsidRPr="00583D80">
              <w:rPr>
                <w:rFonts w:ascii="Arial" w:hAnsi="Arial" w:cs="Arial"/>
                <w:b/>
                <w:color w:val="814F9C"/>
                <w:sz w:val="18"/>
                <w:szCs w:val="19"/>
              </w:rPr>
              <w:t>B1.3.</w:t>
            </w:r>
            <w:r w:rsidRPr="00583D80">
              <w:rPr>
                <w:rFonts w:ascii="Arial" w:eastAsia="Arial" w:hAnsi="Arial" w:cs="Arial"/>
                <w:sz w:val="18"/>
                <w:szCs w:val="18"/>
              </w:rPr>
              <w:t xml:space="preserve"> Empr</w:t>
            </w:r>
            <w:r w:rsidRPr="00583D80">
              <w:rPr>
                <w:rFonts w:ascii="Arial" w:eastAsia="Arial" w:hAnsi="Arial" w:cs="Arial"/>
                <w:spacing w:val="-1"/>
                <w:sz w:val="18"/>
                <w:szCs w:val="18"/>
              </w:rPr>
              <w:t>e</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os ma</w:t>
            </w:r>
            <w:r w:rsidRPr="00583D80">
              <w:rPr>
                <w:rFonts w:ascii="Arial" w:eastAsia="Arial" w:hAnsi="Arial" w:cs="Arial"/>
                <w:spacing w:val="-1"/>
                <w:sz w:val="18"/>
                <w:szCs w:val="18"/>
              </w:rPr>
              <w:t>p</w:t>
            </w:r>
            <w:r w:rsidRPr="00583D80">
              <w:rPr>
                <w:rFonts w:ascii="Arial" w:eastAsia="Arial" w:hAnsi="Arial" w:cs="Arial"/>
                <w:sz w:val="18"/>
                <w:szCs w:val="18"/>
              </w:rPr>
              <w:t>as me</w:t>
            </w:r>
            <w:r w:rsidRPr="00583D80">
              <w:rPr>
                <w:rFonts w:ascii="Arial" w:eastAsia="Arial" w:hAnsi="Arial" w:cs="Arial"/>
                <w:spacing w:val="-1"/>
                <w:sz w:val="18"/>
                <w:szCs w:val="18"/>
              </w:rPr>
              <w:t>n</w:t>
            </w:r>
            <w:r w:rsidRPr="00583D80">
              <w:rPr>
                <w:rFonts w:ascii="Arial" w:eastAsia="Arial" w:hAnsi="Arial" w:cs="Arial"/>
                <w:sz w:val="18"/>
                <w:szCs w:val="18"/>
              </w:rPr>
              <w:t>tais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nha técn</w:t>
            </w:r>
            <w:r w:rsidRPr="00583D80">
              <w:rPr>
                <w:rFonts w:ascii="Arial" w:eastAsia="Arial" w:hAnsi="Arial" w:cs="Arial"/>
                <w:spacing w:val="-1"/>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a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pacing w:val="-1"/>
                <w:sz w:val="18"/>
                <w:szCs w:val="18"/>
              </w:rPr>
              <w:t>do.</w:t>
            </w:r>
          </w:p>
          <w:p w14:paraId="7663F32F" w14:textId="77777777" w:rsidR="005E244A" w:rsidRPr="00583D80" w:rsidRDefault="005E244A" w:rsidP="00107622">
            <w:pPr>
              <w:spacing w:after="106" w:line="260" w:lineRule="exact"/>
              <w:rPr>
                <w:rFonts w:ascii="Arial" w:eastAsia="SimSun" w:hAnsi="Arial" w:cs="Arial"/>
                <w:kern w:val="1"/>
                <w:sz w:val="18"/>
                <w:szCs w:val="19"/>
                <w:lang w:eastAsia="hi-IN" w:bidi="hi-IN"/>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r>
    </w:tbl>
    <w:p w14:paraId="73CEA2F9"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05062287"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594F1B86"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4ADFC144"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370B2675"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576739D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2E228156"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7CC89BBA" w14:textId="77777777" w:rsidR="005E244A" w:rsidRDefault="005E244A"/>
        </w:tc>
      </w:tr>
      <w:tr w:rsidR="005E244A" w14:paraId="01F1913E" w14:textId="77777777">
        <w:tc>
          <w:tcPr>
            <w:tcW w:w="4504" w:type="dxa"/>
            <w:tcBorders>
              <w:top w:val="single" w:sz="4" w:space="0" w:color="000000"/>
              <w:left w:val="single" w:sz="4" w:space="0" w:color="000000"/>
              <w:bottom w:val="single" w:sz="4" w:space="0" w:color="000000"/>
            </w:tcBorders>
          </w:tcPr>
          <w:p w14:paraId="41CF21F5"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 xml:space="preserve">BLOQUE 2. O MUNDO QUE NOS RODEA </w:t>
            </w:r>
          </w:p>
          <w:p w14:paraId="42568A79" w14:textId="77777777" w:rsidR="00216D75" w:rsidRPr="00583D80" w:rsidRDefault="005E244A" w:rsidP="00107622">
            <w:pPr>
              <w:snapToGrid w:val="0"/>
              <w:spacing w:after="106" w:line="260" w:lineRule="exact"/>
              <w:rPr>
                <w:rFonts w:ascii="Arial" w:eastAsia="Arial" w:hAnsi="Arial" w:cs="Arial"/>
                <w:sz w:val="18"/>
                <w:szCs w:val="18"/>
              </w:rPr>
            </w:pPr>
            <w:r w:rsidRPr="00583D80">
              <w:rPr>
                <w:rFonts w:ascii="Arial" w:hAnsi="Arial" w:cs="Arial"/>
                <w:b/>
                <w:color w:val="7030A0"/>
                <w:sz w:val="18"/>
                <w:szCs w:val="19"/>
              </w:rPr>
              <w:t>B2.1.</w:t>
            </w:r>
            <w:r w:rsidRPr="00583D80">
              <w:rPr>
                <w:rFonts w:ascii="Arial" w:eastAsia="Arial" w:hAnsi="Arial" w:cs="Arial"/>
                <w:spacing w:val="1"/>
                <w:sz w:val="18"/>
                <w:szCs w:val="18"/>
              </w:rPr>
              <w:t xml:space="preserve"> </w:t>
            </w:r>
            <w:r w:rsidRPr="00583D80">
              <w:rPr>
                <w:rFonts w:ascii="Arial" w:eastAsia="Arial" w:hAnsi="Arial" w:cs="Arial"/>
                <w:sz w:val="18"/>
                <w:szCs w:val="18"/>
              </w:rPr>
              <w:t>Inv</w:t>
            </w:r>
            <w:r w:rsidRPr="00583D80">
              <w:rPr>
                <w:rFonts w:ascii="Arial" w:eastAsia="Arial" w:hAnsi="Arial" w:cs="Arial"/>
                <w:spacing w:val="-1"/>
                <w:sz w:val="18"/>
                <w:szCs w:val="18"/>
              </w:rPr>
              <w:t>e</w:t>
            </w:r>
            <w:r w:rsidRPr="00583D80">
              <w:rPr>
                <w:rFonts w:ascii="Arial" w:eastAsia="Arial" w:hAnsi="Arial" w:cs="Arial"/>
                <w:sz w:val="18"/>
                <w:szCs w:val="18"/>
              </w:rPr>
              <w:t>sti</w:t>
            </w:r>
            <w:r w:rsidRPr="00583D80">
              <w:rPr>
                <w:rFonts w:ascii="Arial" w:eastAsia="Arial" w:hAnsi="Arial" w:cs="Arial"/>
                <w:spacing w:val="1"/>
                <w:sz w:val="18"/>
                <w:szCs w:val="18"/>
              </w:rPr>
              <w:t>ga</w:t>
            </w:r>
            <w:r w:rsidRPr="00583D80">
              <w:rPr>
                <w:rFonts w:ascii="Arial" w:eastAsia="Arial" w:hAnsi="Arial" w:cs="Arial"/>
                <w:sz w:val="18"/>
                <w:szCs w:val="18"/>
              </w:rPr>
              <w:t>mos so</w:t>
            </w:r>
            <w:r w:rsidRPr="00583D80">
              <w:rPr>
                <w:rFonts w:ascii="Arial" w:eastAsia="Arial" w:hAnsi="Arial" w:cs="Arial"/>
                <w:spacing w:val="-1"/>
                <w:sz w:val="18"/>
                <w:szCs w:val="18"/>
              </w:rPr>
              <w:t>b</w:t>
            </w:r>
            <w:r w:rsidRPr="00583D80">
              <w:rPr>
                <w:rFonts w:ascii="Arial" w:eastAsia="Arial" w:hAnsi="Arial" w:cs="Arial"/>
                <w:sz w:val="18"/>
                <w:szCs w:val="18"/>
              </w:rPr>
              <w:t xml:space="preserve">re </w:t>
            </w:r>
            <w:r w:rsidRPr="00583D80">
              <w:rPr>
                <w:rFonts w:ascii="Arial" w:eastAsia="Arial" w:hAnsi="Arial" w:cs="Arial"/>
                <w:spacing w:val="-1"/>
                <w:sz w:val="18"/>
                <w:szCs w:val="18"/>
              </w:rPr>
              <w:t>o</w:t>
            </w:r>
            <w:r w:rsidRPr="00583D80">
              <w:rPr>
                <w:rFonts w:ascii="Arial" w:eastAsia="Arial" w:hAnsi="Arial" w:cs="Arial"/>
                <w:sz w:val="18"/>
                <w:szCs w:val="18"/>
              </w:rPr>
              <w:t>s</w:t>
            </w:r>
            <w:r w:rsidRPr="00583D80">
              <w:rPr>
                <w:rFonts w:ascii="Arial" w:eastAsia="Arial" w:hAnsi="Arial" w:cs="Arial"/>
                <w:spacing w:val="2"/>
                <w:sz w:val="18"/>
                <w:szCs w:val="18"/>
              </w:rPr>
              <w:t xml:space="preserve"> </w:t>
            </w:r>
            <w:r w:rsidRPr="00583D80">
              <w:rPr>
                <w:rFonts w:ascii="Arial" w:eastAsia="SimSun" w:hAnsi="Arial" w:cs="Arial"/>
                <w:kern w:val="1"/>
                <w:sz w:val="18"/>
                <w:szCs w:val="19"/>
                <w:lang w:eastAsia="hi-IN" w:bidi="hi-IN"/>
              </w:rPr>
              <w:t>usos da auga, os lugares nos que aparece na contorna próxima e os uso responsable desta empregando</w:t>
            </w:r>
            <w:r w:rsidRPr="00583D80">
              <w:rPr>
                <w:rFonts w:ascii="Arial" w:eastAsia="Arial" w:hAnsi="Arial" w:cs="Arial"/>
                <w:sz w:val="18"/>
                <w:szCs w:val="18"/>
              </w:rPr>
              <w:t xml:space="preserve"> </w:t>
            </w:r>
            <w:r w:rsidRPr="00583D80">
              <w:rPr>
                <w:rFonts w:ascii="Arial" w:eastAsia="Arial" w:hAnsi="Arial" w:cs="Arial"/>
                <w:spacing w:val="1"/>
                <w:sz w:val="18"/>
                <w:szCs w:val="18"/>
              </w:rPr>
              <w:t>a</w:t>
            </w:r>
            <w:r w:rsidRPr="00583D80">
              <w:rPr>
                <w:rFonts w:ascii="Arial" w:eastAsia="Arial" w:hAnsi="Arial" w:cs="Arial"/>
                <w:sz w:val="18"/>
                <w:szCs w:val="18"/>
              </w:rPr>
              <w:t>s</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IC.</w:t>
            </w:r>
          </w:p>
          <w:p w14:paraId="0D0B0EF7" w14:textId="77777777" w:rsidR="005E244A" w:rsidRPr="00583D80" w:rsidRDefault="005E244A" w:rsidP="00107622">
            <w:pPr>
              <w:snapToGrid w:val="0"/>
              <w:spacing w:after="106" w:line="260" w:lineRule="exact"/>
              <w:rPr>
                <w:rFonts w:ascii="Arial" w:hAnsi="Arial" w:cs="Arial"/>
                <w:sz w:val="18"/>
                <w:szCs w:val="19"/>
              </w:rPr>
            </w:pPr>
          </w:p>
        </w:tc>
        <w:tc>
          <w:tcPr>
            <w:tcW w:w="4960" w:type="dxa"/>
            <w:tcBorders>
              <w:top w:val="single" w:sz="4" w:space="0" w:color="000000"/>
              <w:left w:val="single" w:sz="4" w:space="0" w:color="000000"/>
              <w:bottom w:val="single" w:sz="4" w:space="0" w:color="000000"/>
            </w:tcBorders>
          </w:tcPr>
          <w:p w14:paraId="7C49C662" w14:textId="77777777" w:rsidR="005E244A" w:rsidRPr="00583D80" w:rsidRDefault="005E244A" w:rsidP="00107622">
            <w:pPr>
              <w:numPr>
                <w:ilvl w:val="0"/>
                <w:numId w:val="81"/>
              </w:numPr>
              <w:tabs>
                <w:tab w:val="left" w:pos="360"/>
              </w:tabs>
              <w:snapToGrid w:val="0"/>
              <w:spacing w:after="106" w:line="240" w:lineRule="exact"/>
              <w:ind w:left="360"/>
              <w:rPr>
                <w:rFonts w:ascii="Arial" w:hAnsi="Arial" w:cs="Arial"/>
                <w:sz w:val="18"/>
                <w:szCs w:val="19"/>
              </w:rPr>
            </w:pPr>
            <w:r w:rsidRPr="00583D80">
              <w:rPr>
                <w:rFonts w:ascii="Arial" w:hAnsi="Arial" w:cs="Arial"/>
                <w:sz w:val="18"/>
                <w:szCs w:val="19"/>
              </w:rPr>
              <w:t>Os estados da auga.</w:t>
            </w:r>
          </w:p>
          <w:p w14:paraId="354CA7B2" w14:textId="77777777" w:rsidR="005E244A" w:rsidRPr="00583D80" w:rsidRDefault="004635E5" w:rsidP="00107622">
            <w:pPr>
              <w:numPr>
                <w:ilvl w:val="0"/>
                <w:numId w:val="81"/>
              </w:numPr>
              <w:tabs>
                <w:tab w:val="left" w:pos="360"/>
              </w:tabs>
              <w:spacing w:after="106" w:line="240" w:lineRule="exact"/>
              <w:ind w:left="360"/>
              <w:rPr>
                <w:rFonts w:ascii="Arial" w:hAnsi="Arial" w:cs="Arial"/>
                <w:sz w:val="18"/>
                <w:szCs w:val="19"/>
              </w:rPr>
            </w:pPr>
            <w:r>
              <w:rPr>
                <w:rFonts w:ascii="Arial" w:hAnsi="Arial" w:cs="Arial"/>
                <w:sz w:val="18"/>
                <w:szCs w:val="19"/>
              </w:rPr>
              <w:t>Distribución da auga no planeta</w:t>
            </w:r>
            <w:r w:rsidR="005E244A" w:rsidRPr="00583D80">
              <w:rPr>
                <w:rFonts w:ascii="Arial" w:hAnsi="Arial" w:cs="Arial"/>
                <w:sz w:val="18"/>
                <w:szCs w:val="19"/>
              </w:rPr>
              <w:t>.</w:t>
            </w:r>
          </w:p>
          <w:p w14:paraId="58CA2883"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O ciclo da auga.</w:t>
            </w:r>
          </w:p>
          <w:p w14:paraId="5E81030D"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A necesidade de auga dos seres vivos.</w:t>
            </w:r>
          </w:p>
          <w:p w14:paraId="165F0548"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A auga potable.</w:t>
            </w:r>
          </w:p>
          <w:p w14:paraId="565A62C9"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O aire.</w:t>
            </w:r>
          </w:p>
          <w:p w14:paraId="648CABBC"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Os glaciares.</w:t>
            </w:r>
          </w:p>
          <w:p w14:paraId="03A528A9"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Experimentación coa auga.</w:t>
            </w:r>
          </w:p>
          <w:p w14:paraId="72159B4E"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Identificación dos distintos estados da auga e os seus cambios.</w:t>
            </w:r>
          </w:p>
          <w:p w14:paraId="41F3FD37"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Identificación de onde se atopa a auga na natureza.</w:t>
            </w:r>
          </w:p>
          <w:p w14:paraId="484606D0"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Explicación das distintas fases do ciclo da auga.</w:t>
            </w:r>
          </w:p>
          <w:p w14:paraId="41803F9D"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Distinción entre auga doce e salgada e a súa localización no planeta.</w:t>
            </w:r>
          </w:p>
          <w:p w14:paraId="70155302"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Descrición da características da auga potable e valoración da súa importancia para os seres vivos.</w:t>
            </w:r>
          </w:p>
          <w:p w14:paraId="7D1E5FEB"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Recoñecemento das principais características do aire.</w:t>
            </w:r>
          </w:p>
          <w:p w14:paraId="1152C5AA"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Valoración da importancia da limpeza do aire nas cidades.</w:t>
            </w:r>
          </w:p>
          <w:p w14:paraId="2F75D803"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Investigación sobre os icebergs.</w:t>
            </w:r>
          </w:p>
          <w:p w14:paraId="56ECA8FB" w14:textId="77777777" w:rsidR="005E244A" w:rsidRPr="00583D80" w:rsidRDefault="005E244A" w:rsidP="00107622">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Realización dun experimento con auga, anotación de resultados e extracción de conclusións.</w:t>
            </w:r>
          </w:p>
          <w:p w14:paraId="501B805F" w14:textId="77777777" w:rsidR="005E244A" w:rsidRPr="00583D80" w:rsidRDefault="005E244A" w:rsidP="004635E5">
            <w:pPr>
              <w:numPr>
                <w:ilvl w:val="0"/>
                <w:numId w:val="81"/>
              </w:numPr>
              <w:tabs>
                <w:tab w:val="left" w:pos="360"/>
              </w:tabs>
              <w:spacing w:after="106" w:line="240" w:lineRule="exact"/>
              <w:ind w:left="360"/>
              <w:rPr>
                <w:rFonts w:ascii="Arial" w:hAnsi="Arial" w:cs="Arial"/>
                <w:sz w:val="18"/>
                <w:szCs w:val="19"/>
              </w:rPr>
            </w:pPr>
            <w:r w:rsidRPr="00583D80">
              <w:rPr>
                <w:rFonts w:ascii="Arial" w:hAnsi="Arial" w:cs="Arial"/>
                <w:sz w:val="18"/>
                <w:szCs w:val="19"/>
              </w:rPr>
              <w:t xml:space="preserve">Valoración do aforro da auga e das accións para evitar </w:t>
            </w:r>
            <w:r w:rsidR="004635E5">
              <w:rPr>
                <w:rFonts w:ascii="Arial" w:hAnsi="Arial" w:cs="Arial"/>
                <w:sz w:val="18"/>
                <w:szCs w:val="19"/>
              </w:rPr>
              <w:t>malgastala</w:t>
            </w:r>
            <w:r w:rsidRPr="00583D80">
              <w:rPr>
                <w:rFonts w:ascii="Arial" w:hAnsi="Arial" w:cs="Arial"/>
                <w:sz w:val="18"/>
                <w:szCs w:val="19"/>
              </w:rPr>
              <w:t>.</w:t>
            </w:r>
          </w:p>
        </w:tc>
        <w:tc>
          <w:tcPr>
            <w:tcW w:w="5333" w:type="dxa"/>
            <w:tcBorders>
              <w:top w:val="single" w:sz="4" w:space="0" w:color="000000"/>
              <w:left w:val="single" w:sz="4" w:space="0" w:color="000000"/>
              <w:bottom w:val="single" w:sz="4" w:space="0" w:color="000000"/>
              <w:right w:val="single" w:sz="4" w:space="0" w:color="000000"/>
            </w:tcBorders>
          </w:tcPr>
          <w:p w14:paraId="4A189886" w14:textId="77777777" w:rsidR="005E244A" w:rsidRPr="00583D80" w:rsidRDefault="005E244A">
            <w:pPr>
              <w:spacing w:after="106" w:line="260" w:lineRule="exact"/>
              <w:rPr>
                <w:rFonts w:ascii="Arial" w:eastAsia="Arial" w:hAnsi="Arial" w:cs="Arial"/>
                <w:sz w:val="18"/>
                <w:szCs w:val="18"/>
              </w:rPr>
            </w:pPr>
            <w:r w:rsidRPr="00583D80">
              <w:rPr>
                <w:rFonts w:ascii="Arial" w:hAnsi="Arial" w:cs="Arial"/>
                <w:b/>
                <w:color w:val="7030A0"/>
                <w:sz w:val="18"/>
                <w:szCs w:val="19"/>
              </w:rPr>
              <w:t>B2.1.</w:t>
            </w:r>
            <w:r w:rsidRPr="00583D80">
              <w:rPr>
                <w:rFonts w:ascii="Arial" w:hAnsi="Arial" w:cs="Arial"/>
                <w:kern w:val="1"/>
                <w:sz w:val="18"/>
                <w:szCs w:val="19"/>
                <w:lang w:eastAsia="ar-SA"/>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coñe</w:t>
            </w:r>
            <w:r w:rsidRPr="00583D80">
              <w:rPr>
                <w:rFonts w:ascii="Arial" w:eastAsia="Arial" w:hAnsi="Arial" w:cs="Arial"/>
                <w:spacing w:val="1"/>
                <w:sz w:val="18"/>
                <w:szCs w:val="18"/>
              </w:rPr>
              <w:t>c</w:t>
            </w:r>
            <w:r w:rsidRPr="00583D80">
              <w:rPr>
                <w:rFonts w:ascii="Arial" w:eastAsia="Arial" w:hAnsi="Arial" w:cs="Arial"/>
                <w:sz w:val="18"/>
                <w:szCs w:val="18"/>
              </w:rPr>
              <w:t>er a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a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o e</w:t>
            </w:r>
            <w:r w:rsidRPr="00583D80">
              <w:rPr>
                <w:rFonts w:ascii="Arial" w:eastAsia="Arial" w:hAnsi="Arial" w:cs="Arial"/>
                <w:spacing w:val="-1"/>
                <w:sz w:val="18"/>
                <w:szCs w:val="18"/>
              </w:rPr>
              <w:t>l</w:t>
            </w:r>
            <w:r w:rsidRPr="00583D80">
              <w:rPr>
                <w:rFonts w:ascii="Arial" w:eastAsia="Arial" w:hAnsi="Arial" w:cs="Arial"/>
                <w:sz w:val="18"/>
                <w:szCs w:val="18"/>
              </w:rPr>
              <w:t>e</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to </w:t>
            </w:r>
            <w:r w:rsidRPr="00583D80">
              <w:rPr>
                <w:rFonts w:ascii="Arial" w:eastAsia="Arial" w:hAnsi="Arial" w:cs="Arial"/>
                <w:spacing w:val="1"/>
                <w:sz w:val="18"/>
                <w:szCs w:val="18"/>
              </w:rPr>
              <w:t>n</w:t>
            </w:r>
            <w:r w:rsidRPr="00583D80">
              <w:rPr>
                <w:rFonts w:ascii="Arial" w:eastAsia="Arial" w:hAnsi="Arial" w:cs="Arial"/>
                <w:sz w:val="18"/>
                <w:szCs w:val="18"/>
              </w:rPr>
              <w:t>at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al</w:t>
            </w:r>
            <w:r w:rsidRPr="00583D80">
              <w:rPr>
                <w:rFonts w:ascii="Arial" w:eastAsia="Arial" w:hAnsi="Arial" w:cs="Arial"/>
                <w:spacing w:val="-1"/>
                <w:sz w:val="18"/>
                <w:szCs w:val="18"/>
              </w:rPr>
              <w:t xml:space="preserve"> </w:t>
            </w:r>
            <w:r w:rsidRPr="00583D80">
              <w:rPr>
                <w:rFonts w:ascii="Arial" w:eastAsia="Arial" w:hAnsi="Arial" w:cs="Arial"/>
                <w:sz w:val="18"/>
                <w:szCs w:val="18"/>
              </w:rPr>
              <w:t>ana</w:t>
            </w:r>
            <w:r w:rsidRPr="00583D80">
              <w:rPr>
                <w:rFonts w:ascii="Arial" w:eastAsia="Arial" w:hAnsi="Arial" w:cs="Arial"/>
                <w:spacing w:val="-1"/>
                <w:sz w:val="18"/>
                <w:szCs w:val="18"/>
              </w:rPr>
              <w:t>l</w:t>
            </w:r>
            <w:r w:rsidRPr="00583D80">
              <w:rPr>
                <w:rFonts w:ascii="Arial" w:eastAsia="Arial" w:hAnsi="Arial" w:cs="Arial"/>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ando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o</w:t>
            </w:r>
            <w:r w:rsidRPr="00583D80">
              <w:rPr>
                <w:rFonts w:ascii="Arial" w:eastAsia="Arial" w:hAnsi="Arial" w:cs="Arial"/>
                <w:sz w:val="18"/>
                <w:szCs w:val="18"/>
              </w:rPr>
              <w:t>s us</w:t>
            </w:r>
            <w:r w:rsidRPr="00583D80">
              <w:rPr>
                <w:rFonts w:ascii="Arial" w:eastAsia="Arial" w:hAnsi="Arial" w:cs="Arial"/>
                <w:spacing w:val="-1"/>
                <w:sz w:val="18"/>
                <w:szCs w:val="18"/>
              </w:rPr>
              <w:t>o</w:t>
            </w:r>
            <w:r w:rsidRPr="00583D80">
              <w:rPr>
                <w:rFonts w:ascii="Arial" w:eastAsia="Arial" w:hAnsi="Arial" w:cs="Arial"/>
                <w:sz w:val="18"/>
                <w:szCs w:val="18"/>
              </w:rPr>
              <w:t>s que o ser</w:t>
            </w:r>
            <w:r w:rsidRPr="00583D80">
              <w:rPr>
                <w:rFonts w:ascii="Arial" w:eastAsia="Arial" w:hAnsi="Arial" w:cs="Arial"/>
                <w:spacing w:val="1"/>
                <w:sz w:val="18"/>
                <w:szCs w:val="18"/>
              </w:rPr>
              <w:t xml:space="preserve"> </w:t>
            </w:r>
            <w:r w:rsidRPr="00583D80">
              <w:rPr>
                <w:rFonts w:ascii="Arial" w:eastAsia="Arial" w:hAnsi="Arial" w:cs="Arial"/>
                <w:sz w:val="18"/>
                <w:szCs w:val="18"/>
              </w:rPr>
              <w:t>h</w:t>
            </w:r>
            <w:r w:rsidRPr="00583D80">
              <w:rPr>
                <w:rFonts w:ascii="Arial" w:eastAsia="Arial" w:hAnsi="Arial" w:cs="Arial"/>
                <w:spacing w:val="-1"/>
                <w:sz w:val="18"/>
                <w:szCs w:val="18"/>
              </w:rPr>
              <w:t>u</w:t>
            </w:r>
            <w:r w:rsidRPr="00583D80">
              <w:rPr>
                <w:rFonts w:ascii="Arial" w:eastAsia="Arial" w:hAnsi="Arial" w:cs="Arial"/>
                <w:sz w:val="18"/>
                <w:szCs w:val="18"/>
              </w:rPr>
              <w:t>mano fai</w:t>
            </w:r>
            <w:r w:rsidRPr="00583D80">
              <w:rPr>
                <w:rFonts w:ascii="Arial" w:eastAsia="Arial" w:hAnsi="Arial" w:cs="Arial"/>
                <w:spacing w:val="-1"/>
                <w:sz w:val="18"/>
                <w:szCs w:val="18"/>
              </w:rPr>
              <w:t xml:space="preserve"> </w:t>
            </w:r>
            <w:r w:rsidRPr="00583D80">
              <w:rPr>
                <w:rFonts w:ascii="Arial" w:eastAsia="Arial" w:hAnsi="Arial" w:cs="Arial"/>
                <w:sz w:val="18"/>
                <w:szCs w:val="18"/>
              </w:rPr>
              <w:t>da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a: d</w:t>
            </w:r>
            <w:r w:rsidRPr="00583D80">
              <w:rPr>
                <w:rFonts w:ascii="Arial" w:eastAsia="Arial" w:hAnsi="Arial" w:cs="Arial"/>
                <w:spacing w:val="-1"/>
                <w:sz w:val="18"/>
                <w:szCs w:val="18"/>
              </w:rPr>
              <w:t>o</w:t>
            </w:r>
            <w:r w:rsidRPr="00583D80">
              <w:rPr>
                <w:rFonts w:ascii="Arial" w:eastAsia="Arial" w:hAnsi="Arial" w:cs="Arial"/>
                <w:sz w:val="18"/>
                <w:szCs w:val="18"/>
              </w:rPr>
              <w:t>mésti</w:t>
            </w:r>
            <w:r w:rsidRPr="00583D80">
              <w:rPr>
                <w:rFonts w:ascii="Arial" w:eastAsia="Arial" w:hAnsi="Arial" w:cs="Arial"/>
                <w:spacing w:val="1"/>
                <w:sz w:val="18"/>
                <w:szCs w:val="18"/>
              </w:rPr>
              <w:t>c</w:t>
            </w:r>
            <w:r w:rsidRPr="00583D80">
              <w:rPr>
                <w:rFonts w:ascii="Arial" w:eastAsia="Arial" w:hAnsi="Arial" w:cs="Arial"/>
                <w:sz w:val="18"/>
                <w:szCs w:val="18"/>
              </w:rPr>
              <w:t>os, e</w:t>
            </w:r>
            <w:r w:rsidRPr="00583D80">
              <w:rPr>
                <w:rFonts w:ascii="Arial" w:eastAsia="Arial" w:hAnsi="Arial" w:cs="Arial"/>
                <w:spacing w:val="1"/>
                <w:sz w:val="18"/>
                <w:szCs w:val="18"/>
              </w:rPr>
              <w:t>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ó</w:t>
            </w:r>
            <w:r w:rsidRPr="00583D80">
              <w:rPr>
                <w:rFonts w:ascii="Arial" w:eastAsia="Arial" w:hAnsi="Arial" w:cs="Arial"/>
                <w:spacing w:val="1"/>
                <w:sz w:val="18"/>
                <w:szCs w:val="18"/>
              </w:rPr>
              <w:t>m</w:t>
            </w:r>
            <w:r w:rsidRPr="00583D80">
              <w:rPr>
                <w:rFonts w:ascii="Arial" w:eastAsia="Arial" w:hAnsi="Arial" w:cs="Arial"/>
                <w:sz w:val="18"/>
                <w:szCs w:val="18"/>
              </w:rPr>
              <w:t>icos, p</w:t>
            </w:r>
            <w:r w:rsidRPr="00583D80">
              <w:rPr>
                <w:rFonts w:ascii="Arial" w:eastAsia="Arial" w:hAnsi="Arial" w:cs="Arial"/>
                <w:spacing w:val="-1"/>
                <w:sz w:val="18"/>
                <w:szCs w:val="18"/>
              </w:rPr>
              <w:t>ú</w:t>
            </w:r>
            <w:r w:rsidRPr="00583D80">
              <w:rPr>
                <w:rFonts w:ascii="Arial" w:eastAsia="Arial" w:hAnsi="Arial" w:cs="Arial"/>
                <w:spacing w:val="1"/>
                <w:sz w:val="18"/>
                <w:szCs w:val="18"/>
              </w:rPr>
              <w:t>b</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cos e</w:t>
            </w:r>
            <w:r w:rsidRPr="00583D80">
              <w:rPr>
                <w:rFonts w:ascii="Arial" w:eastAsia="Arial" w:hAnsi="Arial" w:cs="Arial"/>
                <w:spacing w:val="1"/>
                <w:sz w:val="18"/>
                <w:szCs w:val="18"/>
              </w:rPr>
              <w:t xml:space="preserve"> </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pacing w:val="1"/>
                <w:sz w:val="18"/>
                <w:szCs w:val="18"/>
              </w:rPr>
              <w:t>p</w:t>
            </w:r>
            <w:r w:rsidRPr="00583D80">
              <w:rPr>
                <w:rFonts w:ascii="Arial" w:eastAsia="Arial" w:hAnsi="Arial" w:cs="Arial"/>
                <w:sz w:val="18"/>
                <w:szCs w:val="18"/>
              </w:rPr>
              <w:t>ortiv</w:t>
            </w:r>
            <w:r w:rsidRPr="00583D80">
              <w:rPr>
                <w:rFonts w:ascii="Arial" w:eastAsia="Arial" w:hAnsi="Arial" w:cs="Arial"/>
                <w:spacing w:val="-1"/>
                <w:sz w:val="18"/>
                <w:szCs w:val="18"/>
              </w:rPr>
              <w:t>o</w:t>
            </w:r>
            <w:r w:rsidRPr="00583D80">
              <w:rPr>
                <w:rFonts w:ascii="Arial" w:eastAsia="Arial" w:hAnsi="Arial" w:cs="Arial"/>
                <w:sz w:val="18"/>
                <w:szCs w:val="18"/>
              </w:rPr>
              <w:t>s recr</w:t>
            </w:r>
            <w:r w:rsidRPr="00583D80">
              <w:rPr>
                <w:rFonts w:ascii="Arial" w:eastAsia="Arial" w:hAnsi="Arial" w:cs="Arial"/>
                <w:spacing w:val="-1"/>
                <w:sz w:val="18"/>
                <w:szCs w:val="18"/>
              </w:rPr>
              <w:t>e</w:t>
            </w:r>
            <w:r w:rsidRPr="00583D80">
              <w:rPr>
                <w:rFonts w:ascii="Arial" w:eastAsia="Arial" w:hAnsi="Arial" w:cs="Arial"/>
                <w:sz w:val="18"/>
                <w:szCs w:val="18"/>
              </w:rPr>
              <w:t>ati</w:t>
            </w:r>
            <w:r w:rsidRPr="00583D80">
              <w:rPr>
                <w:rFonts w:ascii="Arial" w:eastAsia="Arial" w:hAnsi="Arial" w:cs="Arial"/>
                <w:spacing w:val="1"/>
                <w:sz w:val="18"/>
                <w:szCs w:val="18"/>
              </w:rPr>
              <w:t>v</w:t>
            </w:r>
            <w:r w:rsidRPr="00583D80">
              <w:rPr>
                <w:rFonts w:ascii="Arial" w:eastAsia="Arial" w:hAnsi="Arial" w:cs="Arial"/>
                <w:sz w:val="18"/>
                <w:szCs w:val="18"/>
              </w:rPr>
              <w:t>os. O uso</w:t>
            </w:r>
            <w:r w:rsidRPr="00583D80">
              <w:rPr>
                <w:rFonts w:ascii="Arial" w:eastAsia="Arial" w:hAnsi="Arial" w:cs="Arial"/>
                <w:spacing w:val="-1"/>
                <w:sz w:val="18"/>
                <w:szCs w:val="18"/>
              </w:rPr>
              <w:t xml:space="preserve"> </w:t>
            </w:r>
            <w:r w:rsidRPr="00583D80">
              <w:rPr>
                <w:rFonts w:ascii="Arial" w:eastAsia="Arial" w:hAnsi="Arial" w:cs="Arial"/>
                <w:sz w:val="18"/>
                <w:szCs w:val="18"/>
              </w:rPr>
              <w:t>res</w:t>
            </w:r>
            <w:r w:rsidRPr="00583D80">
              <w:rPr>
                <w:rFonts w:ascii="Arial" w:eastAsia="Arial" w:hAnsi="Arial" w:cs="Arial"/>
                <w:spacing w:val="1"/>
                <w:sz w:val="18"/>
                <w:szCs w:val="18"/>
              </w:rPr>
              <w:t>p</w:t>
            </w:r>
            <w:r w:rsidRPr="00583D80">
              <w:rPr>
                <w:rFonts w:ascii="Arial" w:eastAsia="Arial" w:hAnsi="Arial" w:cs="Arial"/>
                <w:sz w:val="18"/>
                <w:szCs w:val="18"/>
              </w:rPr>
              <w:t>o</w:t>
            </w:r>
            <w:r w:rsidRPr="00583D80">
              <w:rPr>
                <w:rFonts w:ascii="Arial" w:eastAsia="Arial" w:hAnsi="Arial" w:cs="Arial"/>
                <w:spacing w:val="-1"/>
                <w:sz w:val="18"/>
                <w:szCs w:val="18"/>
              </w:rPr>
              <w:t>n</w:t>
            </w:r>
            <w:r w:rsidRPr="00583D80">
              <w:rPr>
                <w:rFonts w:ascii="Arial" w:eastAsia="Arial" w:hAnsi="Arial" w:cs="Arial"/>
                <w:spacing w:val="1"/>
                <w:sz w:val="18"/>
                <w:szCs w:val="18"/>
              </w:rPr>
              <w:t>s</w:t>
            </w:r>
            <w:r w:rsidRPr="00583D80">
              <w:rPr>
                <w:rFonts w:ascii="Arial" w:eastAsia="Arial" w:hAnsi="Arial" w:cs="Arial"/>
                <w:sz w:val="18"/>
                <w:szCs w:val="18"/>
              </w:rPr>
              <w:t>a</w:t>
            </w:r>
            <w:r w:rsidRPr="00583D80">
              <w:rPr>
                <w:rFonts w:ascii="Arial" w:eastAsia="Arial" w:hAnsi="Arial" w:cs="Arial"/>
                <w:spacing w:val="-1"/>
                <w:sz w:val="18"/>
                <w:szCs w:val="18"/>
              </w:rPr>
              <w:t>b</w:t>
            </w:r>
            <w:r w:rsidRPr="00583D80">
              <w:rPr>
                <w:rFonts w:ascii="Arial" w:eastAsia="Arial" w:hAnsi="Arial" w:cs="Arial"/>
                <w:spacing w:val="1"/>
                <w:sz w:val="18"/>
                <w:szCs w:val="18"/>
              </w:rPr>
              <w:t>l</w:t>
            </w:r>
            <w:r w:rsidRPr="00583D80">
              <w:rPr>
                <w:rFonts w:ascii="Arial" w:eastAsia="Arial" w:hAnsi="Arial" w:cs="Arial"/>
                <w:sz w:val="18"/>
                <w:szCs w:val="18"/>
              </w:rPr>
              <w:t>e d</w:t>
            </w:r>
            <w:r w:rsidRPr="00583D80">
              <w:rPr>
                <w:rFonts w:ascii="Arial" w:eastAsia="Arial" w:hAnsi="Arial" w:cs="Arial"/>
                <w:spacing w:val="-1"/>
                <w:sz w:val="18"/>
                <w:szCs w:val="18"/>
              </w:rPr>
              <w:t>e</w:t>
            </w:r>
            <w:r w:rsidRPr="00583D80">
              <w:rPr>
                <w:rFonts w:ascii="Arial" w:eastAsia="Arial" w:hAnsi="Arial" w:cs="Arial"/>
                <w:sz w:val="18"/>
                <w:szCs w:val="18"/>
              </w:rPr>
              <w:t>ste ben.</w:t>
            </w:r>
          </w:p>
          <w:p w14:paraId="2CA0289E" w14:textId="77777777" w:rsidR="00216D75" w:rsidRPr="00583D80" w:rsidRDefault="005E244A" w:rsidP="00107622">
            <w:pPr>
              <w:spacing w:after="106" w:line="260" w:lineRule="exact"/>
              <w:rPr>
                <w:rFonts w:ascii="Arial" w:eastAsia="Arial" w:hAnsi="Arial" w:cs="Arial"/>
                <w:sz w:val="18"/>
                <w:szCs w:val="18"/>
              </w:rPr>
            </w:pPr>
            <w:r w:rsidRPr="00583D80">
              <w:rPr>
                <w:rFonts w:ascii="Arial" w:hAnsi="Arial" w:cs="Arial"/>
                <w:b/>
                <w:color w:val="814F9C"/>
                <w:sz w:val="18"/>
                <w:szCs w:val="19"/>
              </w:rPr>
              <w:t>B2.2.</w:t>
            </w:r>
            <w:r w:rsidRPr="00583D80">
              <w:rPr>
                <w:rFonts w:ascii="Arial" w:hAnsi="Arial" w:cs="Arial"/>
                <w:kern w:val="1"/>
                <w:sz w:val="18"/>
                <w:szCs w:val="19"/>
                <w:lang w:eastAsia="ar-SA"/>
              </w:rPr>
              <w:t xml:space="preserve"> </w:t>
            </w:r>
            <w:r w:rsidRPr="00583D80">
              <w:rPr>
                <w:rFonts w:ascii="Arial" w:eastAsia="Arial" w:hAnsi="Arial" w:cs="Arial"/>
                <w:sz w:val="18"/>
                <w:szCs w:val="18"/>
              </w:rPr>
              <w:t>Obs</w:t>
            </w:r>
            <w:r w:rsidRPr="00583D80">
              <w:rPr>
                <w:rFonts w:ascii="Arial" w:eastAsia="Arial" w:hAnsi="Arial" w:cs="Arial"/>
                <w:spacing w:val="-1"/>
                <w:sz w:val="18"/>
                <w:szCs w:val="18"/>
              </w:rPr>
              <w:t>e</w:t>
            </w:r>
            <w:r w:rsidRPr="00583D80">
              <w:rPr>
                <w:rFonts w:ascii="Arial" w:eastAsia="Arial" w:hAnsi="Arial" w:cs="Arial"/>
                <w:sz w:val="18"/>
                <w:szCs w:val="18"/>
              </w:rPr>
              <w:t>rvar</w:t>
            </w:r>
            <w:r w:rsidRPr="00583D80">
              <w:rPr>
                <w:rFonts w:ascii="Arial" w:eastAsia="Arial" w:hAnsi="Arial" w:cs="Arial"/>
                <w:spacing w:val="1"/>
                <w:sz w:val="18"/>
                <w:szCs w:val="18"/>
              </w:rPr>
              <w:t xml:space="preserve"> </w:t>
            </w:r>
            <w:r w:rsidRPr="00583D80">
              <w:rPr>
                <w:rFonts w:ascii="Arial" w:eastAsia="Arial" w:hAnsi="Arial" w:cs="Arial"/>
                <w:sz w:val="18"/>
                <w:szCs w:val="18"/>
              </w:rPr>
              <w:t>e l</w:t>
            </w:r>
            <w:r w:rsidRPr="00583D80">
              <w:rPr>
                <w:rFonts w:ascii="Arial" w:eastAsia="Arial" w:hAnsi="Arial" w:cs="Arial"/>
                <w:spacing w:val="-1"/>
                <w:sz w:val="18"/>
                <w:szCs w:val="18"/>
              </w:rPr>
              <w:t>o</w:t>
            </w:r>
            <w:r w:rsidRPr="00583D80">
              <w:rPr>
                <w:rFonts w:ascii="Arial" w:eastAsia="Arial" w:hAnsi="Arial" w:cs="Arial"/>
                <w:sz w:val="18"/>
                <w:szCs w:val="18"/>
              </w:rPr>
              <w:t xml:space="preserve">calizar </w:t>
            </w:r>
            <w:r w:rsidRPr="00583D80">
              <w:rPr>
                <w:rFonts w:ascii="Arial" w:eastAsia="Arial" w:hAnsi="Arial" w:cs="Arial"/>
                <w:spacing w:val="-1"/>
                <w:sz w:val="18"/>
                <w:szCs w:val="18"/>
              </w:rPr>
              <w:t>n</w:t>
            </w:r>
            <w:r w:rsidRPr="00583D80">
              <w:rPr>
                <w:rFonts w:ascii="Arial" w:eastAsia="Arial" w:hAnsi="Arial" w:cs="Arial"/>
                <w:spacing w:val="1"/>
                <w:sz w:val="18"/>
                <w:szCs w:val="18"/>
              </w:rPr>
              <w:t>u</w:t>
            </w:r>
            <w:r w:rsidRPr="00583D80">
              <w:rPr>
                <w:rFonts w:ascii="Arial" w:eastAsia="Arial" w:hAnsi="Arial" w:cs="Arial"/>
                <w:sz w:val="18"/>
                <w:szCs w:val="18"/>
              </w:rPr>
              <w:t>n ma</w:t>
            </w:r>
            <w:r w:rsidRPr="00583D80">
              <w:rPr>
                <w:rFonts w:ascii="Arial" w:eastAsia="Arial" w:hAnsi="Arial" w:cs="Arial"/>
                <w:spacing w:val="-1"/>
                <w:sz w:val="18"/>
                <w:szCs w:val="18"/>
              </w:rPr>
              <w:t>p</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 xml:space="preserve">s </w:t>
            </w:r>
            <w:r w:rsidRPr="00583D80">
              <w:rPr>
                <w:rFonts w:ascii="Arial" w:eastAsia="Arial" w:hAnsi="Arial" w:cs="Arial"/>
                <w:spacing w:val="1"/>
                <w:sz w:val="18"/>
                <w:szCs w:val="18"/>
              </w:rPr>
              <w:t>l</w:t>
            </w:r>
            <w:r w:rsidRPr="00583D80">
              <w:rPr>
                <w:rFonts w:ascii="Arial" w:eastAsia="Arial" w:hAnsi="Arial" w:cs="Arial"/>
                <w:sz w:val="18"/>
                <w:szCs w:val="18"/>
              </w:rPr>
              <w:t>ugar</w:t>
            </w:r>
            <w:r w:rsidRPr="00583D80">
              <w:rPr>
                <w:rFonts w:ascii="Arial" w:eastAsia="Arial" w:hAnsi="Arial" w:cs="Arial"/>
                <w:spacing w:val="-1"/>
                <w:sz w:val="18"/>
                <w:szCs w:val="18"/>
              </w:rPr>
              <w:t>e</w:t>
            </w:r>
            <w:r w:rsidRPr="00583D80">
              <w:rPr>
                <w:rFonts w:ascii="Arial" w:eastAsia="Arial" w:hAnsi="Arial" w:cs="Arial"/>
                <w:sz w:val="18"/>
                <w:szCs w:val="18"/>
              </w:rPr>
              <w:t>s n</w:t>
            </w:r>
            <w:r w:rsidRPr="00583D80">
              <w:rPr>
                <w:rFonts w:ascii="Arial" w:eastAsia="Arial" w:hAnsi="Arial" w:cs="Arial"/>
                <w:spacing w:val="-1"/>
                <w:sz w:val="18"/>
                <w:szCs w:val="18"/>
              </w:rPr>
              <w:t>o</w:t>
            </w:r>
            <w:r w:rsidRPr="00583D80">
              <w:rPr>
                <w:rFonts w:ascii="Arial" w:eastAsia="Arial" w:hAnsi="Arial" w:cs="Arial"/>
                <w:sz w:val="18"/>
                <w:szCs w:val="18"/>
              </w:rPr>
              <w:t xml:space="preserve">s que </w:t>
            </w:r>
            <w:r w:rsidRPr="00583D80">
              <w:rPr>
                <w:rFonts w:ascii="Arial" w:eastAsia="Arial" w:hAnsi="Arial" w:cs="Arial"/>
                <w:spacing w:val="-1"/>
                <w:sz w:val="18"/>
                <w:szCs w:val="18"/>
              </w:rPr>
              <w:t>h</w:t>
            </w:r>
            <w:r w:rsidRPr="00583D80">
              <w:rPr>
                <w:rFonts w:ascii="Arial" w:eastAsia="Arial" w:hAnsi="Arial" w:cs="Arial"/>
                <w:spacing w:val="1"/>
                <w:sz w:val="18"/>
                <w:szCs w:val="18"/>
              </w:rPr>
              <w:t>a</w:t>
            </w:r>
            <w:r w:rsidRPr="00583D80">
              <w:rPr>
                <w:rFonts w:ascii="Arial" w:eastAsia="Arial" w:hAnsi="Arial" w:cs="Arial"/>
                <w:sz w:val="18"/>
                <w:szCs w:val="18"/>
              </w:rPr>
              <w:t>i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ist</w:t>
            </w:r>
            <w:r w:rsidRPr="00583D80">
              <w:rPr>
                <w:rFonts w:ascii="Arial" w:eastAsia="Arial" w:hAnsi="Arial" w:cs="Arial"/>
                <w:spacing w:val="1"/>
                <w:sz w:val="18"/>
                <w:szCs w:val="18"/>
              </w:rPr>
              <w:t>i</w:t>
            </w:r>
            <w:r w:rsidRPr="00583D80">
              <w:rPr>
                <w:rFonts w:ascii="Arial" w:eastAsia="Arial" w:hAnsi="Arial" w:cs="Arial"/>
                <w:sz w:val="18"/>
                <w:szCs w:val="18"/>
              </w:rPr>
              <w:t>n</w:t>
            </w:r>
            <w:r w:rsidRPr="00583D80">
              <w:rPr>
                <w:rFonts w:ascii="Arial" w:eastAsia="Arial" w:hAnsi="Arial" w:cs="Arial"/>
                <w:spacing w:val="-1"/>
                <w:sz w:val="18"/>
                <w:szCs w:val="18"/>
              </w:rPr>
              <w:t>g</w:t>
            </w:r>
            <w:r w:rsidRPr="00583D80">
              <w:rPr>
                <w:rFonts w:ascii="Arial" w:eastAsia="Arial" w:hAnsi="Arial" w:cs="Arial"/>
                <w:spacing w:val="1"/>
                <w:sz w:val="18"/>
                <w:szCs w:val="18"/>
              </w:rPr>
              <w:t>u</w:t>
            </w:r>
            <w:r w:rsidRPr="00583D80">
              <w:rPr>
                <w:rFonts w:ascii="Arial" w:eastAsia="Arial" w:hAnsi="Arial" w:cs="Arial"/>
                <w:sz w:val="18"/>
                <w:szCs w:val="18"/>
              </w:rPr>
              <w:t>indo e</w:t>
            </w:r>
            <w:r w:rsidRPr="00583D80">
              <w:rPr>
                <w:rFonts w:ascii="Arial" w:eastAsia="Arial" w:hAnsi="Arial" w:cs="Arial"/>
                <w:spacing w:val="-1"/>
                <w:sz w:val="18"/>
                <w:szCs w:val="18"/>
              </w:rPr>
              <w:t>n</w:t>
            </w:r>
            <w:r w:rsidRPr="00583D80">
              <w:rPr>
                <w:rFonts w:ascii="Arial" w:eastAsia="Arial" w:hAnsi="Arial" w:cs="Arial"/>
                <w:sz w:val="18"/>
                <w:szCs w:val="18"/>
              </w:rPr>
              <w:t>tre z</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s de</w:t>
            </w:r>
            <w:r w:rsidRPr="00583D80">
              <w:rPr>
                <w:rFonts w:ascii="Arial" w:eastAsia="Arial" w:hAnsi="Arial" w:cs="Arial"/>
                <w:spacing w:val="-1"/>
                <w:sz w:val="18"/>
                <w:szCs w:val="18"/>
              </w:rPr>
              <w:t xml:space="preserve"> </w:t>
            </w:r>
            <w:r w:rsidRPr="00583D80">
              <w:rPr>
                <w:rFonts w:ascii="Arial" w:eastAsia="Arial" w:hAnsi="Arial" w:cs="Arial"/>
                <w:sz w:val="18"/>
                <w:szCs w:val="18"/>
              </w:rPr>
              <w:t>auga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oce</w:t>
            </w:r>
            <w:r w:rsidRPr="00583D80">
              <w:rPr>
                <w:rFonts w:ascii="Arial" w:eastAsia="Arial" w:hAnsi="Arial" w:cs="Arial"/>
                <w:spacing w:val="1"/>
                <w:sz w:val="18"/>
                <w:szCs w:val="18"/>
              </w:rPr>
              <w:t xml:space="preserve"> </w:t>
            </w:r>
            <w:r w:rsidRPr="00583D80">
              <w:rPr>
                <w:rFonts w:ascii="Arial" w:eastAsia="Arial" w:hAnsi="Arial" w:cs="Arial"/>
                <w:sz w:val="18"/>
                <w:szCs w:val="18"/>
              </w:rPr>
              <w:t>e s</w:t>
            </w:r>
            <w:r w:rsidRPr="00583D80">
              <w:rPr>
                <w:rFonts w:ascii="Arial" w:eastAsia="Arial" w:hAnsi="Arial" w:cs="Arial"/>
                <w:spacing w:val="-1"/>
                <w:sz w:val="18"/>
                <w:szCs w:val="18"/>
              </w:rPr>
              <w:t>a</w:t>
            </w:r>
            <w:r w:rsidRPr="00583D80">
              <w:rPr>
                <w:rFonts w:ascii="Arial" w:eastAsia="Arial" w:hAnsi="Arial" w:cs="Arial"/>
                <w:sz w:val="18"/>
                <w:szCs w:val="18"/>
              </w:rPr>
              <w:t>lgada.</w:t>
            </w:r>
          </w:p>
          <w:p w14:paraId="17430A5F" w14:textId="77777777" w:rsidR="005E244A" w:rsidRPr="00583D80" w:rsidRDefault="005E244A" w:rsidP="00107622">
            <w:pPr>
              <w:spacing w:after="106" w:line="260" w:lineRule="exact"/>
              <w:rPr>
                <w:rFonts w:ascii="Arial" w:eastAsia="SimSun" w:hAnsi="Arial" w:cs="Arial"/>
                <w:kern w:val="1"/>
                <w:sz w:val="18"/>
                <w:szCs w:val="19"/>
                <w:lang w:eastAsia="hi-IN" w:bidi="hi-IN"/>
              </w:rPr>
            </w:pPr>
          </w:p>
        </w:tc>
      </w:tr>
    </w:tbl>
    <w:p w14:paraId="2B5DA9E0"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4797" w:type="dxa"/>
        <w:tblInd w:w="-5" w:type="dxa"/>
        <w:tblLayout w:type="fixed"/>
        <w:tblLook w:val="0000" w:firstRow="0" w:lastRow="0" w:firstColumn="0" w:lastColumn="0" w:noHBand="0" w:noVBand="0"/>
      </w:tblPr>
      <w:tblGrid>
        <w:gridCol w:w="3744"/>
        <w:gridCol w:w="3750"/>
        <w:gridCol w:w="3750"/>
        <w:gridCol w:w="1733"/>
        <w:gridCol w:w="1820"/>
      </w:tblGrid>
      <w:tr w:rsidR="005E244A" w14:paraId="1693BF5D" w14:textId="77777777">
        <w:tc>
          <w:tcPr>
            <w:tcW w:w="3744" w:type="dxa"/>
            <w:tcBorders>
              <w:top w:val="single" w:sz="4" w:space="0" w:color="000000"/>
              <w:left w:val="single" w:sz="4" w:space="0" w:color="000000"/>
              <w:bottom w:val="single" w:sz="4" w:space="0" w:color="000000"/>
            </w:tcBorders>
            <w:shd w:val="clear" w:color="auto" w:fill="814F9C"/>
            <w:vAlign w:val="center"/>
          </w:tcPr>
          <w:p w14:paraId="434AD29D"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287EB285"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50" w:type="dxa"/>
            <w:tcBorders>
              <w:top w:val="single" w:sz="4" w:space="0" w:color="000000"/>
              <w:left w:val="single" w:sz="4" w:space="0" w:color="000000"/>
              <w:bottom w:val="single" w:sz="4" w:space="0" w:color="000000"/>
            </w:tcBorders>
            <w:shd w:val="clear" w:color="auto" w:fill="814F9C"/>
            <w:vAlign w:val="center"/>
          </w:tcPr>
          <w:p w14:paraId="1F9357DC"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733" w:type="dxa"/>
            <w:tcBorders>
              <w:top w:val="single" w:sz="4" w:space="0" w:color="000000"/>
              <w:left w:val="single" w:sz="4" w:space="0" w:color="000000"/>
              <w:bottom w:val="single" w:sz="4" w:space="0" w:color="000000"/>
            </w:tcBorders>
            <w:shd w:val="clear" w:color="auto" w:fill="814F9C"/>
            <w:vAlign w:val="center"/>
          </w:tcPr>
          <w:p w14:paraId="729E4798"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20"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3D2D86A8"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044CDA30" w14:textId="77777777">
        <w:trPr>
          <w:trHeight w:val="1352"/>
        </w:trPr>
        <w:tc>
          <w:tcPr>
            <w:tcW w:w="3744" w:type="dxa"/>
            <w:vMerge w:val="restart"/>
            <w:tcBorders>
              <w:top w:val="single" w:sz="4" w:space="0" w:color="000000"/>
              <w:left w:val="single" w:sz="4" w:space="0" w:color="000000"/>
            </w:tcBorders>
          </w:tcPr>
          <w:p w14:paraId="3D210E94" w14:textId="77777777" w:rsidR="005E244A"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hAnsi="Arial" w:cs="Arial"/>
                <w:sz w:val="18"/>
                <w:szCs w:val="19"/>
                <w:lang w:val="en-US"/>
              </w:rPr>
              <w:t>b</w:t>
            </w:r>
            <w:r w:rsidRPr="00583D80">
              <w:rPr>
                <w:rFonts w:ascii="Arial" w:hAnsi="Arial" w:cs="Arial"/>
                <w:spacing w:val="-1"/>
                <w:sz w:val="18"/>
                <w:szCs w:val="19"/>
                <w:lang w:val="en-US"/>
              </w:rPr>
              <w:t>á</w:t>
            </w:r>
            <w:r w:rsidRPr="00583D80">
              <w:rPr>
                <w:rFonts w:ascii="Arial" w:hAnsi="Arial" w:cs="Arial"/>
                <w:sz w:val="18"/>
                <w:szCs w:val="19"/>
                <w:lang w:val="en-US"/>
              </w:rPr>
              <w:t>si</w:t>
            </w:r>
            <w:r w:rsidRPr="00583D80">
              <w:rPr>
                <w:rFonts w:ascii="Arial" w:hAnsi="Arial" w:cs="Arial"/>
                <w:spacing w:val="1"/>
                <w:sz w:val="18"/>
                <w:szCs w:val="19"/>
                <w:lang w:val="en-US"/>
              </w:rPr>
              <w:t>c</w:t>
            </w:r>
            <w:r w:rsidRPr="00583D80">
              <w:rPr>
                <w:rFonts w:ascii="Arial" w:hAnsi="Arial" w:cs="Arial"/>
                <w:sz w:val="18"/>
                <w:szCs w:val="19"/>
                <w:lang w:val="en-US"/>
              </w:rPr>
              <w:t>os</w:t>
            </w:r>
            <w:r w:rsidRPr="00583D80">
              <w:rPr>
                <w:rFonts w:ascii="Arial" w:eastAsia="Arial" w:hAnsi="Arial" w:cs="Arial"/>
                <w:sz w:val="18"/>
                <w:szCs w:val="18"/>
              </w:rPr>
              <w:t xml:space="preserve">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38391BA8"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B1.1.1.</w:t>
            </w:r>
            <w:r w:rsidRPr="00583D80">
              <w:rPr>
                <w:rFonts w:ascii="Arial" w:hAnsi="Arial" w:cs="Arial"/>
                <w:sz w:val="18"/>
                <w:szCs w:val="19"/>
              </w:rPr>
              <w:t xml:space="preserve"> </w:t>
            </w:r>
            <w:r w:rsidRPr="00583D80">
              <w:rPr>
                <w:rFonts w:ascii="Arial" w:eastAsia="Arial" w:hAnsi="Arial" w:cs="Arial"/>
                <w:sz w:val="18"/>
                <w:szCs w:val="18"/>
              </w:rPr>
              <w:t>Fai</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c</w:t>
            </w:r>
            <w:r w:rsidRPr="00583D80">
              <w:rPr>
                <w:rFonts w:ascii="Arial" w:eastAsia="Arial" w:hAnsi="Arial" w:cs="Arial"/>
                <w:sz w:val="18"/>
                <w:szCs w:val="18"/>
              </w:rPr>
              <w:t>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pr</w:t>
            </w:r>
            <w:r w:rsidRPr="00583D80">
              <w:rPr>
                <w:rFonts w:ascii="Arial" w:eastAsia="Arial" w:hAnsi="Arial" w:cs="Arial"/>
                <w:spacing w:val="-1"/>
                <w:sz w:val="18"/>
                <w:szCs w:val="18"/>
              </w:rPr>
              <w:t>e</w:t>
            </w:r>
            <w:r w:rsidRPr="00583D80">
              <w:rPr>
                <w:rFonts w:ascii="Arial" w:eastAsia="Arial" w:hAnsi="Arial" w:cs="Arial"/>
                <w:spacing w:val="1"/>
                <w:sz w:val="18"/>
                <w:szCs w:val="18"/>
              </w:rPr>
              <w:t>d</w:t>
            </w:r>
            <w:r w:rsidRPr="00583D80">
              <w:rPr>
                <w:rFonts w:ascii="Arial" w:eastAsia="Arial" w:hAnsi="Arial" w:cs="Arial"/>
                <w:sz w:val="18"/>
                <w:szCs w:val="18"/>
              </w:rPr>
              <w:t>ic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r</w:t>
            </w:r>
            <w:r w:rsidRPr="00583D80">
              <w:rPr>
                <w:rFonts w:ascii="Arial" w:eastAsia="Arial" w:hAnsi="Arial" w:cs="Arial"/>
                <w:spacing w:val="1"/>
                <w:sz w:val="18"/>
                <w:szCs w:val="18"/>
              </w:rPr>
              <w:t>e</w:t>
            </w:r>
            <w:r w:rsidRPr="00583D80">
              <w:rPr>
                <w:rFonts w:ascii="Arial" w:eastAsia="Arial" w:hAnsi="Arial" w:cs="Arial"/>
                <w:sz w:val="18"/>
                <w:szCs w:val="18"/>
              </w:rPr>
              <w:t>co</w:t>
            </w:r>
            <w:r w:rsidRPr="00583D80">
              <w:rPr>
                <w:rFonts w:ascii="Arial" w:eastAsia="Arial" w:hAnsi="Arial" w:cs="Arial"/>
                <w:spacing w:val="-1"/>
                <w:sz w:val="18"/>
                <w:szCs w:val="18"/>
              </w:rPr>
              <w:t>l</w:t>
            </w:r>
            <w:r w:rsidRPr="00583D80">
              <w:rPr>
                <w:rFonts w:ascii="Arial" w:eastAsia="Arial" w:hAnsi="Arial" w:cs="Arial"/>
                <w:sz w:val="18"/>
                <w:szCs w:val="18"/>
              </w:rPr>
              <w:t>le i</w:t>
            </w:r>
            <w:r w:rsidRPr="00583D80">
              <w:rPr>
                <w:rFonts w:ascii="Arial" w:eastAsia="Arial" w:hAnsi="Arial" w:cs="Arial"/>
                <w:spacing w:val="-1"/>
                <w:sz w:val="18"/>
                <w:szCs w:val="18"/>
              </w:rPr>
              <w:t>n</w:t>
            </w:r>
            <w:r w:rsidRPr="00583D80">
              <w:rPr>
                <w:rFonts w:ascii="Arial" w:eastAsia="Arial" w:hAnsi="Arial" w:cs="Arial"/>
                <w:sz w:val="18"/>
                <w:szCs w:val="18"/>
              </w:rPr>
              <w:t>formac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a </w:t>
            </w:r>
            <w:r w:rsidRPr="00583D80">
              <w:rPr>
                <w:rFonts w:ascii="Arial" w:eastAsia="Arial" w:hAnsi="Arial" w:cs="Arial"/>
                <w:spacing w:val="2"/>
                <w:sz w:val="18"/>
                <w:szCs w:val="18"/>
              </w:rPr>
              <w:t>t</w:t>
            </w:r>
            <w:r w:rsidRPr="00583D80">
              <w:rPr>
                <w:rFonts w:ascii="Arial" w:eastAsia="Arial" w:hAnsi="Arial" w:cs="Arial"/>
                <w:sz w:val="18"/>
                <w:szCs w:val="18"/>
              </w:rPr>
              <w:t>rav</w:t>
            </w:r>
            <w:r w:rsidRPr="00583D80">
              <w:rPr>
                <w:rFonts w:ascii="Arial" w:eastAsia="Arial" w:hAnsi="Arial" w:cs="Arial"/>
                <w:spacing w:val="-1"/>
                <w:sz w:val="18"/>
                <w:szCs w:val="18"/>
              </w:rPr>
              <w:t>é</w:t>
            </w:r>
            <w:r w:rsidRPr="00583D80">
              <w:rPr>
                <w:rFonts w:ascii="Arial" w:eastAsia="Arial" w:hAnsi="Arial" w:cs="Arial"/>
                <w:sz w:val="18"/>
                <w:szCs w:val="18"/>
              </w:rPr>
              <w:t>s da 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pacing w:val="-1"/>
                <w:sz w:val="18"/>
                <w:szCs w:val="18"/>
              </w:rPr>
              <w:t>a</w:t>
            </w:r>
            <w:r w:rsidRPr="00583D80">
              <w:rPr>
                <w:rFonts w:ascii="Arial" w:eastAsia="Arial" w:hAnsi="Arial" w:cs="Arial"/>
                <w:sz w:val="18"/>
                <w:szCs w:val="18"/>
              </w:rPr>
              <w:t>ción e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i</w:t>
            </w:r>
            <w:r w:rsidRPr="00583D80">
              <w:rPr>
                <w:rFonts w:ascii="Arial" w:eastAsia="Arial" w:hAnsi="Arial" w:cs="Arial"/>
                <w:spacing w:val="-1"/>
                <w:sz w:val="18"/>
                <w:szCs w:val="18"/>
              </w:rPr>
              <w:t>n</w:t>
            </w:r>
            <w:r w:rsidRPr="00583D80">
              <w:rPr>
                <w:rFonts w:ascii="Arial" w:eastAsia="Arial" w:hAnsi="Arial" w:cs="Arial"/>
                <w:sz w:val="18"/>
                <w:szCs w:val="18"/>
              </w:rPr>
              <w:t>iciá</w:t>
            </w:r>
            <w:r w:rsidRPr="00583D80">
              <w:rPr>
                <w:rFonts w:ascii="Arial" w:eastAsia="Arial" w:hAnsi="Arial" w:cs="Arial"/>
                <w:spacing w:val="1"/>
                <w:sz w:val="18"/>
                <w:szCs w:val="18"/>
              </w:rPr>
              <w:t>n</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pacing w:val="1"/>
                <w:sz w:val="18"/>
                <w:szCs w:val="18"/>
              </w:rPr>
              <w:t>s</w:t>
            </w:r>
            <w:r w:rsidRPr="00583D80">
              <w:rPr>
                <w:rFonts w:ascii="Arial" w:eastAsia="Arial" w:hAnsi="Arial" w:cs="Arial"/>
                <w:sz w:val="18"/>
                <w:szCs w:val="18"/>
              </w:rPr>
              <w:t>e no</w:t>
            </w:r>
            <w:r w:rsidRPr="00583D80">
              <w:rPr>
                <w:rFonts w:ascii="Arial" w:eastAsia="Arial" w:hAnsi="Arial" w:cs="Arial"/>
                <w:spacing w:val="-1"/>
                <w:sz w:val="18"/>
                <w:szCs w:val="18"/>
              </w:rPr>
              <w:t xml:space="preserve"> </w:t>
            </w:r>
            <w:r w:rsidRPr="00583D80">
              <w:rPr>
                <w:rFonts w:ascii="Arial" w:eastAsia="Arial" w:hAnsi="Arial" w:cs="Arial"/>
                <w:sz w:val="18"/>
                <w:szCs w:val="18"/>
              </w:rPr>
              <w:t>em</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 xml:space="preserve">ego das </w:t>
            </w:r>
            <w:r w:rsidRPr="00583D80">
              <w:rPr>
                <w:rFonts w:ascii="Arial" w:eastAsia="Arial" w:hAnsi="Arial" w:cs="Arial"/>
                <w:spacing w:val="1"/>
                <w:sz w:val="18"/>
                <w:szCs w:val="18"/>
              </w:rPr>
              <w:t>T</w:t>
            </w:r>
            <w:r w:rsidRPr="00583D80">
              <w:rPr>
                <w:rFonts w:ascii="Arial" w:eastAsia="Arial" w:hAnsi="Arial" w:cs="Arial"/>
                <w:sz w:val="18"/>
                <w:szCs w:val="18"/>
              </w:rPr>
              <w:t>IC e o</w:t>
            </w:r>
            <w:r w:rsidRPr="00583D80">
              <w:rPr>
                <w:rFonts w:ascii="Arial" w:eastAsia="Arial" w:hAnsi="Arial" w:cs="Arial"/>
                <w:spacing w:val="-1"/>
                <w:sz w:val="18"/>
                <w:szCs w:val="18"/>
              </w:rPr>
              <w:t>u</w:t>
            </w:r>
            <w:r w:rsidRPr="00583D80">
              <w:rPr>
                <w:rFonts w:ascii="Arial" w:eastAsia="Arial" w:hAnsi="Arial" w:cs="Arial"/>
                <w:sz w:val="18"/>
                <w:szCs w:val="18"/>
              </w:rPr>
              <w:t>tras fo</w:t>
            </w:r>
            <w:r w:rsidRPr="00583D80">
              <w:rPr>
                <w:rFonts w:ascii="Arial" w:eastAsia="Arial" w:hAnsi="Arial" w:cs="Arial"/>
                <w:spacing w:val="-1"/>
                <w:sz w:val="18"/>
                <w:szCs w:val="18"/>
              </w:rPr>
              <w:t>n</w:t>
            </w:r>
            <w:r w:rsidRPr="00583D80">
              <w:rPr>
                <w:rFonts w:ascii="Arial" w:eastAsia="Arial" w:hAnsi="Arial" w:cs="Arial"/>
                <w:sz w:val="18"/>
                <w:szCs w:val="18"/>
              </w:rPr>
              <w:t>tes d</w:t>
            </w:r>
            <w:r w:rsidRPr="00583D80">
              <w:rPr>
                <w:rFonts w:ascii="Arial" w:eastAsia="Arial" w:hAnsi="Arial" w:cs="Arial"/>
                <w:spacing w:val="-1"/>
                <w:sz w:val="18"/>
                <w:szCs w:val="18"/>
              </w:rPr>
              <w:t>i</w:t>
            </w:r>
            <w:r w:rsidRPr="00583D80">
              <w:rPr>
                <w:rFonts w:ascii="Arial" w:eastAsia="Arial" w:hAnsi="Arial" w:cs="Arial"/>
                <w:sz w:val="18"/>
                <w:szCs w:val="18"/>
              </w:rPr>
              <w:t>rect</w:t>
            </w:r>
            <w:r w:rsidRPr="00583D80">
              <w:rPr>
                <w:rFonts w:ascii="Arial" w:eastAsia="Arial" w:hAnsi="Arial" w:cs="Arial"/>
                <w:spacing w:val="-1"/>
                <w:sz w:val="18"/>
                <w:szCs w:val="18"/>
              </w:rPr>
              <w:t>a</w:t>
            </w:r>
            <w:r w:rsidRPr="00583D80">
              <w:rPr>
                <w:rFonts w:ascii="Arial" w:eastAsia="Arial" w:hAnsi="Arial" w:cs="Arial"/>
                <w:sz w:val="18"/>
                <w:szCs w:val="18"/>
              </w:rPr>
              <w:t>s</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irect</w:t>
            </w:r>
            <w:r w:rsidRPr="00583D80">
              <w:rPr>
                <w:rFonts w:ascii="Arial" w:eastAsia="Arial" w:hAnsi="Arial" w:cs="Arial"/>
                <w:spacing w:val="-1"/>
                <w:sz w:val="18"/>
                <w:szCs w:val="18"/>
              </w:rPr>
              <w:t>a</w:t>
            </w:r>
            <w:r w:rsidRPr="00583D80">
              <w:rPr>
                <w:rFonts w:ascii="Arial" w:eastAsia="Arial" w:hAnsi="Arial" w:cs="Arial"/>
                <w:sz w:val="18"/>
                <w:szCs w:val="18"/>
              </w:rPr>
              <w:t>s, se</w:t>
            </w:r>
            <w:r w:rsidRPr="00583D80">
              <w:rPr>
                <w:rFonts w:ascii="Arial" w:eastAsia="Arial" w:hAnsi="Arial" w:cs="Arial"/>
                <w:spacing w:val="-1"/>
                <w:sz w:val="18"/>
                <w:szCs w:val="18"/>
              </w:rPr>
              <w:t>l</w:t>
            </w:r>
            <w:r w:rsidRPr="00583D80">
              <w:rPr>
                <w:rFonts w:ascii="Arial" w:eastAsia="Arial" w:hAnsi="Arial" w:cs="Arial"/>
                <w:sz w:val="18"/>
                <w:szCs w:val="18"/>
              </w:rPr>
              <w:t>ecciona a i</w:t>
            </w:r>
            <w:r w:rsidRPr="00583D80">
              <w:rPr>
                <w:rFonts w:ascii="Arial" w:eastAsia="Arial" w:hAnsi="Arial" w:cs="Arial"/>
                <w:spacing w:val="1"/>
                <w:sz w:val="18"/>
                <w:szCs w:val="18"/>
              </w:rPr>
              <w:t>n</w:t>
            </w:r>
            <w:r w:rsidRPr="00583D80">
              <w:rPr>
                <w:rFonts w:ascii="Arial" w:eastAsia="Arial" w:hAnsi="Arial" w:cs="Arial"/>
                <w:sz w:val="18"/>
                <w:szCs w:val="18"/>
              </w:rPr>
              <w:t>form</w:t>
            </w:r>
            <w:r w:rsidRPr="00583D80">
              <w:rPr>
                <w:rFonts w:ascii="Arial" w:eastAsia="Arial" w:hAnsi="Arial" w:cs="Arial"/>
                <w:spacing w:val="-1"/>
                <w:sz w:val="18"/>
                <w:szCs w:val="18"/>
              </w:rPr>
              <w:t>a</w:t>
            </w:r>
            <w:r w:rsidRPr="00583D80">
              <w:rPr>
                <w:rFonts w:ascii="Arial" w:eastAsia="Arial" w:hAnsi="Arial" w:cs="Arial"/>
                <w:sz w:val="18"/>
                <w:szCs w:val="18"/>
              </w:rPr>
              <w:t>ción re</w:t>
            </w:r>
            <w:r w:rsidRPr="00583D80">
              <w:rPr>
                <w:rFonts w:ascii="Arial" w:eastAsia="Arial" w:hAnsi="Arial" w:cs="Arial"/>
                <w:spacing w:val="-1"/>
                <w:sz w:val="18"/>
                <w:szCs w:val="18"/>
              </w:rPr>
              <w:t>l</w:t>
            </w:r>
            <w:r w:rsidRPr="00583D80">
              <w:rPr>
                <w:rFonts w:ascii="Arial" w:eastAsia="Arial" w:hAnsi="Arial" w:cs="Arial"/>
                <w:sz w:val="18"/>
                <w:szCs w:val="18"/>
              </w:rPr>
              <w:t>e</w:t>
            </w:r>
            <w:r w:rsidRPr="00583D80">
              <w:rPr>
                <w:rFonts w:ascii="Arial" w:eastAsia="Arial" w:hAnsi="Arial" w:cs="Arial"/>
                <w:spacing w:val="1"/>
                <w:sz w:val="18"/>
                <w:szCs w:val="18"/>
              </w:rPr>
              <w:t>v</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 xml:space="preserve">te e 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t</w:t>
            </w:r>
            <w:r w:rsidRPr="00583D80">
              <w:rPr>
                <w:rFonts w:ascii="Arial" w:eastAsia="Arial" w:hAnsi="Arial" w:cs="Arial"/>
                <w:spacing w:val="1"/>
                <w:sz w:val="18"/>
                <w:szCs w:val="18"/>
              </w:rPr>
              <w:t>é</w:t>
            </w:r>
            <w:r w:rsidRPr="00583D80">
              <w:rPr>
                <w:rFonts w:ascii="Arial" w:eastAsia="Arial" w:hAnsi="Arial" w:cs="Arial"/>
                <w:sz w:val="18"/>
                <w:szCs w:val="18"/>
              </w:rPr>
              <w:t>n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l</w:t>
            </w:r>
            <w:r w:rsidRPr="00583D80">
              <w:rPr>
                <w:rFonts w:ascii="Arial" w:eastAsia="Arial" w:hAnsi="Arial" w:cs="Arial"/>
                <w:sz w:val="18"/>
                <w:szCs w:val="18"/>
              </w:rPr>
              <w:t>us</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sin</w:t>
            </w:r>
            <w:r w:rsidRPr="00583D80">
              <w:rPr>
                <w:rFonts w:ascii="Arial" w:eastAsia="Arial" w:hAnsi="Arial" w:cs="Arial"/>
                <w:spacing w:val="-1"/>
                <w:sz w:val="18"/>
                <w:szCs w:val="18"/>
              </w:rPr>
              <w:t>x</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s e as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z w:val="18"/>
                <w:szCs w:val="18"/>
              </w:rPr>
              <w:t>.</w:t>
            </w:r>
          </w:p>
        </w:tc>
        <w:tc>
          <w:tcPr>
            <w:tcW w:w="3750" w:type="dxa"/>
            <w:tcBorders>
              <w:top w:val="single" w:sz="4" w:space="0" w:color="000000"/>
              <w:left w:val="single" w:sz="4" w:space="0" w:color="000000"/>
              <w:bottom w:val="single" w:sz="4" w:space="0" w:color="auto"/>
            </w:tcBorders>
            <w:shd w:val="clear" w:color="auto" w:fill="auto"/>
          </w:tcPr>
          <w:p w14:paraId="01E6D859" w14:textId="77777777" w:rsidR="005E244A" w:rsidRPr="00583D80" w:rsidRDefault="005E244A" w:rsidP="00107622">
            <w:pPr>
              <w:numPr>
                <w:ilvl w:val="0"/>
                <w:numId w:val="82"/>
              </w:numPr>
              <w:tabs>
                <w:tab w:val="left" w:pos="360"/>
              </w:tabs>
              <w:snapToGrid w:val="0"/>
              <w:spacing w:after="106" w:line="260" w:lineRule="exact"/>
              <w:ind w:left="360"/>
              <w:rPr>
                <w:rFonts w:ascii="Arial" w:hAnsi="Arial" w:cs="Arial"/>
                <w:sz w:val="18"/>
                <w:szCs w:val="19"/>
                <w:lang w:eastAsia="es-ES_tradnl"/>
              </w:rPr>
            </w:pPr>
            <w:r w:rsidRPr="00583D80">
              <w:rPr>
                <w:rFonts w:ascii="Arial" w:hAnsi="Arial" w:cs="Arial"/>
                <w:sz w:val="18"/>
                <w:szCs w:val="19"/>
                <w:lang w:eastAsia="es-ES_tradnl"/>
              </w:rPr>
              <w:t>Emprega as novas tecnoloxías para investigar datos e ampliar a súa información relacionada coa unidade.</w:t>
            </w:r>
          </w:p>
        </w:tc>
        <w:tc>
          <w:tcPr>
            <w:tcW w:w="1733" w:type="dxa"/>
            <w:tcBorders>
              <w:top w:val="single" w:sz="4" w:space="0" w:color="000000"/>
              <w:left w:val="single" w:sz="4" w:space="0" w:color="000000"/>
              <w:bottom w:val="single" w:sz="4" w:space="0" w:color="auto"/>
            </w:tcBorders>
            <w:shd w:val="clear" w:color="auto" w:fill="auto"/>
            <w:vAlign w:val="center"/>
          </w:tcPr>
          <w:p w14:paraId="1006796B"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48</w:t>
            </w:r>
            <w:r w:rsidRPr="00583D80">
              <w:rPr>
                <w:rFonts w:cs="Arial"/>
                <w:sz w:val="18"/>
                <w:szCs w:val="19"/>
              </w:rPr>
              <w:br/>
            </w:r>
            <w:r w:rsidRPr="00583D80">
              <w:rPr>
                <w:rFonts w:ascii="Arial" w:hAnsi="Arial" w:cs="Arial"/>
                <w:sz w:val="18"/>
                <w:szCs w:val="19"/>
              </w:rPr>
              <w:t xml:space="preserve">Act. 3 </w:t>
            </w:r>
          </w:p>
          <w:p w14:paraId="636CC25B"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51</w:t>
            </w:r>
            <w:r w:rsidRPr="00583D80">
              <w:rPr>
                <w:rFonts w:cs="Arial"/>
                <w:sz w:val="18"/>
                <w:szCs w:val="19"/>
              </w:rPr>
              <w:br/>
            </w:r>
            <w:r w:rsidRPr="00583D80">
              <w:rPr>
                <w:rFonts w:ascii="Arial" w:hAnsi="Arial" w:cs="Arial"/>
                <w:sz w:val="18"/>
                <w:szCs w:val="19"/>
              </w:rPr>
              <w:t xml:space="preserve"> Demostra o teu talento A.</w:t>
            </w:r>
          </w:p>
        </w:tc>
        <w:tc>
          <w:tcPr>
            <w:tcW w:w="1820" w:type="dxa"/>
            <w:tcBorders>
              <w:top w:val="single" w:sz="4" w:space="0" w:color="000000"/>
              <w:left w:val="single" w:sz="4" w:space="0" w:color="000000"/>
              <w:bottom w:val="single" w:sz="4" w:space="0" w:color="auto"/>
              <w:right w:val="single" w:sz="4" w:space="0" w:color="000000"/>
            </w:tcBorders>
            <w:shd w:val="clear" w:color="auto" w:fill="auto"/>
            <w:vAlign w:val="center"/>
          </w:tcPr>
          <w:p w14:paraId="5E690EA6"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CCL</w:t>
            </w:r>
          </w:p>
          <w:p w14:paraId="7F63DE3A"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CD</w:t>
            </w:r>
          </w:p>
          <w:p w14:paraId="355154CD"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CAA</w:t>
            </w:r>
          </w:p>
          <w:p w14:paraId="0C2F0E86"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CMCCT</w:t>
            </w:r>
          </w:p>
        </w:tc>
      </w:tr>
      <w:tr w:rsidR="005E244A" w14:paraId="33225151" w14:textId="77777777">
        <w:trPr>
          <w:trHeight w:val="1352"/>
        </w:trPr>
        <w:tc>
          <w:tcPr>
            <w:tcW w:w="3744" w:type="dxa"/>
            <w:vMerge/>
            <w:tcBorders>
              <w:left w:val="single" w:sz="4" w:space="0" w:color="000000"/>
              <w:bottom w:val="single" w:sz="4" w:space="0" w:color="000000"/>
            </w:tcBorders>
          </w:tcPr>
          <w:p w14:paraId="135B1D0F" w14:textId="77777777" w:rsidR="005E244A" w:rsidRPr="00583D80" w:rsidRDefault="005E244A" w:rsidP="00107622">
            <w:pPr>
              <w:tabs>
                <w:tab w:val="left" w:pos="360"/>
              </w:tabs>
              <w:spacing w:after="106" w:line="260" w:lineRule="exact"/>
              <w:rPr>
                <w:rFonts w:ascii="Arial" w:hAnsi="Arial" w:cs="Arial"/>
                <w:b/>
                <w:color w:val="814F9C"/>
                <w:sz w:val="18"/>
                <w:szCs w:val="19"/>
              </w:rPr>
            </w:pPr>
          </w:p>
        </w:tc>
        <w:tc>
          <w:tcPr>
            <w:tcW w:w="3750" w:type="dxa"/>
            <w:tcBorders>
              <w:top w:val="single" w:sz="4" w:space="0" w:color="000000"/>
              <w:left w:val="single" w:sz="4" w:space="0" w:color="000000"/>
              <w:bottom w:val="single" w:sz="4" w:space="0" w:color="000000"/>
            </w:tcBorders>
          </w:tcPr>
          <w:p w14:paraId="29769614" w14:textId="77777777" w:rsidR="005E244A" w:rsidRPr="00583D80" w:rsidRDefault="005E244A" w:rsidP="00107622">
            <w:pPr>
              <w:snapToGrid w:val="0"/>
              <w:spacing w:after="106" w:line="260" w:lineRule="exact"/>
              <w:rPr>
                <w:rFonts w:ascii="Arial" w:hAnsi="Arial" w:cs="Arial"/>
                <w:b/>
                <w:color w:val="814F9C"/>
                <w:sz w:val="18"/>
                <w:szCs w:val="19"/>
              </w:rPr>
            </w:pPr>
            <w:r w:rsidRPr="00583D80">
              <w:rPr>
                <w:rFonts w:ascii="Arial" w:hAnsi="Arial" w:cs="Arial"/>
                <w:b/>
                <w:color w:val="814F9C"/>
                <w:sz w:val="18"/>
                <w:szCs w:val="19"/>
              </w:rPr>
              <w:t>B1.1.2.</w:t>
            </w:r>
            <w:r w:rsidRPr="00583D80">
              <w:rPr>
                <w:rFonts w:ascii="Arial" w:eastAsia="Arial" w:hAnsi="Arial" w:cs="Arial"/>
                <w:sz w:val="18"/>
                <w:szCs w:val="18"/>
              </w:rPr>
              <w:t xml:space="preserve"> Man</w:t>
            </w:r>
            <w:r w:rsidRPr="00583D80">
              <w:rPr>
                <w:rFonts w:ascii="Arial" w:eastAsia="Arial" w:hAnsi="Arial" w:cs="Arial"/>
                <w:spacing w:val="1"/>
                <w:sz w:val="18"/>
                <w:szCs w:val="18"/>
              </w:rPr>
              <w:t>i</w:t>
            </w:r>
            <w:r w:rsidRPr="00583D80">
              <w:rPr>
                <w:rFonts w:ascii="Arial" w:eastAsia="Arial" w:hAnsi="Arial" w:cs="Arial"/>
                <w:sz w:val="18"/>
                <w:szCs w:val="18"/>
              </w:rPr>
              <w:t xml:space="preserve">festa </w:t>
            </w:r>
            <w:r w:rsidRPr="00583D80">
              <w:rPr>
                <w:rFonts w:ascii="Arial" w:eastAsia="Arial" w:hAnsi="Arial" w:cs="Arial"/>
                <w:spacing w:val="-1"/>
                <w:sz w:val="18"/>
                <w:szCs w:val="18"/>
              </w:rPr>
              <w:t>au</w:t>
            </w:r>
            <w:r w:rsidRPr="00583D80">
              <w:rPr>
                <w:rFonts w:ascii="Arial" w:eastAsia="Arial" w:hAnsi="Arial" w:cs="Arial"/>
                <w:spacing w:val="1"/>
                <w:sz w:val="18"/>
                <w:szCs w:val="18"/>
              </w:rPr>
              <w:t>t</w:t>
            </w:r>
            <w:r w:rsidRPr="00583D80">
              <w:rPr>
                <w:rFonts w:ascii="Arial" w:eastAsia="Arial" w:hAnsi="Arial" w:cs="Arial"/>
                <w:spacing w:val="-1"/>
                <w:sz w:val="18"/>
                <w:szCs w:val="18"/>
              </w:rPr>
              <w:t>o</w:t>
            </w:r>
            <w:r w:rsidRPr="00583D80">
              <w:rPr>
                <w:rFonts w:ascii="Arial" w:eastAsia="Arial" w:hAnsi="Arial" w:cs="Arial"/>
                <w:spacing w:val="1"/>
                <w:sz w:val="18"/>
                <w:szCs w:val="18"/>
              </w:rPr>
              <w:t>n</w:t>
            </w:r>
            <w:r w:rsidRPr="00583D80">
              <w:rPr>
                <w:rFonts w:ascii="Arial" w:eastAsia="Arial" w:hAnsi="Arial" w:cs="Arial"/>
                <w:sz w:val="18"/>
                <w:szCs w:val="18"/>
              </w:rPr>
              <w:t>omía na</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n</w:t>
            </w:r>
            <w:r w:rsidRPr="00583D80">
              <w:rPr>
                <w:rFonts w:ascii="Arial" w:eastAsia="Arial" w:hAnsi="Arial" w:cs="Arial"/>
                <w:spacing w:val="-1"/>
                <w:sz w:val="18"/>
                <w:szCs w:val="18"/>
              </w:rPr>
              <w:t>i</w:t>
            </w:r>
            <w:r w:rsidRPr="00583D80">
              <w:rPr>
                <w:rFonts w:ascii="Arial" w:eastAsia="Arial" w:hAnsi="Arial" w:cs="Arial"/>
                <w:sz w:val="18"/>
                <w:szCs w:val="18"/>
              </w:rPr>
              <w:t>fica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ex</w:t>
            </w:r>
            <w:r w:rsidRPr="00583D80">
              <w:rPr>
                <w:rFonts w:ascii="Arial" w:eastAsia="Arial" w:hAnsi="Arial" w:cs="Arial"/>
                <w:spacing w:val="-1"/>
                <w:sz w:val="18"/>
                <w:szCs w:val="18"/>
              </w:rPr>
              <w:t>e</w:t>
            </w:r>
            <w:r w:rsidRPr="00583D80">
              <w:rPr>
                <w:rFonts w:ascii="Arial" w:eastAsia="Arial" w:hAnsi="Arial" w:cs="Arial"/>
                <w:sz w:val="18"/>
                <w:szCs w:val="18"/>
              </w:rPr>
              <w:t>cu</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a</w:t>
            </w:r>
            <w:r w:rsidRPr="00583D80">
              <w:rPr>
                <w:rFonts w:ascii="Arial" w:eastAsia="Arial" w:hAnsi="Arial" w:cs="Arial"/>
                <w:sz w:val="18"/>
                <w:szCs w:val="18"/>
              </w:rPr>
              <w:t>cci</w:t>
            </w:r>
            <w:r w:rsidRPr="00583D80">
              <w:rPr>
                <w:rFonts w:ascii="Arial" w:eastAsia="Arial" w:hAnsi="Arial" w:cs="Arial"/>
                <w:spacing w:val="-1"/>
                <w:sz w:val="18"/>
                <w:szCs w:val="18"/>
              </w:rPr>
              <w:t>ó</w:t>
            </w:r>
            <w:r w:rsidRPr="00583D80">
              <w:rPr>
                <w:rFonts w:ascii="Arial" w:eastAsia="Arial" w:hAnsi="Arial" w:cs="Arial"/>
                <w:sz w:val="18"/>
                <w:szCs w:val="18"/>
              </w:rPr>
              <w:t>ns e tar</w:t>
            </w:r>
            <w:r w:rsidRPr="00583D80">
              <w:rPr>
                <w:rFonts w:ascii="Arial" w:eastAsia="Arial" w:hAnsi="Arial" w:cs="Arial"/>
                <w:spacing w:val="-1"/>
                <w:sz w:val="18"/>
                <w:szCs w:val="18"/>
              </w:rPr>
              <w:t>e</w:t>
            </w:r>
            <w:r w:rsidRPr="00583D80">
              <w:rPr>
                <w:rFonts w:ascii="Arial" w:eastAsia="Arial" w:hAnsi="Arial" w:cs="Arial"/>
                <w:sz w:val="18"/>
                <w:szCs w:val="18"/>
              </w:rPr>
              <w:t>fas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ando</w:t>
            </w:r>
            <w:r w:rsidRPr="00583D80">
              <w:rPr>
                <w:rFonts w:ascii="Arial" w:eastAsia="Arial" w:hAnsi="Arial" w:cs="Arial"/>
                <w:spacing w:val="-1"/>
                <w:sz w:val="18"/>
                <w:szCs w:val="18"/>
              </w:rPr>
              <w:t xml:space="preserve"> </w:t>
            </w:r>
            <w:r w:rsidRPr="00583D80">
              <w:rPr>
                <w:rFonts w:ascii="Arial" w:eastAsia="Arial" w:hAnsi="Arial" w:cs="Arial"/>
                <w:sz w:val="18"/>
                <w:szCs w:val="18"/>
              </w:rPr>
              <w:t>a súa pr</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tación, </w:t>
            </w:r>
            <w:r w:rsidRPr="00583D80">
              <w:rPr>
                <w:rFonts w:ascii="Arial" w:eastAsia="Arial" w:hAnsi="Arial" w:cs="Arial"/>
                <w:spacing w:val="1"/>
                <w:sz w:val="18"/>
                <w:szCs w:val="18"/>
              </w:rPr>
              <w:t>t</w:t>
            </w:r>
            <w:r w:rsidRPr="00583D80">
              <w:rPr>
                <w:rFonts w:ascii="Arial" w:eastAsia="Arial" w:hAnsi="Arial" w:cs="Arial"/>
                <w:sz w:val="18"/>
                <w:szCs w:val="18"/>
              </w:rPr>
              <w:t>en</w:t>
            </w:r>
            <w:r w:rsidRPr="00583D80">
              <w:rPr>
                <w:rFonts w:ascii="Arial" w:eastAsia="Arial" w:hAnsi="Arial" w:cs="Arial"/>
                <w:spacing w:val="-1"/>
                <w:sz w:val="18"/>
                <w:szCs w:val="18"/>
              </w:rPr>
              <w:t xml:space="preserve"> </w:t>
            </w:r>
            <w:r w:rsidRPr="00583D80">
              <w:rPr>
                <w:rFonts w:ascii="Arial" w:eastAsia="Arial" w:hAnsi="Arial" w:cs="Arial"/>
                <w:sz w:val="18"/>
                <w:szCs w:val="18"/>
              </w:rPr>
              <w:t>inic</w:t>
            </w:r>
            <w:r w:rsidRPr="00583D80">
              <w:rPr>
                <w:rFonts w:ascii="Arial" w:eastAsia="Arial" w:hAnsi="Arial" w:cs="Arial"/>
                <w:spacing w:val="-1"/>
                <w:sz w:val="18"/>
                <w:szCs w:val="18"/>
              </w:rPr>
              <w:t>i</w:t>
            </w:r>
            <w:r w:rsidRPr="00583D80">
              <w:rPr>
                <w:rFonts w:ascii="Arial" w:eastAsia="Arial" w:hAnsi="Arial" w:cs="Arial"/>
                <w:sz w:val="18"/>
                <w:szCs w:val="18"/>
              </w:rPr>
              <w:t>ati</w:t>
            </w:r>
            <w:r w:rsidRPr="00583D80">
              <w:rPr>
                <w:rFonts w:ascii="Arial" w:eastAsia="Arial" w:hAnsi="Arial" w:cs="Arial"/>
                <w:spacing w:val="1"/>
                <w:sz w:val="18"/>
                <w:szCs w:val="18"/>
              </w:rPr>
              <w:t>v</w:t>
            </w:r>
            <w:r w:rsidRPr="00583D80">
              <w:rPr>
                <w:rFonts w:ascii="Arial" w:eastAsia="Arial" w:hAnsi="Arial" w:cs="Arial"/>
                <w:sz w:val="18"/>
                <w:szCs w:val="18"/>
              </w:rPr>
              <w:t xml:space="preserve">a </w:t>
            </w:r>
            <w:r w:rsidRPr="00583D80">
              <w:rPr>
                <w:rFonts w:ascii="Arial" w:eastAsia="Arial" w:hAnsi="Arial" w:cs="Arial"/>
                <w:spacing w:val="-1"/>
                <w:sz w:val="18"/>
                <w:szCs w:val="18"/>
              </w:rPr>
              <w:t>n</w:t>
            </w:r>
            <w:r w:rsidRPr="00583D80">
              <w:rPr>
                <w:rFonts w:ascii="Arial" w:eastAsia="Arial" w:hAnsi="Arial" w:cs="Arial"/>
                <w:sz w:val="18"/>
                <w:szCs w:val="18"/>
              </w:rPr>
              <w:t>a toma de d</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isións e as</w:t>
            </w:r>
            <w:r w:rsidRPr="00583D80">
              <w:rPr>
                <w:rFonts w:ascii="Arial" w:eastAsia="Arial" w:hAnsi="Arial" w:cs="Arial"/>
                <w:spacing w:val="-1"/>
                <w:sz w:val="18"/>
                <w:szCs w:val="18"/>
              </w:rPr>
              <w:t>u</w:t>
            </w:r>
            <w:r w:rsidRPr="00583D80">
              <w:rPr>
                <w:rFonts w:ascii="Arial" w:eastAsia="Arial" w:hAnsi="Arial" w:cs="Arial"/>
                <w:spacing w:val="1"/>
                <w:sz w:val="18"/>
                <w:szCs w:val="18"/>
              </w:rPr>
              <w:t>m</w:t>
            </w:r>
            <w:r w:rsidRPr="00583D80">
              <w:rPr>
                <w:rFonts w:ascii="Arial" w:eastAsia="Arial" w:hAnsi="Arial" w:cs="Arial"/>
                <w:sz w:val="18"/>
                <w:szCs w:val="18"/>
              </w:rPr>
              <w:t>e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ns</w:t>
            </w:r>
            <w:r w:rsidRPr="00583D80">
              <w:rPr>
                <w:rFonts w:ascii="Arial" w:eastAsia="Arial" w:hAnsi="Arial" w:cs="Arial"/>
                <w:spacing w:val="-1"/>
                <w:sz w:val="18"/>
                <w:szCs w:val="18"/>
              </w:rPr>
              <w:t>a</w:t>
            </w:r>
            <w:r w:rsidRPr="00583D80">
              <w:rPr>
                <w:rFonts w:ascii="Arial" w:eastAsia="Arial" w:hAnsi="Arial" w:cs="Arial"/>
                <w:spacing w:val="1"/>
                <w:sz w:val="18"/>
                <w:szCs w:val="18"/>
              </w:rPr>
              <w:t>b</w:t>
            </w:r>
            <w:r w:rsidRPr="00583D80">
              <w:rPr>
                <w:rFonts w:ascii="Arial" w:eastAsia="Arial" w:hAnsi="Arial" w:cs="Arial"/>
                <w:sz w:val="18"/>
                <w:szCs w:val="18"/>
              </w:rPr>
              <w:t>ilid</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w:t>
            </w:r>
          </w:p>
        </w:tc>
        <w:tc>
          <w:tcPr>
            <w:tcW w:w="3750" w:type="dxa"/>
            <w:tcBorders>
              <w:top w:val="single" w:sz="4" w:space="0" w:color="auto"/>
              <w:left w:val="single" w:sz="4" w:space="0" w:color="000000"/>
              <w:bottom w:val="single" w:sz="4" w:space="0" w:color="000000"/>
            </w:tcBorders>
            <w:shd w:val="clear" w:color="auto" w:fill="auto"/>
          </w:tcPr>
          <w:p w14:paraId="456837A2" w14:textId="77777777" w:rsidR="005E244A" w:rsidRPr="00583D80" w:rsidRDefault="005E244A" w:rsidP="00107622">
            <w:pPr>
              <w:pStyle w:val="Lista"/>
              <w:numPr>
                <w:ilvl w:val="0"/>
                <w:numId w:val="4"/>
              </w:numPr>
              <w:tabs>
                <w:tab w:val="left" w:pos="360"/>
              </w:tabs>
              <w:snapToGrid w:val="0"/>
              <w:spacing w:before="0" w:after="106" w:line="260" w:lineRule="exact"/>
              <w:ind w:left="360"/>
              <w:jc w:val="left"/>
              <w:rPr>
                <w:rFonts w:cs="Arial"/>
                <w:sz w:val="18"/>
                <w:szCs w:val="19"/>
              </w:rPr>
            </w:pPr>
            <w:r w:rsidRPr="00583D80">
              <w:rPr>
                <w:rFonts w:cs="Arial"/>
                <w:sz w:val="18"/>
                <w:szCs w:val="19"/>
              </w:rPr>
              <w:t>Selecciona, organiza e analiza imaxes e textos e chega a conclusións que comunica oralmente e/ou por escrito nas súas actividades.</w:t>
            </w:r>
          </w:p>
          <w:p w14:paraId="4A2B2ECC" w14:textId="77777777" w:rsidR="005E244A" w:rsidRPr="00583D80" w:rsidRDefault="005E244A" w:rsidP="00107622">
            <w:pPr>
              <w:pStyle w:val="Lista"/>
              <w:numPr>
                <w:ilvl w:val="0"/>
                <w:numId w:val="4"/>
              </w:numPr>
              <w:tabs>
                <w:tab w:val="left" w:pos="360"/>
              </w:tabs>
              <w:snapToGrid w:val="0"/>
              <w:spacing w:before="0" w:after="106" w:line="260" w:lineRule="exact"/>
              <w:ind w:left="360"/>
              <w:jc w:val="left"/>
              <w:rPr>
                <w:rFonts w:cs="Arial"/>
                <w:sz w:val="18"/>
                <w:szCs w:val="19"/>
              </w:rPr>
            </w:pPr>
            <w:r w:rsidRPr="00583D80">
              <w:rPr>
                <w:rFonts w:cs="Arial"/>
                <w:sz w:val="18"/>
                <w:szCs w:val="19"/>
                <w:lang w:eastAsia="es-ES_tradnl"/>
              </w:rPr>
              <w:t>Mostra iniciativa e autonomía na  observación e realización de experimentos sinxelos con auga.</w:t>
            </w:r>
          </w:p>
        </w:tc>
        <w:tc>
          <w:tcPr>
            <w:tcW w:w="1733" w:type="dxa"/>
            <w:tcBorders>
              <w:top w:val="single" w:sz="4" w:space="0" w:color="auto"/>
              <w:left w:val="single" w:sz="4" w:space="0" w:color="000000"/>
              <w:bottom w:val="single" w:sz="4" w:space="0" w:color="000000"/>
            </w:tcBorders>
            <w:shd w:val="clear" w:color="auto" w:fill="auto"/>
            <w:vAlign w:val="center"/>
          </w:tcPr>
          <w:p w14:paraId="75AF25FE"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48</w:t>
            </w:r>
            <w:r w:rsidRPr="00583D80">
              <w:rPr>
                <w:rFonts w:cs="Arial"/>
                <w:sz w:val="18"/>
                <w:szCs w:val="19"/>
                <w:lang w:val="en-US"/>
              </w:rPr>
              <w:br/>
            </w:r>
            <w:r w:rsidRPr="00583D80">
              <w:rPr>
                <w:rFonts w:ascii="Arial" w:hAnsi="Arial" w:cs="Arial"/>
                <w:sz w:val="18"/>
                <w:szCs w:val="19"/>
              </w:rPr>
              <w:t>Acts. 1, 2 e 3</w:t>
            </w:r>
          </w:p>
          <w:p w14:paraId="5B5171F7"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49</w:t>
            </w:r>
            <w:r w:rsidRPr="00583D80">
              <w:rPr>
                <w:rFonts w:ascii="Arial" w:hAnsi="Arial" w:cs="Arial"/>
                <w:sz w:val="18"/>
                <w:szCs w:val="19"/>
              </w:rPr>
              <w:br/>
              <w:t>Saber facer.</w:t>
            </w:r>
          </w:p>
          <w:p w14:paraId="5E8DF1C3" w14:textId="77777777" w:rsidR="005E244A" w:rsidRPr="00583D80" w:rsidRDefault="005E244A">
            <w:pPr>
              <w:snapToGrid w:val="0"/>
              <w:spacing w:after="106" w:line="260" w:lineRule="exact"/>
              <w:jc w:val="center"/>
              <w:rPr>
                <w:rFonts w:ascii="Arial" w:hAnsi="Arial" w:cs="Arial"/>
                <w:sz w:val="18"/>
                <w:szCs w:val="19"/>
              </w:rPr>
            </w:pPr>
          </w:p>
        </w:tc>
        <w:tc>
          <w:tcPr>
            <w:tcW w:w="1820" w:type="dxa"/>
            <w:tcBorders>
              <w:top w:val="single" w:sz="4" w:space="0" w:color="auto"/>
              <w:left w:val="single" w:sz="4" w:space="0" w:color="000000"/>
              <w:bottom w:val="single" w:sz="4" w:space="0" w:color="000000"/>
              <w:right w:val="single" w:sz="4" w:space="0" w:color="000000"/>
            </w:tcBorders>
            <w:shd w:val="clear" w:color="auto" w:fill="auto"/>
            <w:vAlign w:val="center"/>
          </w:tcPr>
          <w:p w14:paraId="0680A84D"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CSIEE</w:t>
            </w:r>
          </w:p>
          <w:p w14:paraId="10C53903"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CAA</w:t>
            </w:r>
          </w:p>
          <w:p w14:paraId="7928F3EA"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CSC</w:t>
            </w:r>
          </w:p>
        </w:tc>
      </w:tr>
      <w:tr w:rsidR="005E244A" w14:paraId="676CAF10" w14:textId="77777777">
        <w:tc>
          <w:tcPr>
            <w:tcW w:w="3744" w:type="dxa"/>
            <w:tcBorders>
              <w:top w:val="single" w:sz="4" w:space="0" w:color="000000"/>
              <w:left w:val="single" w:sz="4" w:space="0" w:color="000000"/>
              <w:bottom w:val="single" w:sz="4" w:space="0" w:color="000000"/>
            </w:tcBorders>
          </w:tcPr>
          <w:p w14:paraId="46966D43" w14:textId="77777777" w:rsidR="005E244A" w:rsidRPr="00583D80" w:rsidRDefault="005E244A">
            <w:pPr>
              <w:snapToGrid w:val="0"/>
              <w:spacing w:after="106" w:line="260" w:lineRule="exact"/>
              <w:rPr>
                <w:rFonts w:ascii="Arial" w:hAnsi="Arial" w:cs="Arial"/>
                <w:sz w:val="18"/>
                <w:szCs w:val="19"/>
              </w:rPr>
            </w:pPr>
            <w:r w:rsidRPr="00583D80">
              <w:rPr>
                <w:rFonts w:ascii="Arial" w:hAnsi="Arial" w:cs="Arial"/>
                <w:b/>
                <w:color w:val="814F9C"/>
                <w:sz w:val="18"/>
                <w:szCs w:val="19"/>
              </w:rPr>
              <w:t>B1.2.</w:t>
            </w:r>
            <w:r w:rsidRPr="00583D80">
              <w:rPr>
                <w:rFonts w:ascii="Arial" w:hAnsi="Arial" w:cs="Arial"/>
                <w:kern w:val="1"/>
                <w:sz w:val="18"/>
                <w:szCs w:val="19"/>
                <w:lang w:eastAsia="ar-SA"/>
              </w:rPr>
              <w:t xml:space="preserve"> </w:t>
            </w:r>
            <w:r w:rsidRPr="00583D80">
              <w:rPr>
                <w:rFonts w:ascii="Arial" w:eastAsia="Arial" w:hAnsi="Arial" w:cs="Arial"/>
                <w:spacing w:val="2"/>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 xml:space="preserve">en </w:t>
            </w:r>
            <w:r w:rsidRPr="00583D80">
              <w:rPr>
                <w:rFonts w:ascii="Arial" w:eastAsia="Arial" w:hAnsi="Arial" w:cs="Arial"/>
                <w:spacing w:val="-1"/>
                <w:sz w:val="18"/>
                <w:szCs w:val="18"/>
              </w:rPr>
              <w:t>e</w:t>
            </w:r>
            <w:r w:rsidRPr="00583D80">
              <w:rPr>
                <w:rFonts w:ascii="Arial" w:eastAsia="Arial" w:hAnsi="Arial" w:cs="Arial"/>
                <w:spacing w:val="1"/>
                <w:sz w:val="18"/>
                <w:szCs w:val="18"/>
              </w:rPr>
              <w:t>q</w:t>
            </w:r>
            <w:r w:rsidRPr="00583D80">
              <w:rPr>
                <w:rFonts w:ascii="Arial" w:eastAsia="Arial" w:hAnsi="Arial" w:cs="Arial"/>
                <w:sz w:val="18"/>
                <w:szCs w:val="18"/>
              </w:rPr>
              <w:t>uipo e a</w:t>
            </w:r>
            <w:r w:rsidRPr="00583D80">
              <w:rPr>
                <w:rFonts w:ascii="Arial" w:eastAsia="Arial" w:hAnsi="Arial" w:cs="Arial"/>
                <w:spacing w:val="-1"/>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 xml:space="preserve">itar </w:t>
            </w:r>
            <w:r w:rsidRPr="00583D80">
              <w:rPr>
                <w:rFonts w:ascii="Arial" w:eastAsia="Arial" w:hAnsi="Arial" w:cs="Arial"/>
                <w:spacing w:val="-1"/>
                <w:sz w:val="18"/>
                <w:szCs w:val="18"/>
              </w:rPr>
              <w:t>u</w:t>
            </w:r>
            <w:r w:rsidRPr="00583D80">
              <w:rPr>
                <w:rFonts w:ascii="Arial" w:eastAsia="Arial" w:hAnsi="Arial" w:cs="Arial"/>
                <w:sz w:val="18"/>
                <w:szCs w:val="18"/>
              </w:rPr>
              <w:t>n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rtam</w:t>
            </w:r>
            <w:r w:rsidRPr="00583D80">
              <w:rPr>
                <w:rFonts w:ascii="Arial" w:eastAsia="Arial" w:hAnsi="Arial" w:cs="Arial"/>
                <w:spacing w:val="1"/>
                <w:sz w:val="18"/>
                <w:szCs w:val="18"/>
              </w:rPr>
              <w:t>e</w:t>
            </w:r>
            <w:r w:rsidRPr="00583D80">
              <w:rPr>
                <w:rFonts w:ascii="Arial" w:eastAsia="Arial" w:hAnsi="Arial" w:cs="Arial"/>
                <w:sz w:val="18"/>
                <w:szCs w:val="18"/>
              </w:rPr>
              <w:t>nto de res</w:t>
            </w:r>
            <w:r w:rsidRPr="00583D80">
              <w:rPr>
                <w:rFonts w:ascii="Arial" w:eastAsia="Arial" w:hAnsi="Arial" w:cs="Arial"/>
                <w:spacing w:val="-1"/>
                <w:sz w:val="18"/>
                <w:szCs w:val="18"/>
              </w:rPr>
              <w:t>p</w:t>
            </w:r>
            <w:r w:rsidRPr="00583D80">
              <w:rPr>
                <w:rFonts w:ascii="Arial" w:eastAsia="Arial" w:hAnsi="Arial" w:cs="Arial"/>
                <w:sz w:val="18"/>
                <w:szCs w:val="18"/>
              </w:rPr>
              <w:t>ecto e tol</w:t>
            </w:r>
            <w:r w:rsidRPr="00583D80">
              <w:rPr>
                <w:rFonts w:ascii="Arial" w:eastAsia="Arial" w:hAnsi="Arial" w:cs="Arial"/>
                <w:spacing w:val="1"/>
                <w:sz w:val="18"/>
                <w:szCs w:val="18"/>
              </w:rPr>
              <w:t>e</w:t>
            </w:r>
            <w:r w:rsidRPr="00583D80">
              <w:rPr>
                <w:rFonts w:ascii="Arial" w:eastAsia="Arial" w:hAnsi="Arial" w:cs="Arial"/>
                <w:sz w:val="18"/>
                <w:szCs w:val="18"/>
              </w:rPr>
              <w:t>ra</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nte as ac</w:t>
            </w:r>
            <w:r w:rsidRPr="00583D80">
              <w:rPr>
                <w:rFonts w:ascii="Arial" w:eastAsia="Arial" w:hAnsi="Arial" w:cs="Arial"/>
                <w:spacing w:val="-1"/>
                <w:sz w:val="18"/>
                <w:szCs w:val="18"/>
              </w:rPr>
              <w:t>h</w:t>
            </w:r>
            <w:r w:rsidRPr="00583D80">
              <w:rPr>
                <w:rFonts w:ascii="Arial" w:eastAsia="Arial" w:hAnsi="Arial" w:cs="Arial"/>
                <w:spacing w:val="1"/>
                <w:sz w:val="18"/>
                <w:szCs w:val="18"/>
              </w:rPr>
              <w:t>e</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pacing w:val="1"/>
                <w:sz w:val="18"/>
                <w:szCs w:val="18"/>
              </w:rPr>
              <w:t>e</w:t>
            </w:r>
            <w:r w:rsidRPr="00583D80">
              <w:rPr>
                <w:rFonts w:ascii="Arial" w:eastAsia="Arial" w:hAnsi="Arial" w:cs="Arial"/>
                <w:sz w:val="18"/>
                <w:szCs w:val="18"/>
              </w:rPr>
              <w:t>a</w:t>
            </w:r>
            <w:r w:rsidRPr="00583D80">
              <w:rPr>
                <w:rFonts w:ascii="Arial" w:eastAsia="Arial" w:hAnsi="Arial" w:cs="Arial"/>
                <w:spacing w:val="1"/>
                <w:sz w:val="18"/>
                <w:szCs w:val="18"/>
              </w:rPr>
              <w:t>s</w:t>
            </w:r>
            <w:r w:rsidRPr="00583D80">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13EA7F34" w14:textId="77777777" w:rsidR="005E244A" w:rsidRPr="00583D80" w:rsidRDefault="005E244A">
            <w:pPr>
              <w:snapToGrid w:val="0"/>
              <w:spacing w:after="106" w:line="260" w:lineRule="exact"/>
              <w:rPr>
                <w:rFonts w:ascii="Arial" w:hAnsi="Arial" w:cs="Arial"/>
                <w:sz w:val="18"/>
                <w:szCs w:val="19"/>
              </w:rPr>
            </w:pPr>
            <w:r w:rsidRPr="00583D80">
              <w:rPr>
                <w:rFonts w:ascii="Arial" w:hAnsi="Arial" w:cs="Arial"/>
                <w:b/>
                <w:color w:val="814F9C"/>
                <w:sz w:val="18"/>
                <w:szCs w:val="19"/>
              </w:rPr>
              <w:t>B1.2.1.</w:t>
            </w:r>
            <w:r w:rsidRPr="00583D80">
              <w:rPr>
                <w:rFonts w:ascii="Arial" w:hAnsi="Arial" w:cs="Arial"/>
                <w:kern w:val="1"/>
                <w:sz w:val="18"/>
                <w:szCs w:val="19"/>
                <w:lang w:eastAsia="ar-SA"/>
              </w:rPr>
              <w:t xml:space="preserve"> </w:t>
            </w:r>
            <w:r w:rsidRPr="00583D80">
              <w:rPr>
                <w:rFonts w:ascii="Arial" w:eastAsia="Arial" w:hAnsi="Arial" w:cs="Arial"/>
                <w:sz w:val="18"/>
                <w:szCs w:val="18"/>
              </w:rPr>
              <w:t>Part</w:t>
            </w:r>
            <w:r w:rsidRPr="00583D80">
              <w:rPr>
                <w:rFonts w:ascii="Arial" w:eastAsia="Arial" w:hAnsi="Arial" w:cs="Arial"/>
                <w:spacing w:val="1"/>
                <w:sz w:val="18"/>
                <w:szCs w:val="18"/>
              </w:rPr>
              <w:t>i</w:t>
            </w:r>
            <w:r w:rsidRPr="00583D80">
              <w:rPr>
                <w:rFonts w:ascii="Arial" w:eastAsia="Arial" w:hAnsi="Arial" w:cs="Arial"/>
                <w:sz w:val="18"/>
                <w:szCs w:val="18"/>
              </w:rPr>
              <w:t>ci</w:t>
            </w:r>
            <w:r w:rsidRPr="00583D80">
              <w:rPr>
                <w:rFonts w:ascii="Arial" w:eastAsia="Arial" w:hAnsi="Arial" w:cs="Arial"/>
                <w:spacing w:val="-1"/>
                <w:sz w:val="18"/>
                <w:szCs w:val="18"/>
              </w:rPr>
              <w:t>p</w:t>
            </w:r>
            <w:r w:rsidRPr="00583D80">
              <w:rPr>
                <w:rFonts w:ascii="Arial" w:eastAsia="Arial" w:hAnsi="Arial" w:cs="Arial"/>
                <w:sz w:val="18"/>
                <w:szCs w:val="18"/>
              </w:rPr>
              <w:t>a en activ</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 xml:space="preserve">es </w:t>
            </w:r>
            <w:r w:rsidRPr="00583D80">
              <w:rPr>
                <w:rFonts w:ascii="Arial" w:eastAsia="Arial" w:hAnsi="Arial" w:cs="Arial"/>
                <w:spacing w:val="1"/>
                <w:sz w:val="18"/>
                <w:szCs w:val="18"/>
              </w:rPr>
              <w:t>i</w:t>
            </w:r>
            <w:r w:rsidRPr="00583D80">
              <w:rPr>
                <w:rFonts w:ascii="Arial" w:eastAsia="Arial" w:hAnsi="Arial" w:cs="Arial"/>
                <w:sz w:val="18"/>
                <w:szCs w:val="18"/>
              </w:rPr>
              <w:t>ndividua</w:t>
            </w:r>
            <w:r w:rsidRPr="00583D80">
              <w:rPr>
                <w:rFonts w:ascii="Arial" w:eastAsia="Arial" w:hAnsi="Arial" w:cs="Arial"/>
                <w:spacing w:val="-1"/>
                <w:sz w:val="18"/>
                <w:szCs w:val="18"/>
              </w:rPr>
              <w:t>i</w:t>
            </w:r>
            <w:r w:rsidRPr="00583D80">
              <w:rPr>
                <w:rFonts w:ascii="Arial" w:eastAsia="Arial" w:hAnsi="Arial" w:cs="Arial"/>
                <w:sz w:val="18"/>
                <w:szCs w:val="18"/>
              </w:rPr>
              <w:t xml:space="preserve">s e </w:t>
            </w:r>
            <w:r w:rsidRPr="00583D80">
              <w:rPr>
                <w:rFonts w:ascii="Arial" w:eastAsia="Arial" w:hAnsi="Arial" w:cs="Arial"/>
                <w:spacing w:val="1"/>
                <w:sz w:val="18"/>
                <w:szCs w:val="18"/>
              </w:rPr>
              <w:t>d</w:t>
            </w:r>
            <w:r w:rsidRPr="00583D80">
              <w:rPr>
                <w:rFonts w:ascii="Arial" w:eastAsia="Arial" w:hAnsi="Arial" w:cs="Arial"/>
                <w:sz w:val="18"/>
                <w:szCs w:val="18"/>
              </w:rPr>
              <w:t>e gr</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i</w:t>
            </w:r>
            <w:r w:rsidRPr="00583D80">
              <w:rPr>
                <w:rFonts w:ascii="Arial" w:eastAsia="Arial" w:hAnsi="Arial" w:cs="Arial"/>
                <w:sz w:val="18"/>
                <w:szCs w:val="18"/>
              </w:rPr>
              <w:t>tan</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 com</w:t>
            </w:r>
            <w:r w:rsidRPr="00583D80">
              <w:rPr>
                <w:rFonts w:ascii="Arial" w:eastAsia="Arial" w:hAnsi="Arial" w:cs="Arial"/>
                <w:spacing w:val="-1"/>
                <w:sz w:val="18"/>
                <w:szCs w:val="18"/>
              </w:rPr>
              <w:t>p</w:t>
            </w:r>
            <w:r w:rsidRPr="00583D80">
              <w:rPr>
                <w:rFonts w:ascii="Arial" w:eastAsia="Arial" w:hAnsi="Arial" w:cs="Arial"/>
                <w:sz w:val="18"/>
                <w:szCs w:val="18"/>
              </w:rPr>
              <w:t>ort</w:t>
            </w:r>
            <w:r w:rsidRPr="00583D80">
              <w:rPr>
                <w:rFonts w:ascii="Arial" w:eastAsia="Arial" w:hAnsi="Arial" w:cs="Arial"/>
                <w:spacing w:val="-1"/>
                <w:sz w:val="18"/>
                <w:szCs w:val="18"/>
              </w:rPr>
              <w:t>a</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pacing w:val="1"/>
                <w:sz w:val="18"/>
                <w:szCs w:val="18"/>
              </w:rPr>
              <w:t>t</w:t>
            </w:r>
            <w:r w:rsidRPr="00583D80">
              <w:rPr>
                <w:rFonts w:ascii="Arial" w:eastAsia="Arial" w:hAnsi="Arial" w:cs="Arial"/>
                <w:sz w:val="18"/>
                <w:szCs w:val="18"/>
              </w:rPr>
              <w:t>o r</w:t>
            </w:r>
            <w:r w:rsidRPr="00583D80">
              <w:rPr>
                <w:rFonts w:ascii="Arial" w:eastAsia="Arial" w:hAnsi="Arial" w:cs="Arial"/>
                <w:spacing w:val="-1"/>
                <w:sz w:val="18"/>
                <w:szCs w:val="18"/>
              </w:rPr>
              <w:t>e</w:t>
            </w:r>
            <w:r w:rsidRPr="00583D80">
              <w:rPr>
                <w:rFonts w:ascii="Arial" w:eastAsia="Arial" w:hAnsi="Arial" w:cs="Arial"/>
                <w:sz w:val="18"/>
                <w:szCs w:val="18"/>
              </w:rPr>
              <w:t>sponsabl</w:t>
            </w:r>
            <w:r w:rsidRPr="00583D80">
              <w:rPr>
                <w:rFonts w:ascii="Arial" w:eastAsia="Arial" w:hAnsi="Arial" w:cs="Arial"/>
                <w:spacing w:val="-1"/>
                <w:sz w:val="18"/>
                <w:szCs w:val="18"/>
              </w:rPr>
              <w:t>e</w:t>
            </w:r>
            <w:r w:rsidRPr="00583D80">
              <w:rPr>
                <w:rFonts w:ascii="Arial" w:eastAsia="Arial" w:hAnsi="Arial" w:cs="Arial"/>
                <w:sz w:val="18"/>
                <w:szCs w:val="18"/>
              </w:rPr>
              <w:t>, co</w:t>
            </w:r>
            <w:r w:rsidRPr="00583D80">
              <w:rPr>
                <w:rFonts w:ascii="Arial" w:eastAsia="Arial" w:hAnsi="Arial" w:cs="Arial"/>
                <w:spacing w:val="-1"/>
                <w:sz w:val="18"/>
                <w:szCs w:val="18"/>
              </w:rPr>
              <w:t>n</w:t>
            </w:r>
            <w:r w:rsidRPr="00583D80">
              <w:rPr>
                <w:rFonts w:ascii="Arial" w:eastAsia="Arial" w:hAnsi="Arial" w:cs="Arial"/>
                <w:sz w:val="18"/>
                <w:szCs w:val="18"/>
              </w:rPr>
              <w:t xml:space="preserve">strutivo e </w:t>
            </w:r>
            <w:r w:rsidRPr="00583D80">
              <w:rPr>
                <w:rFonts w:ascii="Arial" w:eastAsia="Arial" w:hAnsi="Arial" w:cs="Arial"/>
                <w:spacing w:val="1"/>
                <w:sz w:val="18"/>
                <w:szCs w:val="18"/>
              </w:rPr>
              <w:t>s</w:t>
            </w:r>
            <w:r w:rsidRPr="00583D80">
              <w:rPr>
                <w:rFonts w:ascii="Arial" w:eastAsia="Arial" w:hAnsi="Arial" w:cs="Arial"/>
                <w:sz w:val="18"/>
                <w:szCs w:val="18"/>
              </w:rPr>
              <w:t>o</w:t>
            </w:r>
            <w:r w:rsidRPr="00583D80">
              <w:rPr>
                <w:rFonts w:ascii="Arial" w:eastAsia="Arial" w:hAnsi="Arial" w:cs="Arial"/>
                <w:spacing w:val="-1"/>
                <w:sz w:val="18"/>
                <w:szCs w:val="18"/>
              </w:rPr>
              <w:t>l</w:t>
            </w:r>
            <w:r w:rsidRPr="00583D80">
              <w:rPr>
                <w:rFonts w:ascii="Arial" w:eastAsia="Arial" w:hAnsi="Arial" w:cs="Arial"/>
                <w:sz w:val="18"/>
                <w:szCs w:val="18"/>
              </w:rPr>
              <w:t>idar</w:t>
            </w:r>
            <w:r w:rsidRPr="00583D80">
              <w:rPr>
                <w:rFonts w:ascii="Arial" w:eastAsia="Arial" w:hAnsi="Arial" w:cs="Arial"/>
                <w:spacing w:val="1"/>
                <w:sz w:val="18"/>
                <w:szCs w:val="18"/>
              </w:rPr>
              <w:t>i</w:t>
            </w:r>
            <w:r w:rsidRPr="00583D80">
              <w:rPr>
                <w:rFonts w:ascii="Arial" w:eastAsia="Arial" w:hAnsi="Arial" w:cs="Arial"/>
                <w:sz w:val="18"/>
                <w:szCs w:val="18"/>
              </w:rPr>
              <w:t>o, va</w:t>
            </w:r>
            <w:r w:rsidRPr="00583D80">
              <w:rPr>
                <w:rFonts w:ascii="Arial" w:eastAsia="Arial" w:hAnsi="Arial" w:cs="Arial"/>
                <w:spacing w:val="-1"/>
                <w:sz w:val="18"/>
                <w:szCs w:val="18"/>
              </w:rPr>
              <w:t>l</w:t>
            </w:r>
            <w:r w:rsidRPr="00583D80">
              <w:rPr>
                <w:rFonts w:ascii="Arial" w:eastAsia="Arial" w:hAnsi="Arial" w:cs="Arial"/>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w:t>
            </w:r>
            <w:r w:rsidRPr="00583D80">
              <w:rPr>
                <w:rFonts w:ascii="Arial" w:eastAsia="Arial" w:hAnsi="Arial" w:cs="Arial"/>
                <w:spacing w:val="1"/>
                <w:sz w:val="18"/>
                <w:szCs w:val="18"/>
              </w:rPr>
              <w:t>s</w:t>
            </w:r>
            <w:r w:rsidRPr="00583D80">
              <w:rPr>
                <w:rFonts w:ascii="Arial" w:eastAsia="Arial" w:hAnsi="Arial" w:cs="Arial"/>
                <w:sz w:val="18"/>
                <w:szCs w:val="18"/>
              </w:rPr>
              <w:t>forzo e o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 xml:space="preserve"> </w:t>
            </w:r>
            <w:r w:rsidRPr="00583D80">
              <w:rPr>
                <w:rFonts w:ascii="Arial" w:eastAsia="Arial" w:hAnsi="Arial" w:cs="Arial"/>
                <w:sz w:val="18"/>
                <w:szCs w:val="18"/>
              </w:rPr>
              <w:t>do</w:t>
            </w:r>
            <w:r w:rsidRPr="00583D80">
              <w:rPr>
                <w:rFonts w:ascii="Arial" w:eastAsia="Arial" w:hAnsi="Arial" w:cs="Arial"/>
                <w:spacing w:val="-1"/>
                <w:sz w:val="18"/>
                <w:szCs w:val="18"/>
              </w:rPr>
              <w:t xml:space="preserve"> </w:t>
            </w:r>
            <w:r w:rsidRPr="00583D80">
              <w:rPr>
                <w:rFonts w:ascii="Arial" w:eastAsia="Arial" w:hAnsi="Arial" w:cs="Arial"/>
                <w:sz w:val="18"/>
                <w:szCs w:val="18"/>
              </w:rPr>
              <w:t>m</w:t>
            </w:r>
            <w:r w:rsidRPr="00583D80">
              <w:rPr>
                <w:rFonts w:ascii="Arial" w:eastAsia="Arial" w:hAnsi="Arial" w:cs="Arial"/>
                <w:spacing w:val="1"/>
                <w:sz w:val="18"/>
                <w:szCs w:val="18"/>
              </w:rPr>
              <w:t>a</w:t>
            </w:r>
            <w:r w:rsidRPr="00583D80">
              <w:rPr>
                <w:rFonts w:ascii="Arial" w:eastAsia="Arial" w:hAnsi="Arial" w:cs="Arial"/>
                <w:sz w:val="18"/>
                <w:szCs w:val="18"/>
              </w:rPr>
              <w:t>teri</w:t>
            </w:r>
            <w:r w:rsidRPr="00583D80">
              <w:rPr>
                <w:rFonts w:ascii="Arial" w:eastAsia="Arial" w:hAnsi="Arial" w:cs="Arial"/>
                <w:spacing w:val="-1"/>
                <w:sz w:val="18"/>
                <w:szCs w:val="18"/>
              </w:rPr>
              <w:t>a</w:t>
            </w:r>
            <w:r w:rsidRPr="00583D80">
              <w:rPr>
                <w:rFonts w:ascii="Arial" w:eastAsia="Arial" w:hAnsi="Arial" w:cs="Arial"/>
                <w:sz w:val="18"/>
                <w:szCs w:val="18"/>
              </w:rPr>
              <w:t>l.</w:t>
            </w:r>
          </w:p>
        </w:tc>
        <w:tc>
          <w:tcPr>
            <w:tcW w:w="3750" w:type="dxa"/>
            <w:tcBorders>
              <w:top w:val="single" w:sz="4" w:space="0" w:color="000000"/>
              <w:left w:val="single" w:sz="4" w:space="0" w:color="000000"/>
              <w:bottom w:val="single" w:sz="4" w:space="0" w:color="000000"/>
            </w:tcBorders>
          </w:tcPr>
          <w:p w14:paraId="261EBBE5" w14:textId="77777777" w:rsidR="005E244A" w:rsidRPr="00583D80" w:rsidRDefault="005E244A" w:rsidP="00107622">
            <w:pPr>
              <w:pStyle w:val="Lista"/>
              <w:numPr>
                <w:ilvl w:val="0"/>
                <w:numId w:val="38"/>
              </w:numPr>
              <w:tabs>
                <w:tab w:val="left" w:pos="360"/>
              </w:tabs>
              <w:snapToGrid w:val="0"/>
              <w:spacing w:before="0" w:after="106" w:line="260" w:lineRule="exact"/>
              <w:ind w:left="360"/>
              <w:jc w:val="left"/>
              <w:rPr>
                <w:rFonts w:cs="Arial"/>
                <w:sz w:val="18"/>
                <w:szCs w:val="19"/>
              </w:rPr>
            </w:pPr>
            <w:r w:rsidRPr="00583D80">
              <w:rPr>
                <w:rFonts w:cs="Arial"/>
                <w:sz w:val="18"/>
                <w:szCs w:val="19"/>
              </w:rPr>
              <w:t>Participa nas actividades de grupo propostas na clase e elaboran conclusións.</w:t>
            </w:r>
          </w:p>
        </w:tc>
        <w:tc>
          <w:tcPr>
            <w:tcW w:w="1733" w:type="dxa"/>
            <w:tcBorders>
              <w:top w:val="single" w:sz="4" w:space="0" w:color="000000"/>
              <w:left w:val="single" w:sz="4" w:space="0" w:color="000000"/>
              <w:bottom w:val="single" w:sz="4" w:space="0" w:color="000000"/>
            </w:tcBorders>
            <w:vAlign w:val="center"/>
          </w:tcPr>
          <w:p w14:paraId="041AF70B"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49</w:t>
            </w:r>
            <w:r w:rsidRPr="00583D80">
              <w:rPr>
                <w:rFonts w:ascii="Arial" w:hAnsi="Arial" w:cs="Arial"/>
                <w:sz w:val="18"/>
                <w:szCs w:val="19"/>
              </w:rPr>
              <w:br/>
              <w:t>Act. 2.</w:t>
            </w:r>
          </w:p>
        </w:tc>
        <w:tc>
          <w:tcPr>
            <w:tcW w:w="1820" w:type="dxa"/>
            <w:tcBorders>
              <w:top w:val="single" w:sz="4" w:space="0" w:color="000000"/>
              <w:left w:val="single" w:sz="4" w:space="0" w:color="000000"/>
              <w:bottom w:val="single" w:sz="4" w:space="0" w:color="000000"/>
              <w:right w:val="single" w:sz="4" w:space="0" w:color="000000"/>
            </w:tcBorders>
            <w:vAlign w:val="center"/>
          </w:tcPr>
          <w:p w14:paraId="198412FA"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CAA</w:t>
            </w:r>
          </w:p>
          <w:p w14:paraId="7AD8BA36"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tc>
      </w:tr>
      <w:tr w:rsidR="005E244A" w14:paraId="11970B8D" w14:textId="77777777">
        <w:trPr>
          <w:trHeight w:hRule="exact" w:val="815"/>
        </w:trPr>
        <w:tc>
          <w:tcPr>
            <w:tcW w:w="3744" w:type="dxa"/>
            <w:tcBorders>
              <w:top w:val="single" w:sz="4" w:space="0" w:color="000000"/>
              <w:left w:val="single" w:sz="4" w:space="0" w:color="000000"/>
              <w:bottom w:val="single" w:sz="4" w:space="0" w:color="000000"/>
            </w:tcBorders>
          </w:tcPr>
          <w:p w14:paraId="4F84E5FB" w14:textId="77777777" w:rsidR="005E244A" w:rsidRPr="00583D80" w:rsidRDefault="005E244A" w:rsidP="00107622">
            <w:pPr>
              <w:spacing w:after="106" w:line="260" w:lineRule="exact"/>
              <w:rPr>
                <w:rFonts w:ascii="Arial" w:eastAsia="Arial" w:hAnsi="Arial" w:cs="Arial"/>
                <w:spacing w:val="-1"/>
                <w:sz w:val="18"/>
                <w:szCs w:val="18"/>
              </w:rPr>
            </w:pPr>
            <w:r w:rsidRPr="00583D80">
              <w:rPr>
                <w:rFonts w:ascii="Arial" w:hAnsi="Arial" w:cs="Arial"/>
                <w:b/>
                <w:color w:val="814F9C"/>
                <w:sz w:val="18"/>
                <w:szCs w:val="19"/>
              </w:rPr>
              <w:t>B1.3.</w:t>
            </w:r>
            <w:r w:rsidRPr="00583D80">
              <w:rPr>
                <w:rFonts w:ascii="Arial" w:eastAsia="Arial" w:hAnsi="Arial" w:cs="Arial"/>
                <w:sz w:val="18"/>
                <w:szCs w:val="18"/>
              </w:rPr>
              <w:t xml:space="preserve"> Empr</w:t>
            </w:r>
            <w:r w:rsidRPr="00583D80">
              <w:rPr>
                <w:rFonts w:ascii="Arial" w:eastAsia="Arial" w:hAnsi="Arial" w:cs="Arial"/>
                <w:spacing w:val="-1"/>
                <w:sz w:val="18"/>
                <w:szCs w:val="18"/>
              </w:rPr>
              <w:t>e</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 xml:space="preserve"> </w:t>
            </w:r>
            <w:r w:rsidRPr="00583D80">
              <w:rPr>
                <w:rFonts w:ascii="Arial" w:eastAsia="Arial" w:hAnsi="Arial" w:cs="Arial"/>
                <w:sz w:val="18"/>
                <w:szCs w:val="18"/>
              </w:rPr>
              <w:t>os ma</w:t>
            </w:r>
            <w:r w:rsidRPr="00583D80">
              <w:rPr>
                <w:rFonts w:ascii="Arial" w:eastAsia="Arial" w:hAnsi="Arial" w:cs="Arial"/>
                <w:spacing w:val="-1"/>
                <w:sz w:val="18"/>
                <w:szCs w:val="18"/>
              </w:rPr>
              <w:t>p</w:t>
            </w:r>
            <w:r w:rsidRPr="00583D80">
              <w:rPr>
                <w:rFonts w:ascii="Arial" w:eastAsia="Arial" w:hAnsi="Arial" w:cs="Arial"/>
                <w:sz w:val="18"/>
                <w:szCs w:val="18"/>
              </w:rPr>
              <w:t>as me</w:t>
            </w:r>
            <w:r w:rsidRPr="00583D80">
              <w:rPr>
                <w:rFonts w:ascii="Arial" w:eastAsia="Arial" w:hAnsi="Arial" w:cs="Arial"/>
                <w:spacing w:val="-1"/>
                <w:sz w:val="18"/>
                <w:szCs w:val="18"/>
              </w:rPr>
              <w:t>n</w:t>
            </w:r>
            <w:r w:rsidRPr="00583D80">
              <w:rPr>
                <w:rFonts w:ascii="Arial" w:eastAsia="Arial" w:hAnsi="Arial" w:cs="Arial"/>
                <w:sz w:val="18"/>
                <w:szCs w:val="18"/>
              </w:rPr>
              <w:t>tais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 xml:space="preserve">o </w:t>
            </w:r>
            <w:r w:rsidRPr="00583D80">
              <w:rPr>
                <w:rFonts w:ascii="Arial" w:eastAsia="Arial" w:hAnsi="Arial" w:cs="Arial"/>
                <w:spacing w:val="-1"/>
                <w:sz w:val="18"/>
                <w:szCs w:val="18"/>
              </w:rPr>
              <w:t>u</w:t>
            </w:r>
            <w:r w:rsidRPr="00583D80">
              <w:rPr>
                <w:rFonts w:ascii="Arial" w:eastAsia="Arial" w:hAnsi="Arial" w:cs="Arial"/>
                <w:sz w:val="18"/>
                <w:szCs w:val="18"/>
              </w:rPr>
              <w:t>nha técn</w:t>
            </w:r>
            <w:r w:rsidRPr="00583D80">
              <w:rPr>
                <w:rFonts w:ascii="Arial" w:eastAsia="Arial" w:hAnsi="Arial" w:cs="Arial"/>
                <w:spacing w:val="-1"/>
                <w:sz w:val="18"/>
                <w:szCs w:val="18"/>
              </w:rPr>
              <w:t>i</w:t>
            </w:r>
            <w:r w:rsidRPr="00583D80">
              <w:rPr>
                <w:rFonts w:ascii="Arial" w:eastAsia="Arial" w:hAnsi="Arial" w:cs="Arial"/>
                <w:spacing w:val="1"/>
                <w:sz w:val="18"/>
                <w:szCs w:val="18"/>
              </w:rPr>
              <w:t>c</w:t>
            </w:r>
            <w:r w:rsidRPr="00583D80">
              <w:rPr>
                <w:rFonts w:ascii="Arial" w:eastAsia="Arial" w:hAnsi="Arial" w:cs="Arial"/>
                <w:sz w:val="18"/>
                <w:szCs w:val="18"/>
              </w:rPr>
              <w:t>a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e </w:t>
            </w:r>
            <w:r w:rsidRPr="00583D80">
              <w:rPr>
                <w:rFonts w:ascii="Arial" w:eastAsia="Arial" w:hAnsi="Arial" w:cs="Arial"/>
                <w:spacing w:val="-1"/>
                <w:sz w:val="18"/>
                <w:szCs w:val="18"/>
              </w:rPr>
              <w:t>e</w:t>
            </w:r>
            <w:r w:rsidRPr="00583D80">
              <w:rPr>
                <w:rFonts w:ascii="Arial" w:eastAsia="Arial" w:hAnsi="Arial" w:cs="Arial"/>
                <w:sz w:val="18"/>
                <w:szCs w:val="18"/>
              </w:rPr>
              <w:t>st</w:t>
            </w:r>
            <w:r w:rsidRPr="00583D80">
              <w:rPr>
                <w:rFonts w:ascii="Arial" w:eastAsia="Arial" w:hAnsi="Arial" w:cs="Arial"/>
                <w:spacing w:val="1"/>
                <w:sz w:val="18"/>
                <w:szCs w:val="18"/>
              </w:rPr>
              <w:t>u</w:t>
            </w:r>
            <w:r w:rsidRPr="00583D80">
              <w:rPr>
                <w:rFonts w:ascii="Arial" w:eastAsia="Arial" w:hAnsi="Arial" w:cs="Arial"/>
                <w:spacing w:val="-1"/>
                <w:sz w:val="18"/>
                <w:szCs w:val="18"/>
              </w:rPr>
              <w:t>do.</w:t>
            </w:r>
          </w:p>
        </w:tc>
        <w:tc>
          <w:tcPr>
            <w:tcW w:w="3750" w:type="dxa"/>
            <w:tcBorders>
              <w:top w:val="single" w:sz="4" w:space="0" w:color="000000"/>
              <w:left w:val="single" w:sz="4" w:space="0" w:color="000000"/>
              <w:bottom w:val="single" w:sz="4" w:space="0" w:color="000000"/>
            </w:tcBorders>
          </w:tcPr>
          <w:p w14:paraId="3877C0F9"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B1.3.1.</w:t>
            </w:r>
            <w:r w:rsidRPr="00583D80">
              <w:rPr>
                <w:rFonts w:ascii="Arial" w:hAnsi="Arial" w:cs="Arial"/>
                <w:kern w:val="1"/>
                <w:sz w:val="18"/>
                <w:szCs w:val="19"/>
                <w:lang w:eastAsia="ar-SA"/>
              </w:rPr>
              <w:t xml:space="preserve"> </w:t>
            </w:r>
            <w:r w:rsidRPr="00583D80">
              <w:rPr>
                <w:rFonts w:ascii="Arial" w:eastAsia="Arial" w:hAnsi="Arial" w:cs="Arial"/>
                <w:sz w:val="18"/>
                <w:szCs w:val="18"/>
              </w:rPr>
              <w:t>Ela</w:t>
            </w:r>
            <w:r w:rsidRPr="00583D80">
              <w:rPr>
                <w:rFonts w:ascii="Arial" w:eastAsia="Arial" w:hAnsi="Arial" w:cs="Arial"/>
                <w:spacing w:val="1"/>
                <w:sz w:val="18"/>
                <w:szCs w:val="18"/>
              </w:rPr>
              <w:t>b</w:t>
            </w:r>
            <w:r w:rsidRPr="00583D80">
              <w:rPr>
                <w:rFonts w:ascii="Arial" w:eastAsia="Arial" w:hAnsi="Arial" w:cs="Arial"/>
                <w:sz w:val="18"/>
                <w:szCs w:val="18"/>
              </w:rPr>
              <w:t>ora</w:t>
            </w:r>
            <w:r w:rsidRPr="00583D80">
              <w:rPr>
                <w:rFonts w:ascii="Arial" w:eastAsia="Arial" w:hAnsi="Arial" w:cs="Arial"/>
                <w:spacing w:val="-1"/>
                <w:sz w:val="18"/>
                <w:szCs w:val="18"/>
              </w:rPr>
              <w:t xml:space="preserve"> </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g</w:t>
            </w:r>
            <w:r w:rsidRPr="00583D80">
              <w:rPr>
                <w:rFonts w:ascii="Arial" w:eastAsia="Arial" w:hAnsi="Arial" w:cs="Arial"/>
                <w:spacing w:val="-1"/>
                <w:sz w:val="18"/>
                <w:szCs w:val="18"/>
              </w:rPr>
              <w:t>ú</w:t>
            </w:r>
            <w:r w:rsidRPr="00583D80">
              <w:rPr>
                <w:rFonts w:ascii="Arial" w:eastAsia="Arial" w:hAnsi="Arial" w:cs="Arial"/>
                <w:sz w:val="18"/>
                <w:szCs w:val="18"/>
              </w:rPr>
              <w:t>ns ma</w:t>
            </w:r>
            <w:r w:rsidRPr="00583D80">
              <w:rPr>
                <w:rFonts w:ascii="Arial" w:eastAsia="Arial" w:hAnsi="Arial" w:cs="Arial"/>
                <w:spacing w:val="-1"/>
                <w:sz w:val="18"/>
                <w:szCs w:val="18"/>
              </w:rPr>
              <w:t>p</w:t>
            </w:r>
            <w:r w:rsidRPr="00583D80">
              <w:rPr>
                <w:rFonts w:ascii="Arial" w:eastAsia="Arial" w:hAnsi="Arial" w:cs="Arial"/>
                <w:sz w:val="18"/>
                <w:szCs w:val="18"/>
              </w:rPr>
              <w:t>as 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z w:val="18"/>
                <w:szCs w:val="18"/>
              </w:rPr>
              <w:t>is</w:t>
            </w:r>
            <w:r w:rsidRPr="00583D80">
              <w:rPr>
                <w:rFonts w:ascii="Arial" w:eastAsia="Arial" w:hAnsi="Arial" w:cs="Arial"/>
                <w:spacing w:val="1"/>
                <w:sz w:val="18"/>
                <w:szCs w:val="18"/>
              </w:rPr>
              <w:t xml:space="preserve"> </w:t>
            </w:r>
            <w:r w:rsidRPr="00583D80">
              <w:rPr>
                <w:rFonts w:ascii="Arial" w:eastAsia="Arial" w:hAnsi="Arial" w:cs="Arial"/>
                <w:sz w:val="18"/>
                <w:szCs w:val="18"/>
              </w:rPr>
              <w:t>sinx</w:t>
            </w:r>
            <w:r w:rsidRPr="00583D80">
              <w:rPr>
                <w:rFonts w:ascii="Arial" w:eastAsia="Arial" w:hAnsi="Arial" w:cs="Arial"/>
                <w:spacing w:val="-1"/>
                <w:sz w:val="18"/>
                <w:szCs w:val="18"/>
              </w:rPr>
              <w:t>e</w:t>
            </w:r>
            <w:r w:rsidRPr="00583D80">
              <w:rPr>
                <w:rFonts w:ascii="Arial" w:eastAsia="Arial" w:hAnsi="Arial" w:cs="Arial"/>
                <w:spacing w:val="1"/>
                <w:sz w:val="18"/>
                <w:szCs w:val="18"/>
              </w:rPr>
              <w:t>l</w:t>
            </w:r>
            <w:r w:rsidRPr="00583D80">
              <w:rPr>
                <w:rFonts w:ascii="Arial" w:eastAsia="Arial" w:hAnsi="Arial" w:cs="Arial"/>
                <w:sz w:val="18"/>
                <w:szCs w:val="18"/>
              </w:rPr>
              <w:t>os c</w:t>
            </w:r>
            <w:r w:rsidRPr="00583D80">
              <w:rPr>
                <w:rFonts w:ascii="Arial" w:eastAsia="Arial" w:hAnsi="Arial" w:cs="Arial"/>
                <w:spacing w:val="-1"/>
                <w:sz w:val="18"/>
                <w:szCs w:val="18"/>
              </w:rPr>
              <w:t>o</w:t>
            </w:r>
            <w:r w:rsidRPr="00583D80">
              <w:rPr>
                <w:rFonts w:ascii="Arial" w:eastAsia="Arial" w:hAnsi="Arial" w:cs="Arial"/>
                <w:sz w:val="18"/>
                <w:szCs w:val="18"/>
              </w:rPr>
              <w:t>mo téc</w:t>
            </w:r>
            <w:r w:rsidRPr="00583D80">
              <w:rPr>
                <w:rFonts w:ascii="Arial" w:eastAsia="Arial" w:hAnsi="Arial" w:cs="Arial"/>
                <w:spacing w:val="-1"/>
                <w:sz w:val="18"/>
                <w:szCs w:val="18"/>
              </w:rPr>
              <w:t>n</w:t>
            </w:r>
            <w:r w:rsidRPr="00583D80">
              <w:rPr>
                <w:rFonts w:ascii="Arial" w:eastAsia="Arial" w:hAnsi="Arial" w:cs="Arial"/>
                <w:sz w:val="18"/>
                <w:szCs w:val="18"/>
              </w:rPr>
              <w:t>ica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b</w:t>
            </w:r>
            <w:r w:rsidRPr="00583D80">
              <w:rPr>
                <w:rFonts w:ascii="Arial" w:eastAsia="Arial" w:hAnsi="Arial" w:cs="Arial"/>
                <w:sz w:val="18"/>
                <w:szCs w:val="18"/>
              </w:rPr>
              <w:t>ás</w:t>
            </w:r>
            <w:r w:rsidRPr="00583D80">
              <w:rPr>
                <w:rFonts w:ascii="Arial" w:eastAsia="Arial" w:hAnsi="Arial" w:cs="Arial"/>
                <w:spacing w:val="-1"/>
                <w:sz w:val="18"/>
                <w:szCs w:val="18"/>
              </w:rPr>
              <w:t>i</w:t>
            </w:r>
            <w:r w:rsidRPr="00583D80">
              <w:rPr>
                <w:rFonts w:ascii="Arial" w:eastAsia="Arial" w:hAnsi="Arial" w:cs="Arial"/>
                <w:sz w:val="18"/>
                <w:szCs w:val="18"/>
              </w:rPr>
              <w:t>ca</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z w:val="18"/>
                <w:szCs w:val="18"/>
              </w:rPr>
              <w:t>estudo.</w:t>
            </w:r>
          </w:p>
        </w:tc>
        <w:tc>
          <w:tcPr>
            <w:tcW w:w="3750" w:type="dxa"/>
            <w:tcBorders>
              <w:top w:val="single" w:sz="4" w:space="0" w:color="000000"/>
              <w:left w:val="single" w:sz="4" w:space="0" w:color="000000"/>
              <w:bottom w:val="single" w:sz="4" w:space="0" w:color="000000"/>
            </w:tcBorders>
          </w:tcPr>
          <w:p w14:paraId="6532F4C9" w14:textId="77777777" w:rsidR="005E244A" w:rsidRPr="00583D80" w:rsidRDefault="00216D75" w:rsidP="00107622">
            <w:pPr>
              <w:pStyle w:val="Prrafodelista5"/>
              <w:numPr>
                <w:ilvl w:val="0"/>
                <w:numId w:val="83"/>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Elabora un mapa mental como técnica para lembrar o aprendido.</w:t>
            </w:r>
          </w:p>
        </w:tc>
        <w:tc>
          <w:tcPr>
            <w:tcW w:w="1733" w:type="dxa"/>
            <w:tcBorders>
              <w:top w:val="single" w:sz="4" w:space="0" w:color="000000"/>
              <w:left w:val="single" w:sz="4" w:space="0" w:color="000000"/>
              <w:bottom w:val="single" w:sz="4" w:space="0" w:color="000000"/>
            </w:tcBorders>
            <w:vAlign w:val="center"/>
          </w:tcPr>
          <w:p w14:paraId="6EE5A52C" w14:textId="77777777" w:rsidR="005E244A" w:rsidRPr="00583D80" w:rsidRDefault="005E244A" w:rsidP="00216D75">
            <w:pPr>
              <w:spacing w:after="106" w:line="260" w:lineRule="exact"/>
              <w:jc w:val="center"/>
              <w:rPr>
                <w:rFonts w:ascii="Arial" w:hAnsi="Arial" w:cs="Arial"/>
                <w:sz w:val="18"/>
                <w:szCs w:val="19"/>
              </w:rPr>
            </w:pPr>
            <w:r w:rsidRPr="00583D80">
              <w:rPr>
                <w:rFonts w:ascii="Arial" w:hAnsi="Arial" w:cs="Arial"/>
                <w:sz w:val="18"/>
                <w:szCs w:val="19"/>
              </w:rPr>
              <w:t xml:space="preserve">Páx. </w:t>
            </w:r>
            <w:r w:rsidR="00216D75" w:rsidRPr="00583D80">
              <w:rPr>
                <w:rFonts w:ascii="Arial" w:hAnsi="Arial" w:cs="Arial"/>
                <w:sz w:val="18"/>
                <w:szCs w:val="19"/>
              </w:rPr>
              <w:t>50</w:t>
            </w:r>
            <w:r w:rsidRPr="00583D80">
              <w:rPr>
                <w:rFonts w:cs="Arial"/>
                <w:sz w:val="18"/>
                <w:szCs w:val="19"/>
                <w:lang w:val="en-US"/>
              </w:rPr>
              <w:br/>
            </w:r>
            <w:r w:rsidRPr="00583D80">
              <w:rPr>
                <w:rFonts w:ascii="Arial" w:hAnsi="Arial" w:cs="Arial"/>
                <w:sz w:val="18"/>
                <w:szCs w:val="19"/>
                <w:lang w:val="en-US"/>
              </w:rPr>
              <w:t>Act. 1</w:t>
            </w:r>
          </w:p>
        </w:tc>
        <w:tc>
          <w:tcPr>
            <w:tcW w:w="1820" w:type="dxa"/>
            <w:tcBorders>
              <w:top w:val="single" w:sz="4" w:space="0" w:color="000000"/>
              <w:left w:val="single" w:sz="4" w:space="0" w:color="000000"/>
              <w:bottom w:val="single" w:sz="4" w:space="0" w:color="000000"/>
              <w:right w:val="single" w:sz="4" w:space="0" w:color="000000"/>
            </w:tcBorders>
            <w:vAlign w:val="center"/>
          </w:tcPr>
          <w:p w14:paraId="7AFE873C"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CAA</w:t>
            </w:r>
          </w:p>
        </w:tc>
      </w:tr>
    </w:tbl>
    <w:p w14:paraId="6AA2D259"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 (CONTINUACIÓN)</w:t>
      </w:r>
    </w:p>
    <w:tbl>
      <w:tblPr>
        <w:tblW w:w="14797" w:type="dxa"/>
        <w:tblInd w:w="-5" w:type="dxa"/>
        <w:tblLayout w:type="fixed"/>
        <w:tblLook w:val="0000" w:firstRow="0" w:lastRow="0" w:firstColumn="0" w:lastColumn="0" w:noHBand="0" w:noVBand="0"/>
      </w:tblPr>
      <w:tblGrid>
        <w:gridCol w:w="3744"/>
        <w:gridCol w:w="3750"/>
        <w:gridCol w:w="3750"/>
        <w:gridCol w:w="1733"/>
        <w:gridCol w:w="1820"/>
      </w:tblGrid>
      <w:tr w:rsidR="005E244A" w14:paraId="36D175BA" w14:textId="77777777">
        <w:tc>
          <w:tcPr>
            <w:tcW w:w="3744" w:type="dxa"/>
            <w:tcBorders>
              <w:top w:val="single" w:sz="4" w:space="0" w:color="000000"/>
              <w:left w:val="single" w:sz="4" w:space="0" w:color="000000"/>
              <w:bottom w:val="single" w:sz="4" w:space="0" w:color="000000"/>
            </w:tcBorders>
            <w:shd w:val="clear" w:color="auto" w:fill="814F9C"/>
            <w:vAlign w:val="center"/>
          </w:tcPr>
          <w:p w14:paraId="036C8E08"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76917962"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50" w:type="dxa"/>
            <w:tcBorders>
              <w:top w:val="single" w:sz="4" w:space="0" w:color="000000"/>
              <w:left w:val="single" w:sz="4" w:space="0" w:color="000000"/>
              <w:bottom w:val="single" w:sz="4" w:space="0" w:color="000000"/>
            </w:tcBorders>
            <w:shd w:val="clear" w:color="auto" w:fill="814F9C"/>
            <w:vAlign w:val="center"/>
          </w:tcPr>
          <w:p w14:paraId="45EA9272"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733" w:type="dxa"/>
            <w:tcBorders>
              <w:top w:val="single" w:sz="4" w:space="0" w:color="000000"/>
              <w:left w:val="single" w:sz="4" w:space="0" w:color="000000"/>
              <w:bottom w:val="single" w:sz="4" w:space="0" w:color="000000"/>
            </w:tcBorders>
            <w:shd w:val="clear" w:color="auto" w:fill="814F9C"/>
            <w:vAlign w:val="center"/>
          </w:tcPr>
          <w:p w14:paraId="5301045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20"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69107125"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0F3F12EE" w14:textId="77777777">
        <w:tc>
          <w:tcPr>
            <w:tcW w:w="3744" w:type="dxa"/>
            <w:tcBorders>
              <w:top w:val="single" w:sz="4" w:space="0" w:color="000000"/>
              <w:left w:val="single" w:sz="4" w:space="0" w:color="000000"/>
              <w:bottom w:val="single" w:sz="4" w:space="0" w:color="000000"/>
            </w:tcBorders>
          </w:tcPr>
          <w:p w14:paraId="1C9E3FE2" w14:textId="77777777" w:rsidR="005E244A" w:rsidRPr="00583D80" w:rsidRDefault="005E244A">
            <w:pPr>
              <w:snapToGrid w:val="0"/>
              <w:spacing w:after="106" w:line="260" w:lineRule="exact"/>
              <w:rPr>
                <w:rFonts w:ascii="Arial" w:hAnsi="Arial" w:cs="Arial"/>
                <w:sz w:val="18"/>
                <w:szCs w:val="19"/>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7E05765F" w14:textId="77777777" w:rsidR="005E244A" w:rsidRPr="00583D80" w:rsidRDefault="005E244A" w:rsidP="00107622">
            <w:pPr>
              <w:spacing w:after="0" w:line="240" w:lineRule="auto"/>
              <w:ind w:left="50" w:right="-20"/>
              <w:rPr>
                <w:rFonts w:ascii="Arial" w:hAnsi="Arial" w:cs="Arial"/>
                <w:sz w:val="18"/>
                <w:szCs w:val="19"/>
              </w:rPr>
            </w:pPr>
            <w:r w:rsidRPr="00583D80">
              <w:rPr>
                <w:rFonts w:ascii="Arial" w:hAnsi="Arial" w:cs="Arial"/>
                <w:b/>
                <w:color w:val="814F9C"/>
                <w:sz w:val="18"/>
                <w:szCs w:val="19"/>
              </w:rPr>
              <w:t>B1.4.1.</w:t>
            </w:r>
            <w:r w:rsidRPr="00583D80">
              <w:rPr>
                <w:rFonts w:ascii="Arial" w:hAnsi="Arial" w:cs="Arial"/>
                <w:sz w:val="18"/>
                <w:szCs w:val="19"/>
              </w:rPr>
              <w:t xml:space="preserve"> </w:t>
            </w:r>
            <w:r w:rsidRPr="00583D80">
              <w:rPr>
                <w:rFonts w:ascii="Arial" w:eastAsia="Arial" w:hAnsi="Arial" w:cs="Arial"/>
                <w:sz w:val="18"/>
                <w:szCs w:val="18"/>
              </w:rPr>
              <w:t>Id</w:t>
            </w:r>
            <w:r w:rsidRPr="00583D80">
              <w:rPr>
                <w:rFonts w:ascii="Arial" w:eastAsia="Arial" w:hAnsi="Arial" w:cs="Arial"/>
                <w:spacing w:val="1"/>
                <w:sz w:val="18"/>
                <w:szCs w:val="18"/>
              </w:rPr>
              <w:t>e</w:t>
            </w:r>
            <w:r w:rsidRPr="00583D80">
              <w:rPr>
                <w:rFonts w:ascii="Arial" w:eastAsia="Arial" w:hAnsi="Arial" w:cs="Arial"/>
                <w:sz w:val="18"/>
                <w:szCs w:val="18"/>
              </w:rPr>
              <w:t>ntifica</w:t>
            </w:r>
            <w:r w:rsidRPr="00583D80">
              <w:rPr>
                <w:rFonts w:ascii="Arial" w:eastAsia="Arial" w:hAnsi="Arial" w:cs="Arial"/>
                <w:spacing w:val="-1"/>
                <w:sz w:val="18"/>
                <w:szCs w:val="18"/>
              </w:rPr>
              <w:t xml:space="preserve"> </w:t>
            </w:r>
            <w:r w:rsidRPr="00583D80">
              <w:rPr>
                <w:rFonts w:ascii="Arial" w:eastAsia="Arial" w:hAnsi="Arial" w:cs="Arial"/>
                <w:sz w:val="18"/>
                <w:szCs w:val="18"/>
              </w:rPr>
              <w:t>a termin</w:t>
            </w:r>
            <w:r w:rsidRPr="00583D80">
              <w:rPr>
                <w:rFonts w:ascii="Arial" w:eastAsia="Arial" w:hAnsi="Arial" w:cs="Arial"/>
                <w:spacing w:val="-1"/>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w:t>
            </w:r>
            <w:r w:rsidRPr="00583D80">
              <w:rPr>
                <w:rFonts w:ascii="Arial" w:eastAsia="Arial" w:hAnsi="Arial" w:cs="Arial"/>
                <w:spacing w:val="1"/>
                <w:sz w:val="18"/>
                <w:szCs w:val="18"/>
              </w:rPr>
              <w:t>r</w:t>
            </w:r>
            <w:r w:rsidRPr="00583D80">
              <w:rPr>
                <w:rFonts w:ascii="Arial" w:eastAsia="Arial" w:hAnsi="Arial" w:cs="Arial"/>
                <w:sz w:val="18"/>
                <w:szCs w:val="18"/>
              </w:rPr>
              <w:t>o</w:t>
            </w:r>
            <w:r w:rsidRPr="00583D80">
              <w:rPr>
                <w:rFonts w:ascii="Arial" w:eastAsia="Arial" w:hAnsi="Arial" w:cs="Arial"/>
                <w:spacing w:val="-1"/>
                <w:sz w:val="18"/>
                <w:szCs w:val="18"/>
              </w:rPr>
              <w:t>p</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 xml:space="preserve">a </w:t>
            </w:r>
            <w:r w:rsidRPr="00583D80">
              <w:rPr>
                <w:rFonts w:ascii="Arial" w:eastAsia="Arial" w:hAnsi="Arial" w:cs="Arial"/>
                <w:spacing w:val="-1"/>
                <w:sz w:val="18"/>
                <w:szCs w:val="18"/>
              </w:rPr>
              <w:t>á</w:t>
            </w:r>
            <w:r w:rsidRPr="00583D80">
              <w:rPr>
                <w:rFonts w:ascii="Arial" w:eastAsia="Arial" w:hAnsi="Arial" w:cs="Arial"/>
                <w:spacing w:val="1"/>
                <w:sz w:val="18"/>
                <w:szCs w:val="18"/>
              </w:rPr>
              <w:t>r</w:t>
            </w:r>
            <w:r w:rsidRPr="00583D80">
              <w:rPr>
                <w:rFonts w:ascii="Arial" w:eastAsia="Arial" w:hAnsi="Arial" w:cs="Arial"/>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329B2056" w14:textId="77777777" w:rsidR="005E244A" w:rsidRPr="00583D80" w:rsidRDefault="005E244A" w:rsidP="00107622">
            <w:pPr>
              <w:pStyle w:val="Lista"/>
              <w:numPr>
                <w:ilvl w:val="0"/>
                <w:numId w:val="84"/>
              </w:numPr>
              <w:tabs>
                <w:tab w:val="left" w:pos="360"/>
              </w:tabs>
              <w:snapToGrid w:val="0"/>
              <w:spacing w:before="0" w:after="106" w:line="260" w:lineRule="exact"/>
              <w:ind w:left="360"/>
              <w:jc w:val="left"/>
              <w:rPr>
                <w:rFonts w:cs="Arial"/>
                <w:sz w:val="18"/>
                <w:szCs w:val="19"/>
              </w:rPr>
            </w:pPr>
            <w:r w:rsidRPr="00583D80">
              <w:rPr>
                <w:rFonts w:cs="Arial"/>
                <w:sz w:val="18"/>
                <w:szCs w:val="19"/>
              </w:rPr>
              <w:t xml:space="preserve">Utiliza o vocabulario adquirido sobre a unidade nos seus traballos </w:t>
            </w:r>
            <w:r w:rsidR="004635E5" w:rsidRPr="00583D80">
              <w:rPr>
                <w:rFonts w:cs="Arial"/>
                <w:sz w:val="18"/>
                <w:szCs w:val="19"/>
              </w:rPr>
              <w:t>d</w:t>
            </w:r>
            <w:r w:rsidR="004635E5">
              <w:rPr>
                <w:rFonts w:cs="Arial"/>
                <w:sz w:val="18"/>
                <w:szCs w:val="19"/>
              </w:rPr>
              <w:t>a</w:t>
            </w:r>
            <w:r w:rsidR="004635E5" w:rsidRPr="00583D80">
              <w:rPr>
                <w:rFonts w:cs="Arial"/>
                <w:sz w:val="18"/>
                <w:szCs w:val="19"/>
              </w:rPr>
              <w:t xml:space="preserve"> </w:t>
            </w:r>
            <w:r w:rsidRPr="00583D80">
              <w:rPr>
                <w:rFonts w:cs="Arial"/>
                <w:sz w:val="18"/>
                <w:szCs w:val="19"/>
              </w:rPr>
              <w:t>clase.</w:t>
            </w:r>
          </w:p>
          <w:p w14:paraId="0434469B" w14:textId="77777777" w:rsidR="005E244A" w:rsidRPr="00583D80" w:rsidRDefault="005E244A" w:rsidP="00107622">
            <w:pPr>
              <w:pStyle w:val="Lista"/>
              <w:numPr>
                <w:ilvl w:val="0"/>
                <w:numId w:val="84"/>
              </w:numPr>
              <w:tabs>
                <w:tab w:val="left" w:pos="360"/>
              </w:tabs>
              <w:snapToGrid w:val="0"/>
              <w:spacing w:before="0" w:after="106" w:line="260" w:lineRule="exact"/>
              <w:ind w:left="360"/>
              <w:jc w:val="left"/>
              <w:rPr>
                <w:rFonts w:cs="Arial"/>
                <w:sz w:val="18"/>
                <w:szCs w:val="19"/>
              </w:rPr>
            </w:pPr>
            <w:r w:rsidRPr="00583D80">
              <w:rPr>
                <w:rFonts w:cs="Arial"/>
                <w:sz w:val="18"/>
                <w:szCs w:val="19"/>
              </w:rPr>
              <w:t>Explica oralmente, de forma clara e ordenada, o contido de imaxes e textos sobre a unidade que pon de manifesto a comprensión de textos orais e/ou escritos.</w:t>
            </w:r>
          </w:p>
        </w:tc>
        <w:tc>
          <w:tcPr>
            <w:tcW w:w="1733" w:type="dxa"/>
            <w:tcBorders>
              <w:top w:val="single" w:sz="4" w:space="0" w:color="000000"/>
              <w:left w:val="single" w:sz="4" w:space="0" w:color="000000"/>
              <w:bottom w:val="single" w:sz="4" w:space="0" w:color="000000"/>
            </w:tcBorders>
            <w:vAlign w:val="center"/>
          </w:tcPr>
          <w:p w14:paraId="64856719"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40</w:t>
            </w:r>
            <w:r w:rsidRPr="00583D80">
              <w:rPr>
                <w:rFonts w:cs="Arial"/>
                <w:sz w:val="18"/>
                <w:szCs w:val="19"/>
                <w:lang w:val="en-US"/>
              </w:rPr>
              <w:br/>
            </w:r>
            <w:r w:rsidRPr="00583D80">
              <w:rPr>
                <w:rFonts w:ascii="Arial" w:hAnsi="Arial" w:cs="Arial"/>
                <w:sz w:val="18"/>
                <w:szCs w:val="19"/>
              </w:rPr>
              <w:t>Acts.</w:t>
            </w:r>
            <w:r w:rsidRPr="00583D80">
              <w:rPr>
                <w:rFonts w:ascii="Arial" w:hAnsi="Arial" w:cs="Arial"/>
                <w:color w:val="FF0000"/>
                <w:sz w:val="18"/>
                <w:szCs w:val="19"/>
              </w:rPr>
              <w:t xml:space="preserve"> </w:t>
            </w:r>
            <w:r w:rsidRPr="00583D80">
              <w:rPr>
                <w:rFonts w:ascii="Arial" w:hAnsi="Arial" w:cs="Arial"/>
                <w:sz w:val="18"/>
                <w:szCs w:val="19"/>
              </w:rPr>
              <w:t>iniciais.</w:t>
            </w:r>
          </w:p>
          <w:p w14:paraId="6CD10C29"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42</w:t>
            </w:r>
            <w:r w:rsidRPr="00583D80">
              <w:rPr>
                <w:rFonts w:cs="Arial"/>
                <w:sz w:val="18"/>
                <w:szCs w:val="19"/>
                <w:lang w:val="en-US"/>
              </w:rPr>
              <w:br/>
            </w:r>
            <w:r w:rsidRPr="00583D80">
              <w:rPr>
                <w:rFonts w:ascii="Arial" w:hAnsi="Arial" w:cs="Arial"/>
                <w:sz w:val="18"/>
                <w:szCs w:val="19"/>
              </w:rPr>
              <w:t>Act. 1</w:t>
            </w:r>
          </w:p>
          <w:p w14:paraId="2ACC782F"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43</w:t>
            </w:r>
            <w:r w:rsidRPr="00583D80">
              <w:rPr>
                <w:rFonts w:cs="Arial"/>
                <w:sz w:val="18"/>
                <w:szCs w:val="19"/>
                <w:lang w:val="en-US"/>
              </w:rPr>
              <w:br/>
            </w:r>
            <w:r w:rsidRPr="00583D80">
              <w:rPr>
                <w:rFonts w:ascii="Arial" w:hAnsi="Arial" w:cs="Arial"/>
                <w:sz w:val="18"/>
                <w:szCs w:val="19"/>
              </w:rPr>
              <w:t>Act. 4</w:t>
            </w:r>
          </w:p>
          <w:p w14:paraId="012B5D26"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44</w:t>
            </w:r>
            <w:r w:rsidRPr="00583D80">
              <w:rPr>
                <w:rFonts w:cs="Arial"/>
                <w:sz w:val="18"/>
                <w:szCs w:val="19"/>
                <w:lang w:val="en-US"/>
              </w:rPr>
              <w:br/>
            </w:r>
            <w:r w:rsidRPr="00583D80">
              <w:rPr>
                <w:rFonts w:ascii="Arial" w:hAnsi="Arial" w:cs="Arial"/>
                <w:sz w:val="18"/>
                <w:szCs w:val="19"/>
              </w:rPr>
              <w:t>Act. 1</w:t>
            </w:r>
          </w:p>
          <w:p w14:paraId="77A12583"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45</w:t>
            </w:r>
            <w:r w:rsidRPr="00583D80">
              <w:rPr>
                <w:rFonts w:cs="Arial"/>
                <w:sz w:val="18"/>
                <w:szCs w:val="19"/>
                <w:lang w:val="en-US"/>
              </w:rPr>
              <w:br/>
            </w:r>
            <w:r w:rsidRPr="00583D80">
              <w:rPr>
                <w:rFonts w:ascii="Arial" w:hAnsi="Arial" w:cs="Arial"/>
                <w:sz w:val="18"/>
                <w:szCs w:val="19"/>
              </w:rPr>
              <w:t>Act. 2</w:t>
            </w:r>
          </w:p>
        </w:tc>
        <w:tc>
          <w:tcPr>
            <w:tcW w:w="1820" w:type="dxa"/>
            <w:tcBorders>
              <w:top w:val="single" w:sz="4" w:space="0" w:color="000000"/>
              <w:left w:val="single" w:sz="4" w:space="0" w:color="000000"/>
              <w:bottom w:val="single" w:sz="4" w:space="0" w:color="000000"/>
              <w:right w:val="single" w:sz="4" w:space="0" w:color="000000"/>
            </w:tcBorders>
            <w:vAlign w:val="center"/>
          </w:tcPr>
          <w:p w14:paraId="7C2900F5"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CCL</w:t>
            </w:r>
          </w:p>
          <w:p w14:paraId="4C16B1D0"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CMCCT</w:t>
            </w:r>
          </w:p>
          <w:p w14:paraId="1DB04751"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CSSC</w:t>
            </w:r>
          </w:p>
          <w:p w14:paraId="0EAC9E3C" w14:textId="77777777" w:rsidR="005E244A" w:rsidRPr="00583D80" w:rsidRDefault="005E244A" w:rsidP="00107622">
            <w:pPr>
              <w:spacing w:after="106" w:line="260" w:lineRule="exact"/>
              <w:jc w:val="center"/>
              <w:rPr>
                <w:rFonts w:ascii="Arial" w:hAnsi="Arial" w:cs="Arial"/>
                <w:sz w:val="18"/>
                <w:szCs w:val="19"/>
              </w:rPr>
            </w:pPr>
          </w:p>
        </w:tc>
      </w:tr>
    </w:tbl>
    <w:p w14:paraId="01C5F19B"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 xml:space="preserve">BLOQUE 2. </w:t>
      </w:r>
      <w:r w:rsidR="00E10771">
        <w:rPr>
          <w:rFonts w:ascii="Arial" w:hAnsi="Arial" w:cs="Arial"/>
          <w:b/>
          <w:sz w:val="25"/>
          <w:szCs w:val="25"/>
        </w:rPr>
        <w:t>O MUNDO QUE NOS RODEA</w:t>
      </w:r>
    </w:p>
    <w:tbl>
      <w:tblPr>
        <w:tblW w:w="0" w:type="auto"/>
        <w:tblInd w:w="-5" w:type="dxa"/>
        <w:tblLayout w:type="fixed"/>
        <w:tblLook w:val="0000" w:firstRow="0" w:lastRow="0" w:firstColumn="0" w:lastColumn="0" w:noHBand="0" w:noVBand="0"/>
      </w:tblPr>
      <w:tblGrid>
        <w:gridCol w:w="3781"/>
        <w:gridCol w:w="3785"/>
        <w:gridCol w:w="3785"/>
        <w:gridCol w:w="1591"/>
        <w:gridCol w:w="1855"/>
      </w:tblGrid>
      <w:tr w:rsidR="005E244A" w14:paraId="5E42B0DB" w14:textId="77777777">
        <w:tc>
          <w:tcPr>
            <w:tcW w:w="3781" w:type="dxa"/>
            <w:tcBorders>
              <w:top w:val="single" w:sz="4" w:space="0" w:color="000000"/>
              <w:left w:val="single" w:sz="4" w:space="0" w:color="000000"/>
              <w:bottom w:val="single" w:sz="4" w:space="0" w:color="000000"/>
            </w:tcBorders>
            <w:shd w:val="clear" w:color="auto" w:fill="814F9C"/>
            <w:vAlign w:val="center"/>
          </w:tcPr>
          <w:p w14:paraId="21D2832E"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23FF3436"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1082C473"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03B73889"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700A18F"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5AFCDE04" w14:textId="77777777">
        <w:trPr>
          <w:trHeight w:hRule="exact" w:val="1470"/>
        </w:trPr>
        <w:tc>
          <w:tcPr>
            <w:tcW w:w="3781" w:type="dxa"/>
            <w:vMerge w:val="restart"/>
            <w:tcBorders>
              <w:top w:val="single" w:sz="4" w:space="0" w:color="000000"/>
              <w:left w:val="single" w:sz="4" w:space="0" w:color="000000"/>
              <w:bottom w:val="single" w:sz="4" w:space="0" w:color="000000"/>
            </w:tcBorders>
          </w:tcPr>
          <w:p w14:paraId="3F87AD75" w14:textId="77777777" w:rsidR="005E244A" w:rsidRPr="00583D80" w:rsidRDefault="005E244A" w:rsidP="00107622">
            <w:pPr>
              <w:spacing w:after="106" w:line="260" w:lineRule="exact"/>
              <w:rPr>
                <w:rFonts w:ascii="Arial" w:eastAsia="Arial" w:hAnsi="Arial" w:cs="Arial"/>
                <w:sz w:val="18"/>
                <w:szCs w:val="18"/>
              </w:rPr>
            </w:pPr>
            <w:r w:rsidRPr="00583D80">
              <w:rPr>
                <w:rFonts w:ascii="Arial" w:hAnsi="Arial" w:cs="Arial"/>
                <w:b/>
                <w:color w:val="7030A0"/>
                <w:sz w:val="18"/>
                <w:szCs w:val="19"/>
              </w:rPr>
              <w:t>B2.1.</w:t>
            </w:r>
            <w:r w:rsidRPr="00583D80">
              <w:rPr>
                <w:rFonts w:ascii="Arial" w:hAnsi="Arial" w:cs="Arial"/>
                <w:kern w:val="1"/>
                <w:sz w:val="18"/>
                <w:szCs w:val="19"/>
                <w:lang w:eastAsia="ar-SA"/>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coñe</w:t>
            </w:r>
            <w:r w:rsidRPr="00583D80">
              <w:rPr>
                <w:rFonts w:ascii="Arial" w:eastAsia="Arial" w:hAnsi="Arial" w:cs="Arial"/>
                <w:spacing w:val="1"/>
                <w:sz w:val="18"/>
                <w:szCs w:val="18"/>
              </w:rPr>
              <w:t>c</w:t>
            </w:r>
            <w:r w:rsidRPr="00583D80">
              <w:rPr>
                <w:rFonts w:ascii="Arial" w:eastAsia="Arial" w:hAnsi="Arial" w:cs="Arial"/>
                <w:sz w:val="18"/>
                <w:szCs w:val="18"/>
              </w:rPr>
              <w:t>er a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a c</w:t>
            </w:r>
            <w:r w:rsidRPr="00583D80">
              <w:rPr>
                <w:rFonts w:ascii="Arial" w:eastAsia="Arial" w:hAnsi="Arial" w:cs="Arial"/>
                <w:spacing w:val="-1"/>
                <w:sz w:val="18"/>
                <w:szCs w:val="18"/>
              </w:rPr>
              <w:t>o</w:t>
            </w:r>
            <w:r w:rsidRPr="00583D80">
              <w:rPr>
                <w:rFonts w:ascii="Arial" w:eastAsia="Arial" w:hAnsi="Arial" w:cs="Arial"/>
                <w:spacing w:val="1"/>
                <w:sz w:val="18"/>
                <w:szCs w:val="18"/>
              </w:rPr>
              <w:t>m</w:t>
            </w:r>
            <w:r w:rsidRPr="00583D80">
              <w:rPr>
                <w:rFonts w:ascii="Arial" w:eastAsia="Arial" w:hAnsi="Arial" w:cs="Arial"/>
                <w:sz w:val="18"/>
                <w:szCs w:val="18"/>
              </w:rPr>
              <w:t>o e</w:t>
            </w:r>
            <w:r w:rsidRPr="00583D80">
              <w:rPr>
                <w:rFonts w:ascii="Arial" w:eastAsia="Arial" w:hAnsi="Arial" w:cs="Arial"/>
                <w:spacing w:val="-1"/>
                <w:sz w:val="18"/>
                <w:szCs w:val="18"/>
              </w:rPr>
              <w:t>l</w:t>
            </w:r>
            <w:r w:rsidRPr="00583D80">
              <w:rPr>
                <w:rFonts w:ascii="Arial" w:eastAsia="Arial" w:hAnsi="Arial" w:cs="Arial"/>
                <w:sz w:val="18"/>
                <w:szCs w:val="18"/>
              </w:rPr>
              <w:t>e</w:t>
            </w:r>
            <w:r w:rsidRPr="00583D80">
              <w:rPr>
                <w:rFonts w:ascii="Arial" w:eastAsia="Arial" w:hAnsi="Arial" w:cs="Arial"/>
                <w:spacing w:val="1"/>
                <w:sz w:val="18"/>
                <w:szCs w:val="18"/>
              </w:rPr>
              <w:t>m</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to </w:t>
            </w:r>
            <w:r w:rsidRPr="00583D80">
              <w:rPr>
                <w:rFonts w:ascii="Arial" w:eastAsia="Arial" w:hAnsi="Arial" w:cs="Arial"/>
                <w:spacing w:val="1"/>
                <w:sz w:val="18"/>
                <w:szCs w:val="18"/>
              </w:rPr>
              <w:t>n</w:t>
            </w:r>
            <w:r w:rsidRPr="00583D80">
              <w:rPr>
                <w:rFonts w:ascii="Arial" w:eastAsia="Arial" w:hAnsi="Arial" w:cs="Arial"/>
                <w:sz w:val="18"/>
                <w:szCs w:val="18"/>
              </w:rPr>
              <w:t>at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al</w:t>
            </w:r>
            <w:r w:rsidRPr="00583D80">
              <w:rPr>
                <w:rFonts w:ascii="Arial" w:eastAsia="Arial" w:hAnsi="Arial" w:cs="Arial"/>
                <w:spacing w:val="-1"/>
                <w:sz w:val="18"/>
                <w:szCs w:val="18"/>
              </w:rPr>
              <w:t xml:space="preserve"> </w:t>
            </w:r>
            <w:r w:rsidRPr="00583D80">
              <w:rPr>
                <w:rFonts w:ascii="Arial" w:eastAsia="Arial" w:hAnsi="Arial" w:cs="Arial"/>
                <w:sz w:val="18"/>
                <w:szCs w:val="18"/>
              </w:rPr>
              <w:t>ana</w:t>
            </w:r>
            <w:r w:rsidRPr="00583D80">
              <w:rPr>
                <w:rFonts w:ascii="Arial" w:eastAsia="Arial" w:hAnsi="Arial" w:cs="Arial"/>
                <w:spacing w:val="-1"/>
                <w:sz w:val="18"/>
                <w:szCs w:val="18"/>
              </w:rPr>
              <w:t>l</w:t>
            </w:r>
            <w:r w:rsidRPr="00583D80">
              <w:rPr>
                <w:rFonts w:ascii="Arial" w:eastAsia="Arial" w:hAnsi="Arial" w:cs="Arial"/>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ando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o</w:t>
            </w:r>
            <w:r w:rsidRPr="00583D80">
              <w:rPr>
                <w:rFonts w:ascii="Arial" w:eastAsia="Arial" w:hAnsi="Arial" w:cs="Arial"/>
                <w:sz w:val="18"/>
                <w:szCs w:val="18"/>
              </w:rPr>
              <w:t>s us</w:t>
            </w:r>
            <w:r w:rsidRPr="00583D80">
              <w:rPr>
                <w:rFonts w:ascii="Arial" w:eastAsia="Arial" w:hAnsi="Arial" w:cs="Arial"/>
                <w:spacing w:val="-1"/>
                <w:sz w:val="18"/>
                <w:szCs w:val="18"/>
              </w:rPr>
              <w:t>o</w:t>
            </w:r>
            <w:r w:rsidRPr="00583D80">
              <w:rPr>
                <w:rFonts w:ascii="Arial" w:eastAsia="Arial" w:hAnsi="Arial" w:cs="Arial"/>
                <w:sz w:val="18"/>
                <w:szCs w:val="18"/>
              </w:rPr>
              <w:t>s que o ser</w:t>
            </w:r>
            <w:r w:rsidRPr="00583D80">
              <w:rPr>
                <w:rFonts w:ascii="Arial" w:eastAsia="Arial" w:hAnsi="Arial" w:cs="Arial"/>
                <w:spacing w:val="1"/>
                <w:sz w:val="18"/>
                <w:szCs w:val="18"/>
              </w:rPr>
              <w:t xml:space="preserve"> </w:t>
            </w:r>
            <w:r w:rsidRPr="00583D80">
              <w:rPr>
                <w:rFonts w:ascii="Arial" w:eastAsia="Arial" w:hAnsi="Arial" w:cs="Arial"/>
                <w:sz w:val="18"/>
                <w:szCs w:val="18"/>
              </w:rPr>
              <w:t>h</w:t>
            </w:r>
            <w:r w:rsidRPr="00583D80">
              <w:rPr>
                <w:rFonts w:ascii="Arial" w:eastAsia="Arial" w:hAnsi="Arial" w:cs="Arial"/>
                <w:spacing w:val="-1"/>
                <w:sz w:val="18"/>
                <w:szCs w:val="18"/>
              </w:rPr>
              <w:t>u</w:t>
            </w:r>
            <w:r w:rsidRPr="00583D80">
              <w:rPr>
                <w:rFonts w:ascii="Arial" w:eastAsia="Arial" w:hAnsi="Arial" w:cs="Arial"/>
                <w:sz w:val="18"/>
                <w:szCs w:val="18"/>
              </w:rPr>
              <w:t>mano fai</w:t>
            </w:r>
            <w:r w:rsidRPr="00583D80">
              <w:rPr>
                <w:rFonts w:ascii="Arial" w:eastAsia="Arial" w:hAnsi="Arial" w:cs="Arial"/>
                <w:spacing w:val="-1"/>
                <w:sz w:val="18"/>
                <w:szCs w:val="18"/>
              </w:rPr>
              <w:t xml:space="preserve"> </w:t>
            </w:r>
            <w:r w:rsidRPr="00583D80">
              <w:rPr>
                <w:rFonts w:ascii="Arial" w:eastAsia="Arial" w:hAnsi="Arial" w:cs="Arial"/>
                <w:sz w:val="18"/>
                <w:szCs w:val="18"/>
              </w:rPr>
              <w:t>da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a: d</w:t>
            </w:r>
            <w:r w:rsidRPr="00583D80">
              <w:rPr>
                <w:rFonts w:ascii="Arial" w:eastAsia="Arial" w:hAnsi="Arial" w:cs="Arial"/>
                <w:spacing w:val="-1"/>
                <w:sz w:val="18"/>
                <w:szCs w:val="18"/>
              </w:rPr>
              <w:t>o</w:t>
            </w:r>
            <w:r w:rsidRPr="00583D80">
              <w:rPr>
                <w:rFonts w:ascii="Arial" w:eastAsia="Arial" w:hAnsi="Arial" w:cs="Arial"/>
                <w:sz w:val="18"/>
                <w:szCs w:val="18"/>
              </w:rPr>
              <w:t>mésti</w:t>
            </w:r>
            <w:r w:rsidRPr="00583D80">
              <w:rPr>
                <w:rFonts w:ascii="Arial" w:eastAsia="Arial" w:hAnsi="Arial" w:cs="Arial"/>
                <w:spacing w:val="1"/>
                <w:sz w:val="18"/>
                <w:szCs w:val="18"/>
              </w:rPr>
              <w:t>c</w:t>
            </w:r>
            <w:r w:rsidRPr="00583D80">
              <w:rPr>
                <w:rFonts w:ascii="Arial" w:eastAsia="Arial" w:hAnsi="Arial" w:cs="Arial"/>
                <w:sz w:val="18"/>
                <w:szCs w:val="18"/>
              </w:rPr>
              <w:t>os, e</w:t>
            </w:r>
            <w:r w:rsidRPr="00583D80">
              <w:rPr>
                <w:rFonts w:ascii="Arial" w:eastAsia="Arial" w:hAnsi="Arial" w:cs="Arial"/>
                <w:spacing w:val="1"/>
                <w:sz w:val="18"/>
                <w:szCs w:val="18"/>
              </w:rPr>
              <w:t>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ó</w:t>
            </w:r>
            <w:r w:rsidRPr="00583D80">
              <w:rPr>
                <w:rFonts w:ascii="Arial" w:eastAsia="Arial" w:hAnsi="Arial" w:cs="Arial"/>
                <w:spacing w:val="1"/>
                <w:sz w:val="18"/>
                <w:szCs w:val="18"/>
              </w:rPr>
              <w:t>m</w:t>
            </w:r>
            <w:r w:rsidRPr="00583D80">
              <w:rPr>
                <w:rFonts w:ascii="Arial" w:eastAsia="Arial" w:hAnsi="Arial" w:cs="Arial"/>
                <w:sz w:val="18"/>
                <w:szCs w:val="18"/>
              </w:rPr>
              <w:t>icos, p</w:t>
            </w:r>
            <w:r w:rsidRPr="00583D80">
              <w:rPr>
                <w:rFonts w:ascii="Arial" w:eastAsia="Arial" w:hAnsi="Arial" w:cs="Arial"/>
                <w:spacing w:val="-1"/>
                <w:sz w:val="18"/>
                <w:szCs w:val="18"/>
              </w:rPr>
              <w:t>ú</w:t>
            </w:r>
            <w:r w:rsidRPr="00583D80">
              <w:rPr>
                <w:rFonts w:ascii="Arial" w:eastAsia="Arial" w:hAnsi="Arial" w:cs="Arial"/>
                <w:spacing w:val="1"/>
                <w:sz w:val="18"/>
                <w:szCs w:val="18"/>
              </w:rPr>
              <w:t>b</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cos e</w:t>
            </w:r>
            <w:r w:rsidRPr="00583D80">
              <w:rPr>
                <w:rFonts w:ascii="Arial" w:eastAsia="Arial" w:hAnsi="Arial" w:cs="Arial"/>
                <w:spacing w:val="1"/>
                <w:sz w:val="18"/>
                <w:szCs w:val="18"/>
              </w:rPr>
              <w:t xml:space="preserve"> </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pacing w:val="1"/>
                <w:sz w:val="18"/>
                <w:szCs w:val="18"/>
              </w:rPr>
              <w:t>p</w:t>
            </w:r>
            <w:r w:rsidRPr="00583D80">
              <w:rPr>
                <w:rFonts w:ascii="Arial" w:eastAsia="Arial" w:hAnsi="Arial" w:cs="Arial"/>
                <w:sz w:val="18"/>
                <w:szCs w:val="18"/>
              </w:rPr>
              <w:t>ortiv</w:t>
            </w:r>
            <w:r w:rsidRPr="00583D80">
              <w:rPr>
                <w:rFonts w:ascii="Arial" w:eastAsia="Arial" w:hAnsi="Arial" w:cs="Arial"/>
                <w:spacing w:val="-1"/>
                <w:sz w:val="18"/>
                <w:szCs w:val="18"/>
              </w:rPr>
              <w:t>o</w:t>
            </w:r>
            <w:r w:rsidRPr="00583D80">
              <w:rPr>
                <w:rFonts w:ascii="Arial" w:eastAsia="Arial" w:hAnsi="Arial" w:cs="Arial"/>
                <w:sz w:val="18"/>
                <w:szCs w:val="18"/>
              </w:rPr>
              <w:t>s recr</w:t>
            </w:r>
            <w:r w:rsidRPr="00583D80">
              <w:rPr>
                <w:rFonts w:ascii="Arial" w:eastAsia="Arial" w:hAnsi="Arial" w:cs="Arial"/>
                <w:spacing w:val="-1"/>
                <w:sz w:val="18"/>
                <w:szCs w:val="18"/>
              </w:rPr>
              <w:t>e</w:t>
            </w:r>
            <w:r w:rsidRPr="00583D80">
              <w:rPr>
                <w:rFonts w:ascii="Arial" w:eastAsia="Arial" w:hAnsi="Arial" w:cs="Arial"/>
                <w:sz w:val="18"/>
                <w:szCs w:val="18"/>
              </w:rPr>
              <w:t>ati</w:t>
            </w:r>
            <w:r w:rsidRPr="00583D80">
              <w:rPr>
                <w:rFonts w:ascii="Arial" w:eastAsia="Arial" w:hAnsi="Arial" w:cs="Arial"/>
                <w:spacing w:val="1"/>
                <w:sz w:val="18"/>
                <w:szCs w:val="18"/>
              </w:rPr>
              <w:t>v</w:t>
            </w:r>
            <w:r w:rsidRPr="00583D80">
              <w:rPr>
                <w:rFonts w:ascii="Arial" w:eastAsia="Arial" w:hAnsi="Arial" w:cs="Arial"/>
                <w:sz w:val="18"/>
                <w:szCs w:val="18"/>
              </w:rPr>
              <w:t>os. O uso</w:t>
            </w:r>
            <w:r w:rsidRPr="00583D80">
              <w:rPr>
                <w:rFonts w:ascii="Arial" w:eastAsia="Arial" w:hAnsi="Arial" w:cs="Arial"/>
                <w:spacing w:val="-1"/>
                <w:sz w:val="18"/>
                <w:szCs w:val="18"/>
              </w:rPr>
              <w:t xml:space="preserve"> </w:t>
            </w:r>
            <w:r w:rsidRPr="00583D80">
              <w:rPr>
                <w:rFonts w:ascii="Arial" w:eastAsia="Arial" w:hAnsi="Arial" w:cs="Arial"/>
                <w:sz w:val="18"/>
                <w:szCs w:val="18"/>
              </w:rPr>
              <w:t>res</w:t>
            </w:r>
            <w:r w:rsidRPr="00583D80">
              <w:rPr>
                <w:rFonts w:ascii="Arial" w:eastAsia="Arial" w:hAnsi="Arial" w:cs="Arial"/>
                <w:spacing w:val="1"/>
                <w:sz w:val="18"/>
                <w:szCs w:val="18"/>
              </w:rPr>
              <w:t>p</w:t>
            </w:r>
            <w:r w:rsidRPr="00583D80">
              <w:rPr>
                <w:rFonts w:ascii="Arial" w:eastAsia="Arial" w:hAnsi="Arial" w:cs="Arial"/>
                <w:sz w:val="18"/>
                <w:szCs w:val="18"/>
              </w:rPr>
              <w:t>o</w:t>
            </w:r>
            <w:r w:rsidRPr="00583D80">
              <w:rPr>
                <w:rFonts w:ascii="Arial" w:eastAsia="Arial" w:hAnsi="Arial" w:cs="Arial"/>
                <w:spacing w:val="-1"/>
                <w:sz w:val="18"/>
                <w:szCs w:val="18"/>
              </w:rPr>
              <w:t>n</w:t>
            </w:r>
            <w:r w:rsidRPr="00583D80">
              <w:rPr>
                <w:rFonts w:ascii="Arial" w:eastAsia="Arial" w:hAnsi="Arial" w:cs="Arial"/>
                <w:spacing w:val="1"/>
                <w:sz w:val="18"/>
                <w:szCs w:val="18"/>
              </w:rPr>
              <w:t>s</w:t>
            </w:r>
            <w:r w:rsidRPr="00583D80">
              <w:rPr>
                <w:rFonts w:ascii="Arial" w:eastAsia="Arial" w:hAnsi="Arial" w:cs="Arial"/>
                <w:sz w:val="18"/>
                <w:szCs w:val="18"/>
              </w:rPr>
              <w:t>a</w:t>
            </w:r>
            <w:r w:rsidRPr="00583D80">
              <w:rPr>
                <w:rFonts w:ascii="Arial" w:eastAsia="Arial" w:hAnsi="Arial" w:cs="Arial"/>
                <w:spacing w:val="-1"/>
                <w:sz w:val="18"/>
                <w:szCs w:val="18"/>
              </w:rPr>
              <w:t>b</w:t>
            </w:r>
            <w:r w:rsidRPr="00583D80">
              <w:rPr>
                <w:rFonts w:ascii="Arial" w:eastAsia="Arial" w:hAnsi="Arial" w:cs="Arial"/>
                <w:spacing w:val="1"/>
                <w:sz w:val="18"/>
                <w:szCs w:val="18"/>
              </w:rPr>
              <w:t>l</w:t>
            </w:r>
            <w:r w:rsidRPr="00583D80">
              <w:rPr>
                <w:rFonts w:ascii="Arial" w:eastAsia="Arial" w:hAnsi="Arial" w:cs="Arial"/>
                <w:sz w:val="18"/>
                <w:szCs w:val="18"/>
              </w:rPr>
              <w:t>e d</w:t>
            </w:r>
            <w:r w:rsidRPr="00583D80">
              <w:rPr>
                <w:rFonts w:ascii="Arial" w:eastAsia="Arial" w:hAnsi="Arial" w:cs="Arial"/>
                <w:spacing w:val="-1"/>
                <w:sz w:val="18"/>
                <w:szCs w:val="18"/>
              </w:rPr>
              <w:t>e</w:t>
            </w:r>
            <w:r w:rsidRPr="00583D80">
              <w:rPr>
                <w:rFonts w:ascii="Arial" w:eastAsia="Arial" w:hAnsi="Arial" w:cs="Arial"/>
                <w:sz w:val="18"/>
                <w:szCs w:val="18"/>
              </w:rPr>
              <w:t>ste ben.</w:t>
            </w:r>
          </w:p>
          <w:p w14:paraId="53162A8F" w14:textId="77777777" w:rsidR="005E244A" w:rsidRPr="00583D80" w:rsidRDefault="005E244A">
            <w:pPr>
              <w:snapToGrid w:val="0"/>
              <w:spacing w:after="106" w:line="260" w:lineRule="exact"/>
              <w:rPr>
                <w:rFonts w:ascii="Arial" w:eastAsia="SimSun" w:hAnsi="Arial" w:cs="Arial"/>
                <w:kern w:val="1"/>
                <w:sz w:val="18"/>
                <w:szCs w:val="19"/>
                <w:lang w:eastAsia="hi-IN" w:bidi="hi-IN"/>
              </w:rPr>
            </w:pPr>
          </w:p>
        </w:tc>
        <w:tc>
          <w:tcPr>
            <w:tcW w:w="3785" w:type="dxa"/>
            <w:tcBorders>
              <w:top w:val="single" w:sz="4" w:space="0" w:color="000000"/>
              <w:left w:val="single" w:sz="4" w:space="0" w:color="000000"/>
              <w:bottom w:val="single" w:sz="4" w:space="0" w:color="000000"/>
            </w:tcBorders>
          </w:tcPr>
          <w:p w14:paraId="146B8D9D" w14:textId="77777777" w:rsidR="005E244A" w:rsidRPr="00583D80" w:rsidRDefault="005E244A"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7030A0"/>
                <w:sz w:val="18"/>
                <w:szCs w:val="19"/>
              </w:rPr>
              <w:t>B2.1.1.</w:t>
            </w:r>
            <w:r w:rsidRPr="00583D80">
              <w:rPr>
                <w:rFonts w:ascii="Arial" w:hAnsi="Arial" w:cs="Arial"/>
                <w:kern w:val="1"/>
                <w:sz w:val="18"/>
                <w:szCs w:val="19"/>
                <w:lang w:eastAsia="ar-SA"/>
              </w:rPr>
              <w:t xml:space="preserve"> </w:t>
            </w:r>
            <w:r w:rsidRPr="00583D80">
              <w:rPr>
                <w:rFonts w:ascii="Arial" w:eastAsia="Arial" w:hAnsi="Arial" w:cs="Arial"/>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 xml:space="preserve">n </w:t>
            </w:r>
            <w:r w:rsidRPr="00583D80">
              <w:rPr>
                <w:rFonts w:ascii="Arial" w:eastAsia="Arial" w:hAnsi="Arial" w:cs="Arial"/>
                <w:spacing w:val="-1"/>
                <w:sz w:val="18"/>
                <w:szCs w:val="18"/>
              </w:rPr>
              <w:t>u</w:t>
            </w:r>
            <w:r w:rsidRPr="00583D80">
              <w:rPr>
                <w:rFonts w:ascii="Arial" w:eastAsia="Arial" w:hAnsi="Arial" w:cs="Arial"/>
                <w:sz w:val="18"/>
                <w:szCs w:val="18"/>
              </w:rPr>
              <w:t>n e</w:t>
            </w:r>
            <w:r w:rsidRPr="00583D80">
              <w:rPr>
                <w:rFonts w:ascii="Arial" w:eastAsia="Arial" w:hAnsi="Arial" w:cs="Arial"/>
                <w:spacing w:val="-1"/>
                <w:sz w:val="18"/>
                <w:szCs w:val="18"/>
              </w:rPr>
              <w:t>x</w:t>
            </w:r>
            <w:r w:rsidRPr="00583D80">
              <w:rPr>
                <w:rFonts w:ascii="Arial" w:eastAsia="Arial" w:hAnsi="Arial" w:cs="Arial"/>
                <w:sz w:val="18"/>
                <w:szCs w:val="18"/>
              </w:rPr>
              <w:t>e</w:t>
            </w:r>
            <w:r w:rsidRPr="00583D80">
              <w:rPr>
                <w:rFonts w:ascii="Arial" w:eastAsia="Arial" w:hAnsi="Arial" w:cs="Arial"/>
                <w:spacing w:val="1"/>
                <w:sz w:val="18"/>
                <w:szCs w:val="18"/>
              </w:rPr>
              <w:t>m</w:t>
            </w:r>
            <w:r w:rsidRPr="00583D80">
              <w:rPr>
                <w:rFonts w:ascii="Arial" w:eastAsia="Arial" w:hAnsi="Arial" w:cs="Arial"/>
                <w:sz w:val="18"/>
                <w:szCs w:val="18"/>
              </w:rPr>
              <w:t>p</w:t>
            </w:r>
            <w:r w:rsidRPr="00583D80">
              <w:rPr>
                <w:rFonts w:ascii="Arial" w:eastAsia="Arial" w:hAnsi="Arial" w:cs="Arial"/>
                <w:spacing w:val="-1"/>
                <w:sz w:val="18"/>
                <w:szCs w:val="18"/>
              </w:rPr>
              <w:t>l</w:t>
            </w:r>
            <w:r w:rsidRPr="00583D80">
              <w:rPr>
                <w:rFonts w:ascii="Arial" w:eastAsia="Arial" w:hAnsi="Arial" w:cs="Arial"/>
                <w:sz w:val="18"/>
                <w:szCs w:val="18"/>
              </w:rPr>
              <w:t>o</w:t>
            </w:r>
            <w:r w:rsidRPr="00583D80">
              <w:rPr>
                <w:rFonts w:ascii="Arial" w:eastAsia="Arial" w:hAnsi="Arial" w:cs="Arial"/>
                <w:spacing w:val="1"/>
                <w:sz w:val="18"/>
                <w:szCs w:val="18"/>
              </w:rPr>
              <w:t xml:space="preserve"> </w:t>
            </w:r>
            <w:r w:rsidRPr="00583D80">
              <w:rPr>
                <w:rFonts w:ascii="Arial" w:eastAsia="Arial" w:hAnsi="Arial" w:cs="Arial"/>
                <w:sz w:val="18"/>
                <w:szCs w:val="18"/>
              </w:rPr>
              <w:t>de ca</w:t>
            </w:r>
            <w:r w:rsidRPr="00583D80">
              <w:rPr>
                <w:rFonts w:ascii="Arial" w:eastAsia="Arial" w:hAnsi="Arial" w:cs="Arial"/>
                <w:spacing w:val="-1"/>
                <w:sz w:val="18"/>
                <w:szCs w:val="18"/>
              </w:rPr>
              <w:t>d</w:t>
            </w:r>
            <w:r w:rsidRPr="00583D80">
              <w:rPr>
                <w:rFonts w:ascii="Arial" w:eastAsia="Arial" w:hAnsi="Arial" w:cs="Arial"/>
                <w:sz w:val="18"/>
                <w:szCs w:val="18"/>
              </w:rPr>
              <w:t xml:space="preserve">a un </w:t>
            </w:r>
            <w:r w:rsidRPr="00583D80">
              <w:rPr>
                <w:rFonts w:ascii="Arial" w:eastAsia="Arial" w:hAnsi="Arial" w:cs="Arial"/>
                <w:spacing w:val="-1"/>
                <w:sz w:val="18"/>
                <w:szCs w:val="18"/>
              </w:rPr>
              <w:t>d</w:t>
            </w:r>
            <w:r w:rsidRPr="00583D80">
              <w:rPr>
                <w:rFonts w:ascii="Arial" w:eastAsia="Arial" w:hAnsi="Arial" w:cs="Arial"/>
                <w:sz w:val="18"/>
                <w:szCs w:val="18"/>
              </w:rPr>
              <w:t xml:space="preserve">os </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 xml:space="preserve">os </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o s</w:t>
            </w:r>
            <w:r w:rsidRPr="00583D80">
              <w:rPr>
                <w:rFonts w:ascii="Arial" w:eastAsia="Arial" w:hAnsi="Arial" w:cs="Arial"/>
                <w:spacing w:val="-1"/>
                <w:sz w:val="18"/>
                <w:szCs w:val="18"/>
              </w:rPr>
              <w:t>e</w:t>
            </w:r>
            <w:r w:rsidRPr="00583D80">
              <w:rPr>
                <w:rFonts w:ascii="Arial" w:eastAsia="Arial" w:hAnsi="Arial" w:cs="Arial"/>
                <w:sz w:val="18"/>
                <w:szCs w:val="18"/>
              </w:rPr>
              <w:t>r h</w:t>
            </w:r>
            <w:r w:rsidRPr="00583D80">
              <w:rPr>
                <w:rFonts w:ascii="Arial" w:eastAsia="Arial" w:hAnsi="Arial" w:cs="Arial"/>
                <w:spacing w:val="-1"/>
                <w:sz w:val="18"/>
                <w:szCs w:val="18"/>
              </w:rPr>
              <w:t>u</w:t>
            </w:r>
            <w:r w:rsidRPr="00583D80">
              <w:rPr>
                <w:rFonts w:ascii="Arial" w:eastAsia="Arial" w:hAnsi="Arial" w:cs="Arial"/>
                <w:sz w:val="18"/>
                <w:szCs w:val="18"/>
              </w:rPr>
              <w:t>m</w:t>
            </w:r>
            <w:r w:rsidRPr="00583D80">
              <w:rPr>
                <w:rFonts w:ascii="Arial" w:eastAsia="Arial" w:hAnsi="Arial" w:cs="Arial"/>
                <w:spacing w:val="1"/>
                <w:sz w:val="18"/>
                <w:szCs w:val="18"/>
              </w:rPr>
              <w:t>a</w:t>
            </w:r>
            <w:r w:rsidRPr="00583D80">
              <w:rPr>
                <w:rFonts w:ascii="Arial" w:eastAsia="Arial" w:hAnsi="Arial" w:cs="Arial"/>
                <w:sz w:val="18"/>
                <w:szCs w:val="18"/>
              </w:rPr>
              <w:t>n</w:t>
            </w:r>
            <w:r w:rsidRPr="00583D80">
              <w:rPr>
                <w:rFonts w:ascii="Arial" w:eastAsia="Arial" w:hAnsi="Arial" w:cs="Arial"/>
                <w:spacing w:val="-1"/>
                <w:sz w:val="18"/>
                <w:szCs w:val="18"/>
              </w:rPr>
              <w:t>o</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fai da a</w:t>
            </w:r>
            <w:r w:rsidRPr="00583D80">
              <w:rPr>
                <w:rFonts w:ascii="Arial" w:eastAsia="Arial" w:hAnsi="Arial" w:cs="Arial"/>
                <w:spacing w:val="-1"/>
                <w:sz w:val="18"/>
                <w:szCs w:val="18"/>
              </w:rPr>
              <w:t>uga.</w:t>
            </w:r>
          </w:p>
        </w:tc>
        <w:tc>
          <w:tcPr>
            <w:tcW w:w="3785" w:type="dxa"/>
            <w:tcBorders>
              <w:top w:val="single" w:sz="4" w:space="0" w:color="000000"/>
              <w:left w:val="single" w:sz="4" w:space="0" w:color="000000"/>
              <w:bottom w:val="single" w:sz="4" w:space="0" w:color="000000"/>
            </w:tcBorders>
          </w:tcPr>
          <w:p w14:paraId="7D247575" w14:textId="77777777" w:rsidR="005E244A" w:rsidRPr="00583D80" w:rsidRDefault="005E244A" w:rsidP="00CC52F4">
            <w:pPr>
              <w:pStyle w:val="Lista"/>
              <w:numPr>
                <w:ilvl w:val="0"/>
                <w:numId w:val="85"/>
              </w:numPr>
              <w:tabs>
                <w:tab w:val="left" w:pos="360"/>
              </w:tabs>
              <w:snapToGrid w:val="0"/>
              <w:spacing w:before="0" w:after="106" w:line="260" w:lineRule="exact"/>
              <w:ind w:left="360"/>
              <w:jc w:val="left"/>
              <w:rPr>
                <w:rFonts w:cs="Arial"/>
                <w:sz w:val="18"/>
                <w:szCs w:val="19"/>
              </w:rPr>
            </w:pPr>
            <w:r w:rsidRPr="00583D80">
              <w:rPr>
                <w:rFonts w:cs="Arial"/>
                <w:sz w:val="18"/>
                <w:szCs w:val="19"/>
              </w:rPr>
              <w:t xml:space="preserve">Identifica distintos </w:t>
            </w:r>
            <w:r w:rsidR="00CC52F4" w:rsidRPr="00583D80">
              <w:rPr>
                <w:rFonts w:cs="Arial"/>
                <w:sz w:val="18"/>
                <w:szCs w:val="19"/>
              </w:rPr>
              <w:t>usos que o ser humano fai da auga nos seus diferentes estados</w:t>
            </w:r>
            <w:r w:rsidRPr="00583D80">
              <w:rPr>
                <w:rFonts w:cs="Arial"/>
                <w:sz w:val="18"/>
                <w:szCs w:val="19"/>
              </w:rPr>
              <w:t>.</w:t>
            </w:r>
          </w:p>
        </w:tc>
        <w:tc>
          <w:tcPr>
            <w:tcW w:w="1591" w:type="dxa"/>
            <w:tcBorders>
              <w:top w:val="single" w:sz="4" w:space="0" w:color="000000"/>
              <w:left w:val="single" w:sz="4" w:space="0" w:color="000000"/>
              <w:bottom w:val="single" w:sz="4" w:space="0" w:color="000000"/>
            </w:tcBorders>
            <w:vAlign w:val="center"/>
          </w:tcPr>
          <w:p w14:paraId="7ABAF6E5"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41</w:t>
            </w:r>
            <w:r w:rsidRPr="00583D80">
              <w:rPr>
                <w:rFonts w:cs="Arial"/>
                <w:sz w:val="18"/>
                <w:szCs w:val="19"/>
                <w:lang w:val="en-US"/>
              </w:rPr>
              <w:br/>
            </w:r>
            <w:r w:rsidRPr="00583D80">
              <w:rPr>
                <w:rFonts w:ascii="Arial" w:hAnsi="Arial" w:cs="Arial"/>
                <w:sz w:val="18"/>
                <w:szCs w:val="19"/>
              </w:rPr>
              <w:t>Acts. 1, 2 e 3.</w:t>
            </w:r>
          </w:p>
          <w:p w14:paraId="719EB6E2" w14:textId="77777777" w:rsidR="005E244A" w:rsidRPr="00583D80" w:rsidRDefault="005E244A" w:rsidP="00CC52F4">
            <w:pPr>
              <w:spacing w:after="106" w:line="260" w:lineRule="exact"/>
              <w:rPr>
                <w:rFonts w:cs="Arial"/>
                <w:sz w:val="18"/>
                <w:szCs w:val="19"/>
                <w:lang w:val="en-US"/>
              </w:rPr>
            </w:pPr>
          </w:p>
        </w:tc>
        <w:tc>
          <w:tcPr>
            <w:tcW w:w="1855" w:type="dxa"/>
            <w:tcBorders>
              <w:top w:val="single" w:sz="4" w:space="0" w:color="000000"/>
              <w:left w:val="single" w:sz="4" w:space="0" w:color="000000"/>
              <w:bottom w:val="single" w:sz="4" w:space="0" w:color="000000"/>
              <w:right w:val="single" w:sz="4" w:space="0" w:color="000000"/>
            </w:tcBorders>
            <w:vAlign w:val="center"/>
          </w:tcPr>
          <w:p w14:paraId="70DAFA81"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CL</w:t>
            </w:r>
          </w:p>
          <w:p w14:paraId="1BC91130"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SC</w:t>
            </w:r>
          </w:p>
          <w:p w14:paraId="0BA52EB0"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IE</w:t>
            </w:r>
          </w:p>
        </w:tc>
      </w:tr>
      <w:tr w:rsidR="005E244A" w14:paraId="094E442D" w14:textId="77777777">
        <w:tc>
          <w:tcPr>
            <w:tcW w:w="3781" w:type="dxa"/>
            <w:vMerge/>
            <w:tcBorders>
              <w:top w:val="single" w:sz="4" w:space="0" w:color="000000"/>
              <w:left w:val="single" w:sz="4" w:space="0" w:color="000000"/>
              <w:bottom w:val="single" w:sz="4" w:space="0" w:color="000000"/>
            </w:tcBorders>
          </w:tcPr>
          <w:p w14:paraId="31DE359E" w14:textId="77777777" w:rsidR="005E244A" w:rsidRPr="00583D80" w:rsidRDefault="005E244A">
            <w:pPr>
              <w:rPr>
                <w:sz w:val="18"/>
              </w:rPr>
            </w:pPr>
          </w:p>
        </w:tc>
        <w:tc>
          <w:tcPr>
            <w:tcW w:w="3785" w:type="dxa"/>
            <w:tcBorders>
              <w:top w:val="single" w:sz="4" w:space="0" w:color="000000"/>
              <w:left w:val="single" w:sz="4" w:space="0" w:color="000000"/>
              <w:bottom w:val="single" w:sz="4" w:space="0" w:color="000000"/>
            </w:tcBorders>
          </w:tcPr>
          <w:p w14:paraId="34BBB309" w14:textId="77777777" w:rsidR="005E244A" w:rsidRPr="00583D80" w:rsidRDefault="005E244A"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7030A0"/>
                <w:sz w:val="18"/>
                <w:szCs w:val="19"/>
              </w:rPr>
              <w:t>B2.1.2.</w:t>
            </w:r>
            <w:r w:rsidRPr="00583D80">
              <w:rPr>
                <w:rFonts w:ascii="Arial" w:hAnsi="Arial" w:cs="Arial"/>
                <w:kern w:val="1"/>
                <w:sz w:val="18"/>
                <w:szCs w:val="19"/>
                <w:lang w:eastAsia="ar-SA"/>
              </w:rPr>
              <w:t xml:space="preserve"> </w:t>
            </w:r>
            <w:r w:rsidRPr="00583D80">
              <w:rPr>
                <w:rFonts w:ascii="Arial" w:eastAsia="Arial" w:hAnsi="Arial" w:cs="Arial"/>
                <w:sz w:val="18"/>
                <w:szCs w:val="18"/>
              </w:rPr>
              <w:t>R</w:t>
            </w:r>
            <w:r w:rsidRPr="00583D80">
              <w:rPr>
                <w:rFonts w:ascii="Arial" w:eastAsia="Arial" w:hAnsi="Arial" w:cs="Arial"/>
                <w:spacing w:val="1"/>
                <w:sz w:val="18"/>
                <w:szCs w:val="18"/>
              </w:rPr>
              <w:t>ea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 un </w:t>
            </w:r>
            <w:r w:rsidRPr="00583D80">
              <w:rPr>
                <w:rFonts w:ascii="Arial" w:eastAsia="Arial" w:hAnsi="Arial" w:cs="Arial"/>
                <w:spacing w:val="-1"/>
                <w:sz w:val="18"/>
                <w:szCs w:val="18"/>
              </w:rPr>
              <w:t>u</w:t>
            </w:r>
            <w:r w:rsidRPr="00583D80">
              <w:rPr>
                <w:rFonts w:ascii="Arial" w:eastAsia="Arial" w:hAnsi="Arial" w:cs="Arial"/>
                <w:sz w:val="18"/>
                <w:szCs w:val="18"/>
              </w:rPr>
              <w:t>so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pacing w:val="-1"/>
                <w:sz w:val="18"/>
                <w:szCs w:val="18"/>
              </w:rPr>
              <w:t>n</w:t>
            </w:r>
            <w:r w:rsidRPr="00583D80">
              <w:rPr>
                <w:rFonts w:ascii="Arial" w:eastAsia="Arial" w:hAnsi="Arial" w:cs="Arial"/>
                <w:sz w:val="18"/>
                <w:szCs w:val="18"/>
              </w:rPr>
              <w:t xml:space="preserve">sable </w:t>
            </w:r>
            <w:r w:rsidRPr="00583D80">
              <w:rPr>
                <w:rFonts w:ascii="Arial" w:eastAsia="Arial" w:hAnsi="Arial" w:cs="Arial"/>
                <w:spacing w:val="1"/>
                <w:sz w:val="18"/>
                <w:szCs w:val="18"/>
              </w:rPr>
              <w:t>d</w:t>
            </w:r>
            <w:r w:rsidRPr="00583D80">
              <w:rPr>
                <w:rFonts w:ascii="Arial" w:eastAsia="Arial" w:hAnsi="Arial" w:cs="Arial"/>
                <w:sz w:val="18"/>
                <w:szCs w:val="18"/>
              </w:rPr>
              <w:t xml:space="preserve">a </w:t>
            </w:r>
            <w:r w:rsidRPr="00583D80">
              <w:rPr>
                <w:rFonts w:ascii="Arial" w:eastAsia="Arial" w:hAnsi="Arial" w:cs="Arial"/>
                <w:spacing w:val="-1"/>
                <w:sz w:val="18"/>
                <w:szCs w:val="18"/>
              </w:rPr>
              <w:t>a</w:t>
            </w:r>
            <w:r w:rsidRPr="00583D80">
              <w:rPr>
                <w:rFonts w:ascii="Arial" w:eastAsia="Arial" w:hAnsi="Arial" w:cs="Arial"/>
                <w:sz w:val="18"/>
                <w:szCs w:val="18"/>
              </w:rPr>
              <w:t>uga na</w:t>
            </w:r>
            <w:r w:rsidRPr="00583D80">
              <w:rPr>
                <w:rFonts w:ascii="Arial" w:eastAsia="Arial" w:hAnsi="Arial" w:cs="Arial"/>
                <w:spacing w:val="-1"/>
                <w:sz w:val="18"/>
                <w:szCs w:val="18"/>
              </w:rPr>
              <w:t xml:space="preserve"> </w:t>
            </w:r>
            <w:r w:rsidRPr="00583D80">
              <w:rPr>
                <w:rFonts w:ascii="Arial" w:eastAsia="Arial" w:hAnsi="Arial" w:cs="Arial"/>
                <w:sz w:val="18"/>
                <w:szCs w:val="18"/>
              </w:rPr>
              <w:t>s</w:t>
            </w:r>
            <w:r w:rsidRPr="00583D80">
              <w:rPr>
                <w:rFonts w:ascii="Arial" w:eastAsia="Arial" w:hAnsi="Arial" w:cs="Arial"/>
                <w:spacing w:val="1"/>
                <w:sz w:val="18"/>
                <w:szCs w:val="18"/>
              </w:rPr>
              <w:t>ú</w:t>
            </w:r>
            <w:r w:rsidRPr="00583D80">
              <w:rPr>
                <w:rFonts w:ascii="Arial" w:eastAsia="Arial" w:hAnsi="Arial" w:cs="Arial"/>
                <w:sz w:val="18"/>
                <w:szCs w:val="18"/>
              </w:rPr>
              <w:t>a vi</w:t>
            </w:r>
            <w:r w:rsidRPr="00583D80">
              <w:rPr>
                <w:rFonts w:ascii="Arial" w:eastAsia="Arial" w:hAnsi="Arial" w:cs="Arial"/>
                <w:spacing w:val="-1"/>
                <w:sz w:val="18"/>
                <w:szCs w:val="18"/>
              </w:rPr>
              <w:t>d</w:t>
            </w:r>
            <w:r w:rsidRPr="00583D80">
              <w:rPr>
                <w:rFonts w:ascii="Arial" w:eastAsia="Arial" w:hAnsi="Arial" w:cs="Arial"/>
                <w:sz w:val="18"/>
                <w:szCs w:val="18"/>
              </w:rPr>
              <w:t>a c</w:t>
            </w:r>
            <w:r w:rsidRPr="00583D80">
              <w:rPr>
                <w:rFonts w:ascii="Arial" w:eastAsia="Arial" w:hAnsi="Arial" w:cs="Arial"/>
                <w:spacing w:val="-1"/>
                <w:sz w:val="18"/>
                <w:szCs w:val="18"/>
              </w:rPr>
              <w:t>o</w:t>
            </w:r>
            <w:r w:rsidRPr="00583D80">
              <w:rPr>
                <w:rFonts w:ascii="Arial" w:eastAsia="Arial" w:hAnsi="Arial" w:cs="Arial"/>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á.</w:t>
            </w:r>
          </w:p>
        </w:tc>
        <w:tc>
          <w:tcPr>
            <w:tcW w:w="3785" w:type="dxa"/>
            <w:tcBorders>
              <w:top w:val="single" w:sz="4" w:space="0" w:color="000000"/>
              <w:left w:val="single" w:sz="4" w:space="0" w:color="000000"/>
              <w:bottom w:val="single" w:sz="4" w:space="0" w:color="000000"/>
            </w:tcBorders>
          </w:tcPr>
          <w:p w14:paraId="1FD0226F" w14:textId="77777777" w:rsidR="005E244A" w:rsidRPr="00583D80" w:rsidRDefault="005E244A" w:rsidP="00107622">
            <w:pPr>
              <w:pStyle w:val="Lista"/>
              <w:numPr>
                <w:ilvl w:val="0"/>
                <w:numId w:val="87"/>
              </w:numPr>
              <w:tabs>
                <w:tab w:val="left" w:pos="360"/>
              </w:tabs>
              <w:snapToGrid w:val="0"/>
              <w:spacing w:before="0" w:after="106" w:line="260" w:lineRule="exact"/>
              <w:ind w:left="360"/>
              <w:jc w:val="left"/>
              <w:rPr>
                <w:rFonts w:cs="Arial"/>
                <w:sz w:val="18"/>
                <w:szCs w:val="19"/>
              </w:rPr>
            </w:pPr>
            <w:r w:rsidRPr="00583D80">
              <w:rPr>
                <w:rFonts w:cs="Arial"/>
                <w:sz w:val="18"/>
                <w:szCs w:val="19"/>
              </w:rPr>
              <w:t>Valora a importancia da auga potable e do seu aforro e expón medidas para non malgastala.</w:t>
            </w:r>
          </w:p>
        </w:tc>
        <w:tc>
          <w:tcPr>
            <w:tcW w:w="1591" w:type="dxa"/>
            <w:tcBorders>
              <w:top w:val="single" w:sz="4" w:space="0" w:color="000000"/>
              <w:left w:val="single" w:sz="4" w:space="0" w:color="000000"/>
              <w:bottom w:val="single" w:sz="4" w:space="0" w:color="000000"/>
            </w:tcBorders>
            <w:vAlign w:val="center"/>
          </w:tcPr>
          <w:p w14:paraId="0EC5BEB7" w14:textId="77777777" w:rsidR="005E244A" w:rsidRPr="00583D80" w:rsidRDefault="005E244A">
            <w:pPr>
              <w:snapToGrid w:val="0"/>
              <w:spacing w:after="106" w:line="260" w:lineRule="exact"/>
              <w:jc w:val="center"/>
              <w:rPr>
                <w:rFonts w:ascii="Arial" w:hAnsi="Arial" w:cs="Arial"/>
                <w:sz w:val="18"/>
                <w:szCs w:val="19"/>
                <w:lang w:val="en-US"/>
              </w:rPr>
            </w:pPr>
            <w:r w:rsidRPr="00583D80">
              <w:rPr>
                <w:rFonts w:ascii="Arial" w:hAnsi="Arial" w:cs="Arial"/>
                <w:sz w:val="18"/>
                <w:szCs w:val="19"/>
              </w:rPr>
              <w:t>Páx. 42</w:t>
            </w:r>
            <w:r w:rsidRPr="00583D80">
              <w:rPr>
                <w:rFonts w:cs="Arial"/>
                <w:sz w:val="18"/>
                <w:szCs w:val="19"/>
                <w:lang w:val="en-US"/>
              </w:rPr>
              <w:br/>
            </w:r>
            <w:r w:rsidRPr="00583D80">
              <w:rPr>
                <w:rFonts w:ascii="Arial" w:hAnsi="Arial" w:cs="Arial"/>
                <w:sz w:val="18"/>
                <w:szCs w:val="19"/>
                <w:lang w:val="en-US"/>
              </w:rPr>
              <w:t xml:space="preserve"> Act. 1.</w:t>
            </w:r>
          </w:p>
          <w:p w14:paraId="53322368" w14:textId="77777777" w:rsidR="005E244A" w:rsidRPr="00583D80" w:rsidRDefault="005E244A">
            <w:pPr>
              <w:spacing w:after="106" w:line="260" w:lineRule="exact"/>
              <w:jc w:val="center"/>
              <w:rPr>
                <w:rFonts w:ascii="Arial" w:hAnsi="Arial" w:cs="Arial"/>
                <w:sz w:val="18"/>
                <w:szCs w:val="19"/>
                <w:lang w:val="en-US"/>
              </w:rPr>
            </w:pPr>
            <w:r w:rsidRPr="00583D80">
              <w:rPr>
                <w:rFonts w:ascii="Arial" w:hAnsi="Arial" w:cs="Arial"/>
                <w:sz w:val="18"/>
                <w:szCs w:val="19"/>
              </w:rPr>
              <w:t>Páx. 43</w:t>
            </w:r>
            <w:r w:rsidRPr="00583D80">
              <w:rPr>
                <w:rFonts w:cs="Arial"/>
                <w:sz w:val="18"/>
                <w:szCs w:val="19"/>
                <w:lang w:val="en-US"/>
              </w:rPr>
              <w:br/>
            </w:r>
            <w:r w:rsidRPr="00583D80">
              <w:rPr>
                <w:rFonts w:ascii="Arial" w:hAnsi="Arial" w:cs="Arial"/>
                <w:sz w:val="18"/>
                <w:szCs w:val="19"/>
                <w:lang w:val="en-US"/>
              </w:rPr>
              <w:t>Act. 4.</w:t>
            </w:r>
          </w:p>
        </w:tc>
        <w:tc>
          <w:tcPr>
            <w:tcW w:w="1855" w:type="dxa"/>
            <w:tcBorders>
              <w:top w:val="single" w:sz="4" w:space="0" w:color="000000"/>
              <w:left w:val="single" w:sz="4" w:space="0" w:color="000000"/>
              <w:bottom w:val="single" w:sz="4" w:space="0" w:color="000000"/>
              <w:right w:val="single" w:sz="4" w:space="0" w:color="000000"/>
            </w:tcBorders>
            <w:vAlign w:val="center"/>
          </w:tcPr>
          <w:p w14:paraId="45853E13"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CL</w:t>
            </w:r>
          </w:p>
          <w:p w14:paraId="23AB2AF5"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SC</w:t>
            </w:r>
          </w:p>
          <w:p w14:paraId="789BBA7D"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IE</w:t>
            </w:r>
          </w:p>
        </w:tc>
      </w:tr>
      <w:tr w:rsidR="005E244A" w14:paraId="30BEAE42" w14:textId="77777777">
        <w:tc>
          <w:tcPr>
            <w:tcW w:w="3781" w:type="dxa"/>
            <w:tcBorders>
              <w:top w:val="single" w:sz="4" w:space="0" w:color="000000"/>
              <w:left w:val="single" w:sz="4" w:space="0" w:color="000000"/>
              <w:bottom w:val="single" w:sz="4" w:space="0" w:color="000000"/>
            </w:tcBorders>
          </w:tcPr>
          <w:p w14:paraId="1A9A2214" w14:textId="77777777" w:rsidR="005E244A" w:rsidRPr="00583D80" w:rsidRDefault="005E244A">
            <w:pPr>
              <w:widowControl w:val="0"/>
              <w:snapToGrid w:val="0"/>
              <w:spacing w:after="106" w:line="260" w:lineRule="exact"/>
              <w:textAlignment w:val="baseline"/>
              <w:rPr>
                <w:rFonts w:ascii="Arial" w:eastAsia="SimSun" w:hAnsi="Arial" w:cs="Arial"/>
                <w:kern w:val="1"/>
                <w:sz w:val="18"/>
                <w:szCs w:val="19"/>
                <w:lang w:eastAsia="hi-IN" w:bidi="hi-IN"/>
              </w:rPr>
            </w:pPr>
            <w:r w:rsidRPr="00583D80">
              <w:rPr>
                <w:rFonts w:ascii="Arial" w:hAnsi="Arial" w:cs="Arial"/>
                <w:b/>
                <w:color w:val="7030A0"/>
                <w:sz w:val="18"/>
                <w:szCs w:val="19"/>
              </w:rPr>
              <w:t>B2.2.</w:t>
            </w:r>
            <w:r w:rsidRPr="00583D80">
              <w:rPr>
                <w:rFonts w:ascii="Arial" w:eastAsia="Arial" w:hAnsi="Arial" w:cs="Arial"/>
                <w:spacing w:val="1"/>
                <w:sz w:val="18"/>
                <w:szCs w:val="18"/>
              </w:rPr>
              <w:t xml:space="preserve"> </w:t>
            </w:r>
            <w:r w:rsidRPr="00583D80">
              <w:rPr>
                <w:rFonts w:ascii="Arial" w:eastAsia="Arial" w:hAnsi="Arial" w:cs="Arial"/>
                <w:sz w:val="18"/>
                <w:szCs w:val="18"/>
              </w:rPr>
              <w:t>Obs</w:t>
            </w:r>
            <w:r w:rsidRPr="00583D80">
              <w:rPr>
                <w:rFonts w:ascii="Arial" w:eastAsia="Arial" w:hAnsi="Arial" w:cs="Arial"/>
                <w:spacing w:val="-1"/>
                <w:sz w:val="18"/>
                <w:szCs w:val="18"/>
              </w:rPr>
              <w:t>e</w:t>
            </w:r>
            <w:r w:rsidRPr="00583D80">
              <w:rPr>
                <w:rFonts w:ascii="Arial" w:eastAsia="Arial" w:hAnsi="Arial" w:cs="Arial"/>
                <w:sz w:val="18"/>
                <w:szCs w:val="18"/>
              </w:rPr>
              <w:t>rvar</w:t>
            </w:r>
            <w:r w:rsidRPr="00583D80">
              <w:rPr>
                <w:rFonts w:ascii="Arial" w:eastAsia="Arial" w:hAnsi="Arial" w:cs="Arial"/>
                <w:spacing w:val="1"/>
                <w:sz w:val="18"/>
                <w:szCs w:val="18"/>
              </w:rPr>
              <w:t xml:space="preserve"> </w:t>
            </w:r>
            <w:r w:rsidRPr="00583D80">
              <w:rPr>
                <w:rFonts w:ascii="Arial" w:eastAsia="Arial" w:hAnsi="Arial" w:cs="Arial"/>
                <w:sz w:val="18"/>
                <w:szCs w:val="18"/>
              </w:rPr>
              <w:t>e l</w:t>
            </w:r>
            <w:r w:rsidRPr="00583D80">
              <w:rPr>
                <w:rFonts w:ascii="Arial" w:eastAsia="Arial" w:hAnsi="Arial" w:cs="Arial"/>
                <w:spacing w:val="-1"/>
                <w:sz w:val="18"/>
                <w:szCs w:val="18"/>
              </w:rPr>
              <w:t>o</w:t>
            </w:r>
            <w:r w:rsidRPr="00583D80">
              <w:rPr>
                <w:rFonts w:ascii="Arial" w:eastAsia="Arial" w:hAnsi="Arial" w:cs="Arial"/>
                <w:sz w:val="18"/>
                <w:szCs w:val="18"/>
              </w:rPr>
              <w:t xml:space="preserve">calizar </w:t>
            </w:r>
            <w:r w:rsidRPr="00583D80">
              <w:rPr>
                <w:rFonts w:ascii="Arial" w:eastAsia="Arial" w:hAnsi="Arial" w:cs="Arial"/>
                <w:spacing w:val="-1"/>
                <w:sz w:val="18"/>
                <w:szCs w:val="18"/>
              </w:rPr>
              <w:t>n</w:t>
            </w:r>
            <w:r w:rsidRPr="00583D80">
              <w:rPr>
                <w:rFonts w:ascii="Arial" w:eastAsia="Arial" w:hAnsi="Arial" w:cs="Arial"/>
                <w:spacing w:val="1"/>
                <w:sz w:val="18"/>
                <w:szCs w:val="18"/>
              </w:rPr>
              <w:t>u</w:t>
            </w:r>
            <w:r w:rsidRPr="00583D80">
              <w:rPr>
                <w:rFonts w:ascii="Arial" w:eastAsia="Arial" w:hAnsi="Arial" w:cs="Arial"/>
                <w:sz w:val="18"/>
                <w:szCs w:val="18"/>
              </w:rPr>
              <w:t>n ma</w:t>
            </w:r>
            <w:r w:rsidRPr="00583D80">
              <w:rPr>
                <w:rFonts w:ascii="Arial" w:eastAsia="Arial" w:hAnsi="Arial" w:cs="Arial"/>
                <w:spacing w:val="-1"/>
                <w:sz w:val="18"/>
                <w:szCs w:val="18"/>
              </w:rPr>
              <w:t>p</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 xml:space="preserve">s </w:t>
            </w:r>
            <w:r w:rsidRPr="00583D80">
              <w:rPr>
                <w:rFonts w:ascii="Arial" w:eastAsia="Arial" w:hAnsi="Arial" w:cs="Arial"/>
                <w:spacing w:val="1"/>
                <w:sz w:val="18"/>
                <w:szCs w:val="18"/>
              </w:rPr>
              <w:t>l</w:t>
            </w:r>
            <w:r w:rsidRPr="00583D80">
              <w:rPr>
                <w:rFonts w:ascii="Arial" w:eastAsia="Arial" w:hAnsi="Arial" w:cs="Arial"/>
                <w:sz w:val="18"/>
                <w:szCs w:val="18"/>
              </w:rPr>
              <w:t>ugar</w:t>
            </w:r>
            <w:r w:rsidRPr="00583D80">
              <w:rPr>
                <w:rFonts w:ascii="Arial" w:eastAsia="Arial" w:hAnsi="Arial" w:cs="Arial"/>
                <w:spacing w:val="-1"/>
                <w:sz w:val="18"/>
                <w:szCs w:val="18"/>
              </w:rPr>
              <w:t>e</w:t>
            </w:r>
            <w:r w:rsidRPr="00583D80">
              <w:rPr>
                <w:rFonts w:ascii="Arial" w:eastAsia="Arial" w:hAnsi="Arial" w:cs="Arial"/>
                <w:sz w:val="18"/>
                <w:szCs w:val="18"/>
              </w:rPr>
              <w:t>s n</w:t>
            </w:r>
            <w:r w:rsidRPr="00583D80">
              <w:rPr>
                <w:rFonts w:ascii="Arial" w:eastAsia="Arial" w:hAnsi="Arial" w:cs="Arial"/>
                <w:spacing w:val="-1"/>
                <w:sz w:val="18"/>
                <w:szCs w:val="18"/>
              </w:rPr>
              <w:t>o</w:t>
            </w:r>
            <w:r w:rsidRPr="00583D80">
              <w:rPr>
                <w:rFonts w:ascii="Arial" w:eastAsia="Arial" w:hAnsi="Arial" w:cs="Arial"/>
                <w:sz w:val="18"/>
                <w:szCs w:val="18"/>
              </w:rPr>
              <w:t xml:space="preserve">s que </w:t>
            </w:r>
            <w:r w:rsidRPr="00583D80">
              <w:rPr>
                <w:rFonts w:ascii="Arial" w:eastAsia="Arial" w:hAnsi="Arial" w:cs="Arial"/>
                <w:spacing w:val="-1"/>
                <w:sz w:val="18"/>
                <w:szCs w:val="18"/>
              </w:rPr>
              <w:t>h</w:t>
            </w:r>
            <w:r w:rsidRPr="00583D80">
              <w:rPr>
                <w:rFonts w:ascii="Arial" w:eastAsia="Arial" w:hAnsi="Arial" w:cs="Arial"/>
                <w:spacing w:val="1"/>
                <w:sz w:val="18"/>
                <w:szCs w:val="18"/>
              </w:rPr>
              <w:t>a</w:t>
            </w:r>
            <w:r w:rsidRPr="00583D80">
              <w:rPr>
                <w:rFonts w:ascii="Arial" w:eastAsia="Arial" w:hAnsi="Arial" w:cs="Arial"/>
                <w:sz w:val="18"/>
                <w:szCs w:val="18"/>
              </w:rPr>
              <w:t>i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ist</w:t>
            </w:r>
            <w:r w:rsidRPr="00583D80">
              <w:rPr>
                <w:rFonts w:ascii="Arial" w:eastAsia="Arial" w:hAnsi="Arial" w:cs="Arial"/>
                <w:spacing w:val="1"/>
                <w:sz w:val="18"/>
                <w:szCs w:val="18"/>
              </w:rPr>
              <w:t>i</w:t>
            </w:r>
            <w:r w:rsidRPr="00583D80">
              <w:rPr>
                <w:rFonts w:ascii="Arial" w:eastAsia="Arial" w:hAnsi="Arial" w:cs="Arial"/>
                <w:sz w:val="18"/>
                <w:szCs w:val="18"/>
              </w:rPr>
              <w:t>n</w:t>
            </w:r>
            <w:r w:rsidRPr="00583D80">
              <w:rPr>
                <w:rFonts w:ascii="Arial" w:eastAsia="Arial" w:hAnsi="Arial" w:cs="Arial"/>
                <w:spacing w:val="-1"/>
                <w:sz w:val="18"/>
                <w:szCs w:val="18"/>
              </w:rPr>
              <w:t>g</w:t>
            </w:r>
            <w:r w:rsidRPr="00583D80">
              <w:rPr>
                <w:rFonts w:ascii="Arial" w:eastAsia="Arial" w:hAnsi="Arial" w:cs="Arial"/>
                <w:spacing w:val="1"/>
                <w:sz w:val="18"/>
                <w:szCs w:val="18"/>
              </w:rPr>
              <w:t>u</w:t>
            </w:r>
            <w:r w:rsidRPr="00583D80">
              <w:rPr>
                <w:rFonts w:ascii="Arial" w:eastAsia="Arial" w:hAnsi="Arial" w:cs="Arial"/>
                <w:sz w:val="18"/>
                <w:szCs w:val="18"/>
              </w:rPr>
              <w:t>indo e</w:t>
            </w:r>
            <w:r w:rsidRPr="00583D80">
              <w:rPr>
                <w:rFonts w:ascii="Arial" w:eastAsia="Arial" w:hAnsi="Arial" w:cs="Arial"/>
                <w:spacing w:val="-1"/>
                <w:sz w:val="18"/>
                <w:szCs w:val="18"/>
              </w:rPr>
              <w:t>n</w:t>
            </w:r>
            <w:r w:rsidRPr="00583D80">
              <w:rPr>
                <w:rFonts w:ascii="Arial" w:eastAsia="Arial" w:hAnsi="Arial" w:cs="Arial"/>
                <w:sz w:val="18"/>
                <w:szCs w:val="18"/>
              </w:rPr>
              <w:t>tre z</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s de</w:t>
            </w:r>
            <w:r w:rsidRPr="00583D80">
              <w:rPr>
                <w:rFonts w:ascii="Arial" w:eastAsia="Arial" w:hAnsi="Arial" w:cs="Arial"/>
                <w:spacing w:val="-1"/>
                <w:sz w:val="18"/>
                <w:szCs w:val="18"/>
              </w:rPr>
              <w:t xml:space="preserve"> </w:t>
            </w:r>
            <w:r w:rsidRPr="00583D80">
              <w:rPr>
                <w:rFonts w:ascii="Arial" w:eastAsia="Arial" w:hAnsi="Arial" w:cs="Arial"/>
                <w:sz w:val="18"/>
                <w:szCs w:val="18"/>
              </w:rPr>
              <w:t>auga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oce</w:t>
            </w:r>
            <w:r w:rsidRPr="00583D80">
              <w:rPr>
                <w:rFonts w:ascii="Arial" w:eastAsia="Arial" w:hAnsi="Arial" w:cs="Arial"/>
                <w:spacing w:val="1"/>
                <w:sz w:val="18"/>
                <w:szCs w:val="18"/>
              </w:rPr>
              <w:t xml:space="preserve"> </w:t>
            </w:r>
            <w:r w:rsidRPr="00583D80">
              <w:rPr>
                <w:rFonts w:ascii="Arial" w:eastAsia="Arial" w:hAnsi="Arial" w:cs="Arial"/>
                <w:sz w:val="18"/>
                <w:szCs w:val="18"/>
              </w:rPr>
              <w:t>e s</w:t>
            </w:r>
            <w:r w:rsidRPr="00583D80">
              <w:rPr>
                <w:rFonts w:ascii="Arial" w:eastAsia="Arial" w:hAnsi="Arial" w:cs="Arial"/>
                <w:spacing w:val="-1"/>
                <w:sz w:val="18"/>
                <w:szCs w:val="18"/>
              </w:rPr>
              <w:t>a</w:t>
            </w:r>
            <w:r w:rsidRPr="00583D80">
              <w:rPr>
                <w:rFonts w:ascii="Arial" w:eastAsia="Arial" w:hAnsi="Arial" w:cs="Arial"/>
                <w:sz w:val="18"/>
                <w:szCs w:val="18"/>
              </w:rPr>
              <w:t>lgada.</w:t>
            </w:r>
          </w:p>
        </w:tc>
        <w:tc>
          <w:tcPr>
            <w:tcW w:w="3785" w:type="dxa"/>
            <w:tcBorders>
              <w:top w:val="single" w:sz="4" w:space="0" w:color="000000"/>
              <w:left w:val="single" w:sz="4" w:space="0" w:color="000000"/>
              <w:bottom w:val="single" w:sz="4" w:space="0" w:color="000000"/>
            </w:tcBorders>
          </w:tcPr>
          <w:p w14:paraId="261A27CB" w14:textId="77777777" w:rsidR="005E244A" w:rsidRPr="00583D80" w:rsidRDefault="005E244A" w:rsidP="00107622">
            <w:pPr>
              <w:snapToGrid w:val="0"/>
              <w:spacing w:after="106" w:line="260" w:lineRule="exact"/>
              <w:rPr>
                <w:rFonts w:ascii="Arial" w:eastAsia="SimSun" w:hAnsi="Arial" w:cs="Arial"/>
                <w:kern w:val="1"/>
                <w:sz w:val="18"/>
                <w:szCs w:val="19"/>
                <w:lang w:eastAsia="hi-IN" w:bidi="hi-IN"/>
              </w:rPr>
            </w:pPr>
            <w:r w:rsidRPr="00583D80">
              <w:rPr>
                <w:rFonts w:ascii="Arial" w:hAnsi="Arial" w:cs="Arial"/>
                <w:b/>
                <w:color w:val="7030A0"/>
                <w:sz w:val="18"/>
                <w:szCs w:val="19"/>
              </w:rPr>
              <w:t>B2.2.1.</w:t>
            </w:r>
            <w:r w:rsidRPr="00583D80">
              <w:rPr>
                <w:rFonts w:ascii="Arial" w:hAnsi="Arial" w:cs="Arial"/>
                <w:kern w:val="1"/>
                <w:sz w:val="18"/>
                <w:szCs w:val="19"/>
                <w:lang w:eastAsia="ar-SA"/>
              </w:rPr>
              <w:t xml:space="preserve"> </w:t>
            </w:r>
            <w:r w:rsidRPr="00583D80">
              <w:rPr>
                <w:rFonts w:ascii="Arial" w:eastAsia="Arial" w:hAnsi="Arial" w:cs="Arial"/>
                <w:spacing w:val="1"/>
                <w:sz w:val="18"/>
                <w:szCs w:val="18"/>
              </w:rPr>
              <w:t>I</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tifica </w:t>
            </w:r>
            <w:r w:rsidRPr="00583D80">
              <w:rPr>
                <w:rFonts w:ascii="Arial" w:eastAsia="Arial" w:hAnsi="Arial" w:cs="Arial"/>
                <w:spacing w:val="-1"/>
                <w:sz w:val="18"/>
                <w:szCs w:val="18"/>
              </w:rPr>
              <w:t>o</w:t>
            </w:r>
            <w:r w:rsidRPr="00583D80">
              <w:rPr>
                <w:rFonts w:ascii="Arial" w:eastAsia="Arial" w:hAnsi="Arial" w:cs="Arial"/>
                <w:sz w:val="18"/>
                <w:szCs w:val="18"/>
              </w:rPr>
              <w:t>s l</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ar</w:t>
            </w:r>
            <w:r w:rsidRPr="00583D80">
              <w:rPr>
                <w:rFonts w:ascii="Arial" w:eastAsia="Arial" w:hAnsi="Arial" w:cs="Arial"/>
                <w:spacing w:val="-1"/>
                <w:sz w:val="18"/>
                <w:szCs w:val="18"/>
              </w:rPr>
              <w:t>e</w:t>
            </w:r>
            <w:r w:rsidRPr="00583D80">
              <w:rPr>
                <w:rFonts w:ascii="Arial" w:eastAsia="Arial" w:hAnsi="Arial" w:cs="Arial"/>
                <w:sz w:val="18"/>
                <w:szCs w:val="18"/>
              </w:rPr>
              <w:t>s onde</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h</w:t>
            </w:r>
            <w:r w:rsidRPr="00583D80">
              <w:rPr>
                <w:rFonts w:ascii="Arial" w:eastAsia="Arial" w:hAnsi="Arial" w:cs="Arial"/>
                <w:sz w:val="18"/>
                <w:szCs w:val="18"/>
              </w:rPr>
              <w:t>ai</w:t>
            </w:r>
            <w:r w:rsidRPr="00583D80">
              <w:rPr>
                <w:rFonts w:ascii="Arial" w:eastAsia="Arial" w:hAnsi="Arial" w:cs="Arial"/>
                <w:spacing w:val="-1"/>
                <w:sz w:val="18"/>
                <w:szCs w:val="18"/>
              </w:rPr>
              <w:t xml:space="preserve"> </w:t>
            </w:r>
            <w:r w:rsidRPr="00583D80">
              <w:rPr>
                <w:rFonts w:ascii="Arial" w:eastAsia="Arial" w:hAnsi="Arial" w:cs="Arial"/>
                <w:sz w:val="18"/>
                <w:szCs w:val="18"/>
              </w:rPr>
              <w:t>auga</w:t>
            </w:r>
            <w:r w:rsidRPr="00583D80">
              <w:rPr>
                <w:rFonts w:ascii="Arial" w:eastAsia="Arial" w:hAnsi="Arial" w:cs="Arial"/>
                <w:spacing w:val="1"/>
                <w:sz w:val="18"/>
                <w:szCs w:val="18"/>
              </w:rPr>
              <w:t xml:space="preserve"> n</w:t>
            </w:r>
            <w:r w:rsidRPr="00583D80">
              <w:rPr>
                <w:rFonts w:ascii="Arial" w:eastAsia="Arial" w:hAnsi="Arial" w:cs="Arial"/>
                <w:sz w:val="18"/>
                <w:szCs w:val="18"/>
              </w:rPr>
              <w:t>a c</w:t>
            </w:r>
            <w:r w:rsidRPr="00583D80">
              <w:rPr>
                <w:rFonts w:ascii="Arial" w:eastAsia="Arial" w:hAnsi="Arial" w:cs="Arial"/>
                <w:spacing w:val="-1"/>
                <w:sz w:val="18"/>
                <w:szCs w:val="18"/>
              </w:rPr>
              <w:t>on</w:t>
            </w:r>
            <w:r w:rsidRPr="00583D80">
              <w:rPr>
                <w:rFonts w:ascii="Arial" w:eastAsia="Arial" w:hAnsi="Arial" w:cs="Arial"/>
                <w:sz w:val="18"/>
                <w:szCs w:val="18"/>
              </w:rPr>
              <w:t>tor</w:t>
            </w:r>
            <w:r w:rsidRPr="00583D80">
              <w:rPr>
                <w:rFonts w:ascii="Arial" w:eastAsia="Arial" w:hAnsi="Arial" w:cs="Arial"/>
                <w:spacing w:val="1"/>
                <w:sz w:val="18"/>
                <w:szCs w:val="18"/>
              </w:rPr>
              <w:t>n</w:t>
            </w:r>
            <w:r w:rsidRPr="00583D80">
              <w:rPr>
                <w:rFonts w:ascii="Arial" w:eastAsia="Arial" w:hAnsi="Arial" w:cs="Arial"/>
                <w:sz w:val="18"/>
                <w:szCs w:val="18"/>
              </w:rPr>
              <w:t>a e lo</w:t>
            </w:r>
            <w:r w:rsidRPr="00583D80">
              <w:rPr>
                <w:rFonts w:ascii="Arial" w:eastAsia="Arial" w:hAnsi="Arial" w:cs="Arial"/>
                <w:spacing w:val="1"/>
                <w:sz w:val="18"/>
                <w:szCs w:val="18"/>
              </w:rPr>
              <w:t>c</w:t>
            </w:r>
            <w:r w:rsidRPr="00583D80">
              <w:rPr>
                <w:rFonts w:ascii="Arial" w:eastAsia="Arial" w:hAnsi="Arial" w:cs="Arial"/>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w:t>
            </w:r>
            <w:r w:rsidRPr="00583D80">
              <w:rPr>
                <w:rFonts w:ascii="Arial" w:eastAsia="Arial" w:hAnsi="Arial" w:cs="Arial"/>
                <w:spacing w:val="1"/>
                <w:sz w:val="18"/>
                <w:szCs w:val="18"/>
              </w:rPr>
              <w:t xml:space="preserve"> e</w:t>
            </w:r>
            <w:r w:rsidRPr="00583D80">
              <w:rPr>
                <w:rFonts w:ascii="Arial" w:eastAsia="Arial" w:hAnsi="Arial" w:cs="Arial"/>
                <w:sz w:val="18"/>
                <w:szCs w:val="18"/>
              </w:rPr>
              <w:t>n m</w:t>
            </w:r>
            <w:r w:rsidRPr="00583D80">
              <w:rPr>
                <w:rFonts w:ascii="Arial" w:eastAsia="Arial" w:hAnsi="Arial" w:cs="Arial"/>
                <w:spacing w:val="-1"/>
                <w:sz w:val="18"/>
                <w:szCs w:val="18"/>
              </w:rPr>
              <w:t>a</w:t>
            </w:r>
            <w:r w:rsidRPr="00583D80">
              <w:rPr>
                <w:rFonts w:ascii="Arial" w:eastAsia="Arial" w:hAnsi="Arial" w:cs="Arial"/>
                <w:spacing w:val="1"/>
                <w:sz w:val="18"/>
                <w:szCs w:val="18"/>
              </w:rPr>
              <w:t>pa</w:t>
            </w:r>
            <w:r w:rsidRPr="00583D80">
              <w:rPr>
                <w:rFonts w:ascii="Arial" w:eastAsia="Arial" w:hAnsi="Arial" w:cs="Arial"/>
                <w:sz w:val="18"/>
                <w:szCs w:val="18"/>
              </w:rPr>
              <w:t>s si</w:t>
            </w:r>
            <w:r w:rsidRPr="00583D80">
              <w:rPr>
                <w:rFonts w:ascii="Arial" w:eastAsia="Arial" w:hAnsi="Arial" w:cs="Arial"/>
                <w:spacing w:val="1"/>
                <w:sz w:val="18"/>
                <w:szCs w:val="18"/>
              </w:rPr>
              <w:t>n</w:t>
            </w:r>
            <w:r w:rsidRPr="00583D80">
              <w:rPr>
                <w:rFonts w:ascii="Arial" w:eastAsia="Arial" w:hAnsi="Arial" w:cs="Arial"/>
                <w:spacing w:val="-1"/>
                <w:sz w:val="18"/>
                <w:szCs w:val="18"/>
              </w:rPr>
              <w:t>x</w:t>
            </w:r>
            <w:r w:rsidRPr="00583D80">
              <w:rPr>
                <w:rFonts w:ascii="Arial" w:eastAsia="Arial" w:hAnsi="Arial" w:cs="Arial"/>
                <w:sz w:val="18"/>
                <w:szCs w:val="18"/>
              </w:rPr>
              <w:t>elos,</w:t>
            </w:r>
            <w:r w:rsidRPr="00583D80">
              <w:rPr>
                <w:rFonts w:ascii="Arial" w:eastAsia="Arial" w:hAnsi="Arial" w:cs="Arial"/>
                <w:spacing w:val="1"/>
                <w:sz w:val="18"/>
                <w:szCs w:val="18"/>
              </w:rPr>
              <w:t xml:space="preserve"> </w:t>
            </w:r>
            <w:r w:rsidRPr="00583D80">
              <w:rPr>
                <w:rFonts w:ascii="Arial" w:eastAsia="Arial" w:hAnsi="Arial" w:cs="Arial"/>
                <w:sz w:val="18"/>
                <w:szCs w:val="18"/>
              </w:rPr>
              <w:t>como</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se </w:t>
            </w:r>
            <w:r w:rsidRPr="00583D80">
              <w:rPr>
                <w:rFonts w:ascii="Arial" w:eastAsia="Arial" w:hAnsi="Arial" w:cs="Arial"/>
                <w:spacing w:val="-1"/>
                <w:sz w:val="18"/>
                <w:szCs w:val="18"/>
              </w:rPr>
              <w:t>d</w:t>
            </w:r>
            <w:r w:rsidRPr="00583D80">
              <w:rPr>
                <w:rFonts w:ascii="Arial" w:eastAsia="Arial" w:hAnsi="Arial" w:cs="Arial"/>
                <w:sz w:val="18"/>
                <w:szCs w:val="18"/>
              </w:rPr>
              <w:t>istri</w:t>
            </w:r>
            <w:r w:rsidRPr="00583D80">
              <w:rPr>
                <w:rFonts w:ascii="Arial" w:eastAsia="Arial" w:hAnsi="Arial" w:cs="Arial"/>
                <w:spacing w:val="-1"/>
                <w:sz w:val="18"/>
                <w:szCs w:val="18"/>
              </w:rPr>
              <w:t>b</w:t>
            </w:r>
            <w:r w:rsidRPr="00583D80">
              <w:rPr>
                <w:rFonts w:ascii="Arial" w:eastAsia="Arial" w:hAnsi="Arial" w:cs="Arial"/>
                <w:spacing w:val="1"/>
                <w:sz w:val="18"/>
                <w:szCs w:val="18"/>
              </w:rPr>
              <w:t>ú</w:t>
            </w:r>
            <w:r w:rsidRPr="00583D80">
              <w:rPr>
                <w:rFonts w:ascii="Arial" w:eastAsia="Arial" w:hAnsi="Arial" w:cs="Arial"/>
                <w:sz w:val="18"/>
                <w:szCs w:val="18"/>
              </w:rPr>
              <w:t>e a a</w:t>
            </w:r>
            <w:r w:rsidRPr="00583D80">
              <w:rPr>
                <w:rFonts w:ascii="Arial" w:eastAsia="Arial" w:hAnsi="Arial" w:cs="Arial"/>
                <w:spacing w:val="-1"/>
                <w:sz w:val="18"/>
                <w:szCs w:val="18"/>
              </w:rPr>
              <w:t>u</w:t>
            </w:r>
            <w:r w:rsidRPr="00583D80">
              <w:rPr>
                <w:rFonts w:ascii="Arial" w:eastAsia="Arial" w:hAnsi="Arial" w:cs="Arial"/>
                <w:spacing w:val="1"/>
                <w:sz w:val="18"/>
                <w:szCs w:val="18"/>
              </w:rPr>
              <w:t>g</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w:t>
            </w:r>
            <w:r w:rsidRPr="00583D80">
              <w:rPr>
                <w:rFonts w:ascii="Arial" w:eastAsia="Arial" w:hAnsi="Arial" w:cs="Arial"/>
                <w:spacing w:val="1"/>
                <w:sz w:val="18"/>
                <w:szCs w:val="18"/>
              </w:rPr>
              <w:t>c</w:t>
            </w:r>
            <w:r w:rsidRPr="00583D80">
              <w:rPr>
                <w:rFonts w:ascii="Arial" w:eastAsia="Arial" w:hAnsi="Arial" w:cs="Arial"/>
                <w:sz w:val="18"/>
                <w:szCs w:val="18"/>
              </w:rPr>
              <w:t>e e salga</w:t>
            </w:r>
            <w:r w:rsidRPr="00583D80">
              <w:rPr>
                <w:rFonts w:ascii="Arial" w:eastAsia="Arial" w:hAnsi="Arial" w:cs="Arial"/>
                <w:spacing w:val="-1"/>
                <w:sz w:val="18"/>
                <w:szCs w:val="18"/>
              </w:rPr>
              <w:t>d</w:t>
            </w:r>
            <w:r w:rsidRPr="00583D80">
              <w:rPr>
                <w:rFonts w:ascii="Arial" w:eastAsia="Arial" w:hAnsi="Arial" w:cs="Arial"/>
                <w:sz w:val="18"/>
                <w:szCs w:val="18"/>
              </w:rPr>
              <w:t>a</w:t>
            </w:r>
            <w:r w:rsidRPr="00583D80">
              <w:rPr>
                <w:rFonts w:ascii="Arial" w:eastAsia="Arial" w:hAnsi="Arial" w:cs="Arial"/>
                <w:spacing w:val="1"/>
                <w:sz w:val="18"/>
                <w:szCs w:val="18"/>
              </w:rPr>
              <w:t xml:space="preserve"> </w:t>
            </w:r>
            <w:r w:rsidRPr="00583D80">
              <w:rPr>
                <w:rFonts w:ascii="Arial" w:eastAsia="Arial" w:hAnsi="Arial" w:cs="Arial"/>
                <w:sz w:val="18"/>
                <w:szCs w:val="18"/>
              </w:rPr>
              <w:t>no t</w:t>
            </w:r>
            <w:r w:rsidRPr="00583D80">
              <w:rPr>
                <w:rFonts w:ascii="Arial" w:eastAsia="Arial" w:hAnsi="Arial" w:cs="Arial"/>
                <w:spacing w:val="-1"/>
                <w:sz w:val="18"/>
                <w:szCs w:val="18"/>
              </w:rPr>
              <w:t>e</w:t>
            </w:r>
            <w:r w:rsidRPr="00583D80">
              <w:rPr>
                <w:rFonts w:ascii="Arial" w:eastAsia="Arial" w:hAnsi="Arial" w:cs="Arial"/>
                <w:sz w:val="18"/>
                <w:szCs w:val="18"/>
              </w:rPr>
              <w:t>rritor</w:t>
            </w:r>
            <w:r w:rsidRPr="00583D80">
              <w:rPr>
                <w:rFonts w:ascii="Arial" w:eastAsia="Arial" w:hAnsi="Arial" w:cs="Arial"/>
                <w:spacing w:val="-1"/>
                <w:sz w:val="18"/>
                <w:szCs w:val="18"/>
              </w:rPr>
              <w:t>i</w:t>
            </w:r>
            <w:r w:rsidRPr="00583D80">
              <w:rPr>
                <w:rFonts w:ascii="Arial" w:eastAsia="Arial" w:hAnsi="Arial" w:cs="Arial"/>
                <w:sz w:val="18"/>
                <w:szCs w:val="18"/>
              </w:rPr>
              <w:t>o.</w:t>
            </w:r>
          </w:p>
        </w:tc>
        <w:tc>
          <w:tcPr>
            <w:tcW w:w="3785" w:type="dxa"/>
            <w:tcBorders>
              <w:top w:val="single" w:sz="4" w:space="0" w:color="000000"/>
              <w:left w:val="single" w:sz="4" w:space="0" w:color="000000"/>
              <w:bottom w:val="single" w:sz="4" w:space="0" w:color="000000"/>
            </w:tcBorders>
          </w:tcPr>
          <w:p w14:paraId="54755802" w14:textId="77777777" w:rsidR="00CC52F4" w:rsidRPr="00583D80" w:rsidRDefault="00CC52F4" w:rsidP="00CC52F4">
            <w:pPr>
              <w:pStyle w:val="Lista"/>
              <w:numPr>
                <w:ilvl w:val="0"/>
                <w:numId w:val="85"/>
              </w:numPr>
              <w:tabs>
                <w:tab w:val="left" w:pos="360"/>
              </w:tabs>
              <w:snapToGrid w:val="0"/>
              <w:spacing w:before="0" w:after="106" w:line="260" w:lineRule="exact"/>
              <w:ind w:left="360"/>
              <w:jc w:val="left"/>
              <w:rPr>
                <w:rFonts w:cs="Arial"/>
                <w:sz w:val="18"/>
                <w:szCs w:val="19"/>
              </w:rPr>
            </w:pPr>
            <w:r w:rsidRPr="00583D80">
              <w:rPr>
                <w:rFonts w:cs="Arial"/>
                <w:sz w:val="18"/>
                <w:szCs w:val="19"/>
              </w:rPr>
              <w:t>Identifica distintos tipos de masas, estados e cambios da auga.</w:t>
            </w:r>
          </w:p>
          <w:p w14:paraId="34BE2695" w14:textId="77777777" w:rsidR="00CC52F4" w:rsidRPr="00583D80" w:rsidRDefault="00CC52F4" w:rsidP="00CC52F4">
            <w:pPr>
              <w:pStyle w:val="Lista"/>
              <w:numPr>
                <w:ilvl w:val="0"/>
                <w:numId w:val="85"/>
              </w:numPr>
              <w:tabs>
                <w:tab w:val="left" w:pos="360"/>
              </w:tabs>
              <w:spacing w:before="0" w:after="106" w:line="260" w:lineRule="exact"/>
              <w:ind w:left="360"/>
              <w:jc w:val="left"/>
              <w:rPr>
                <w:rFonts w:cs="Arial"/>
                <w:sz w:val="18"/>
                <w:szCs w:val="19"/>
              </w:rPr>
            </w:pPr>
            <w:r w:rsidRPr="00583D80">
              <w:rPr>
                <w:rFonts w:cs="Arial"/>
                <w:sz w:val="18"/>
                <w:szCs w:val="19"/>
              </w:rPr>
              <w:t>Describe como se extrae a auga subterránea.</w:t>
            </w:r>
          </w:p>
          <w:p w14:paraId="7DDB0482" w14:textId="77777777" w:rsidR="00CC52F4" w:rsidRPr="00583D80" w:rsidRDefault="00CC52F4" w:rsidP="00CC52F4">
            <w:pPr>
              <w:pStyle w:val="Lista"/>
              <w:numPr>
                <w:ilvl w:val="0"/>
                <w:numId w:val="86"/>
              </w:numPr>
              <w:tabs>
                <w:tab w:val="left" w:pos="360"/>
              </w:tabs>
              <w:snapToGrid w:val="0"/>
              <w:spacing w:before="0" w:after="106" w:line="260" w:lineRule="exact"/>
              <w:ind w:left="360"/>
              <w:jc w:val="left"/>
              <w:rPr>
                <w:rFonts w:cs="Arial"/>
                <w:sz w:val="18"/>
                <w:szCs w:val="19"/>
              </w:rPr>
            </w:pPr>
            <w:r w:rsidRPr="00583D80">
              <w:rPr>
                <w:rFonts w:cs="Arial"/>
                <w:sz w:val="18"/>
                <w:szCs w:val="19"/>
              </w:rPr>
              <w:t>Explica como se forman as nubes e por que chove.</w:t>
            </w:r>
          </w:p>
          <w:p w14:paraId="5648DC05" w14:textId="77777777" w:rsidR="005E244A" w:rsidRPr="00583D80" w:rsidRDefault="005E244A" w:rsidP="00CC52F4">
            <w:pPr>
              <w:pStyle w:val="Lista"/>
              <w:numPr>
                <w:ilvl w:val="0"/>
                <w:numId w:val="86"/>
              </w:numPr>
              <w:tabs>
                <w:tab w:val="left" w:pos="360"/>
              </w:tabs>
              <w:snapToGrid w:val="0"/>
              <w:spacing w:before="0" w:after="106" w:line="260" w:lineRule="exact"/>
              <w:ind w:left="360"/>
              <w:jc w:val="left"/>
              <w:rPr>
                <w:rFonts w:cs="Arial"/>
                <w:sz w:val="18"/>
                <w:szCs w:val="19"/>
              </w:rPr>
            </w:pPr>
            <w:r w:rsidRPr="00583D80">
              <w:rPr>
                <w:rFonts w:cs="Arial"/>
                <w:sz w:val="18"/>
                <w:szCs w:val="19"/>
              </w:rPr>
              <w:t>Describe ordenadamente as fases do ciclo da auga.</w:t>
            </w:r>
          </w:p>
        </w:tc>
        <w:tc>
          <w:tcPr>
            <w:tcW w:w="1591" w:type="dxa"/>
            <w:tcBorders>
              <w:top w:val="single" w:sz="4" w:space="0" w:color="000000"/>
              <w:left w:val="single" w:sz="4" w:space="0" w:color="000000"/>
              <w:bottom w:val="single" w:sz="4" w:space="0" w:color="000000"/>
            </w:tcBorders>
            <w:vAlign w:val="center"/>
          </w:tcPr>
          <w:p w14:paraId="442DA221" w14:textId="77777777" w:rsidR="00CC52F4" w:rsidRPr="00583D80" w:rsidRDefault="00CC52F4" w:rsidP="00CC52F4">
            <w:pPr>
              <w:spacing w:after="106" w:line="260" w:lineRule="exact"/>
              <w:jc w:val="center"/>
              <w:rPr>
                <w:rFonts w:ascii="Arial" w:hAnsi="Arial" w:cs="Arial"/>
                <w:sz w:val="18"/>
                <w:szCs w:val="19"/>
                <w:lang w:val="en-US"/>
              </w:rPr>
            </w:pPr>
            <w:r w:rsidRPr="00583D80">
              <w:rPr>
                <w:rFonts w:ascii="Arial" w:hAnsi="Arial" w:cs="Arial"/>
                <w:sz w:val="18"/>
                <w:szCs w:val="19"/>
              </w:rPr>
              <w:t>Páx. 42</w:t>
            </w:r>
            <w:r w:rsidRPr="00583D80">
              <w:rPr>
                <w:rFonts w:cs="Arial"/>
                <w:sz w:val="18"/>
                <w:szCs w:val="19"/>
                <w:lang w:val="en-US"/>
              </w:rPr>
              <w:br/>
            </w:r>
            <w:r w:rsidRPr="00583D80">
              <w:rPr>
                <w:rFonts w:ascii="Arial" w:hAnsi="Arial" w:cs="Arial"/>
                <w:sz w:val="18"/>
                <w:szCs w:val="19"/>
                <w:lang w:val="en-US"/>
              </w:rPr>
              <w:t>Act. 1.</w:t>
            </w:r>
          </w:p>
          <w:p w14:paraId="25B19E90" w14:textId="77777777" w:rsidR="00CC52F4" w:rsidRPr="00583D80" w:rsidRDefault="00CC52F4" w:rsidP="00CC52F4">
            <w:pPr>
              <w:snapToGrid w:val="0"/>
              <w:spacing w:after="106" w:line="260" w:lineRule="exact"/>
              <w:jc w:val="center"/>
              <w:rPr>
                <w:rFonts w:ascii="Arial" w:hAnsi="Arial" w:cs="Arial"/>
                <w:sz w:val="18"/>
                <w:szCs w:val="19"/>
              </w:rPr>
            </w:pPr>
            <w:r w:rsidRPr="00583D80">
              <w:rPr>
                <w:rFonts w:ascii="Arial" w:hAnsi="Arial" w:cs="Arial"/>
                <w:sz w:val="18"/>
                <w:szCs w:val="19"/>
              </w:rPr>
              <w:t>Páx. 43</w:t>
            </w:r>
            <w:r w:rsidRPr="00583D80">
              <w:rPr>
                <w:rFonts w:cs="Arial"/>
                <w:sz w:val="18"/>
                <w:szCs w:val="19"/>
                <w:lang w:val="en-US"/>
              </w:rPr>
              <w:br/>
            </w:r>
            <w:r w:rsidRPr="00583D80">
              <w:rPr>
                <w:rFonts w:ascii="Arial" w:hAnsi="Arial" w:cs="Arial"/>
                <w:sz w:val="18"/>
                <w:szCs w:val="19"/>
                <w:lang w:val="en-US"/>
              </w:rPr>
              <w:t>Acts. 2, 3 e 4.</w:t>
            </w:r>
          </w:p>
          <w:p w14:paraId="2A1CB43C"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Páx. 44</w:t>
            </w:r>
            <w:r w:rsidRPr="00583D80">
              <w:rPr>
                <w:rFonts w:cs="Arial"/>
                <w:sz w:val="18"/>
                <w:szCs w:val="19"/>
                <w:lang w:val="en-US"/>
              </w:rPr>
              <w:br/>
            </w:r>
            <w:r w:rsidRPr="00583D80">
              <w:rPr>
                <w:rFonts w:ascii="Arial" w:hAnsi="Arial" w:cs="Arial"/>
                <w:sz w:val="18"/>
                <w:szCs w:val="19"/>
              </w:rPr>
              <w:t>Act. 1.</w:t>
            </w:r>
          </w:p>
          <w:p w14:paraId="2A3B24EF"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Páx. 51</w:t>
            </w:r>
            <w:r w:rsidRPr="00583D80">
              <w:rPr>
                <w:rFonts w:cs="Arial"/>
                <w:sz w:val="18"/>
                <w:szCs w:val="19"/>
                <w:lang w:val="en-US"/>
              </w:rPr>
              <w:br/>
            </w:r>
            <w:r w:rsidRPr="00583D80">
              <w:rPr>
                <w:rFonts w:ascii="Arial" w:hAnsi="Arial" w:cs="Arial"/>
                <w:sz w:val="18"/>
                <w:szCs w:val="19"/>
              </w:rPr>
              <w:t>Act. 6 e Demostra o teu talento.</w:t>
            </w:r>
          </w:p>
        </w:tc>
        <w:tc>
          <w:tcPr>
            <w:tcW w:w="1855" w:type="dxa"/>
            <w:tcBorders>
              <w:top w:val="single" w:sz="4" w:space="0" w:color="000000"/>
              <w:left w:val="single" w:sz="4" w:space="0" w:color="000000"/>
              <w:bottom w:val="single" w:sz="4" w:space="0" w:color="000000"/>
              <w:right w:val="single" w:sz="4" w:space="0" w:color="000000"/>
            </w:tcBorders>
            <w:vAlign w:val="center"/>
          </w:tcPr>
          <w:p w14:paraId="3A04B513" w14:textId="77777777" w:rsidR="005E244A" w:rsidRPr="00583D80" w:rsidRDefault="005E244A">
            <w:pPr>
              <w:snapToGrid w:val="0"/>
              <w:spacing w:after="106" w:line="260" w:lineRule="exact"/>
              <w:jc w:val="center"/>
              <w:rPr>
                <w:rFonts w:ascii="Arial" w:hAnsi="Arial" w:cs="Arial"/>
                <w:sz w:val="18"/>
                <w:szCs w:val="19"/>
              </w:rPr>
            </w:pPr>
            <w:r w:rsidRPr="00583D80">
              <w:rPr>
                <w:rFonts w:ascii="Arial" w:hAnsi="Arial" w:cs="Arial"/>
                <w:sz w:val="18"/>
                <w:szCs w:val="19"/>
              </w:rPr>
              <w:t>CL</w:t>
            </w:r>
          </w:p>
          <w:p w14:paraId="61A361FB"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CMCT</w:t>
            </w:r>
          </w:p>
          <w:p w14:paraId="53F2D058"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SC</w:t>
            </w:r>
          </w:p>
          <w:p w14:paraId="252FAAF8"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IE</w:t>
            </w:r>
          </w:p>
        </w:tc>
      </w:tr>
    </w:tbl>
    <w:p w14:paraId="1E2FDC5E"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4AD45BC7"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2D25B31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1A53D13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1C8D3738"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08C20D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549A7CAE"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4FD1B763" w14:textId="77777777" w:rsidR="005E244A" w:rsidRDefault="005E244A"/>
        </w:tc>
        <w:tc>
          <w:tcPr>
            <w:tcW w:w="4152" w:type="dxa"/>
            <w:tcBorders>
              <w:top w:val="single" w:sz="4" w:space="0" w:color="000000"/>
              <w:left w:val="single" w:sz="4" w:space="0" w:color="000000"/>
              <w:bottom w:val="single" w:sz="4" w:space="0" w:color="000000"/>
            </w:tcBorders>
          </w:tcPr>
          <w:p w14:paraId="3B751F7E"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1745E60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6F96C92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06AEB30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77161A3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25F946B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671AA8E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04CF931F"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2A4BCBE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38D9326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7F6EA38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5285632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62392CE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467D599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51E1BE8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5C5648D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7535EC4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30B616C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549529CF"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7971CFA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1E38114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67FAF7D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22034F1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73FE30F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79A89CF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45AE0E08"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66003FD7"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415D152F"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2B028278"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1A53F9A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29C6CA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732622B4"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329E15C4" w14:textId="77777777" w:rsidR="005E244A" w:rsidRDefault="005E244A"/>
        </w:tc>
        <w:tc>
          <w:tcPr>
            <w:tcW w:w="4152" w:type="dxa"/>
            <w:tcBorders>
              <w:top w:val="single" w:sz="4" w:space="0" w:color="000000"/>
              <w:left w:val="single" w:sz="4" w:space="0" w:color="000000"/>
              <w:bottom w:val="single" w:sz="4" w:space="0" w:color="000000"/>
            </w:tcBorders>
          </w:tcPr>
          <w:p w14:paraId="75B5C0F0"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58B7B4F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1AA74D3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1F4A01C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753253F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26CBA7B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6DEEA6F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77876EF9"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21B9376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598E2D8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3E754AB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34C1256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70C5AE9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6AC801E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15FE623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5B0AF40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4E41A4A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4755DC1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43E9B7F3"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7842AB55" w14:textId="77777777" w:rsidR="005E244A" w:rsidRDefault="005E244A" w:rsidP="00107622">
            <w:pPr>
              <w:numPr>
                <w:ilvl w:val="0"/>
                <w:numId w:val="88"/>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30B3D5B7"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7E1A8E71" w14:textId="77777777" w:rsidR="005E244A" w:rsidRDefault="005E244A" w:rsidP="00107622">
            <w:pPr>
              <w:numPr>
                <w:ilvl w:val="0"/>
                <w:numId w:val="89"/>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5BD77165" w14:textId="77777777" w:rsidR="005E244A" w:rsidRDefault="005E244A" w:rsidP="00107622">
            <w:pPr>
              <w:numPr>
                <w:ilvl w:val="0"/>
                <w:numId w:val="89"/>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190E4CA1"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75D318E1"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549E6C11"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5CA4AF20"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34DF4E7E"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5386DABB"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3E6E592A" w14:textId="77777777" w:rsidR="005E244A" w:rsidRDefault="005E244A"/>
        </w:tc>
        <w:tc>
          <w:tcPr>
            <w:tcW w:w="4152" w:type="dxa"/>
            <w:tcBorders>
              <w:top w:val="single" w:sz="4" w:space="0" w:color="000000"/>
              <w:left w:val="single" w:sz="4" w:space="0" w:color="000000"/>
              <w:bottom w:val="single" w:sz="4" w:space="0" w:color="000000"/>
            </w:tcBorders>
          </w:tcPr>
          <w:p w14:paraId="2A5F699D" w14:textId="77777777" w:rsidR="005E244A" w:rsidRDefault="005E244A" w:rsidP="00107622">
            <w:pPr>
              <w:numPr>
                <w:ilvl w:val="0"/>
                <w:numId w:val="90"/>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247839">
              <w:rPr>
                <w:rFonts w:ascii="Arial" w:hAnsi="Arial" w:cs="Arial"/>
                <w:i/>
                <w:sz w:val="19"/>
                <w:szCs w:val="19"/>
              </w:rPr>
              <w:t>Ensinanza individualizada</w:t>
            </w:r>
            <w:r>
              <w:rPr>
                <w:rFonts w:ascii="Arial" w:hAnsi="Arial" w:cs="Arial"/>
                <w:sz w:val="19"/>
                <w:szCs w:val="19"/>
              </w:rPr>
              <w:t xml:space="preserve"> correspondente á unidade.</w:t>
            </w:r>
          </w:p>
          <w:p w14:paraId="29637F35" w14:textId="77777777" w:rsidR="005E244A" w:rsidRDefault="005E244A" w:rsidP="00107622">
            <w:pPr>
              <w:numPr>
                <w:ilvl w:val="0"/>
                <w:numId w:val="90"/>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6913DF8E" w14:textId="77777777" w:rsidR="005E244A" w:rsidRDefault="005E244A" w:rsidP="00107622">
            <w:pPr>
              <w:numPr>
                <w:ilvl w:val="0"/>
                <w:numId w:val="91"/>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247839">
              <w:rPr>
                <w:rFonts w:ascii="Arial" w:hAnsi="Arial" w:cs="Arial"/>
                <w:i/>
                <w:sz w:val="19"/>
                <w:szCs w:val="19"/>
              </w:rPr>
              <w:t>Ensinanza individualizada</w:t>
            </w:r>
            <w:r>
              <w:rPr>
                <w:rFonts w:ascii="Arial" w:hAnsi="Arial" w:cs="Arial"/>
                <w:sz w:val="19"/>
                <w:szCs w:val="19"/>
              </w:rPr>
              <w:t xml:space="preserve"> correspondente á unidade.</w:t>
            </w:r>
          </w:p>
          <w:p w14:paraId="3A74397B" w14:textId="77777777" w:rsidR="005E244A" w:rsidRDefault="005E244A" w:rsidP="00107622">
            <w:pPr>
              <w:numPr>
                <w:ilvl w:val="0"/>
                <w:numId w:val="91"/>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17CDF6EF" w14:textId="77777777" w:rsidR="005E244A" w:rsidRDefault="005E244A" w:rsidP="00107622">
            <w:pPr>
              <w:numPr>
                <w:ilvl w:val="0"/>
                <w:numId w:val="91"/>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778222B4"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212B124B" w14:textId="77777777">
        <w:tc>
          <w:tcPr>
            <w:tcW w:w="2330" w:type="dxa"/>
            <w:tcBorders>
              <w:top w:val="single" w:sz="4" w:space="0" w:color="000000"/>
              <w:left w:val="single" w:sz="4" w:space="0" w:color="000000"/>
              <w:bottom w:val="single" w:sz="4" w:space="0" w:color="000000"/>
            </w:tcBorders>
            <w:shd w:val="clear" w:color="auto" w:fill="C790C1"/>
            <w:vAlign w:val="center"/>
          </w:tcPr>
          <w:p w14:paraId="567A4D5F"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2CF72AA0"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segundo trimestre: </w:t>
            </w:r>
            <w:r>
              <w:rPr>
                <w:rFonts w:ascii="Arial" w:hAnsi="Arial" w:cs="Arial"/>
                <w:i/>
                <w:sz w:val="19"/>
                <w:szCs w:val="19"/>
              </w:rPr>
              <w:t>Un caderno de viaxe.</w:t>
            </w:r>
            <w:r>
              <w:rPr>
                <w:rFonts w:ascii="Arial" w:hAnsi="Arial" w:cs="Arial"/>
                <w:sz w:val="19"/>
                <w:szCs w:val="19"/>
              </w:rPr>
              <w:t xml:space="preserve"> Proxecto social: </w:t>
            </w:r>
            <w:r>
              <w:rPr>
                <w:rFonts w:ascii="Arial" w:hAnsi="Arial" w:cs="Arial"/>
                <w:i/>
                <w:sz w:val="19"/>
                <w:szCs w:val="19"/>
              </w:rPr>
              <w:t>As normas de convivencia.</w:t>
            </w:r>
          </w:p>
        </w:tc>
      </w:tr>
    </w:tbl>
    <w:p w14:paraId="0C699CBE"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27EE6545" w14:textId="77777777">
        <w:tc>
          <w:tcPr>
            <w:tcW w:w="2330" w:type="dxa"/>
            <w:tcBorders>
              <w:top w:val="single" w:sz="4" w:space="0" w:color="000000"/>
              <w:left w:val="single" w:sz="4" w:space="0" w:color="000000"/>
              <w:bottom w:val="single" w:sz="4" w:space="0" w:color="000000"/>
            </w:tcBorders>
            <w:shd w:val="clear" w:color="auto" w:fill="C790C1"/>
            <w:vAlign w:val="center"/>
          </w:tcPr>
          <w:p w14:paraId="4AAEE22A"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3227477D"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7FAFE041"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06C300AD" w14:textId="77777777">
        <w:trPr>
          <w:trHeight w:hRule="exact" w:val="424"/>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193B15CD"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0AC01A70" w14:textId="77777777" w:rsidR="005E244A" w:rsidRDefault="005E244A" w:rsidP="00CC5D59">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Os seres vivos </w:t>
            </w:r>
            <w:r w:rsidR="00CC5D59">
              <w:rPr>
                <w:rFonts w:ascii="Arial" w:hAnsi="Arial" w:cs="Arial"/>
                <w:sz w:val="19"/>
                <w:szCs w:val="19"/>
              </w:rPr>
              <w:t>necesitamos</w:t>
            </w:r>
            <w:r>
              <w:rPr>
                <w:rFonts w:ascii="Arial" w:hAnsi="Arial" w:cs="Arial"/>
                <w:sz w:val="19"/>
                <w:szCs w:val="19"/>
              </w:rPr>
              <w:t xml:space="preserve"> auga</w:t>
            </w:r>
            <w:r>
              <w:rPr>
                <w:rFonts w:ascii="Arial" w:hAnsi="Arial" w:cs="Arial"/>
                <w:i/>
                <w:sz w:val="19"/>
                <w:szCs w:val="19"/>
              </w:rPr>
              <w:t xml:space="preserve"> </w:t>
            </w:r>
            <w:r>
              <w:rPr>
                <w:rFonts w:ascii="Arial" w:hAnsi="Arial" w:cs="Arial"/>
                <w:sz w:val="19"/>
                <w:szCs w:val="19"/>
              </w:rPr>
              <w:t xml:space="preserve">(páxina 44); Así é o aire (páxina 46); Leo e comprendo: </w:t>
            </w:r>
            <w:r>
              <w:rPr>
                <w:rFonts w:ascii="Arial" w:hAnsi="Arial" w:cs="Arial"/>
                <w:i/>
                <w:sz w:val="19"/>
                <w:szCs w:val="19"/>
              </w:rPr>
              <w:t xml:space="preserve">Ríos de xeo </w:t>
            </w:r>
            <w:r>
              <w:rPr>
                <w:rFonts w:ascii="Arial" w:hAnsi="Arial" w:cs="Arial"/>
                <w:sz w:val="19"/>
                <w:szCs w:val="19"/>
              </w:rPr>
              <w:t xml:space="preserve">(páxina 48). </w:t>
            </w:r>
          </w:p>
        </w:tc>
      </w:tr>
      <w:tr w:rsidR="005E244A" w14:paraId="354C1482" w14:textId="77777777">
        <w:trPr>
          <w:trHeight w:hRule="exact" w:val="896"/>
        </w:trPr>
        <w:tc>
          <w:tcPr>
            <w:tcW w:w="2330" w:type="dxa"/>
            <w:vMerge/>
            <w:tcBorders>
              <w:top w:val="single" w:sz="4" w:space="0" w:color="000000"/>
              <w:left w:val="single" w:sz="4" w:space="0" w:color="000000"/>
              <w:bottom w:val="single" w:sz="4" w:space="0" w:color="000000"/>
            </w:tcBorders>
            <w:shd w:val="clear" w:color="auto" w:fill="C790C1"/>
            <w:vAlign w:val="center"/>
          </w:tcPr>
          <w:p w14:paraId="01FD92FE"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7FCB8D7"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xml:space="preserve">. O esgotamento da auga (páxina 40); estado da auga (páxina 41); explicación sobre o ciclo da auga (páxina 42); formación das nubes e a </w:t>
            </w:r>
            <w:r w:rsidR="00276315">
              <w:rPr>
                <w:rFonts w:ascii="Arial" w:hAnsi="Arial" w:cs="Arial"/>
                <w:sz w:val="19"/>
                <w:szCs w:val="19"/>
              </w:rPr>
              <w:t>chuvia</w:t>
            </w:r>
            <w:r>
              <w:rPr>
                <w:rFonts w:ascii="Arial" w:hAnsi="Arial" w:cs="Arial"/>
                <w:sz w:val="19"/>
                <w:szCs w:val="19"/>
              </w:rPr>
              <w:t xml:space="preserve"> (páxina 43); a auga potable (páxina 44); a limpeza do aire (páxina 47).</w:t>
            </w:r>
          </w:p>
        </w:tc>
      </w:tr>
      <w:tr w:rsidR="005E244A" w14:paraId="69A6CCEE"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42BB8822"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2F625014" w14:textId="77777777" w:rsidR="005E244A" w:rsidRDefault="005E244A">
            <w:pPr>
              <w:pStyle w:val="Lista"/>
              <w:snapToGrid w:val="0"/>
              <w:spacing w:before="0" w:after="106" w:line="260" w:lineRule="exact"/>
              <w:jc w:val="left"/>
              <w:rPr>
                <w:rFonts w:cs="Arial"/>
                <w:sz w:val="19"/>
                <w:szCs w:val="19"/>
              </w:rPr>
            </w:pPr>
            <w:r>
              <w:rPr>
                <w:rFonts w:cs="Arial"/>
                <w:b/>
                <w:sz w:val="19"/>
                <w:szCs w:val="19"/>
              </w:rPr>
              <w:t xml:space="preserve">O tratamento das tecnoloxías da información e da comunicación. </w:t>
            </w:r>
            <w:r>
              <w:rPr>
                <w:rFonts w:cs="Arial"/>
                <w:sz w:val="19"/>
                <w:szCs w:val="19"/>
              </w:rPr>
              <w:t>Investigación sobre os icebergs (páxina 48); información sobre o encoro máis próximo á súa localidade (páxina 51).</w:t>
            </w:r>
          </w:p>
        </w:tc>
      </w:tr>
      <w:tr w:rsidR="005E244A" w14:paraId="59B814E3"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3F10B31B"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EB3FB2E"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O ciclo da auga (páxina 42).</w:t>
            </w:r>
          </w:p>
        </w:tc>
      </w:tr>
      <w:tr w:rsidR="005E244A" w14:paraId="731281CE"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06062801"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539522E"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Emprendemento.</w:t>
            </w:r>
            <w:r>
              <w:rPr>
                <w:rFonts w:ascii="Arial" w:hAnsi="Arial" w:cs="Arial"/>
                <w:i/>
                <w:sz w:val="19"/>
                <w:szCs w:val="19"/>
              </w:rPr>
              <w:t xml:space="preserve"> </w:t>
            </w:r>
            <w:r>
              <w:rPr>
                <w:rFonts w:ascii="Arial" w:hAnsi="Arial" w:cs="Arial"/>
                <w:sz w:val="19"/>
                <w:szCs w:val="19"/>
              </w:rPr>
              <w:t>Hai aire dentro dunha botella</w:t>
            </w:r>
            <w:r w:rsidR="00CC5D59">
              <w:rPr>
                <w:rFonts w:ascii="Arial" w:hAnsi="Arial" w:cs="Arial"/>
                <w:sz w:val="19"/>
                <w:szCs w:val="19"/>
              </w:rPr>
              <w:t xml:space="preserve"> baleira</w:t>
            </w:r>
            <w:r>
              <w:rPr>
                <w:rFonts w:ascii="Arial" w:hAnsi="Arial" w:cs="Arial"/>
                <w:sz w:val="19"/>
                <w:szCs w:val="19"/>
              </w:rPr>
              <w:t>? (páxina 46);</w:t>
            </w:r>
            <w:r>
              <w:rPr>
                <w:rFonts w:ascii="Arial" w:hAnsi="Arial" w:cs="Arial"/>
                <w:i/>
                <w:sz w:val="19"/>
                <w:szCs w:val="19"/>
              </w:rPr>
              <w:t xml:space="preserve"> </w:t>
            </w:r>
            <w:r>
              <w:rPr>
                <w:rFonts w:ascii="Arial" w:hAnsi="Arial" w:cs="Arial"/>
                <w:sz w:val="19"/>
                <w:szCs w:val="19"/>
              </w:rPr>
              <w:t>Realizo un experimento</w:t>
            </w:r>
            <w:r w:rsidR="00CC5D59">
              <w:rPr>
                <w:rFonts w:ascii="Arial" w:hAnsi="Arial" w:cs="Arial"/>
                <w:sz w:val="19"/>
                <w:szCs w:val="19"/>
              </w:rPr>
              <w:t xml:space="preserve"> con auga</w:t>
            </w:r>
            <w:r>
              <w:rPr>
                <w:rFonts w:ascii="Arial" w:hAnsi="Arial" w:cs="Arial"/>
                <w:sz w:val="19"/>
                <w:szCs w:val="19"/>
              </w:rPr>
              <w:t xml:space="preserve"> (páxina 49).</w:t>
            </w:r>
          </w:p>
        </w:tc>
      </w:tr>
      <w:tr w:rsidR="005E244A" w14:paraId="0F9ADC1C"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280AA689"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BA3A26C"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rPr>
              <w:t>Educación cívica e constitucional.</w:t>
            </w:r>
            <w:r>
              <w:rPr>
                <w:rFonts w:ascii="Arial" w:hAnsi="Arial" w:cs="Arial"/>
                <w:sz w:val="19"/>
                <w:szCs w:val="19"/>
              </w:rPr>
              <w:t xml:space="preserve"> Aforro da auga </w:t>
            </w:r>
            <w:r>
              <w:rPr>
                <w:rFonts w:ascii="Arial" w:hAnsi="Arial" w:cs="Arial"/>
                <w:color w:val="000000"/>
                <w:sz w:val="19"/>
                <w:szCs w:val="19"/>
              </w:rPr>
              <w:t>(páxina 44); limpeza do aire da cidade (páxina 47).</w:t>
            </w:r>
          </w:p>
        </w:tc>
      </w:tr>
    </w:tbl>
    <w:p w14:paraId="42FACD9A"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1A158CD8" w14:textId="77777777">
        <w:tc>
          <w:tcPr>
            <w:tcW w:w="2330" w:type="dxa"/>
            <w:tcBorders>
              <w:top w:val="single" w:sz="4" w:space="0" w:color="000000"/>
              <w:left w:val="single" w:sz="4" w:space="0" w:color="000000"/>
              <w:bottom w:val="single" w:sz="4" w:space="0" w:color="000000"/>
            </w:tcBorders>
            <w:shd w:val="clear" w:color="auto" w:fill="C790C1"/>
            <w:vAlign w:val="center"/>
          </w:tcPr>
          <w:p w14:paraId="2AAE65F6"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7F8A601C"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7A9618E4"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6B45D371"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70CD968D" w14:textId="77777777" w:rsidR="005E244A" w:rsidRDefault="005E244A" w:rsidP="00107622">
            <w:pPr>
              <w:numPr>
                <w:ilvl w:val="0"/>
                <w:numId w:val="92"/>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47C90A6B"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651E0F09" w14:textId="77777777">
        <w:tc>
          <w:tcPr>
            <w:tcW w:w="2333" w:type="dxa"/>
            <w:tcBorders>
              <w:top w:val="single" w:sz="4" w:space="0" w:color="000000"/>
              <w:left w:val="single" w:sz="4" w:space="0" w:color="000000"/>
              <w:bottom w:val="single" w:sz="4" w:space="0" w:color="000000"/>
            </w:tcBorders>
            <w:shd w:val="clear" w:color="auto" w:fill="C790C1"/>
            <w:vAlign w:val="center"/>
          </w:tcPr>
          <w:p w14:paraId="06A17D72"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7C563855" w14:textId="77777777" w:rsidR="005E244A" w:rsidRDefault="005E244A" w:rsidP="00107622">
            <w:pPr>
              <w:numPr>
                <w:ilvl w:val="0"/>
                <w:numId w:val="93"/>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Nunha conversación, preguntar e responder sobre desexos e preferencias. Responder as cuestións: </w:t>
            </w:r>
            <w:r>
              <w:rPr>
                <w:rFonts w:ascii="Arial" w:hAnsi="Arial" w:cs="Arial"/>
                <w:i/>
                <w:sz w:val="19"/>
                <w:szCs w:val="19"/>
              </w:rPr>
              <w:t>Que queres? Que desexas? Que che gustaría?</w:t>
            </w:r>
          </w:p>
          <w:p w14:paraId="12BBFE62" w14:textId="77777777" w:rsidR="005E244A" w:rsidRDefault="005E244A" w:rsidP="00107622">
            <w:pPr>
              <w:numPr>
                <w:ilvl w:val="0"/>
                <w:numId w:val="93"/>
              </w:numPr>
              <w:tabs>
                <w:tab w:val="left" w:pos="360"/>
              </w:tabs>
              <w:spacing w:after="106" w:line="260" w:lineRule="exact"/>
              <w:rPr>
                <w:rFonts w:ascii="Arial" w:hAnsi="Arial" w:cs="Arial"/>
                <w:i/>
                <w:sz w:val="19"/>
                <w:szCs w:val="19"/>
              </w:rPr>
            </w:pPr>
            <w:r>
              <w:rPr>
                <w:rFonts w:ascii="Arial" w:hAnsi="Arial" w:cs="Arial"/>
                <w:sz w:val="19"/>
                <w:szCs w:val="19"/>
              </w:rPr>
              <w:t xml:space="preserve">Expresar unha acción ou un fenómeno e explicalo mediante unha descrición ou unha xustificación. Responder as cuestións: </w:t>
            </w:r>
            <w:r>
              <w:rPr>
                <w:rFonts w:ascii="Arial" w:hAnsi="Arial" w:cs="Arial"/>
                <w:i/>
                <w:sz w:val="19"/>
                <w:szCs w:val="19"/>
              </w:rPr>
              <w:t>Por que é así? Que fixo? Por que o fixeches?</w:t>
            </w:r>
          </w:p>
          <w:p w14:paraId="511A9F7C" w14:textId="77777777" w:rsidR="005E244A" w:rsidRDefault="005E244A" w:rsidP="00107622">
            <w:pPr>
              <w:numPr>
                <w:ilvl w:val="0"/>
                <w:numId w:val="93"/>
              </w:numPr>
              <w:tabs>
                <w:tab w:val="left" w:pos="360"/>
              </w:tabs>
              <w:spacing w:after="106" w:line="260" w:lineRule="exact"/>
              <w:rPr>
                <w:rFonts w:ascii="Arial" w:hAnsi="Arial" w:cs="Arial"/>
                <w:i/>
                <w:sz w:val="19"/>
                <w:szCs w:val="19"/>
              </w:rPr>
            </w:pPr>
            <w:r>
              <w:rPr>
                <w:rFonts w:ascii="Arial" w:hAnsi="Arial" w:cs="Arial"/>
                <w:sz w:val="19"/>
                <w:szCs w:val="19"/>
              </w:rPr>
              <w:t xml:space="preserve">Propor algo con argumentos ou preguntar polas razóns en contra coa intención de convencer. Responder as cuestións: </w:t>
            </w:r>
            <w:r>
              <w:rPr>
                <w:rFonts w:ascii="Arial" w:hAnsi="Arial" w:cs="Arial"/>
                <w:i/>
                <w:sz w:val="19"/>
                <w:szCs w:val="19"/>
              </w:rPr>
              <w:t>Falo así? Por que non o fas así? Faino así.</w:t>
            </w:r>
          </w:p>
          <w:p w14:paraId="0565467F" w14:textId="77777777" w:rsidR="005E244A" w:rsidRDefault="005E244A" w:rsidP="00107622">
            <w:pPr>
              <w:numPr>
                <w:ilvl w:val="0"/>
                <w:numId w:val="93"/>
              </w:numPr>
              <w:tabs>
                <w:tab w:val="left" w:pos="360"/>
              </w:tabs>
              <w:spacing w:after="106" w:line="260" w:lineRule="exact"/>
              <w:rPr>
                <w:rFonts w:ascii="Arial" w:hAnsi="Arial" w:cs="Arial"/>
                <w:i/>
                <w:sz w:val="19"/>
                <w:szCs w:val="19"/>
              </w:rPr>
            </w:pPr>
            <w:r>
              <w:rPr>
                <w:rFonts w:ascii="Arial" w:hAnsi="Arial" w:cs="Arial"/>
                <w:sz w:val="19"/>
                <w:szCs w:val="19"/>
              </w:rPr>
              <w:t xml:space="preserve">Expresar predicións persoais e orixinais sobre temas diversos. Responder as cuestións: </w:t>
            </w:r>
            <w:r>
              <w:rPr>
                <w:rFonts w:ascii="Arial" w:hAnsi="Arial" w:cs="Arial"/>
                <w:i/>
                <w:sz w:val="19"/>
                <w:szCs w:val="19"/>
              </w:rPr>
              <w:t>Que fará? Que farás? Que sucederá?</w:t>
            </w:r>
          </w:p>
          <w:p w14:paraId="194E1F93" w14:textId="77777777" w:rsidR="005E244A" w:rsidRDefault="005E244A" w:rsidP="00107622">
            <w:pPr>
              <w:numPr>
                <w:ilvl w:val="0"/>
                <w:numId w:val="93"/>
              </w:numPr>
              <w:tabs>
                <w:tab w:val="left" w:pos="360"/>
              </w:tabs>
              <w:spacing w:after="106" w:line="260" w:lineRule="exact"/>
              <w:rPr>
                <w:rFonts w:ascii="Arial" w:hAnsi="Arial" w:cs="Arial"/>
                <w:i/>
                <w:sz w:val="19"/>
                <w:szCs w:val="19"/>
              </w:rPr>
            </w:pPr>
            <w:r>
              <w:rPr>
                <w:rFonts w:ascii="Arial" w:hAnsi="Arial" w:cs="Arial"/>
                <w:sz w:val="19"/>
                <w:szCs w:val="19"/>
              </w:rPr>
              <w:t xml:space="preserve">Responder a preguntas e informar sobre algo que coñece ben. Responder as cuestións: </w:t>
            </w:r>
            <w:r>
              <w:rPr>
                <w:rFonts w:ascii="Arial" w:hAnsi="Arial" w:cs="Arial"/>
                <w:i/>
                <w:sz w:val="19"/>
                <w:szCs w:val="19"/>
              </w:rPr>
              <w:t>Sábelo? Que sabes? Como o sabes?</w:t>
            </w:r>
          </w:p>
        </w:tc>
      </w:tr>
    </w:tbl>
    <w:p w14:paraId="4D33B4CB"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7D60C519" w14:textId="77777777">
        <w:tc>
          <w:tcPr>
            <w:tcW w:w="2333" w:type="dxa"/>
            <w:tcBorders>
              <w:top w:val="single" w:sz="4" w:space="0" w:color="000000"/>
              <w:left w:val="single" w:sz="4" w:space="0" w:color="000000"/>
              <w:bottom w:val="single" w:sz="4" w:space="0" w:color="000000"/>
            </w:tcBorders>
            <w:shd w:val="clear" w:color="auto" w:fill="C790C1"/>
            <w:vAlign w:val="center"/>
          </w:tcPr>
          <w:p w14:paraId="53ABB87F"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7DD1B76D"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Valores sociais, cívicos e solidarios:</w:t>
            </w:r>
          </w:p>
          <w:p w14:paraId="7176C1E3" w14:textId="77777777" w:rsidR="005E244A" w:rsidRDefault="005E244A" w:rsidP="00107622">
            <w:pPr>
              <w:pStyle w:val="Prrafodelista5"/>
              <w:numPr>
                <w:ilvl w:val="0"/>
                <w:numId w:val="24"/>
              </w:numPr>
              <w:tabs>
                <w:tab w:val="left" w:pos="360"/>
              </w:tabs>
              <w:spacing w:after="106" w:line="260" w:lineRule="exact"/>
              <w:ind w:left="360"/>
              <w:rPr>
                <w:rFonts w:ascii="Arial" w:hAnsi="Arial" w:cs="Arial"/>
                <w:sz w:val="19"/>
                <w:szCs w:val="19"/>
              </w:rPr>
            </w:pPr>
            <w:r>
              <w:rPr>
                <w:rFonts w:ascii="Arial" w:hAnsi="Arial" w:cs="Arial"/>
                <w:sz w:val="19"/>
                <w:szCs w:val="19"/>
              </w:rPr>
              <w:t>A pertenza. O barrio.</w:t>
            </w:r>
          </w:p>
          <w:p w14:paraId="73F913E1" w14:textId="77777777" w:rsidR="005E244A" w:rsidRDefault="005E244A" w:rsidP="00107622">
            <w:pPr>
              <w:pStyle w:val="Prrafodelista5"/>
              <w:numPr>
                <w:ilvl w:val="0"/>
                <w:numId w:val="24"/>
              </w:numPr>
              <w:tabs>
                <w:tab w:val="left" w:pos="360"/>
              </w:tabs>
              <w:spacing w:after="106" w:line="260" w:lineRule="exact"/>
              <w:ind w:left="360"/>
              <w:rPr>
                <w:rFonts w:ascii="Arial" w:hAnsi="Arial" w:cs="Arial"/>
                <w:sz w:val="19"/>
                <w:szCs w:val="19"/>
              </w:rPr>
            </w:pPr>
            <w:r>
              <w:rPr>
                <w:rFonts w:ascii="Arial" w:hAnsi="Arial" w:cs="Arial"/>
                <w:sz w:val="19"/>
                <w:szCs w:val="19"/>
              </w:rPr>
              <w:t>A solidariedade. A atención ao débil.</w:t>
            </w:r>
          </w:p>
          <w:p w14:paraId="357C86AA" w14:textId="77777777" w:rsidR="005E244A" w:rsidRDefault="005E244A" w:rsidP="00107622">
            <w:pPr>
              <w:pStyle w:val="Prrafodelista5"/>
              <w:numPr>
                <w:ilvl w:val="0"/>
                <w:numId w:val="24"/>
              </w:numPr>
              <w:tabs>
                <w:tab w:val="left" w:pos="360"/>
              </w:tabs>
              <w:spacing w:after="106" w:line="260" w:lineRule="exact"/>
              <w:ind w:left="360"/>
              <w:rPr>
                <w:rFonts w:ascii="Arial" w:hAnsi="Arial" w:cs="Arial"/>
                <w:sz w:val="19"/>
                <w:szCs w:val="19"/>
              </w:rPr>
            </w:pPr>
            <w:r>
              <w:rPr>
                <w:rFonts w:ascii="Arial" w:hAnsi="Arial" w:cs="Arial"/>
                <w:sz w:val="19"/>
                <w:szCs w:val="19"/>
              </w:rPr>
              <w:t>A cidadanía: O respecto na rúa.</w:t>
            </w:r>
          </w:p>
          <w:p w14:paraId="0546FF34" w14:textId="77777777" w:rsidR="005E244A" w:rsidRDefault="005E244A" w:rsidP="00107622">
            <w:pPr>
              <w:pStyle w:val="Prrafodelista5"/>
              <w:numPr>
                <w:ilvl w:val="0"/>
                <w:numId w:val="24"/>
              </w:numPr>
              <w:tabs>
                <w:tab w:val="left" w:pos="360"/>
              </w:tabs>
              <w:spacing w:after="106" w:line="260" w:lineRule="exact"/>
              <w:ind w:left="360"/>
              <w:rPr>
                <w:rFonts w:ascii="Arial" w:hAnsi="Arial" w:cs="Arial"/>
                <w:sz w:val="19"/>
                <w:szCs w:val="19"/>
              </w:rPr>
            </w:pPr>
            <w:r>
              <w:rPr>
                <w:rFonts w:ascii="Arial" w:hAnsi="Arial" w:cs="Arial"/>
                <w:sz w:val="19"/>
                <w:szCs w:val="19"/>
              </w:rPr>
              <w:t>A ecoloxía. O control do consumo.</w:t>
            </w:r>
          </w:p>
          <w:p w14:paraId="0FB92065" w14:textId="77777777" w:rsidR="005E244A" w:rsidRDefault="005E244A">
            <w:pPr>
              <w:spacing w:after="106" w:line="260" w:lineRule="exact"/>
              <w:rPr>
                <w:rFonts w:ascii="Arial" w:hAnsi="Arial" w:cs="Arial"/>
                <w:sz w:val="19"/>
                <w:szCs w:val="19"/>
              </w:rPr>
            </w:pPr>
            <w:r>
              <w:rPr>
                <w:rFonts w:ascii="Arial" w:hAnsi="Arial" w:cs="Arial"/>
                <w:sz w:val="19"/>
                <w:szCs w:val="19"/>
              </w:rPr>
              <w:t>As relacións persoais:</w:t>
            </w:r>
          </w:p>
          <w:p w14:paraId="4C1C8680" w14:textId="77777777" w:rsidR="005E244A" w:rsidRDefault="005E244A" w:rsidP="00107622">
            <w:pPr>
              <w:numPr>
                <w:ilvl w:val="0"/>
                <w:numId w:val="1"/>
              </w:numPr>
              <w:tabs>
                <w:tab w:val="left" w:pos="360"/>
              </w:tabs>
              <w:spacing w:after="106" w:line="260" w:lineRule="exact"/>
              <w:ind w:left="360"/>
              <w:rPr>
                <w:rFonts w:ascii="Arial" w:hAnsi="Arial" w:cs="Arial"/>
                <w:sz w:val="19"/>
                <w:szCs w:val="19"/>
              </w:rPr>
            </w:pPr>
            <w:r>
              <w:rPr>
                <w:rFonts w:ascii="Arial" w:hAnsi="Arial" w:cs="Arial"/>
                <w:sz w:val="19"/>
                <w:szCs w:val="19"/>
              </w:rPr>
              <w:t>O respecto persoal. A tolerancia.</w:t>
            </w:r>
          </w:p>
        </w:tc>
      </w:tr>
    </w:tbl>
    <w:p w14:paraId="04763FCE"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0C125250" w14:textId="77777777">
        <w:tc>
          <w:tcPr>
            <w:tcW w:w="2330" w:type="dxa"/>
            <w:tcBorders>
              <w:top w:val="single" w:sz="4" w:space="0" w:color="000000"/>
              <w:left w:val="single" w:sz="4" w:space="0" w:color="000000"/>
              <w:bottom w:val="single" w:sz="4" w:space="0" w:color="000000"/>
            </w:tcBorders>
            <w:shd w:val="clear" w:color="auto" w:fill="C790C1"/>
            <w:vAlign w:val="center"/>
          </w:tcPr>
          <w:p w14:paraId="477A6EB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3EF65B1E" w14:textId="77777777" w:rsidR="005E244A" w:rsidRDefault="005E244A" w:rsidP="00107622">
            <w:pPr>
              <w:numPr>
                <w:ilvl w:val="0"/>
                <w:numId w:val="94"/>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35EC7452"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5. Que tempo vai?</w:t>
      </w:r>
    </w:p>
    <w:p w14:paraId="4B373C8A" w14:textId="77777777" w:rsidR="005E244A" w:rsidRDefault="005E244A" w:rsidP="005E244A">
      <w:pPr>
        <w:spacing w:before="190" w:after="106" w:line="300" w:lineRule="exact"/>
        <w:rPr>
          <w:rFonts w:ascii="Arial" w:hAnsi="Arial" w:cs="Arial"/>
          <w:b/>
          <w:sz w:val="25"/>
          <w:szCs w:val="25"/>
        </w:rPr>
        <w:sectPr w:rsidR="005E244A">
          <w:footerReference w:type="even" r:id="rId117"/>
          <w:footerReference w:type="default" r:id="rId118"/>
          <w:footerReference w:type="first" r:id="rId119"/>
          <w:footnotePr>
            <w:pos w:val="beneathText"/>
          </w:footnotePr>
          <w:pgSz w:w="16837" w:h="11905" w:orient="landscape"/>
          <w:pgMar w:top="1134" w:right="1134" w:bottom="1134" w:left="1134" w:header="720" w:footer="340" w:gutter="0"/>
          <w:cols w:space="720"/>
          <w:docGrid w:linePitch="360"/>
        </w:sectPr>
      </w:pPr>
      <w:r>
        <w:rPr>
          <w:rFonts w:ascii="Arial" w:hAnsi="Arial" w:cs="Arial"/>
          <w:b/>
          <w:sz w:val="25"/>
          <w:szCs w:val="25"/>
        </w:rPr>
        <w:t>OBXECTIVOS CURRICULARES</w:t>
      </w:r>
    </w:p>
    <w:p w14:paraId="211A504D"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09876F78"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2BCC0BBD"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lastRenderedPageBreak/>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4DEB0D87"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r>
        <w:rPr>
          <w:rFonts w:ascii="Arial" w:hAnsi="Arial" w:cs="Arial"/>
          <w:color w:val="231F20"/>
          <w:sz w:val="19"/>
          <w:lang w:val="en-US"/>
        </w:rPr>
        <w:t>.</w:t>
      </w:r>
    </w:p>
    <w:p w14:paraId="4D72D2E7"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120"/>
          <w:footerReference w:type="default" r:id="rId121"/>
          <w:footerReference w:type="first" r:id="rId122"/>
          <w:footnotePr>
            <w:pos w:val="beneathText"/>
          </w:footnotePr>
          <w:type w:val="continuous"/>
          <w:pgSz w:w="16837" w:h="11905" w:orient="landscape"/>
          <w:pgMar w:top="1134" w:right="1134" w:bottom="1134" w:left="1134" w:header="720" w:footer="340" w:gutter="0"/>
          <w:cols w:num="2" w:space="708"/>
          <w:docGrid w:linePitch="360"/>
        </w:sectPr>
      </w:pPr>
    </w:p>
    <w:p w14:paraId="4911C01C" w14:textId="77777777" w:rsidR="005E244A" w:rsidRDefault="005E244A" w:rsidP="005E244A">
      <w:pPr>
        <w:sectPr w:rsidR="005E244A">
          <w:footerReference w:type="even" r:id="rId123"/>
          <w:footerReference w:type="default" r:id="rId124"/>
          <w:footerReference w:type="first" r:id="rId125"/>
          <w:footnotePr>
            <w:pos w:val="beneathText"/>
          </w:footnotePr>
          <w:type w:val="continuous"/>
          <w:pgSz w:w="16837" w:h="11905" w:orient="landscape"/>
          <w:pgMar w:top="1134" w:right="1134" w:bottom="1134" w:left="1134" w:header="720" w:footer="340" w:gutter="0"/>
          <w:cols w:space="720"/>
          <w:docGrid w:linePitch="360"/>
        </w:sectPr>
      </w:pPr>
    </w:p>
    <w:p w14:paraId="4903C3FE" w14:textId="77777777" w:rsidR="005E244A" w:rsidRDefault="005E244A" w:rsidP="005E244A">
      <w:pPr>
        <w:spacing w:before="190" w:after="106" w:line="300" w:lineRule="exact"/>
        <w:rPr>
          <w:rFonts w:ascii="Arial" w:hAnsi="Arial" w:cs="Arial"/>
          <w:b/>
          <w:sz w:val="25"/>
          <w:szCs w:val="25"/>
        </w:rPr>
        <w:sectPr w:rsidR="005E244A">
          <w:footerReference w:type="even" r:id="rId126"/>
          <w:footerReference w:type="default" r:id="rId127"/>
          <w:footerReference w:type="first" r:id="rId128"/>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3082CE9A" w14:textId="77777777" w:rsidR="005E244A" w:rsidRDefault="005E244A" w:rsidP="005E244A">
      <w:pPr>
        <w:numPr>
          <w:ilvl w:val="0"/>
          <w:numId w:val="95"/>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Esta unidade está orientada fundamentalmente a que os alumnos se familiaricen con conceptos relacionados co tempo e o clima. Coñecerán como se estuda o tempo atmosférico entendendo a funcionalidade de diferentes aparellos de medida e comprenderán como con estas informacións elabóranse os mapas do tempo. Á súa vez, aprenderán o clima das zonas de alta montaña, de interior e costeiras e relacionarano co clima do lugar no que viven. Estas aprendizaxes completaranse coa lectura comprensiva dun texto sobre o aumento da temperatura do aire da terra e as súas consecuencias e coa realización da actividade final de interpretar un mapa do tempo.</w:t>
      </w:r>
    </w:p>
    <w:p w14:paraId="253CAFEE" w14:textId="77777777" w:rsidR="005E244A" w:rsidRDefault="005E244A" w:rsidP="00276315">
      <w:pPr>
        <w:pStyle w:val="Prrafodelista"/>
        <w:numPr>
          <w:ilvl w:val="0"/>
          <w:numId w:val="95"/>
        </w:numPr>
        <w:ind w:left="360"/>
        <w:jc w:val="both"/>
      </w:pPr>
      <w:r>
        <w:br w:type="column"/>
      </w:r>
      <w:r w:rsidR="00276315" w:rsidRPr="00276315">
        <w:rPr>
          <w:b/>
        </w:rPr>
        <w:lastRenderedPageBreak/>
        <w:t>O</w:t>
      </w:r>
      <w:r w:rsidR="00276315">
        <w:t xml:space="preserve"> </w:t>
      </w:r>
      <w:r w:rsidRPr="00276315">
        <w:rPr>
          <w:rFonts w:ascii="Arial" w:hAnsi="Arial" w:cs="Arial"/>
          <w:b/>
          <w:sz w:val="19"/>
          <w:szCs w:val="19"/>
        </w:rPr>
        <w:t>que os alumnos xa coñecen.</w:t>
      </w:r>
      <w:r w:rsidRPr="00276315">
        <w:rPr>
          <w:rFonts w:ascii="Arial" w:hAnsi="Arial" w:cs="Arial"/>
          <w:sz w:val="19"/>
          <w:szCs w:val="19"/>
        </w:rPr>
        <w:t xml:space="preserve"> Os alumnos coñecen varios fenómenos atmosféricos e saben que estes varían en función do territorito e da súa localización.</w:t>
      </w:r>
    </w:p>
    <w:p w14:paraId="243609F7" w14:textId="77777777" w:rsidR="005E244A" w:rsidRDefault="005E244A" w:rsidP="005E244A">
      <w:pPr>
        <w:numPr>
          <w:ilvl w:val="0"/>
          <w:numId w:val="95"/>
        </w:numPr>
        <w:tabs>
          <w:tab w:val="left" w:pos="360"/>
        </w:tabs>
        <w:spacing w:after="106" w:line="260" w:lineRule="exact"/>
        <w:ind w:left="360"/>
        <w:jc w:val="both"/>
        <w:rPr>
          <w:rFonts w:ascii="Arial" w:hAnsi="Arial" w:cs="Arial"/>
          <w:sz w:val="19"/>
          <w:szCs w:val="19"/>
        </w:rPr>
        <w:sectPr w:rsidR="005E244A">
          <w:footerReference w:type="even" r:id="rId129"/>
          <w:footerReference w:type="default" r:id="rId130"/>
          <w:footerReference w:type="first" r:id="rId131"/>
          <w:footnotePr>
            <w:pos w:val="beneathText"/>
          </w:footnotePr>
          <w:type w:val="continuous"/>
          <w:pgSz w:w="16837" w:h="11905" w:orient="landscape"/>
          <w:pgMar w:top="1134" w:right="1134" w:bottom="1134" w:left="1134" w:header="720" w:footer="340" w:gutter="0"/>
          <w:cols w:num="2" w:space="708"/>
          <w:docGrid w:linePitch="360"/>
        </w:sectPr>
      </w:pPr>
      <w:r>
        <w:rPr>
          <w:rFonts w:ascii="Arial" w:hAnsi="Arial" w:cs="Arial"/>
          <w:b/>
          <w:sz w:val="19"/>
          <w:szCs w:val="19"/>
        </w:rPr>
        <w:t>Previsión de dificultades.</w:t>
      </w:r>
      <w:r>
        <w:rPr>
          <w:rFonts w:ascii="Arial" w:hAnsi="Arial" w:cs="Arial"/>
          <w:sz w:val="19"/>
          <w:szCs w:val="19"/>
        </w:rPr>
        <w:t xml:space="preserve"> É posible que algúns nenos mostren algunha dificultade ao traballar contidos vinculados cos aparellos de medida do tempo atmosférico.</w:t>
      </w:r>
    </w:p>
    <w:p w14:paraId="48290DAA" w14:textId="77777777" w:rsidR="005E244A" w:rsidRDefault="005E244A" w:rsidP="005E244A">
      <w:pPr>
        <w:spacing w:after="106" w:line="260" w:lineRule="exact"/>
        <w:jc w:val="right"/>
        <w:rPr>
          <w:rFonts w:ascii="Arial" w:hAnsi="Arial" w:cs="Arial"/>
          <w:sz w:val="19"/>
          <w:szCs w:val="19"/>
        </w:rPr>
        <w:sectPr w:rsidR="005E244A">
          <w:footerReference w:type="even" r:id="rId132"/>
          <w:footerReference w:type="default" r:id="rId133"/>
          <w:footerReference w:type="first" r:id="rId134"/>
          <w:footnotePr>
            <w:pos w:val="beneathText"/>
          </w:footnotePr>
          <w:type w:val="continuous"/>
          <w:pgSz w:w="16837" w:h="11905" w:orient="landscape"/>
          <w:pgMar w:top="1134" w:right="1134" w:bottom="1134" w:left="1134" w:header="720" w:footer="340" w:gutter="0"/>
          <w:cols w:space="720"/>
          <w:docGrid w:linePitch="360"/>
        </w:sectPr>
      </w:pPr>
    </w:p>
    <w:p w14:paraId="69FE10CA"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1.ª, 2.ª, 3.ª e 4.ª semanas de febreiro</w:t>
      </w:r>
    </w:p>
    <w:tbl>
      <w:tblPr>
        <w:tblW w:w="0" w:type="auto"/>
        <w:tblInd w:w="-5" w:type="dxa"/>
        <w:tblLayout w:type="fixed"/>
        <w:tblLook w:val="0000" w:firstRow="0" w:lastRow="0" w:firstColumn="0" w:lastColumn="0" w:noHBand="0" w:noVBand="0"/>
      </w:tblPr>
      <w:tblGrid>
        <w:gridCol w:w="4504"/>
        <w:gridCol w:w="4960"/>
        <w:gridCol w:w="5333"/>
      </w:tblGrid>
      <w:tr w:rsidR="005E244A" w14:paraId="28C78DF2"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52D71403"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20278FE2"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2A9840A7"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0A9D4346"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4E2A9D6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53E59BD6" w14:textId="77777777" w:rsidR="005E244A" w:rsidRDefault="005E244A"/>
        </w:tc>
      </w:tr>
      <w:tr w:rsidR="005E244A" w14:paraId="453BADB3" w14:textId="77777777">
        <w:tc>
          <w:tcPr>
            <w:tcW w:w="4504" w:type="dxa"/>
            <w:tcBorders>
              <w:top w:val="single" w:sz="4" w:space="0" w:color="000000"/>
              <w:left w:val="single" w:sz="4" w:space="0" w:color="000000"/>
              <w:bottom w:val="single" w:sz="4" w:space="0" w:color="000000"/>
            </w:tcBorders>
          </w:tcPr>
          <w:p w14:paraId="2DF50D54"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1. CONTIDOS COMÚNS</w:t>
            </w:r>
          </w:p>
          <w:p w14:paraId="2D0D0E02"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B1.1.</w:t>
            </w:r>
            <w:r w:rsidRPr="00583D80">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68DF28EF"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B1.3.</w:t>
            </w:r>
            <w:r w:rsidRPr="00583D80">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54323A3B"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814F9C"/>
                <w:sz w:val="18"/>
                <w:szCs w:val="19"/>
              </w:rPr>
              <w:t>B1.4.</w:t>
            </w:r>
            <w:r w:rsidRPr="00583D80">
              <w:rPr>
                <w:rFonts w:ascii="Arial" w:hAnsi="Arial" w:cs="Arial"/>
                <w:sz w:val="18"/>
                <w:szCs w:val="19"/>
                <w:lang w:val="en-US"/>
              </w:rPr>
              <w:t xml:space="preserve"> Planificación, xestión e presentación dos traballos co fin de acadar obxectivos.</w:t>
            </w:r>
          </w:p>
          <w:p w14:paraId="25F0C85F" w14:textId="77777777" w:rsidR="005E244A" w:rsidRPr="00583D80" w:rsidRDefault="005E244A" w:rsidP="00107622">
            <w:pPr>
              <w:tabs>
                <w:tab w:val="left" w:pos="360"/>
              </w:tabs>
              <w:spacing w:after="106" w:line="260" w:lineRule="exact"/>
              <w:rPr>
                <w:rFonts w:ascii="Arial" w:hAnsi="Arial" w:cs="Arial"/>
                <w:sz w:val="18"/>
                <w:szCs w:val="19"/>
              </w:rPr>
            </w:pPr>
            <w:r w:rsidRPr="00583D80">
              <w:rPr>
                <w:rFonts w:ascii="Arial" w:hAnsi="Arial" w:cs="Arial"/>
                <w:b/>
                <w:color w:val="814F9C"/>
                <w:sz w:val="18"/>
                <w:szCs w:val="19"/>
              </w:rPr>
              <w:t>B1.9.</w:t>
            </w:r>
            <w:r w:rsidRPr="00583D80">
              <w:rPr>
                <w:rFonts w:ascii="Arial" w:eastAsia="Arial" w:hAnsi="Arial" w:cs="Arial"/>
                <w:sz w:val="18"/>
                <w:szCs w:val="18"/>
              </w:rPr>
              <w:t xml:space="preserve"> Util</w:t>
            </w:r>
            <w:r w:rsidRPr="00583D80">
              <w:rPr>
                <w:rFonts w:ascii="Arial" w:eastAsia="Arial" w:hAnsi="Arial" w:cs="Arial"/>
                <w:spacing w:val="-1"/>
                <w:sz w:val="18"/>
                <w:szCs w:val="18"/>
              </w:rPr>
              <w:t>i</w:t>
            </w:r>
            <w:r w:rsidRPr="00583D80">
              <w:rPr>
                <w:rFonts w:ascii="Arial" w:eastAsia="Arial" w:hAnsi="Arial" w:cs="Arial"/>
                <w:spacing w:val="1"/>
                <w:sz w:val="18"/>
                <w:szCs w:val="18"/>
              </w:rPr>
              <w:t>z</w:t>
            </w:r>
            <w:r w:rsidRPr="00583D80">
              <w:rPr>
                <w:rFonts w:ascii="Arial" w:eastAsia="Arial" w:hAnsi="Arial" w:cs="Arial"/>
                <w:sz w:val="18"/>
                <w:szCs w:val="18"/>
              </w:rPr>
              <w:t>ac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a termino</w:t>
            </w:r>
            <w:r w:rsidRPr="00583D80">
              <w:rPr>
                <w:rFonts w:ascii="Arial" w:eastAsia="Arial" w:hAnsi="Arial" w:cs="Arial"/>
                <w:spacing w:val="-1"/>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x</w:t>
            </w:r>
            <w:r w:rsidRPr="00583D80">
              <w:rPr>
                <w:rFonts w:ascii="Arial" w:eastAsia="Arial" w:hAnsi="Arial" w:cs="Arial"/>
                <w:sz w:val="18"/>
                <w:szCs w:val="18"/>
              </w:rPr>
              <w:t>ía pr</w:t>
            </w:r>
            <w:r w:rsidRPr="00583D80">
              <w:rPr>
                <w:rFonts w:ascii="Arial" w:eastAsia="Arial" w:hAnsi="Arial" w:cs="Arial"/>
                <w:spacing w:val="-1"/>
                <w:sz w:val="18"/>
                <w:szCs w:val="18"/>
              </w:rPr>
              <w:t>o</w:t>
            </w:r>
            <w:r w:rsidRPr="00583D80">
              <w:rPr>
                <w:rFonts w:ascii="Arial" w:eastAsia="Arial" w:hAnsi="Arial" w:cs="Arial"/>
                <w:spacing w:val="1"/>
                <w:sz w:val="18"/>
                <w:szCs w:val="18"/>
              </w:rPr>
              <w:t>p</w:t>
            </w:r>
            <w:r w:rsidRPr="00583D80">
              <w:rPr>
                <w:rFonts w:ascii="Arial" w:eastAsia="Arial" w:hAnsi="Arial" w:cs="Arial"/>
                <w:sz w:val="18"/>
                <w:szCs w:val="18"/>
              </w:rPr>
              <w:t>ia</w:t>
            </w:r>
            <w:r w:rsidRPr="00583D80">
              <w:rPr>
                <w:rFonts w:ascii="Arial" w:eastAsia="Arial" w:hAnsi="Arial" w:cs="Arial"/>
                <w:spacing w:val="-1"/>
                <w:sz w:val="18"/>
                <w:szCs w:val="18"/>
              </w:rPr>
              <w:t xml:space="preserve"> </w:t>
            </w:r>
            <w:r w:rsidRPr="00583D80">
              <w:rPr>
                <w:rFonts w:ascii="Arial" w:eastAsia="Arial" w:hAnsi="Arial" w:cs="Arial"/>
                <w:sz w:val="18"/>
                <w:szCs w:val="18"/>
              </w:rPr>
              <w:t>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21439D4F" w14:textId="77777777" w:rsidR="005E244A" w:rsidRPr="00583D80" w:rsidRDefault="005E244A" w:rsidP="00107622">
            <w:pPr>
              <w:numPr>
                <w:ilvl w:val="0"/>
                <w:numId w:val="96"/>
              </w:numPr>
              <w:tabs>
                <w:tab w:val="left" w:pos="360"/>
              </w:tabs>
              <w:snapToGrid w:val="0"/>
              <w:spacing w:after="106" w:line="260" w:lineRule="exact"/>
              <w:ind w:left="360"/>
              <w:rPr>
                <w:rFonts w:ascii="Arial" w:hAnsi="Arial" w:cs="Arial"/>
                <w:color w:val="000000"/>
                <w:sz w:val="18"/>
                <w:szCs w:val="19"/>
              </w:rPr>
            </w:pPr>
            <w:r w:rsidRPr="00583D80">
              <w:rPr>
                <w:rFonts w:ascii="Arial" w:hAnsi="Arial" w:cs="Arial"/>
                <w:color w:val="000000"/>
                <w:sz w:val="18"/>
                <w:szCs w:val="19"/>
              </w:rPr>
              <w:t>Lectura de textos simples e interpretación de imaxes descritivas para deducir información e responder cuestións.</w:t>
            </w:r>
          </w:p>
          <w:p w14:paraId="39F6AD67" w14:textId="77777777" w:rsidR="005E244A" w:rsidRPr="00583D80" w:rsidRDefault="005E244A" w:rsidP="00107622">
            <w:pPr>
              <w:numPr>
                <w:ilvl w:val="0"/>
                <w:numId w:val="96"/>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Utilización das novas tecnoloxías para solicitar información e completar os seus traballos.</w:t>
            </w:r>
          </w:p>
          <w:p w14:paraId="476709C1" w14:textId="77777777" w:rsidR="005E244A" w:rsidRPr="00583D80" w:rsidRDefault="005E244A" w:rsidP="00107622">
            <w:pPr>
              <w:numPr>
                <w:ilvl w:val="0"/>
                <w:numId w:val="96"/>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Comunicación oral e escrita de información solicitada de textos e imaxes para demostrar a súa comprensión.</w:t>
            </w:r>
          </w:p>
          <w:p w14:paraId="56EE19F0" w14:textId="77777777" w:rsidR="005E244A" w:rsidRPr="00583D80" w:rsidRDefault="005E244A" w:rsidP="00107622">
            <w:pPr>
              <w:numPr>
                <w:ilvl w:val="0"/>
                <w:numId w:val="96"/>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 xml:space="preserve">Utilización do vocabulario adquirido nas súas exposicións e traballos </w:t>
            </w:r>
            <w:r w:rsidR="004635E5" w:rsidRPr="00583D80">
              <w:rPr>
                <w:rFonts w:ascii="Arial" w:hAnsi="Arial" w:cs="Arial"/>
                <w:color w:val="000000"/>
                <w:sz w:val="18"/>
                <w:szCs w:val="19"/>
              </w:rPr>
              <w:t>d</w:t>
            </w:r>
            <w:r w:rsidR="004635E5">
              <w:rPr>
                <w:rFonts w:ascii="Arial" w:hAnsi="Arial" w:cs="Arial"/>
                <w:color w:val="000000"/>
                <w:sz w:val="18"/>
                <w:szCs w:val="19"/>
              </w:rPr>
              <w:t>a</w:t>
            </w:r>
            <w:r w:rsidR="004635E5" w:rsidRPr="00583D80">
              <w:rPr>
                <w:rFonts w:ascii="Arial" w:hAnsi="Arial" w:cs="Arial"/>
                <w:color w:val="000000"/>
                <w:sz w:val="18"/>
                <w:szCs w:val="19"/>
              </w:rPr>
              <w:t xml:space="preserve"> </w:t>
            </w:r>
            <w:r w:rsidRPr="00583D80">
              <w:rPr>
                <w:rFonts w:ascii="Arial" w:hAnsi="Arial" w:cs="Arial"/>
                <w:color w:val="000000"/>
                <w:sz w:val="18"/>
                <w:szCs w:val="19"/>
              </w:rPr>
              <w:t>clase.</w:t>
            </w:r>
          </w:p>
          <w:p w14:paraId="0765EA73" w14:textId="77777777" w:rsidR="005E244A" w:rsidRPr="00583D80" w:rsidRDefault="005E244A" w:rsidP="00107622">
            <w:pPr>
              <w:numPr>
                <w:ilvl w:val="0"/>
                <w:numId w:val="96"/>
              </w:numPr>
              <w:tabs>
                <w:tab w:val="left" w:pos="360"/>
              </w:tabs>
              <w:spacing w:after="106" w:line="260" w:lineRule="exact"/>
              <w:ind w:left="360"/>
              <w:rPr>
                <w:rFonts w:ascii="Arial" w:hAnsi="Arial" w:cs="Arial"/>
                <w:sz w:val="18"/>
                <w:szCs w:val="19"/>
              </w:rPr>
            </w:pPr>
            <w:r w:rsidRPr="00583D80">
              <w:rPr>
                <w:rFonts w:ascii="Arial" w:hAnsi="Arial" w:cs="Arial"/>
                <w:sz w:val="18"/>
                <w:szCs w:val="19"/>
              </w:rPr>
              <w:t>Mostra de iniciativa na execución autónoma de actividades e tarefas sinxelas.</w:t>
            </w:r>
          </w:p>
        </w:tc>
        <w:tc>
          <w:tcPr>
            <w:tcW w:w="5333" w:type="dxa"/>
            <w:tcBorders>
              <w:top w:val="single" w:sz="4" w:space="0" w:color="000000"/>
              <w:left w:val="single" w:sz="4" w:space="0" w:color="000000"/>
              <w:bottom w:val="single" w:sz="4" w:space="0" w:color="000000"/>
              <w:right w:val="single" w:sz="4" w:space="0" w:color="000000"/>
            </w:tcBorders>
          </w:tcPr>
          <w:p w14:paraId="6BE00495" w14:textId="77777777" w:rsidR="005E244A" w:rsidRPr="00583D80" w:rsidRDefault="005E244A" w:rsidP="00107622">
            <w:pPr>
              <w:tabs>
                <w:tab w:val="left" w:pos="360"/>
              </w:tabs>
              <w:spacing w:after="106" w:line="260" w:lineRule="exact"/>
              <w:rPr>
                <w:rFonts w:ascii="Arial" w:eastAsia="Arial" w:hAnsi="Arial" w:cs="Arial"/>
                <w:sz w:val="18"/>
                <w:szCs w:val="18"/>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 xml:space="preserve">os </w:t>
            </w:r>
            <w:r w:rsidRPr="00583D80">
              <w:rPr>
                <w:rFonts w:ascii="Arial" w:hAnsi="Arial" w:cs="Arial"/>
                <w:sz w:val="18"/>
                <w:szCs w:val="19"/>
                <w:lang w:val="en-US"/>
              </w:rPr>
              <w:t>b</w:t>
            </w:r>
            <w:r w:rsidRPr="00583D80">
              <w:rPr>
                <w:rFonts w:ascii="Arial" w:hAnsi="Arial" w:cs="Arial"/>
                <w:spacing w:val="-1"/>
                <w:sz w:val="18"/>
                <w:szCs w:val="19"/>
                <w:lang w:val="en-US"/>
              </w:rPr>
              <w:t>á</w:t>
            </w:r>
            <w:r w:rsidRPr="00583D80">
              <w:rPr>
                <w:rFonts w:ascii="Arial" w:hAnsi="Arial" w:cs="Arial"/>
                <w:sz w:val="18"/>
                <w:szCs w:val="19"/>
                <w:lang w:val="en-US"/>
              </w:rPr>
              <w:t>si</w:t>
            </w:r>
            <w:r w:rsidRPr="00583D80">
              <w:rPr>
                <w:rFonts w:ascii="Arial" w:hAnsi="Arial" w:cs="Arial"/>
                <w:spacing w:val="1"/>
                <w:sz w:val="18"/>
                <w:szCs w:val="19"/>
                <w:lang w:val="en-US"/>
              </w:rPr>
              <w:t>c</w:t>
            </w:r>
            <w:r w:rsidRPr="00583D80">
              <w:rPr>
                <w:rFonts w:ascii="Arial" w:hAnsi="Arial" w:cs="Arial"/>
                <w:sz w:val="18"/>
                <w:szCs w:val="19"/>
                <w:lang w:val="en-US"/>
              </w:rPr>
              <w:t>os</w:t>
            </w:r>
            <w:r w:rsidRPr="00583D80">
              <w:rPr>
                <w:rFonts w:ascii="Arial" w:eastAsia="Arial" w:hAnsi="Arial" w:cs="Arial"/>
                <w:sz w:val="18"/>
                <w:szCs w:val="18"/>
              </w:rPr>
              <w:t xml:space="preserve">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z w:val="18"/>
                <w:szCs w:val="18"/>
              </w:rPr>
              <w:t>.</w:t>
            </w:r>
          </w:p>
          <w:p w14:paraId="0C1CBAEC" w14:textId="77777777" w:rsidR="005E244A" w:rsidRPr="00583D80" w:rsidRDefault="005E244A" w:rsidP="00107622">
            <w:pPr>
              <w:spacing w:after="106" w:line="260" w:lineRule="exact"/>
              <w:rPr>
                <w:rFonts w:ascii="Arial" w:eastAsia="SimSun" w:hAnsi="Arial" w:cs="Arial"/>
                <w:kern w:val="1"/>
                <w:sz w:val="18"/>
                <w:szCs w:val="19"/>
                <w:lang w:eastAsia="hi-IN" w:bidi="hi-IN"/>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r>
    </w:tbl>
    <w:p w14:paraId="1D838E30"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56650F71"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5AF278F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2317780B"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64D884F3"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7E0E4CE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05A8EE26"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3CC4CC25" w14:textId="77777777" w:rsidR="005E244A" w:rsidRDefault="005E244A"/>
        </w:tc>
      </w:tr>
      <w:tr w:rsidR="005E244A" w14:paraId="50B55766" w14:textId="77777777">
        <w:tc>
          <w:tcPr>
            <w:tcW w:w="4504" w:type="dxa"/>
            <w:tcBorders>
              <w:top w:val="single" w:sz="4" w:space="0" w:color="000000"/>
              <w:left w:val="single" w:sz="4" w:space="0" w:color="000000"/>
              <w:bottom w:val="single" w:sz="4" w:space="0" w:color="000000"/>
            </w:tcBorders>
          </w:tcPr>
          <w:p w14:paraId="6171527D" w14:textId="77777777" w:rsidR="005E244A" w:rsidRPr="00583D80" w:rsidRDefault="005E244A">
            <w:pPr>
              <w:snapToGrid w:val="0"/>
              <w:spacing w:after="106" w:line="260" w:lineRule="exact"/>
              <w:rPr>
                <w:rFonts w:ascii="Arial" w:hAnsi="Arial" w:cs="Arial"/>
                <w:b/>
                <w:sz w:val="18"/>
                <w:szCs w:val="19"/>
              </w:rPr>
            </w:pPr>
            <w:r w:rsidRPr="00583D80">
              <w:rPr>
                <w:rFonts w:ascii="Arial" w:hAnsi="Arial" w:cs="Arial"/>
                <w:b/>
                <w:sz w:val="18"/>
                <w:szCs w:val="19"/>
              </w:rPr>
              <w:t>BLOQUE 2. O MUNDO QUE NOS RODEA</w:t>
            </w:r>
          </w:p>
          <w:p w14:paraId="53767B0C" w14:textId="77777777" w:rsidR="005E244A" w:rsidRPr="00583D80" w:rsidRDefault="005E244A" w:rsidP="00107622">
            <w:pPr>
              <w:tabs>
                <w:tab w:val="left" w:pos="360"/>
              </w:tabs>
              <w:spacing w:after="106" w:line="260" w:lineRule="exact"/>
              <w:rPr>
                <w:rFonts w:ascii="Arial" w:hAnsi="Arial" w:cs="Arial"/>
                <w:sz w:val="18"/>
                <w:szCs w:val="19"/>
                <w:lang w:val="en-US"/>
              </w:rPr>
            </w:pPr>
            <w:r w:rsidRPr="00583D80">
              <w:rPr>
                <w:rFonts w:ascii="Arial" w:hAnsi="Arial" w:cs="Arial"/>
                <w:b/>
                <w:color w:val="7030A0"/>
                <w:sz w:val="18"/>
                <w:szCs w:val="19"/>
              </w:rPr>
              <w:t>B2.3.</w:t>
            </w:r>
            <w:r w:rsidRPr="00583D80">
              <w:rPr>
                <w:rFonts w:ascii="Arial" w:hAnsi="Arial" w:cs="Arial"/>
                <w:sz w:val="18"/>
                <w:szCs w:val="19"/>
                <w:lang w:val="en-US"/>
              </w:rPr>
              <w:t xml:space="preserve"> A paisaxe natural. O coidado e a contaminación. Tipos de paisaxes. A paisaxe natural que nos rodea. Tipos de paisaxe e a súa conservación. Observación de diferentes tipos de paisaxe (a través de fotos, de imaxes da web, libros), comparación e identificación do tipo de paisaxe que corresponde ao contexto no que vive.</w:t>
            </w:r>
          </w:p>
        </w:tc>
        <w:tc>
          <w:tcPr>
            <w:tcW w:w="4960" w:type="dxa"/>
            <w:tcBorders>
              <w:top w:val="single" w:sz="4" w:space="0" w:color="000000"/>
              <w:left w:val="single" w:sz="4" w:space="0" w:color="000000"/>
              <w:bottom w:val="single" w:sz="4" w:space="0" w:color="000000"/>
            </w:tcBorders>
          </w:tcPr>
          <w:p w14:paraId="035B5BF2" w14:textId="77777777" w:rsidR="005E244A" w:rsidRPr="00583D80" w:rsidRDefault="005E244A" w:rsidP="00107622">
            <w:pPr>
              <w:numPr>
                <w:ilvl w:val="0"/>
                <w:numId w:val="97"/>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 xml:space="preserve">A temperatura, o vento e a </w:t>
            </w:r>
            <w:r w:rsidR="00276315" w:rsidRPr="00583D80">
              <w:rPr>
                <w:rFonts w:ascii="Arial" w:hAnsi="Arial" w:cs="Arial"/>
                <w:sz w:val="18"/>
                <w:szCs w:val="19"/>
              </w:rPr>
              <w:t>chuvia</w:t>
            </w:r>
            <w:r w:rsidRPr="00583D80">
              <w:rPr>
                <w:rFonts w:ascii="Arial" w:hAnsi="Arial" w:cs="Arial"/>
                <w:sz w:val="18"/>
                <w:szCs w:val="19"/>
              </w:rPr>
              <w:t>.</w:t>
            </w:r>
          </w:p>
          <w:p w14:paraId="62E30B8F"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O estudo do tempo atmosférico e os aparellos de medida.</w:t>
            </w:r>
          </w:p>
          <w:p w14:paraId="3B3F5314"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O tempo e o clima.</w:t>
            </w:r>
          </w:p>
          <w:p w14:paraId="0762EFD9"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A contaminación do aire e o cambio climático.</w:t>
            </w:r>
          </w:p>
          <w:p w14:paraId="7998198A"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Os mapas do tempo.</w:t>
            </w:r>
          </w:p>
          <w:p w14:paraId="5B18CECC"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Identificación de diversos fenómenos atmosféricos.</w:t>
            </w:r>
          </w:p>
          <w:p w14:paraId="61C25820"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Distinción dos aparellos de medida e da súa utilidade.</w:t>
            </w:r>
          </w:p>
          <w:p w14:paraId="77BBB2AA"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Explicación do significado dos símbolos representados nun mapa de tempo.</w:t>
            </w:r>
          </w:p>
          <w:p w14:paraId="76C22B4D"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Discriminación entre os conceptos de clima e tempo atmosférico.</w:t>
            </w:r>
          </w:p>
          <w:p w14:paraId="12041971"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Distinción e descrición das características do clima de zonas de alta montaña, interior ou costa.</w:t>
            </w:r>
          </w:p>
          <w:p w14:paraId="4250D041"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Relación entre as características do clima e o tipo de clima da súa localidade.</w:t>
            </w:r>
          </w:p>
          <w:p w14:paraId="31521D0A"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Asociación entre a contaminación do aire, o aumento da temperatura e as súas consecuencias para o planeta.</w:t>
            </w:r>
          </w:p>
          <w:p w14:paraId="3630D0CA"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Interese por evitar a contaminación.</w:t>
            </w:r>
          </w:p>
          <w:p w14:paraId="09C6AC27"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Interpretación dun mapa do tempo.</w:t>
            </w:r>
          </w:p>
          <w:p w14:paraId="25C714AF" w14:textId="77777777" w:rsidR="005E244A" w:rsidRPr="00583D80" w:rsidRDefault="005E244A" w:rsidP="00107622">
            <w:pPr>
              <w:numPr>
                <w:ilvl w:val="0"/>
                <w:numId w:val="97"/>
              </w:numPr>
              <w:tabs>
                <w:tab w:val="left" w:pos="360"/>
              </w:tabs>
              <w:spacing w:after="106" w:line="260" w:lineRule="exact"/>
              <w:ind w:left="360"/>
              <w:rPr>
                <w:rFonts w:ascii="Arial" w:hAnsi="Arial" w:cs="Arial"/>
                <w:sz w:val="18"/>
                <w:szCs w:val="19"/>
              </w:rPr>
            </w:pPr>
            <w:r w:rsidRPr="00583D80">
              <w:rPr>
                <w:rFonts w:ascii="Arial" w:hAnsi="Arial" w:cs="Arial"/>
                <w:sz w:val="18"/>
                <w:szCs w:val="19"/>
              </w:rPr>
              <w:t>Valoración da importancia de coidar a atmosfera para evitar danos na terra e os seus seres vivos.</w:t>
            </w:r>
          </w:p>
        </w:tc>
        <w:tc>
          <w:tcPr>
            <w:tcW w:w="5333" w:type="dxa"/>
            <w:tcBorders>
              <w:top w:val="single" w:sz="4" w:space="0" w:color="000000"/>
              <w:left w:val="single" w:sz="4" w:space="0" w:color="000000"/>
              <w:bottom w:val="single" w:sz="4" w:space="0" w:color="000000"/>
              <w:right w:val="single" w:sz="4" w:space="0" w:color="000000"/>
            </w:tcBorders>
          </w:tcPr>
          <w:p w14:paraId="6171401C" w14:textId="77777777" w:rsidR="005E244A" w:rsidRPr="00583D80" w:rsidRDefault="005E244A">
            <w:pPr>
              <w:spacing w:after="106" w:line="260" w:lineRule="exact"/>
              <w:rPr>
                <w:rFonts w:ascii="Arial" w:hAnsi="Arial" w:cs="Arial"/>
                <w:color w:val="000000"/>
                <w:sz w:val="18"/>
                <w:szCs w:val="19"/>
                <w:lang w:eastAsia="es-ES_tradnl"/>
              </w:rPr>
            </w:pPr>
            <w:r w:rsidRPr="00583D80">
              <w:rPr>
                <w:rFonts w:ascii="Arial" w:hAnsi="Arial" w:cs="Arial"/>
                <w:b/>
                <w:color w:val="7030A0"/>
                <w:sz w:val="18"/>
                <w:szCs w:val="19"/>
              </w:rPr>
              <w:t>B2.5.</w:t>
            </w:r>
            <w:r w:rsidRPr="00583D80">
              <w:rPr>
                <w:rFonts w:ascii="Arial" w:hAnsi="Arial" w:cs="Arial"/>
                <w:kern w:val="1"/>
                <w:sz w:val="18"/>
                <w:szCs w:val="19"/>
                <w:lang w:eastAsia="ar-SA"/>
              </w:rPr>
              <w:t xml:space="preserve"> </w:t>
            </w:r>
            <w:r w:rsidRPr="00583D80">
              <w:rPr>
                <w:rFonts w:ascii="Arial" w:eastAsia="Arial" w:hAnsi="Arial" w:cs="Arial"/>
                <w:sz w:val="18"/>
                <w:szCs w:val="18"/>
              </w:rPr>
              <w:t>Id</w:t>
            </w:r>
            <w:r w:rsidRPr="00583D80">
              <w:rPr>
                <w:rFonts w:ascii="Arial" w:eastAsia="Arial" w:hAnsi="Arial" w:cs="Arial"/>
                <w:spacing w:val="-1"/>
                <w:sz w:val="18"/>
                <w:szCs w:val="18"/>
              </w:rPr>
              <w:t>e</w:t>
            </w:r>
            <w:r w:rsidRPr="00583D80">
              <w:rPr>
                <w:rFonts w:ascii="Arial" w:eastAsia="Arial" w:hAnsi="Arial" w:cs="Arial"/>
                <w:sz w:val="18"/>
                <w:szCs w:val="18"/>
              </w:rPr>
              <w:t>ntificar</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as </w:t>
            </w:r>
            <w:r w:rsidRPr="00583D80">
              <w:rPr>
                <w:rFonts w:ascii="Arial" w:eastAsia="Arial" w:hAnsi="Arial" w:cs="Arial"/>
                <w:spacing w:val="-1"/>
                <w:sz w:val="18"/>
                <w:szCs w:val="18"/>
              </w:rPr>
              <w:t>d</w:t>
            </w:r>
            <w:r w:rsidRPr="00583D80">
              <w:rPr>
                <w:rFonts w:ascii="Arial" w:eastAsia="Arial" w:hAnsi="Arial" w:cs="Arial"/>
                <w:sz w:val="18"/>
                <w:szCs w:val="18"/>
              </w:rPr>
              <w:t>ifer</w:t>
            </w:r>
            <w:r w:rsidRPr="00583D80">
              <w:rPr>
                <w:rFonts w:ascii="Arial" w:eastAsia="Arial" w:hAnsi="Arial" w:cs="Arial"/>
                <w:spacing w:val="-1"/>
                <w:sz w:val="18"/>
                <w:szCs w:val="18"/>
              </w:rPr>
              <w:t>e</w:t>
            </w:r>
            <w:r w:rsidRPr="00583D80">
              <w:rPr>
                <w:rFonts w:ascii="Arial" w:eastAsia="Arial" w:hAnsi="Arial" w:cs="Arial"/>
                <w:sz w:val="18"/>
                <w:szCs w:val="18"/>
              </w:rPr>
              <w:t>n</w:t>
            </w:r>
            <w:r w:rsidRPr="00583D80">
              <w:rPr>
                <w:rFonts w:ascii="Arial" w:eastAsia="Arial" w:hAnsi="Arial" w:cs="Arial"/>
                <w:spacing w:val="1"/>
                <w:sz w:val="18"/>
                <w:szCs w:val="18"/>
              </w:rPr>
              <w:t>z</w:t>
            </w:r>
            <w:r w:rsidRPr="00583D80">
              <w:rPr>
                <w:rFonts w:ascii="Arial" w:eastAsia="Arial" w:hAnsi="Arial" w:cs="Arial"/>
                <w:sz w:val="18"/>
                <w:szCs w:val="18"/>
              </w:rPr>
              <w:t>as e</w:t>
            </w:r>
            <w:r w:rsidRPr="00583D80">
              <w:rPr>
                <w:rFonts w:ascii="Arial" w:eastAsia="Arial" w:hAnsi="Arial" w:cs="Arial"/>
                <w:spacing w:val="-1"/>
                <w:sz w:val="18"/>
                <w:szCs w:val="18"/>
              </w:rPr>
              <w:t>n</w:t>
            </w:r>
            <w:r w:rsidRPr="00583D80">
              <w:rPr>
                <w:rFonts w:ascii="Arial" w:eastAsia="Arial" w:hAnsi="Arial" w:cs="Arial"/>
                <w:sz w:val="18"/>
                <w:szCs w:val="18"/>
              </w:rPr>
              <w:t>tre paisaxe n</w:t>
            </w:r>
            <w:r w:rsidRPr="00583D80">
              <w:rPr>
                <w:rFonts w:ascii="Arial" w:eastAsia="Arial" w:hAnsi="Arial" w:cs="Arial"/>
                <w:spacing w:val="-1"/>
                <w:sz w:val="18"/>
                <w:szCs w:val="18"/>
              </w:rPr>
              <w:t>a</w:t>
            </w:r>
            <w:r w:rsidRPr="00583D80">
              <w:rPr>
                <w:rFonts w:ascii="Arial" w:eastAsia="Arial" w:hAnsi="Arial" w:cs="Arial"/>
                <w:sz w:val="18"/>
                <w:szCs w:val="18"/>
              </w:rPr>
              <w:t>tur</w:t>
            </w:r>
            <w:r w:rsidRPr="00583D80">
              <w:rPr>
                <w:rFonts w:ascii="Arial" w:eastAsia="Arial" w:hAnsi="Arial" w:cs="Arial"/>
                <w:spacing w:val="1"/>
                <w:sz w:val="18"/>
                <w:szCs w:val="18"/>
              </w:rPr>
              <w:t>a</w:t>
            </w:r>
            <w:r w:rsidRPr="00583D80">
              <w:rPr>
                <w:rFonts w:ascii="Arial" w:eastAsia="Arial" w:hAnsi="Arial" w:cs="Arial"/>
                <w:sz w:val="18"/>
                <w:szCs w:val="18"/>
              </w:rPr>
              <w:t xml:space="preserve">l e </w:t>
            </w:r>
            <w:r w:rsidRPr="00583D80">
              <w:rPr>
                <w:rFonts w:ascii="Arial" w:eastAsia="Arial" w:hAnsi="Arial" w:cs="Arial"/>
                <w:spacing w:val="-1"/>
                <w:sz w:val="18"/>
                <w:szCs w:val="18"/>
              </w:rPr>
              <w:t>u</w:t>
            </w:r>
            <w:r w:rsidRPr="00583D80">
              <w:rPr>
                <w:rFonts w:ascii="Arial" w:eastAsia="Arial" w:hAnsi="Arial" w:cs="Arial"/>
                <w:sz w:val="18"/>
                <w:szCs w:val="18"/>
              </w:rPr>
              <w:t>r</w:t>
            </w:r>
            <w:r w:rsidRPr="00583D80">
              <w:rPr>
                <w:rFonts w:ascii="Arial" w:eastAsia="Arial" w:hAnsi="Arial" w:cs="Arial"/>
                <w:spacing w:val="1"/>
                <w:sz w:val="18"/>
                <w:szCs w:val="18"/>
              </w:rPr>
              <w:t>b</w:t>
            </w:r>
            <w:r w:rsidRPr="00583D80">
              <w:rPr>
                <w:rFonts w:ascii="Arial" w:eastAsia="Arial" w:hAnsi="Arial" w:cs="Arial"/>
                <w:sz w:val="18"/>
                <w:szCs w:val="18"/>
              </w:rPr>
              <w:t>ana, a</w:t>
            </w:r>
            <w:r w:rsidRPr="00583D80">
              <w:rPr>
                <w:rFonts w:ascii="Arial" w:eastAsia="Arial" w:hAnsi="Arial" w:cs="Arial"/>
                <w:spacing w:val="-1"/>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z</w:t>
            </w:r>
            <w:r w:rsidRPr="00583D80">
              <w:rPr>
                <w:rFonts w:ascii="Arial" w:eastAsia="Arial" w:hAnsi="Arial" w:cs="Arial"/>
                <w:spacing w:val="1"/>
                <w:sz w:val="18"/>
                <w:szCs w:val="18"/>
              </w:rPr>
              <w:t>a</w:t>
            </w:r>
            <w:r w:rsidRPr="00583D80">
              <w:rPr>
                <w:rFonts w:ascii="Arial" w:eastAsia="Arial" w:hAnsi="Arial" w:cs="Arial"/>
                <w:sz w:val="18"/>
                <w:szCs w:val="18"/>
              </w:rPr>
              <w:t>ndo en</w:t>
            </w:r>
            <w:r w:rsidRPr="00583D80">
              <w:rPr>
                <w:rFonts w:ascii="Arial" w:eastAsia="Arial" w:hAnsi="Arial" w:cs="Arial"/>
                <w:spacing w:val="1"/>
                <w:sz w:val="18"/>
                <w:szCs w:val="18"/>
              </w:rPr>
              <w:t xml:space="preserve"> </w:t>
            </w:r>
            <w:r w:rsidRPr="00583D80">
              <w:rPr>
                <w:rFonts w:ascii="Arial" w:eastAsia="Arial" w:hAnsi="Arial" w:cs="Arial"/>
                <w:sz w:val="18"/>
                <w:szCs w:val="18"/>
              </w:rPr>
              <w:t>gr</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z w:val="18"/>
                <w:szCs w:val="18"/>
              </w:rPr>
              <w:t>s co</w:t>
            </w:r>
            <w:r w:rsidRPr="00583D80">
              <w:rPr>
                <w:rFonts w:ascii="Arial" w:eastAsia="Arial" w:hAnsi="Arial" w:cs="Arial"/>
                <w:spacing w:val="-1"/>
                <w:sz w:val="18"/>
                <w:szCs w:val="18"/>
              </w:rPr>
              <w:t>n</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uenc</w:t>
            </w:r>
            <w:r w:rsidRPr="00583D80">
              <w:rPr>
                <w:rFonts w:ascii="Arial" w:eastAsia="Arial" w:hAnsi="Arial" w:cs="Arial"/>
                <w:spacing w:val="-1"/>
                <w:sz w:val="18"/>
                <w:szCs w:val="18"/>
              </w:rPr>
              <w:t>i</w:t>
            </w:r>
            <w:r w:rsidRPr="00583D80">
              <w:rPr>
                <w:rFonts w:ascii="Arial" w:eastAsia="Arial" w:hAnsi="Arial" w:cs="Arial"/>
                <w:sz w:val="18"/>
                <w:szCs w:val="18"/>
              </w:rPr>
              <w:t>as</w:t>
            </w:r>
            <w:r w:rsidRPr="00583D80">
              <w:rPr>
                <w:rFonts w:ascii="Arial" w:eastAsia="Arial" w:hAnsi="Arial" w:cs="Arial"/>
                <w:spacing w:val="1"/>
                <w:sz w:val="18"/>
                <w:szCs w:val="18"/>
              </w:rPr>
              <w:t xml:space="preserve"> </w:t>
            </w:r>
            <w:r w:rsidRPr="00583D80">
              <w:rPr>
                <w:rFonts w:ascii="Arial" w:eastAsia="Arial" w:hAnsi="Arial" w:cs="Arial"/>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 a i</w:t>
            </w:r>
            <w:r w:rsidRPr="00583D80">
              <w:rPr>
                <w:rFonts w:ascii="Arial" w:eastAsia="Arial" w:hAnsi="Arial" w:cs="Arial"/>
                <w:spacing w:val="-1"/>
                <w:sz w:val="18"/>
                <w:szCs w:val="18"/>
              </w:rPr>
              <w:t>n</w:t>
            </w:r>
            <w:r w:rsidRPr="00583D80">
              <w:rPr>
                <w:rFonts w:ascii="Arial" w:eastAsia="Arial" w:hAnsi="Arial" w:cs="Arial"/>
                <w:sz w:val="18"/>
                <w:szCs w:val="18"/>
              </w:rPr>
              <w:t>terv</w:t>
            </w:r>
            <w:r w:rsidRPr="00583D80">
              <w:rPr>
                <w:rFonts w:ascii="Arial" w:eastAsia="Arial" w:hAnsi="Arial" w:cs="Arial"/>
                <w:spacing w:val="1"/>
                <w:sz w:val="18"/>
                <w:szCs w:val="18"/>
              </w:rPr>
              <w:t>e</w:t>
            </w:r>
            <w:r w:rsidRPr="00583D80">
              <w:rPr>
                <w:rFonts w:ascii="Arial" w:eastAsia="Arial" w:hAnsi="Arial" w:cs="Arial"/>
                <w:sz w:val="18"/>
                <w:szCs w:val="18"/>
              </w:rPr>
              <w:t>nc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h</w:t>
            </w:r>
            <w:r w:rsidRPr="00583D80">
              <w:rPr>
                <w:rFonts w:ascii="Arial" w:eastAsia="Arial" w:hAnsi="Arial" w:cs="Arial"/>
                <w:spacing w:val="1"/>
                <w:sz w:val="18"/>
                <w:szCs w:val="18"/>
              </w:rPr>
              <w:t>u</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z w:val="18"/>
                <w:szCs w:val="18"/>
              </w:rPr>
              <w:t xml:space="preserve">a </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ov</w:t>
            </w:r>
            <w:r w:rsidRPr="00583D80">
              <w:rPr>
                <w:rFonts w:ascii="Arial" w:eastAsia="Arial" w:hAnsi="Arial" w:cs="Arial"/>
                <w:spacing w:val="-1"/>
                <w:sz w:val="18"/>
                <w:szCs w:val="18"/>
              </w:rPr>
              <w:t>o</w:t>
            </w:r>
            <w:r w:rsidRPr="00583D80">
              <w:rPr>
                <w:rFonts w:ascii="Arial" w:eastAsia="Arial" w:hAnsi="Arial" w:cs="Arial"/>
                <w:sz w:val="18"/>
                <w:szCs w:val="18"/>
              </w:rPr>
              <w:t>ca na</w:t>
            </w:r>
            <w:r w:rsidRPr="00583D80">
              <w:rPr>
                <w:rFonts w:ascii="Arial" w:eastAsia="Arial" w:hAnsi="Arial" w:cs="Arial"/>
                <w:spacing w:val="-1"/>
                <w:sz w:val="18"/>
                <w:szCs w:val="18"/>
              </w:rPr>
              <w:t xml:space="preserve"> </w:t>
            </w:r>
            <w:r w:rsidRPr="00583D80">
              <w:rPr>
                <w:rFonts w:ascii="Arial" w:eastAsia="Arial" w:hAnsi="Arial" w:cs="Arial"/>
                <w:sz w:val="18"/>
                <w:szCs w:val="18"/>
              </w:rPr>
              <w:t>co</w:t>
            </w:r>
            <w:r w:rsidRPr="00583D80">
              <w:rPr>
                <w:rFonts w:ascii="Arial" w:eastAsia="Arial" w:hAnsi="Arial" w:cs="Arial"/>
                <w:spacing w:val="-1"/>
                <w:sz w:val="18"/>
                <w:szCs w:val="18"/>
              </w:rPr>
              <w:t>n</w:t>
            </w:r>
            <w:r w:rsidRPr="00583D80">
              <w:rPr>
                <w:rFonts w:ascii="Arial" w:eastAsia="Arial" w:hAnsi="Arial" w:cs="Arial"/>
                <w:spacing w:val="1"/>
                <w:sz w:val="18"/>
                <w:szCs w:val="18"/>
              </w:rPr>
              <w:t>s</w:t>
            </w:r>
            <w:r w:rsidRPr="00583D80">
              <w:rPr>
                <w:rFonts w:ascii="Arial" w:eastAsia="Arial" w:hAnsi="Arial" w:cs="Arial"/>
                <w:sz w:val="18"/>
                <w:szCs w:val="18"/>
              </w:rPr>
              <w:t>erv</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ió</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 xml:space="preserve">a </w:t>
            </w:r>
            <w:r w:rsidRPr="00583D80">
              <w:rPr>
                <w:rFonts w:ascii="Arial" w:eastAsia="Arial" w:hAnsi="Arial" w:cs="Arial"/>
                <w:spacing w:val="-1"/>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is</w:t>
            </w:r>
            <w:r w:rsidRPr="00583D80">
              <w:rPr>
                <w:rFonts w:ascii="Arial" w:eastAsia="Arial" w:hAnsi="Arial" w:cs="Arial"/>
                <w:spacing w:val="1"/>
                <w:sz w:val="18"/>
                <w:szCs w:val="18"/>
              </w:rPr>
              <w:t>a</w:t>
            </w:r>
            <w:r w:rsidRPr="00583D80">
              <w:rPr>
                <w:rFonts w:ascii="Arial" w:eastAsia="Arial" w:hAnsi="Arial" w:cs="Arial"/>
                <w:sz w:val="18"/>
                <w:szCs w:val="18"/>
              </w:rPr>
              <w:t>xe n</w:t>
            </w:r>
            <w:r w:rsidRPr="00583D80">
              <w:rPr>
                <w:rFonts w:ascii="Arial" w:eastAsia="Arial" w:hAnsi="Arial" w:cs="Arial"/>
                <w:spacing w:val="-1"/>
                <w:sz w:val="18"/>
                <w:szCs w:val="18"/>
              </w:rPr>
              <w:t>a</w:t>
            </w:r>
            <w:r w:rsidRPr="00583D80">
              <w:rPr>
                <w:rFonts w:ascii="Arial" w:eastAsia="Arial" w:hAnsi="Arial" w:cs="Arial"/>
                <w:sz w:val="18"/>
                <w:szCs w:val="18"/>
              </w:rPr>
              <w:t>tur</w:t>
            </w:r>
            <w:r w:rsidRPr="00583D80">
              <w:rPr>
                <w:rFonts w:ascii="Arial" w:eastAsia="Arial" w:hAnsi="Arial" w:cs="Arial"/>
                <w:spacing w:val="1"/>
                <w:sz w:val="18"/>
                <w:szCs w:val="18"/>
              </w:rPr>
              <w:t>a</w:t>
            </w:r>
            <w:r w:rsidRPr="00583D80">
              <w:rPr>
                <w:rFonts w:ascii="Arial" w:eastAsia="Arial" w:hAnsi="Arial" w:cs="Arial"/>
                <w:sz w:val="18"/>
                <w:szCs w:val="18"/>
              </w:rPr>
              <w:t xml:space="preserve">l e </w:t>
            </w:r>
            <w:r w:rsidRPr="00583D80">
              <w:rPr>
                <w:rFonts w:ascii="Arial" w:eastAsia="Arial" w:hAnsi="Arial" w:cs="Arial"/>
                <w:spacing w:val="-1"/>
                <w:sz w:val="18"/>
                <w:szCs w:val="18"/>
              </w:rPr>
              <w:t>d</w:t>
            </w:r>
            <w:r w:rsidRPr="00583D80">
              <w:rPr>
                <w:rFonts w:ascii="Arial" w:eastAsia="Arial" w:hAnsi="Arial" w:cs="Arial"/>
                <w:sz w:val="18"/>
                <w:szCs w:val="18"/>
              </w:rPr>
              <w:t>ef</w:t>
            </w:r>
            <w:r w:rsidRPr="00583D80">
              <w:rPr>
                <w:rFonts w:ascii="Arial" w:eastAsia="Arial" w:hAnsi="Arial" w:cs="Arial"/>
                <w:spacing w:val="1"/>
                <w:sz w:val="18"/>
                <w:szCs w:val="18"/>
              </w:rPr>
              <w:t>i</w:t>
            </w:r>
            <w:r w:rsidRPr="00583D80">
              <w:rPr>
                <w:rFonts w:ascii="Arial" w:eastAsia="Arial" w:hAnsi="Arial" w:cs="Arial"/>
                <w:sz w:val="18"/>
                <w:szCs w:val="18"/>
              </w:rPr>
              <w:t>nin</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g</w:t>
            </w:r>
            <w:r w:rsidRPr="00583D80">
              <w:rPr>
                <w:rFonts w:ascii="Arial" w:eastAsia="Arial" w:hAnsi="Arial" w:cs="Arial"/>
                <w:sz w:val="18"/>
                <w:szCs w:val="18"/>
              </w:rPr>
              <w:t>u</w:t>
            </w:r>
            <w:r w:rsidRPr="00583D80">
              <w:rPr>
                <w:rFonts w:ascii="Arial" w:eastAsia="Arial" w:hAnsi="Arial" w:cs="Arial"/>
                <w:spacing w:val="-1"/>
                <w:sz w:val="18"/>
                <w:szCs w:val="18"/>
              </w:rPr>
              <w:t>n</w:t>
            </w:r>
            <w:r w:rsidRPr="00583D80">
              <w:rPr>
                <w:rFonts w:ascii="Arial" w:eastAsia="Arial" w:hAnsi="Arial" w:cs="Arial"/>
                <w:spacing w:val="1"/>
                <w:sz w:val="18"/>
                <w:szCs w:val="18"/>
              </w:rPr>
              <w:t>h</w:t>
            </w:r>
            <w:r w:rsidRPr="00583D80">
              <w:rPr>
                <w:rFonts w:ascii="Arial" w:eastAsia="Arial" w:hAnsi="Arial" w:cs="Arial"/>
                <w:sz w:val="18"/>
                <w:szCs w:val="18"/>
              </w:rPr>
              <w:t>as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d</w:t>
            </w:r>
            <w:r w:rsidRPr="00583D80">
              <w:rPr>
                <w:rFonts w:ascii="Arial" w:eastAsia="Arial" w:hAnsi="Arial" w:cs="Arial"/>
                <w:spacing w:val="-1"/>
                <w:sz w:val="18"/>
                <w:szCs w:val="18"/>
              </w:rPr>
              <w:t>a</w:t>
            </w:r>
            <w:r w:rsidRPr="00583D80">
              <w:rPr>
                <w:rFonts w:ascii="Arial" w:eastAsia="Arial" w:hAnsi="Arial" w:cs="Arial"/>
                <w:sz w:val="18"/>
                <w:szCs w:val="18"/>
              </w:rPr>
              <w:t>s p</w:t>
            </w:r>
            <w:r w:rsidRPr="00583D80">
              <w:rPr>
                <w:rFonts w:ascii="Arial" w:eastAsia="Arial" w:hAnsi="Arial" w:cs="Arial"/>
                <w:spacing w:val="-1"/>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a a co</w:t>
            </w:r>
            <w:r w:rsidRPr="00583D80">
              <w:rPr>
                <w:rFonts w:ascii="Arial" w:eastAsia="Arial" w:hAnsi="Arial" w:cs="Arial"/>
                <w:spacing w:val="-1"/>
                <w:sz w:val="18"/>
                <w:szCs w:val="18"/>
              </w:rPr>
              <w:t>n</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 d</w:t>
            </w:r>
            <w:r w:rsidRPr="00583D80">
              <w:rPr>
                <w:rFonts w:ascii="Arial" w:eastAsia="Arial" w:hAnsi="Arial" w:cs="Arial"/>
                <w:spacing w:val="-1"/>
                <w:sz w:val="18"/>
                <w:szCs w:val="18"/>
              </w:rPr>
              <w:t>e</w:t>
            </w:r>
            <w:r w:rsidRPr="00583D80">
              <w:rPr>
                <w:rFonts w:ascii="Arial" w:eastAsia="Arial" w:hAnsi="Arial" w:cs="Arial"/>
                <w:sz w:val="18"/>
                <w:szCs w:val="18"/>
              </w:rPr>
              <w:t>sta.</w:t>
            </w:r>
          </w:p>
        </w:tc>
      </w:tr>
    </w:tbl>
    <w:p w14:paraId="57E6CD1A"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5E244A" w14:paraId="791302F6"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4C57519C"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4CE2AE7B"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2F4C723C"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22C74190"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12AFC04"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7060DA66" w14:textId="77777777">
        <w:trPr>
          <w:trHeight w:val="1875"/>
        </w:trPr>
        <w:tc>
          <w:tcPr>
            <w:tcW w:w="3744" w:type="dxa"/>
            <w:vMerge w:val="restart"/>
            <w:tcBorders>
              <w:top w:val="single" w:sz="4" w:space="0" w:color="000000"/>
              <w:left w:val="single" w:sz="4" w:space="0" w:color="000000"/>
            </w:tcBorders>
          </w:tcPr>
          <w:p w14:paraId="69658B94"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w:t>
            </w:r>
            <w:r w:rsidRPr="00583D80">
              <w:rPr>
                <w:rFonts w:ascii="Arial" w:hAnsi="Arial" w:cs="Arial"/>
                <w:sz w:val="18"/>
                <w:szCs w:val="19"/>
              </w:rPr>
              <w:t xml:space="preserve"> </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 xml:space="preserve">zar </w:t>
            </w:r>
            <w:r w:rsidRPr="00583D80">
              <w:rPr>
                <w:rFonts w:ascii="Arial" w:eastAsia="Arial" w:hAnsi="Arial" w:cs="Arial"/>
                <w:spacing w:val="1"/>
                <w:sz w:val="18"/>
                <w:szCs w:val="18"/>
              </w:rPr>
              <w:t>t</w:t>
            </w:r>
            <w:r w:rsidRPr="00583D80">
              <w:rPr>
                <w:rFonts w:ascii="Arial" w:eastAsia="Arial" w:hAnsi="Arial" w:cs="Arial"/>
                <w:sz w:val="18"/>
                <w:szCs w:val="18"/>
              </w:rPr>
              <w:t>ra</w:t>
            </w:r>
            <w:r w:rsidRPr="00583D80">
              <w:rPr>
                <w:rFonts w:ascii="Arial" w:eastAsia="Arial" w:hAnsi="Arial" w:cs="Arial"/>
                <w:spacing w:val="-1"/>
                <w:sz w:val="18"/>
                <w:szCs w:val="18"/>
              </w:rPr>
              <w:t>b</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l</w:t>
            </w:r>
            <w:r w:rsidRPr="00583D80">
              <w:rPr>
                <w:rFonts w:ascii="Arial" w:eastAsia="Arial" w:hAnsi="Arial" w:cs="Arial"/>
                <w:sz w:val="18"/>
                <w:szCs w:val="18"/>
              </w:rPr>
              <w:t>os de i</w:t>
            </w:r>
            <w:r w:rsidRPr="00583D80">
              <w:rPr>
                <w:rFonts w:ascii="Arial" w:eastAsia="Arial" w:hAnsi="Arial" w:cs="Arial"/>
                <w:spacing w:val="-1"/>
                <w:sz w:val="18"/>
                <w:szCs w:val="18"/>
              </w:rPr>
              <w:t>n</w:t>
            </w:r>
            <w:r w:rsidRPr="00583D80">
              <w:rPr>
                <w:rFonts w:ascii="Arial" w:eastAsia="Arial" w:hAnsi="Arial" w:cs="Arial"/>
                <w:sz w:val="18"/>
                <w:szCs w:val="18"/>
              </w:rPr>
              <w:t>vest</w:t>
            </w:r>
            <w:r w:rsidRPr="00583D80">
              <w:rPr>
                <w:rFonts w:ascii="Arial" w:eastAsia="Arial" w:hAnsi="Arial" w:cs="Arial"/>
                <w:spacing w:val="1"/>
                <w:sz w:val="18"/>
                <w:szCs w:val="18"/>
              </w:rPr>
              <w:t>i</w:t>
            </w:r>
            <w:r w:rsidRPr="00583D80">
              <w:rPr>
                <w:rFonts w:ascii="Arial" w:eastAsia="Arial" w:hAnsi="Arial" w:cs="Arial"/>
                <w:sz w:val="18"/>
                <w:szCs w:val="18"/>
              </w:rPr>
              <w:t>g</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q</w:t>
            </w:r>
            <w:r w:rsidRPr="00583D80">
              <w:rPr>
                <w:rFonts w:ascii="Arial" w:eastAsia="Arial" w:hAnsi="Arial" w:cs="Arial"/>
                <w:sz w:val="18"/>
                <w:szCs w:val="18"/>
              </w:rPr>
              <w:t>ue</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rt</w:t>
            </w:r>
            <w:r w:rsidRPr="00583D80">
              <w:rPr>
                <w:rFonts w:ascii="Arial" w:eastAsia="Arial" w:hAnsi="Arial" w:cs="Arial"/>
                <w:spacing w:val="1"/>
                <w:sz w:val="18"/>
                <w:szCs w:val="18"/>
              </w:rPr>
              <w:t>a</w:t>
            </w:r>
            <w:r w:rsidRPr="00583D80">
              <w:rPr>
                <w:rFonts w:ascii="Arial" w:eastAsia="Arial" w:hAnsi="Arial" w:cs="Arial"/>
                <w:sz w:val="18"/>
                <w:szCs w:val="18"/>
              </w:rPr>
              <w:t>n do est</w:t>
            </w:r>
            <w:r w:rsidRPr="00583D80">
              <w:rPr>
                <w:rFonts w:ascii="Arial" w:eastAsia="Arial" w:hAnsi="Arial" w:cs="Arial"/>
                <w:spacing w:val="-1"/>
                <w:sz w:val="18"/>
                <w:szCs w:val="18"/>
              </w:rPr>
              <w:t>a</w:t>
            </w:r>
            <w:r w:rsidRPr="00583D80">
              <w:rPr>
                <w:rFonts w:ascii="Arial" w:eastAsia="Arial" w:hAnsi="Arial" w:cs="Arial"/>
                <w:sz w:val="18"/>
                <w:szCs w:val="18"/>
              </w:rPr>
              <w:t>bl</w:t>
            </w:r>
            <w:r w:rsidRPr="00583D80">
              <w:rPr>
                <w:rFonts w:ascii="Arial" w:eastAsia="Arial" w:hAnsi="Arial" w:cs="Arial"/>
                <w:spacing w:val="-1"/>
                <w:sz w:val="18"/>
                <w:szCs w:val="18"/>
              </w:rPr>
              <w:t>e</w:t>
            </w:r>
            <w:r w:rsidRPr="00583D80">
              <w:rPr>
                <w:rFonts w:ascii="Arial" w:eastAsia="Arial" w:hAnsi="Arial" w:cs="Arial"/>
                <w:sz w:val="18"/>
                <w:szCs w:val="18"/>
              </w:rPr>
              <w:t>cemen</w:t>
            </w:r>
            <w:r w:rsidRPr="00583D80">
              <w:rPr>
                <w:rFonts w:ascii="Arial" w:eastAsia="Arial" w:hAnsi="Arial" w:cs="Arial"/>
                <w:spacing w:val="1"/>
                <w:sz w:val="18"/>
                <w:szCs w:val="18"/>
              </w:rPr>
              <w:t>t</w:t>
            </w:r>
            <w:r w:rsidRPr="00583D80">
              <w:rPr>
                <w:rFonts w:ascii="Arial" w:eastAsia="Arial" w:hAnsi="Arial" w:cs="Arial"/>
                <w:sz w:val="18"/>
                <w:szCs w:val="18"/>
              </w:rPr>
              <w:t xml:space="preserve">o </w:t>
            </w:r>
            <w:r w:rsidRPr="00583D80">
              <w:rPr>
                <w:rFonts w:ascii="Arial" w:eastAsia="Arial" w:hAnsi="Arial" w:cs="Arial"/>
                <w:spacing w:val="-1"/>
                <w:sz w:val="18"/>
                <w:szCs w:val="18"/>
              </w:rPr>
              <w:t>d</w:t>
            </w:r>
            <w:r w:rsidRPr="00583D80">
              <w:rPr>
                <w:rFonts w:ascii="Arial" w:eastAsia="Arial" w:hAnsi="Arial" w:cs="Arial"/>
                <w:sz w:val="18"/>
                <w:szCs w:val="18"/>
              </w:rPr>
              <w:t>e con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da</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aci</w:t>
            </w:r>
            <w:r w:rsidRPr="00583D80">
              <w:rPr>
                <w:rFonts w:ascii="Arial" w:eastAsia="Arial" w:hAnsi="Arial" w:cs="Arial"/>
                <w:spacing w:val="1"/>
                <w:sz w:val="18"/>
                <w:szCs w:val="18"/>
              </w:rPr>
              <w:t>ó</w:t>
            </w:r>
            <w:r w:rsidRPr="00583D80">
              <w:rPr>
                <w:rFonts w:ascii="Arial" w:eastAsia="Arial" w:hAnsi="Arial" w:cs="Arial"/>
                <w:sz w:val="18"/>
                <w:szCs w:val="18"/>
              </w:rPr>
              <w:t>n,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e da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t</w:t>
            </w:r>
            <w:r w:rsidRPr="00583D80">
              <w:rPr>
                <w:rFonts w:ascii="Arial" w:eastAsia="Arial" w:hAnsi="Arial" w:cs="Arial"/>
                <w:sz w:val="18"/>
                <w:szCs w:val="18"/>
              </w:rPr>
              <w:t>oma</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e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i</w:t>
            </w:r>
            <w:r w:rsidRPr="00583D80">
              <w:rPr>
                <w:rFonts w:ascii="Arial" w:eastAsia="Arial" w:hAnsi="Arial" w:cs="Arial"/>
                <w:sz w:val="18"/>
                <w:szCs w:val="18"/>
              </w:rPr>
              <w:t xml:space="preserve">a </w:t>
            </w:r>
            <w:r w:rsidRPr="00583D80">
              <w:rPr>
                <w:rFonts w:ascii="Arial" w:eastAsia="Arial" w:hAnsi="Arial" w:cs="Arial"/>
                <w:spacing w:val="-1"/>
                <w:sz w:val="18"/>
                <w:szCs w:val="18"/>
              </w:rPr>
              <w:t>d</w:t>
            </w:r>
            <w:r w:rsidRPr="00583D80">
              <w:rPr>
                <w:rFonts w:ascii="Arial" w:eastAsia="Arial" w:hAnsi="Arial" w:cs="Arial"/>
                <w:sz w:val="18"/>
                <w:szCs w:val="18"/>
              </w:rPr>
              <w:t>os</w:t>
            </w:r>
            <w:r w:rsidRPr="00583D80">
              <w:rPr>
                <w:rFonts w:ascii="Arial" w:eastAsia="Arial" w:hAnsi="Arial" w:cs="Arial"/>
                <w:spacing w:val="1"/>
                <w:sz w:val="18"/>
                <w:szCs w:val="18"/>
              </w:rPr>
              <w:t xml:space="preserve"> </w:t>
            </w:r>
            <w:r w:rsidRPr="00583D80">
              <w:rPr>
                <w:rFonts w:ascii="Arial" w:eastAsia="Arial" w:hAnsi="Arial" w:cs="Arial"/>
                <w:sz w:val="18"/>
                <w:szCs w:val="18"/>
              </w:rPr>
              <w:t>se</w:t>
            </w:r>
            <w:r w:rsidRPr="00583D80">
              <w:rPr>
                <w:rFonts w:ascii="Arial" w:eastAsia="Arial" w:hAnsi="Arial" w:cs="Arial"/>
                <w:spacing w:val="-1"/>
                <w:sz w:val="18"/>
                <w:szCs w:val="18"/>
              </w:rPr>
              <w:t>n</w:t>
            </w:r>
            <w:r w:rsidRPr="00583D80">
              <w:rPr>
                <w:rFonts w:ascii="Arial" w:eastAsia="Arial" w:hAnsi="Arial" w:cs="Arial"/>
                <w:sz w:val="18"/>
                <w:szCs w:val="18"/>
              </w:rPr>
              <w:t>time</w:t>
            </w:r>
            <w:r w:rsidRPr="00583D80">
              <w:rPr>
                <w:rFonts w:ascii="Arial" w:eastAsia="Arial" w:hAnsi="Arial" w:cs="Arial"/>
                <w:spacing w:val="-1"/>
                <w:sz w:val="18"/>
                <w:szCs w:val="18"/>
              </w:rPr>
              <w:t>n</w:t>
            </w:r>
            <w:r w:rsidRPr="00583D80">
              <w:rPr>
                <w:rFonts w:ascii="Arial" w:eastAsia="Arial" w:hAnsi="Arial" w:cs="Arial"/>
                <w:sz w:val="18"/>
                <w:szCs w:val="18"/>
              </w:rPr>
              <w:t>tos e se</w:t>
            </w:r>
            <w:r w:rsidRPr="00583D80">
              <w:rPr>
                <w:rFonts w:ascii="Arial" w:eastAsia="Arial" w:hAnsi="Arial" w:cs="Arial"/>
                <w:spacing w:val="-1"/>
                <w:sz w:val="18"/>
                <w:szCs w:val="18"/>
              </w:rPr>
              <w:t>n</w:t>
            </w:r>
            <w:r w:rsidRPr="00583D80">
              <w:rPr>
                <w:rFonts w:ascii="Arial" w:eastAsia="Arial" w:hAnsi="Arial" w:cs="Arial"/>
                <w:sz w:val="18"/>
                <w:szCs w:val="18"/>
              </w:rPr>
              <w:t>sa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como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os b</w:t>
            </w:r>
            <w:r w:rsidRPr="00583D80">
              <w:rPr>
                <w:rFonts w:ascii="Arial" w:eastAsia="Arial" w:hAnsi="Arial" w:cs="Arial"/>
                <w:spacing w:val="-1"/>
                <w:sz w:val="18"/>
                <w:szCs w:val="18"/>
              </w:rPr>
              <w:t>á</w:t>
            </w:r>
            <w:r w:rsidRPr="00583D80">
              <w:rPr>
                <w:rFonts w:ascii="Arial" w:eastAsia="Arial" w:hAnsi="Arial" w:cs="Arial"/>
                <w:sz w:val="18"/>
                <w:szCs w:val="18"/>
              </w:rPr>
              <w:t>si</w:t>
            </w:r>
            <w:r w:rsidRPr="00583D80">
              <w:rPr>
                <w:rFonts w:ascii="Arial" w:eastAsia="Arial" w:hAnsi="Arial" w:cs="Arial"/>
                <w:spacing w:val="1"/>
                <w:sz w:val="18"/>
                <w:szCs w:val="18"/>
              </w:rPr>
              <w:t>c</w:t>
            </w:r>
            <w:r w:rsidRPr="00583D80">
              <w:rPr>
                <w:rFonts w:ascii="Arial" w:eastAsia="Arial" w:hAnsi="Arial" w:cs="Arial"/>
                <w:sz w:val="18"/>
                <w:szCs w:val="18"/>
              </w:rPr>
              <w:t xml:space="preserve">os </w:t>
            </w:r>
            <w:r w:rsidRPr="00583D80">
              <w:rPr>
                <w:rFonts w:ascii="Arial" w:eastAsia="Arial" w:hAnsi="Arial" w:cs="Arial"/>
                <w:spacing w:val="-1"/>
                <w:sz w:val="18"/>
                <w:szCs w:val="18"/>
              </w:rPr>
              <w:t>p</w:t>
            </w:r>
            <w:r w:rsidRPr="00583D80">
              <w:rPr>
                <w:rFonts w:ascii="Arial" w:eastAsia="Arial" w:hAnsi="Arial" w:cs="Arial"/>
                <w:sz w:val="18"/>
                <w:szCs w:val="18"/>
              </w:rPr>
              <w:t>ara</w:t>
            </w:r>
            <w:r w:rsidRPr="00583D80">
              <w:rPr>
                <w:rFonts w:ascii="Arial" w:eastAsia="Arial" w:hAnsi="Arial" w:cs="Arial"/>
                <w:spacing w:val="1"/>
                <w:sz w:val="18"/>
                <w:szCs w:val="18"/>
              </w:rPr>
              <w:t xml:space="preserve"> o</w:t>
            </w:r>
            <w:r w:rsidRPr="00583D80">
              <w:rPr>
                <w:rFonts w:ascii="Arial" w:eastAsia="Arial" w:hAnsi="Arial" w:cs="Arial"/>
                <w:sz w:val="18"/>
                <w:szCs w:val="18"/>
              </w:rPr>
              <w:t>bt</w:t>
            </w:r>
            <w:r w:rsidRPr="00583D80">
              <w:rPr>
                <w:rFonts w:ascii="Arial" w:eastAsia="Arial" w:hAnsi="Arial" w:cs="Arial"/>
                <w:spacing w:val="-1"/>
                <w:sz w:val="18"/>
                <w:szCs w:val="18"/>
              </w:rPr>
              <w:t>e</w:t>
            </w:r>
            <w:r w:rsidRPr="00583D80">
              <w:rPr>
                <w:rFonts w:ascii="Arial" w:eastAsia="Arial" w:hAnsi="Arial" w:cs="Arial"/>
                <w:sz w:val="18"/>
                <w:szCs w:val="18"/>
              </w:rPr>
              <w:t>r i</w:t>
            </w:r>
            <w:r w:rsidRPr="00583D80">
              <w:rPr>
                <w:rFonts w:ascii="Arial" w:eastAsia="Arial" w:hAnsi="Arial" w:cs="Arial"/>
                <w:spacing w:val="-1"/>
                <w:sz w:val="18"/>
                <w:szCs w:val="18"/>
              </w:rPr>
              <w:t>n</w:t>
            </w:r>
            <w:r w:rsidRPr="00583D80">
              <w:rPr>
                <w:rFonts w:ascii="Arial" w:eastAsia="Arial" w:hAnsi="Arial" w:cs="Arial"/>
                <w:sz w:val="18"/>
                <w:szCs w:val="18"/>
              </w:rPr>
              <w:t>forma</w:t>
            </w:r>
            <w:r w:rsidRPr="00583D80">
              <w:rPr>
                <w:rFonts w:ascii="Arial" w:eastAsia="Arial" w:hAnsi="Arial" w:cs="Arial"/>
                <w:spacing w:val="1"/>
                <w:sz w:val="18"/>
                <w:szCs w:val="18"/>
              </w:rPr>
              <w:t>c</w:t>
            </w:r>
            <w:r w:rsidRPr="00583D80">
              <w:rPr>
                <w:rFonts w:ascii="Arial" w:eastAsia="Arial" w:hAnsi="Arial" w:cs="Arial"/>
                <w:sz w:val="18"/>
                <w:szCs w:val="18"/>
              </w:rPr>
              <w:t>ión, se</w:t>
            </w:r>
            <w:r w:rsidRPr="00583D80">
              <w:rPr>
                <w:rFonts w:ascii="Arial" w:eastAsia="Arial" w:hAnsi="Arial" w:cs="Arial"/>
                <w:spacing w:val="-1"/>
                <w:sz w:val="18"/>
                <w:szCs w:val="18"/>
              </w:rPr>
              <w:t>l</w:t>
            </w:r>
            <w:r w:rsidRPr="00583D80">
              <w:rPr>
                <w:rFonts w:ascii="Arial" w:eastAsia="Arial" w:hAnsi="Arial" w:cs="Arial"/>
                <w:sz w:val="18"/>
                <w:szCs w:val="18"/>
              </w:rPr>
              <w:t>ecciona</w:t>
            </w:r>
            <w:r w:rsidRPr="00583D80">
              <w:rPr>
                <w:rFonts w:ascii="Arial" w:eastAsia="Arial" w:hAnsi="Arial" w:cs="Arial"/>
                <w:spacing w:val="-1"/>
                <w:sz w:val="18"/>
                <w:szCs w:val="18"/>
              </w:rPr>
              <w:t>l</w:t>
            </w:r>
            <w:r w:rsidRPr="00583D80">
              <w:rPr>
                <w:rFonts w:ascii="Arial" w:eastAsia="Arial" w:hAnsi="Arial" w:cs="Arial"/>
                <w:sz w:val="18"/>
                <w:szCs w:val="18"/>
              </w:rPr>
              <w:t xml:space="preserve">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 e</w:t>
            </w:r>
            <w:r w:rsidRPr="00583D80">
              <w:rPr>
                <w:rFonts w:ascii="Arial" w:eastAsia="Arial" w:hAnsi="Arial" w:cs="Arial"/>
                <w:spacing w:val="-2"/>
                <w:sz w:val="18"/>
                <w:szCs w:val="18"/>
              </w:rPr>
              <w:t>x</w:t>
            </w:r>
            <w:r w:rsidRPr="00583D80">
              <w:rPr>
                <w:rFonts w:ascii="Arial" w:eastAsia="Arial" w:hAnsi="Arial" w:cs="Arial"/>
                <w:sz w:val="18"/>
                <w:szCs w:val="18"/>
              </w:rPr>
              <w:t>tr</w:t>
            </w:r>
            <w:r w:rsidRPr="00583D80">
              <w:rPr>
                <w:rFonts w:ascii="Arial" w:eastAsia="Arial" w:hAnsi="Arial" w:cs="Arial"/>
                <w:spacing w:val="1"/>
                <w:sz w:val="18"/>
                <w:szCs w:val="18"/>
              </w:rPr>
              <w:t>a</w:t>
            </w:r>
            <w:r w:rsidRPr="00583D80">
              <w:rPr>
                <w:rFonts w:ascii="Arial" w:eastAsia="Arial" w:hAnsi="Arial" w:cs="Arial"/>
                <w:sz w:val="18"/>
                <w:szCs w:val="18"/>
              </w:rPr>
              <w:t>er c</w:t>
            </w:r>
            <w:r w:rsidRPr="00583D80">
              <w:rPr>
                <w:rFonts w:ascii="Arial" w:eastAsia="Arial" w:hAnsi="Arial" w:cs="Arial"/>
                <w:spacing w:val="-1"/>
                <w:sz w:val="18"/>
                <w:szCs w:val="18"/>
              </w:rPr>
              <w:t>o</w:t>
            </w:r>
            <w:r w:rsidRPr="00583D80">
              <w:rPr>
                <w:rFonts w:ascii="Arial" w:eastAsia="Arial" w:hAnsi="Arial" w:cs="Arial"/>
                <w:sz w:val="18"/>
                <w:szCs w:val="18"/>
              </w:rPr>
              <w:t>n</w:t>
            </w:r>
            <w:r w:rsidRPr="00583D80">
              <w:rPr>
                <w:rFonts w:ascii="Arial" w:eastAsia="Arial" w:hAnsi="Arial" w:cs="Arial"/>
                <w:spacing w:val="1"/>
                <w:sz w:val="18"/>
                <w:szCs w:val="18"/>
              </w:rPr>
              <w:t>c</w:t>
            </w:r>
            <w:r w:rsidRPr="00583D80">
              <w:rPr>
                <w:rFonts w:ascii="Arial" w:eastAsia="Arial" w:hAnsi="Arial" w:cs="Arial"/>
                <w:sz w:val="18"/>
                <w:szCs w:val="18"/>
              </w:rPr>
              <w:t>l</w:t>
            </w:r>
            <w:r w:rsidRPr="00583D80">
              <w:rPr>
                <w:rFonts w:ascii="Arial" w:eastAsia="Arial" w:hAnsi="Arial" w:cs="Arial"/>
                <w:spacing w:val="-1"/>
                <w:sz w:val="18"/>
                <w:szCs w:val="18"/>
              </w:rPr>
              <w:t>u</w:t>
            </w:r>
            <w:r w:rsidRPr="00583D80">
              <w:rPr>
                <w:rFonts w:ascii="Arial" w:eastAsia="Arial" w:hAnsi="Arial" w:cs="Arial"/>
                <w:spacing w:val="1"/>
                <w:sz w:val="18"/>
                <w:szCs w:val="18"/>
              </w:rPr>
              <w:t>s</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eastAsia="Arial" w:hAnsi="Arial" w:cs="Arial"/>
                <w:spacing w:val="1"/>
                <w:sz w:val="18"/>
                <w:szCs w:val="18"/>
              </w:rPr>
              <w:t>l</w:t>
            </w:r>
            <w:r w:rsidRPr="00583D80">
              <w:rPr>
                <w:rFonts w:ascii="Arial" w:eastAsia="Arial" w:hAnsi="Arial" w:cs="Arial"/>
                <w:sz w:val="18"/>
                <w:szCs w:val="18"/>
              </w:rPr>
              <w:t>as s</w:t>
            </w:r>
            <w:r w:rsidRPr="00583D80">
              <w:rPr>
                <w:rFonts w:ascii="Arial" w:eastAsia="Arial" w:hAnsi="Arial" w:cs="Arial"/>
                <w:spacing w:val="-1"/>
                <w:sz w:val="18"/>
                <w:szCs w:val="18"/>
              </w:rPr>
              <w:t>e</w:t>
            </w:r>
            <w:r w:rsidRPr="00583D80">
              <w:rPr>
                <w:rFonts w:ascii="Arial" w:eastAsia="Arial" w:hAnsi="Arial" w:cs="Arial"/>
                <w:sz w:val="18"/>
                <w:szCs w:val="18"/>
              </w:rPr>
              <w:t xml:space="preserve">n </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q</w:t>
            </w:r>
            <w:r w:rsidRPr="00583D80">
              <w:rPr>
                <w:rFonts w:ascii="Arial" w:eastAsia="Arial" w:hAnsi="Arial" w:cs="Arial"/>
                <w:sz w:val="18"/>
                <w:szCs w:val="18"/>
              </w:rPr>
              <w:t>u</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er a i</w:t>
            </w:r>
            <w:r w:rsidRPr="00583D80">
              <w:rPr>
                <w:rFonts w:ascii="Arial" w:eastAsia="Arial" w:hAnsi="Arial" w:cs="Arial"/>
                <w:spacing w:val="-1"/>
                <w:sz w:val="18"/>
                <w:szCs w:val="18"/>
              </w:rPr>
              <w:t>n</w:t>
            </w:r>
            <w:r w:rsidRPr="00583D80">
              <w:rPr>
                <w:rFonts w:ascii="Arial" w:eastAsia="Arial" w:hAnsi="Arial" w:cs="Arial"/>
                <w:sz w:val="18"/>
                <w:szCs w:val="18"/>
              </w:rPr>
              <w:t>tro</w:t>
            </w:r>
            <w:r w:rsidRPr="00583D80">
              <w:rPr>
                <w:rFonts w:ascii="Arial" w:eastAsia="Arial" w:hAnsi="Arial" w:cs="Arial"/>
                <w:spacing w:val="1"/>
                <w:sz w:val="18"/>
                <w:szCs w:val="18"/>
              </w:rPr>
              <w:t>d</w:t>
            </w:r>
            <w:r w:rsidRPr="00583D80">
              <w:rPr>
                <w:rFonts w:ascii="Arial" w:eastAsia="Arial" w:hAnsi="Arial" w:cs="Arial"/>
                <w:spacing w:val="-1"/>
                <w:sz w:val="18"/>
                <w:szCs w:val="18"/>
              </w:rPr>
              <w:t>u</w:t>
            </w:r>
            <w:r w:rsidRPr="00583D80">
              <w:rPr>
                <w:rFonts w:ascii="Arial" w:eastAsia="Arial" w:hAnsi="Arial" w:cs="Arial"/>
                <w:sz w:val="18"/>
                <w:szCs w:val="18"/>
              </w:rPr>
              <w:t>ción ao</w:t>
            </w:r>
            <w:r w:rsidRPr="00583D80">
              <w:rPr>
                <w:rFonts w:ascii="Arial" w:eastAsia="Arial" w:hAnsi="Arial" w:cs="Arial"/>
                <w:spacing w:val="1"/>
                <w:sz w:val="18"/>
                <w:szCs w:val="18"/>
              </w:rPr>
              <w:t xml:space="preserve"> </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pacing w:val="1"/>
                <w:sz w:val="18"/>
                <w:szCs w:val="18"/>
              </w:rPr>
              <w:t>e</w:t>
            </w:r>
            <w:r w:rsidRPr="00583D80">
              <w:rPr>
                <w:rFonts w:ascii="Arial" w:eastAsia="Arial" w:hAnsi="Arial" w:cs="Arial"/>
                <w:sz w:val="18"/>
                <w:szCs w:val="18"/>
              </w:rPr>
              <w:t xml:space="preserve">xo </w:t>
            </w:r>
            <w:r w:rsidRPr="00583D80">
              <w:rPr>
                <w:rFonts w:ascii="Arial" w:eastAsia="Arial" w:hAnsi="Arial" w:cs="Arial"/>
                <w:spacing w:val="-1"/>
                <w:sz w:val="18"/>
                <w:szCs w:val="18"/>
              </w:rPr>
              <w:t>d</w:t>
            </w:r>
            <w:r w:rsidRPr="00583D80">
              <w:rPr>
                <w:rFonts w:ascii="Arial" w:eastAsia="Arial" w:hAnsi="Arial" w:cs="Arial"/>
                <w:sz w:val="18"/>
                <w:szCs w:val="18"/>
              </w:rPr>
              <w:t xml:space="preserve">as </w:t>
            </w:r>
            <w:r w:rsidRPr="00583D80">
              <w:rPr>
                <w:rFonts w:ascii="Arial" w:eastAsia="Arial" w:hAnsi="Arial" w:cs="Arial"/>
                <w:spacing w:val="1"/>
                <w:sz w:val="18"/>
                <w:szCs w:val="18"/>
              </w:rPr>
              <w:t>T</w:t>
            </w:r>
            <w:r w:rsidRPr="00583D80">
              <w:rPr>
                <w:rFonts w:ascii="Arial" w:eastAsia="Arial" w:hAnsi="Arial" w:cs="Arial"/>
                <w:spacing w:val="-1"/>
                <w:sz w:val="18"/>
                <w:szCs w:val="18"/>
              </w:rPr>
              <w:t>I</w:t>
            </w:r>
            <w:r w:rsidRPr="00583D80">
              <w:rPr>
                <w:rFonts w:ascii="Arial" w:eastAsia="Arial" w:hAnsi="Arial" w:cs="Arial"/>
                <w:sz w:val="18"/>
                <w:szCs w:val="18"/>
              </w:rPr>
              <w:t>C p</w:t>
            </w:r>
            <w:r w:rsidRPr="00583D80">
              <w:rPr>
                <w:rFonts w:ascii="Arial" w:eastAsia="Arial" w:hAnsi="Arial" w:cs="Arial"/>
                <w:spacing w:val="-1"/>
                <w:sz w:val="18"/>
                <w:szCs w:val="18"/>
              </w:rPr>
              <w:t>a</w:t>
            </w:r>
            <w:r w:rsidRPr="00583D80">
              <w:rPr>
                <w:rFonts w:ascii="Arial" w:eastAsia="Arial" w:hAnsi="Arial" w:cs="Arial"/>
                <w:sz w:val="18"/>
                <w:szCs w:val="18"/>
              </w:rPr>
              <w:t xml:space="preserve">ra </w:t>
            </w:r>
            <w:r w:rsidRPr="00583D80">
              <w:rPr>
                <w:rFonts w:ascii="Arial" w:eastAsia="Arial" w:hAnsi="Arial" w:cs="Arial"/>
                <w:spacing w:val="-1"/>
                <w:sz w:val="18"/>
                <w:szCs w:val="18"/>
              </w:rPr>
              <w:t>e</w:t>
            </w:r>
            <w:r w:rsidRPr="00583D80">
              <w:rPr>
                <w:rFonts w:ascii="Arial" w:eastAsia="Arial" w:hAnsi="Arial" w:cs="Arial"/>
                <w:sz w:val="18"/>
                <w:szCs w:val="18"/>
              </w:rPr>
              <w:t>ste fin</w:t>
            </w:r>
            <w:r w:rsidRPr="00583D80">
              <w:rPr>
                <w:rFonts w:ascii="Arial" w:eastAsia="Arial" w:hAnsi="Arial" w:cs="Arial"/>
                <w:spacing w:val="1"/>
                <w:sz w:val="18"/>
                <w:szCs w:val="18"/>
              </w:rPr>
              <w:t xml:space="preserve"> </w:t>
            </w:r>
            <w:r w:rsidRPr="00583D80">
              <w:rPr>
                <w:rFonts w:ascii="Arial" w:eastAsia="Arial" w:hAnsi="Arial" w:cs="Arial"/>
                <w:sz w:val="18"/>
                <w:szCs w:val="18"/>
              </w:rPr>
              <w:t>e v</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o</w:t>
            </w:r>
            <w:r w:rsidRPr="00583D80">
              <w:rPr>
                <w:rFonts w:ascii="Arial" w:eastAsia="Arial" w:hAnsi="Arial" w:cs="Arial"/>
                <w:spacing w:val="1"/>
                <w:sz w:val="18"/>
                <w:szCs w:val="18"/>
              </w:rPr>
              <w:t>r</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o o esf</w:t>
            </w:r>
            <w:r w:rsidRPr="00583D80">
              <w:rPr>
                <w:rFonts w:ascii="Arial" w:eastAsia="Arial" w:hAnsi="Arial" w:cs="Arial"/>
                <w:spacing w:val="-1"/>
                <w:sz w:val="18"/>
                <w:szCs w:val="18"/>
              </w:rPr>
              <w:t>o</w:t>
            </w:r>
            <w:r w:rsidRPr="00583D80">
              <w:rPr>
                <w:rFonts w:ascii="Arial" w:eastAsia="Arial" w:hAnsi="Arial" w:cs="Arial"/>
                <w:sz w:val="18"/>
                <w:szCs w:val="18"/>
              </w:rPr>
              <w:t>rzo r</w:t>
            </w:r>
            <w:r w:rsidRPr="00583D80">
              <w:rPr>
                <w:rFonts w:ascii="Arial" w:eastAsia="Arial" w:hAnsi="Arial" w:cs="Arial"/>
                <w:spacing w:val="-1"/>
                <w:sz w:val="18"/>
                <w:szCs w:val="18"/>
              </w:rPr>
              <w:t>e</w:t>
            </w:r>
            <w:r w:rsidRPr="00583D80">
              <w:rPr>
                <w:rFonts w:ascii="Arial" w:eastAsia="Arial" w:hAnsi="Arial" w:cs="Arial"/>
                <w:spacing w:val="1"/>
                <w:sz w:val="18"/>
                <w:szCs w:val="18"/>
              </w:rPr>
              <w:t>a</w:t>
            </w:r>
            <w:r w:rsidRPr="00583D80">
              <w:rPr>
                <w:rFonts w:ascii="Arial" w:eastAsia="Arial" w:hAnsi="Arial" w:cs="Arial"/>
                <w:sz w:val="18"/>
                <w:szCs w:val="18"/>
              </w:rPr>
              <w:t>liz</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o</w:t>
            </w:r>
            <w:r w:rsidR="00CF5E18">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77A8A27A"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B1.1.1.</w:t>
            </w:r>
            <w:r w:rsidRPr="00583D80">
              <w:rPr>
                <w:rFonts w:ascii="Arial" w:hAnsi="Arial" w:cs="Arial"/>
                <w:sz w:val="18"/>
                <w:szCs w:val="19"/>
              </w:rPr>
              <w:t xml:space="preserve"> </w:t>
            </w:r>
            <w:r w:rsidRPr="00583D80">
              <w:rPr>
                <w:rFonts w:ascii="Arial" w:eastAsia="Arial" w:hAnsi="Arial" w:cs="Arial"/>
                <w:sz w:val="18"/>
                <w:szCs w:val="18"/>
              </w:rPr>
              <w:t>Fai</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c</w:t>
            </w:r>
            <w:r w:rsidRPr="00583D80">
              <w:rPr>
                <w:rFonts w:ascii="Arial" w:eastAsia="Arial" w:hAnsi="Arial" w:cs="Arial"/>
                <w:sz w:val="18"/>
                <w:szCs w:val="18"/>
              </w:rPr>
              <w:t>on</w:t>
            </w:r>
            <w:r w:rsidRPr="00583D80">
              <w:rPr>
                <w:rFonts w:ascii="Arial" w:eastAsia="Arial" w:hAnsi="Arial" w:cs="Arial"/>
                <w:spacing w:val="-1"/>
                <w:sz w:val="18"/>
                <w:szCs w:val="18"/>
              </w:rPr>
              <w:t>x</w:t>
            </w:r>
            <w:r w:rsidRPr="00583D80">
              <w:rPr>
                <w:rFonts w:ascii="Arial" w:eastAsia="Arial" w:hAnsi="Arial" w:cs="Arial"/>
                <w:sz w:val="18"/>
                <w:szCs w:val="18"/>
              </w:rPr>
              <w:t>ect</w:t>
            </w:r>
            <w:r w:rsidRPr="00583D80">
              <w:rPr>
                <w:rFonts w:ascii="Arial" w:eastAsia="Arial" w:hAnsi="Arial" w:cs="Arial"/>
                <w:spacing w:val="-1"/>
                <w:sz w:val="18"/>
                <w:szCs w:val="18"/>
              </w:rPr>
              <w:t>u</w:t>
            </w:r>
            <w:r w:rsidRPr="00583D80">
              <w:rPr>
                <w:rFonts w:ascii="Arial" w:eastAsia="Arial" w:hAnsi="Arial" w:cs="Arial"/>
                <w:spacing w:val="1"/>
                <w:sz w:val="18"/>
                <w:szCs w:val="18"/>
              </w:rPr>
              <w:t>r</w:t>
            </w:r>
            <w:r w:rsidRPr="00583D80">
              <w:rPr>
                <w:rFonts w:ascii="Arial" w:eastAsia="Arial" w:hAnsi="Arial" w:cs="Arial"/>
                <w:sz w:val="18"/>
                <w:szCs w:val="18"/>
              </w:rPr>
              <w:t>as, pr</w:t>
            </w:r>
            <w:r w:rsidRPr="00583D80">
              <w:rPr>
                <w:rFonts w:ascii="Arial" w:eastAsia="Arial" w:hAnsi="Arial" w:cs="Arial"/>
                <w:spacing w:val="-1"/>
                <w:sz w:val="18"/>
                <w:szCs w:val="18"/>
              </w:rPr>
              <w:t>e</w:t>
            </w:r>
            <w:r w:rsidRPr="00583D80">
              <w:rPr>
                <w:rFonts w:ascii="Arial" w:eastAsia="Arial" w:hAnsi="Arial" w:cs="Arial"/>
                <w:spacing w:val="1"/>
                <w:sz w:val="18"/>
                <w:szCs w:val="18"/>
              </w:rPr>
              <w:t>d</w:t>
            </w:r>
            <w:r w:rsidRPr="00583D80">
              <w:rPr>
                <w:rFonts w:ascii="Arial" w:eastAsia="Arial" w:hAnsi="Arial" w:cs="Arial"/>
                <w:sz w:val="18"/>
                <w:szCs w:val="18"/>
              </w:rPr>
              <w:t>ic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e r</w:t>
            </w:r>
            <w:r w:rsidRPr="00583D80">
              <w:rPr>
                <w:rFonts w:ascii="Arial" w:eastAsia="Arial" w:hAnsi="Arial" w:cs="Arial"/>
                <w:spacing w:val="1"/>
                <w:sz w:val="18"/>
                <w:szCs w:val="18"/>
              </w:rPr>
              <w:t>e</w:t>
            </w:r>
            <w:r w:rsidRPr="00583D80">
              <w:rPr>
                <w:rFonts w:ascii="Arial" w:eastAsia="Arial" w:hAnsi="Arial" w:cs="Arial"/>
                <w:sz w:val="18"/>
                <w:szCs w:val="18"/>
              </w:rPr>
              <w:t>co</w:t>
            </w:r>
            <w:r w:rsidRPr="00583D80">
              <w:rPr>
                <w:rFonts w:ascii="Arial" w:eastAsia="Arial" w:hAnsi="Arial" w:cs="Arial"/>
                <w:spacing w:val="-1"/>
                <w:sz w:val="18"/>
                <w:szCs w:val="18"/>
              </w:rPr>
              <w:t>l</w:t>
            </w:r>
            <w:r w:rsidRPr="00583D80">
              <w:rPr>
                <w:rFonts w:ascii="Arial" w:eastAsia="Arial" w:hAnsi="Arial" w:cs="Arial"/>
                <w:sz w:val="18"/>
                <w:szCs w:val="18"/>
              </w:rPr>
              <w:t>le i</w:t>
            </w:r>
            <w:r w:rsidRPr="00583D80">
              <w:rPr>
                <w:rFonts w:ascii="Arial" w:eastAsia="Arial" w:hAnsi="Arial" w:cs="Arial"/>
                <w:spacing w:val="-1"/>
                <w:sz w:val="18"/>
                <w:szCs w:val="18"/>
              </w:rPr>
              <w:t>n</w:t>
            </w:r>
            <w:r w:rsidRPr="00583D80">
              <w:rPr>
                <w:rFonts w:ascii="Arial" w:eastAsia="Arial" w:hAnsi="Arial" w:cs="Arial"/>
                <w:sz w:val="18"/>
                <w:szCs w:val="18"/>
              </w:rPr>
              <w:t>formac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a </w:t>
            </w:r>
            <w:r w:rsidRPr="00583D80">
              <w:rPr>
                <w:rFonts w:ascii="Arial" w:eastAsia="Arial" w:hAnsi="Arial" w:cs="Arial"/>
                <w:spacing w:val="2"/>
                <w:sz w:val="18"/>
                <w:szCs w:val="18"/>
              </w:rPr>
              <w:t>t</w:t>
            </w:r>
            <w:r w:rsidRPr="00583D80">
              <w:rPr>
                <w:rFonts w:ascii="Arial" w:eastAsia="Arial" w:hAnsi="Arial" w:cs="Arial"/>
                <w:sz w:val="18"/>
                <w:szCs w:val="18"/>
              </w:rPr>
              <w:t>rav</w:t>
            </w:r>
            <w:r w:rsidRPr="00583D80">
              <w:rPr>
                <w:rFonts w:ascii="Arial" w:eastAsia="Arial" w:hAnsi="Arial" w:cs="Arial"/>
                <w:spacing w:val="-1"/>
                <w:sz w:val="18"/>
                <w:szCs w:val="18"/>
              </w:rPr>
              <w:t>é</w:t>
            </w:r>
            <w:r w:rsidRPr="00583D80">
              <w:rPr>
                <w:rFonts w:ascii="Arial" w:eastAsia="Arial" w:hAnsi="Arial" w:cs="Arial"/>
                <w:sz w:val="18"/>
                <w:szCs w:val="18"/>
              </w:rPr>
              <w:t>s da o</w:t>
            </w:r>
            <w:r w:rsidRPr="00583D80">
              <w:rPr>
                <w:rFonts w:ascii="Arial" w:eastAsia="Arial" w:hAnsi="Arial" w:cs="Arial"/>
                <w:spacing w:val="-1"/>
                <w:sz w:val="18"/>
                <w:szCs w:val="18"/>
              </w:rPr>
              <w:t>b</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pacing w:val="-1"/>
                <w:sz w:val="18"/>
                <w:szCs w:val="18"/>
              </w:rPr>
              <w:t>a</w:t>
            </w:r>
            <w:r w:rsidRPr="00583D80">
              <w:rPr>
                <w:rFonts w:ascii="Arial" w:eastAsia="Arial" w:hAnsi="Arial" w:cs="Arial"/>
                <w:sz w:val="18"/>
                <w:szCs w:val="18"/>
              </w:rPr>
              <w:t>ción e ex</w:t>
            </w:r>
            <w:r w:rsidRPr="00583D80">
              <w:rPr>
                <w:rFonts w:ascii="Arial" w:eastAsia="Arial" w:hAnsi="Arial" w:cs="Arial"/>
                <w:spacing w:val="-1"/>
                <w:sz w:val="18"/>
                <w:szCs w:val="18"/>
              </w:rPr>
              <w:t>p</w:t>
            </w:r>
            <w:r w:rsidRPr="00583D80">
              <w:rPr>
                <w:rFonts w:ascii="Arial" w:eastAsia="Arial" w:hAnsi="Arial" w:cs="Arial"/>
                <w:sz w:val="18"/>
                <w:szCs w:val="18"/>
              </w:rPr>
              <w:t>e</w:t>
            </w:r>
            <w:r w:rsidRPr="00583D80">
              <w:rPr>
                <w:rFonts w:ascii="Arial" w:eastAsia="Arial" w:hAnsi="Arial" w:cs="Arial"/>
                <w:spacing w:val="1"/>
                <w:sz w:val="18"/>
                <w:szCs w:val="18"/>
              </w:rPr>
              <w:t>r</w:t>
            </w:r>
            <w:r w:rsidRPr="00583D80">
              <w:rPr>
                <w:rFonts w:ascii="Arial" w:eastAsia="Arial" w:hAnsi="Arial" w:cs="Arial"/>
                <w:sz w:val="18"/>
                <w:szCs w:val="18"/>
              </w:rPr>
              <w:t>im</w:t>
            </w:r>
            <w:r w:rsidRPr="00583D80">
              <w:rPr>
                <w:rFonts w:ascii="Arial" w:eastAsia="Arial" w:hAnsi="Arial" w:cs="Arial"/>
                <w:spacing w:val="-1"/>
                <w:sz w:val="18"/>
                <w:szCs w:val="18"/>
              </w:rPr>
              <w:t>e</w:t>
            </w:r>
            <w:r w:rsidRPr="00583D80">
              <w:rPr>
                <w:rFonts w:ascii="Arial" w:eastAsia="Arial" w:hAnsi="Arial" w:cs="Arial"/>
                <w:sz w:val="18"/>
                <w:szCs w:val="18"/>
              </w:rPr>
              <w:t>nt</w:t>
            </w:r>
            <w:r w:rsidRPr="00583D80">
              <w:rPr>
                <w:rFonts w:ascii="Arial" w:eastAsia="Arial" w:hAnsi="Arial" w:cs="Arial"/>
                <w:spacing w:val="-1"/>
                <w:sz w:val="18"/>
                <w:szCs w:val="18"/>
              </w:rPr>
              <w:t>a</w:t>
            </w:r>
            <w:r w:rsidRPr="00583D80">
              <w:rPr>
                <w:rFonts w:ascii="Arial" w:eastAsia="Arial" w:hAnsi="Arial" w:cs="Arial"/>
                <w:spacing w:val="1"/>
                <w:sz w:val="18"/>
                <w:szCs w:val="18"/>
              </w:rPr>
              <w:t>c</w:t>
            </w:r>
            <w:r w:rsidRPr="00583D80">
              <w:rPr>
                <w:rFonts w:ascii="Arial" w:eastAsia="Arial" w:hAnsi="Arial" w:cs="Arial"/>
                <w:sz w:val="18"/>
                <w:szCs w:val="18"/>
              </w:rPr>
              <w:t>ión i</w:t>
            </w:r>
            <w:r w:rsidRPr="00583D80">
              <w:rPr>
                <w:rFonts w:ascii="Arial" w:eastAsia="Arial" w:hAnsi="Arial" w:cs="Arial"/>
                <w:spacing w:val="-1"/>
                <w:sz w:val="18"/>
                <w:szCs w:val="18"/>
              </w:rPr>
              <w:t>n</w:t>
            </w:r>
            <w:r w:rsidRPr="00583D80">
              <w:rPr>
                <w:rFonts w:ascii="Arial" w:eastAsia="Arial" w:hAnsi="Arial" w:cs="Arial"/>
                <w:sz w:val="18"/>
                <w:szCs w:val="18"/>
              </w:rPr>
              <w:t>iciá</w:t>
            </w:r>
            <w:r w:rsidRPr="00583D80">
              <w:rPr>
                <w:rFonts w:ascii="Arial" w:eastAsia="Arial" w:hAnsi="Arial" w:cs="Arial"/>
                <w:spacing w:val="1"/>
                <w:sz w:val="18"/>
                <w:szCs w:val="18"/>
              </w:rPr>
              <w:t>n</w:t>
            </w:r>
            <w:r w:rsidRPr="00583D80">
              <w:rPr>
                <w:rFonts w:ascii="Arial" w:eastAsia="Arial" w:hAnsi="Arial" w:cs="Arial"/>
                <w:sz w:val="18"/>
                <w:szCs w:val="18"/>
              </w:rPr>
              <w:t>d</w:t>
            </w:r>
            <w:r w:rsidRPr="00583D80">
              <w:rPr>
                <w:rFonts w:ascii="Arial" w:eastAsia="Arial" w:hAnsi="Arial" w:cs="Arial"/>
                <w:spacing w:val="-1"/>
                <w:sz w:val="18"/>
                <w:szCs w:val="18"/>
              </w:rPr>
              <w:t>o</w:t>
            </w:r>
            <w:r w:rsidRPr="00583D80">
              <w:rPr>
                <w:rFonts w:ascii="Arial" w:eastAsia="Arial" w:hAnsi="Arial" w:cs="Arial"/>
                <w:spacing w:val="1"/>
                <w:sz w:val="18"/>
                <w:szCs w:val="18"/>
              </w:rPr>
              <w:t>s</w:t>
            </w:r>
            <w:r w:rsidRPr="00583D80">
              <w:rPr>
                <w:rFonts w:ascii="Arial" w:eastAsia="Arial" w:hAnsi="Arial" w:cs="Arial"/>
                <w:sz w:val="18"/>
                <w:szCs w:val="18"/>
              </w:rPr>
              <w:t>e no</w:t>
            </w:r>
            <w:r w:rsidRPr="00583D80">
              <w:rPr>
                <w:rFonts w:ascii="Arial" w:eastAsia="Arial" w:hAnsi="Arial" w:cs="Arial"/>
                <w:spacing w:val="-1"/>
                <w:sz w:val="18"/>
                <w:szCs w:val="18"/>
              </w:rPr>
              <w:t xml:space="preserve"> </w:t>
            </w:r>
            <w:r w:rsidRPr="00583D80">
              <w:rPr>
                <w:rFonts w:ascii="Arial" w:eastAsia="Arial" w:hAnsi="Arial" w:cs="Arial"/>
                <w:sz w:val="18"/>
                <w:szCs w:val="18"/>
              </w:rPr>
              <w:t>em</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 xml:space="preserve">ego das </w:t>
            </w:r>
            <w:r w:rsidRPr="00583D80">
              <w:rPr>
                <w:rFonts w:ascii="Arial" w:eastAsia="Arial" w:hAnsi="Arial" w:cs="Arial"/>
                <w:spacing w:val="1"/>
                <w:sz w:val="18"/>
                <w:szCs w:val="18"/>
              </w:rPr>
              <w:t>T</w:t>
            </w:r>
            <w:r w:rsidRPr="00583D80">
              <w:rPr>
                <w:rFonts w:ascii="Arial" w:eastAsia="Arial" w:hAnsi="Arial" w:cs="Arial"/>
                <w:sz w:val="18"/>
                <w:szCs w:val="18"/>
              </w:rPr>
              <w:t>IC e o</w:t>
            </w:r>
            <w:r w:rsidRPr="00583D80">
              <w:rPr>
                <w:rFonts w:ascii="Arial" w:eastAsia="Arial" w:hAnsi="Arial" w:cs="Arial"/>
                <w:spacing w:val="-1"/>
                <w:sz w:val="18"/>
                <w:szCs w:val="18"/>
              </w:rPr>
              <w:t>u</w:t>
            </w:r>
            <w:r w:rsidRPr="00583D80">
              <w:rPr>
                <w:rFonts w:ascii="Arial" w:eastAsia="Arial" w:hAnsi="Arial" w:cs="Arial"/>
                <w:sz w:val="18"/>
                <w:szCs w:val="18"/>
              </w:rPr>
              <w:t>tras fo</w:t>
            </w:r>
            <w:r w:rsidRPr="00583D80">
              <w:rPr>
                <w:rFonts w:ascii="Arial" w:eastAsia="Arial" w:hAnsi="Arial" w:cs="Arial"/>
                <w:spacing w:val="-1"/>
                <w:sz w:val="18"/>
                <w:szCs w:val="18"/>
              </w:rPr>
              <w:t>n</w:t>
            </w:r>
            <w:r w:rsidRPr="00583D80">
              <w:rPr>
                <w:rFonts w:ascii="Arial" w:eastAsia="Arial" w:hAnsi="Arial" w:cs="Arial"/>
                <w:sz w:val="18"/>
                <w:szCs w:val="18"/>
              </w:rPr>
              <w:t>tes d</w:t>
            </w:r>
            <w:r w:rsidRPr="00583D80">
              <w:rPr>
                <w:rFonts w:ascii="Arial" w:eastAsia="Arial" w:hAnsi="Arial" w:cs="Arial"/>
                <w:spacing w:val="-1"/>
                <w:sz w:val="18"/>
                <w:szCs w:val="18"/>
              </w:rPr>
              <w:t>i</w:t>
            </w:r>
            <w:r w:rsidRPr="00583D80">
              <w:rPr>
                <w:rFonts w:ascii="Arial" w:eastAsia="Arial" w:hAnsi="Arial" w:cs="Arial"/>
                <w:sz w:val="18"/>
                <w:szCs w:val="18"/>
              </w:rPr>
              <w:t>rect</w:t>
            </w:r>
            <w:r w:rsidRPr="00583D80">
              <w:rPr>
                <w:rFonts w:ascii="Arial" w:eastAsia="Arial" w:hAnsi="Arial" w:cs="Arial"/>
                <w:spacing w:val="-1"/>
                <w:sz w:val="18"/>
                <w:szCs w:val="18"/>
              </w:rPr>
              <w:t>a</w:t>
            </w:r>
            <w:r w:rsidRPr="00583D80">
              <w:rPr>
                <w:rFonts w:ascii="Arial" w:eastAsia="Arial" w:hAnsi="Arial" w:cs="Arial"/>
                <w:sz w:val="18"/>
                <w:szCs w:val="18"/>
              </w:rPr>
              <w:t>s</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pacing w:val="1"/>
                <w:sz w:val="18"/>
                <w:szCs w:val="18"/>
              </w:rPr>
              <w:t>d</w:t>
            </w:r>
            <w:r w:rsidRPr="00583D80">
              <w:rPr>
                <w:rFonts w:ascii="Arial" w:eastAsia="Arial" w:hAnsi="Arial" w:cs="Arial"/>
                <w:sz w:val="18"/>
                <w:szCs w:val="18"/>
              </w:rPr>
              <w:t>irect</w:t>
            </w:r>
            <w:r w:rsidRPr="00583D80">
              <w:rPr>
                <w:rFonts w:ascii="Arial" w:eastAsia="Arial" w:hAnsi="Arial" w:cs="Arial"/>
                <w:spacing w:val="-1"/>
                <w:sz w:val="18"/>
                <w:szCs w:val="18"/>
              </w:rPr>
              <w:t>a</w:t>
            </w:r>
            <w:r w:rsidRPr="00583D80">
              <w:rPr>
                <w:rFonts w:ascii="Arial" w:eastAsia="Arial" w:hAnsi="Arial" w:cs="Arial"/>
                <w:sz w:val="18"/>
                <w:szCs w:val="18"/>
              </w:rPr>
              <w:t>s, se</w:t>
            </w:r>
            <w:r w:rsidRPr="00583D80">
              <w:rPr>
                <w:rFonts w:ascii="Arial" w:eastAsia="Arial" w:hAnsi="Arial" w:cs="Arial"/>
                <w:spacing w:val="-1"/>
                <w:sz w:val="18"/>
                <w:szCs w:val="18"/>
              </w:rPr>
              <w:t>l</w:t>
            </w:r>
            <w:r w:rsidRPr="00583D80">
              <w:rPr>
                <w:rFonts w:ascii="Arial" w:eastAsia="Arial" w:hAnsi="Arial" w:cs="Arial"/>
                <w:sz w:val="18"/>
                <w:szCs w:val="18"/>
              </w:rPr>
              <w:t>ecciona a i</w:t>
            </w:r>
            <w:r w:rsidRPr="00583D80">
              <w:rPr>
                <w:rFonts w:ascii="Arial" w:eastAsia="Arial" w:hAnsi="Arial" w:cs="Arial"/>
                <w:spacing w:val="1"/>
                <w:sz w:val="18"/>
                <w:szCs w:val="18"/>
              </w:rPr>
              <w:t>n</w:t>
            </w:r>
            <w:r w:rsidRPr="00583D80">
              <w:rPr>
                <w:rFonts w:ascii="Arial" w:eastAsia="Arial" w:hAnsi="Arial" w:cs="Arial"/>
                <w:sz w:val="18"/>
                <w:szCs w:val="18"/>
              </w:rPr>
              <w:t>form</w:t>
            </w:r>
            <w:r w:rsidRPr="00583D80">
              <w:rPr>
                <w:rFonts w:ascii="Arial" w:eastAsia="Arial" w:hAnsi="Arial" w:cs="Arial"/>
                <w:spacing w:val="-1"/>
                <w:sz w:val="18"/>
                <w:szCs w:val="18"/>
              </w:rPr>
              <w:t>a</w:t>
            </w:r>
            <w:r w:rsidRPr="00583D80">
              <w:rPr>
                <w:rFonts w:ascii="Arial" w:eastAsia="Arial" w:hAnsi="Arial" w:cs="Arial"/>
                <w:sz w:val="18"/>
                <w:szCs w:val="18"/>
              </w:rPr>
              <w:t>ción re</w:t>
            </w:r>
            <w:r w:rsidRPr="00583D80">
              <w:rPr>
                <w:rFonts w:ascii="Arial" w:eastAsia="Arial" w:hAnsi="Arial" w:cs="Arial"/>
                <w:spacing w:val="-1"/>
                <w:sz w:val="18"/>
                <w:szCs w:val="18"/>
              </w:rPr>
              <w:t>l</w:t>
            </w:r>
            <w:r w:rsidRPr="00583D80">
              <w:rPr>
                <w:rFonts w:ascii="Arial" w:eastAsia="Arial" w:hAnsi="Arial" w:cs="Arial"/>
                <w:sz w:val="18"/>
                <w:szCs w:val="18"/>
              </w:rPr>
              <w:t>e</w:t>
            </w:r>
            <w:r w:rsidRPr="00583D80">
              <w:rPr>
                <w:rFonts w:ascii="Arial" w:eastAsia="Arial" w:hAnsi="Arial" w:cs="Arial"/>
                <w:spacing w:val="1"/>
                <w:sz w:val="18"/>
                <w:szCs w:val="18"/>
              </w:rPr>
              <w:t>v</w:t>
            </w:r>
            <w:r w:rsidRPr="00583D80">
              <w:rPr>
                <w:rFonts w:ascii="Arial" w:eastAsia="Arial" w:hAnsi="Arial" w:cs="Arial"/>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 xml:space="preserve">te e a </w:t>
            </w:r>
            <w:r w:rsidRPr="00583D80">
              <w:rPr>
                <w:rFonts w:ascii="Arial" w:eastAsia="Arial" w:hAnsi="Arial" w:cs="Arial"/>
                <w:spacing w:val="1"/>
                <w:sz w:val="18"/>
                <w:szCs w:val="18"/>
              </w:rPr>
              <w:t>o</w:t>
            </w:r>
            <w:r w:rsidRPr="00583D80">
              <w:rPr>
                <w:rFonts w:ascii="Arial" w:eastAsia="Arial" w:hAnsi="Arial" w:cs="Arial"/>
                <w:sz w:val="18"/>
                <w:szCs w:val="18"/>
              </w:rPr>
              <w:t>rg</w:t>
            </w:r>
            <w:r w:rsidRPr="00583D80">
              <w:rPr>
                <w:rFonts w:ascii="Arial" w:eastAsia="Arial" w:hAnsi="Arial" w:cs="Arial"/>
                <w:spacing w:val="-1"/>
                <w:sz w:val="18"/>
                <w:szCs w:val="18"/>
              </w:rPr>
              <w:t>a</w:t>
            </w:r>
            <w:r w:rsidRPr="00583D80">
              <w:rPr>
                <w:rFonts w:ascii="Arial" w:eastAsia="Arial" w:hAnsi="Arial" w:cs="Arial"/>
                <w:spacing w:val="1"/>
                <w:sz w:val="18"/>
                <w:szCs w:val="18"/>
              </w:rPr>
              <w:t>n</w:t>
            </w:r>
            <w:r w:rsidRPr="00583D80">
              <w:rPr>
                <w:rFonts w:ascii="Arial" w:eastAsia="Arial" w:hAnsi="Arial" w:cs="Arial"/>
                <w:sz w:val="18"/>
                <w:szCs w:val="18"/>
              </w:rPr>
              <w:t>iz</w:t>
            </w:r>
            <w:r w:rsidRPr="00583D80">
              <w:rPr>
                <w:rFonts w:ascii="Arial" w:eastAsia="Arial" w:hAnsi="Arial" w:cs="Arial"/>
                <w:spacing w:val="-1"/>
                <w:sz w:val="18"/>
                <w:szCs w:val="18"/>
              </w:rPr>
              <w:t>a</w:t>
            </w:r>
            <w:r w:rsidRPr="00583D80">
              <w:rPr>
                <w:rFonts w:ascii="Arial" w:eastAsia="Arial" w:hAnsi="Arial" w:cs="Arial"/>
                <w:sz w:val="18"/>
                <w:szCs w:val="18"/>
              </w:rPr>
              <w:t>,</w:t>
            </w:r>
            <w:r w:rsidRPr="00583D80">
              <w:rPr>
                <w:rFonts w:ascii="Arial" w:eastAsia="Arial" w:hAnsi="Arial" w:cs="Arial"/>
                <w:spacing w:val="1"/>
                <w:sz w:val="18"/>
                <w:szCs w:val="18"/>
              </w:rPr>
              <w:t xml:space="preserve"> </w:t>
            </w:r>
            <w:r w:rsidRPr="00583D80">
              <w:rPr>
                <w:rFonts w:ascii="Arial" w:eastAsia="Arial" w:hAnsi="Arial" w:cs="Arial"/>
                <w:sz w:val="18"/>
                <w:szCs w:val="18"/>
              </w:rPr>
              <w:t>o</w:t>
            </w:r>
            <w:r w:rsidRPr="00583D80">
              <w:rPr>
                <w:rFonts w:ascii="Arial" w:eastAsia="Arial" w:hAnsi="Arial" w:cs="Arial"/>
                <w:spacing w:val="-1"/>
                <w:sz w:val="18"/>
                <w:szCs w:val="18"/>
              </w:rPr>
              <w:t>b</w:t>
            </w:r>
            <w:r w:rsidRPr="00583D80">
              <w:rPr>
                <w:rFonts w:ascii="Arial" w:eastAsia="Arial" w:hAnsi="Arial" w:cs="Arial"/>
                <w:sz w:val="18"/>
                <w:szCs w:val="18"/>
              </w:rPr>
              <w:t>t</w:t>
            </w:r>
            <w:r w:rsidRPr="00583D80">
              <w:rPr>
                <w:rFonts w:ascii="Arial" w:eastAsia="Arial" w:hAnsi="Arial" w:cs="Arial"/>
                <w:spacing w:val="1"/>
                <w:sz w:val="18"/>
                <w:szCs w:val="18"/>
              </w:rPr>
              <w:t>é</w:t>
            </w:r>
            <w:r w:rsidRPr="00583D80">
              <w:rPr>
                <w:rFonts w:ascii="Arial" w:eastAsia="Arial" w:hAnsi="Arial" w:cs="Arial"/>
                <w:sz w:val="18"/>
                <w:szCs w:val="18"/>
              </w:rPr>
              <w:t>n co</w:t>
            </w:r>
            <w:r w:rsidRPr="00583D80">
              <w:rPr>
                <w:rFonts w:ascii="Arial" w:eastAsia="Arial" w:hAnsi="Arial" w:cs="Arial"/>
                <w:spacing w:val="-1"/>
                <w:sz w:val="18"/>
                <w:szCs w:val="18"/>
              </w:rPr>
              <w:t>n</w:t>
            </w:r>
            <w:r w:rsidRPr="00583D80">
              <w:rPr>
                <w:rFonts w:ascii="Arial" w:eastAsia="Arial" w:hAnsi="Arial" w:cs="Arial"/>
                <w:sz w:val="18"/>
                <w:szCs w:val="18"/>
              </w:rPr>
              <w:t>c</w:t>
            </w:r>
            <w:r w:rsidRPr="00583D80">
              <w:rPr>
                <w:rFonts w:ascii="Arial" w:eastAsia="Arial" w:hAnsi="Arial" w:cs="Arial"/>
                <w:spacing w:val="1"/>
                <w:sz w:val="18"/>
                <w:szCs w:val="18"/>
              </w:rPr>
              <w:t>l</w:t>
            </w:r>
            <w:r w:rsidRPr="00583D80">
              <w:rPr>
                <w:rFonts w:ascii="Arial" w:eastAsia="Arial" w:hAnsi="Arial" w:cs="Arial"/>
                <w:sz w:val="18"/>
                <w:szCs w:val="18"/>
              </w:rPr>
              <w:t>us</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ns sin</w:t>
            </w:r>
            <w:r w:rsidRPr="00583D80">
              <w:rPr>
                <w:rFonts w:ascii="Arial" w:eastAsia="Arial" w:hAnsi="Arial" w:cs="Arial"/>
                <w:spacing w:val="-1"/>
                <w:sz w:val="18"/>
                <w:szCs w:val="18"/>
              </w:rPr>
              <w:t>x</w:t>
            </w:r>
            <w:r w:rsidRPr="00583D80">
              <w:rPr>
                <w:rFonts w:ascii="Arial" w:eastAsia="Arial" w:hAnsi="Arial" w:cs="Arial"/>
                <w:spacing w:val="1"/>
                <w:sz w:val="18"/>
                <w:szCs w:val="18"/>
              </w:rPr>
              <w:t>e</w:t>
            </w:r>
            <w:r w:rsidRPr="00583D80">
              <w:rPr>
                <w:rFonts w:ascii="Arial" w:eastAsia="Arial" w:hAnsi="Arial" w:cs="Arial"/>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s e as com</w:t>
            </w:r>
            <w:r w:rsidRPr="00583D80">
              <w:rPr>
                <w:rFonts w:ascii="Arial" w:eastAsia="Arial" w:hAnsi="Arial" w:cs="Arial"/>
                <w:spacing w:val="-1"/>
                <w:sz w:val="18"/>
                <w:szCs w:val="18"/>
              </w:rPr>
              <w:t>u</w:t>
            </w:r>
            <w:r w:rsidRPr="00583D80">
              <w:rPr>
                <w:rFonts w:ascii="Arial" w:eastAsia="Arial" w:hAnsi="Arial" w:cs="Arial"/>
                <w:spacing w:val="1"/>
                <w:sz w:val="18"/>
                <w:szCs w:val="18"/>
              </w:rPr>
              <w:t>n</w:t>
            </w:r>
            <w:r w:rsidRPr="00583D80">
              <w:rPr>
                <w:rFonts w:ascii="Arial" w:eastAsia="Arial" w:hAnsi="Arial" w:cs="Arial"/>
                <w:sz w:val="18"/>
                <w:szCs w:val="18"/>
              </w:rPr>
              <w:t>ic</w:t>
            </w:r>
            <w:r w:rsidRPr="00583D80">
              <w:rPr>
                <w:rFonts w:ascii="Arial" w:eastAsia="Arial" w:hAnsi="Arial" w:cs="Arial"/>
                <w:spacing w:val="-1"/>
                <w:sz w:val="18"/>
                <w:szCs w:val="18"/>
              </w:rPr>
              <w:t>a</w:t>
            </w:r>
            <w:r w:rsidRPr="00583D80">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1B6E09E0"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Emprega as novas tecnoloxías para investigar datos e ampliar a súa información relacionada coa unidade.</w:t>
            </w:r>
          </w:p>
        </w:tc>
        <w:tc>
          <w:tcPr>
            <w:tcW w:w="1559" w:type="dxa"/>
            <w:tcBorders>
              <w:top w:val="single" w:sz="4" w:space="0" w:color="000000"/>
              <w:left w:val="single" w:sz="4" w:space="0" w:color="000000"/>
              <w:bottom w:val="single" w:sz="4" w:space="0" w:color="000000"/>
            </w:tcBorders>
            <w:vAlign w:val="center"/>
          </w:tcPr>
          <w:p w14:paraId="677D8B0C"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61</w:t>
            </w:r>
            <w:r w:rsidRPr="00583D80">
              <w:rPr>
                <w:rFonts w:ascii="Arial" w:hAnsi="Arial" w:cs="Arial"/>
                <w:sz w:val="18"/>
                <w:szCs w:val="19"/>
              </w:rPr>
              <w:br/>
              <w:t>Demostra o teu talento A.</w:t>
            </w:r>
          </w:p>
        </w:tc>
        <w:tc>
          <w:tcPr>
            <w:tcW w:w="1985" w:type="dxa"/>
            <w:tcBorders>
              <w:top w:val="single" w:sz="4" w:space="0" w:color="000000"/>
              <w:left w:val="single" w:sz="4" w:space="0" w:color="000000"/>
              <w:bottom w:val="single" w:sz="4" w:space="0" w:color="000000"/>
              <w:right w:val="single" w:sz="4" w:space="0" w:color="000000"/>
            </w:tcBorders>
            <w:vAlign w:val="center"/>
          </w:tcPr>
          <w:p w14:paraId="564C3FCC"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CAA</w:t>
            </w:r>
          </w:p>
          <w:p w14:paraId="4638594A"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CCL</w:t>
            </w:r>
          </w:p>
          <w:p w14:paraId="7AC64019" w14:textId="77777777" w:rsidR="005E244A" w:rsidRPr="00583D80" w:rsidRDefault="005E244A">
            <w:pPr>
              <w:spacing w:after="106" w:line="260" w:lineRule="exact"/>
              <w:jc w:val="center"/>
              <w:rPr>
                <w:rFonts w:ascii="Arial" w:hAnsi="Arial" w:cs="Arial"/>
                <w:sz w:val="18"/>
                <w:szCs w:val="19"/>
              </w:rPr>
            </w:pPr>
            <w:r w:rsidRPr="00583D80">
              <w:rPr>
                <w:rFonts w:ascii="Arial" w:hAnsi="Arial" w:cs="Arial"/>
                <w:sz w:val="18"/>
                <w:szCs w:val="19"/>
              </w:rPr>
              <w:t>CD</w:t>
            </w:r>
          </w:p>
          <w:p w14:paraId="22960595"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CMCCT</w:t>
            </w:r>
          </w:p>
        </w:tc>
      </w:tr>
      <w:tr w:rsidR="005E244A" w14:paraId="05163AF0" w14:textId="77777777">
        <w:trPr>
          <w:trHeight w:val="1700"/>
        </w:trPr>
        <w:tc>
          <w:tcPr>
            <w:tcW w:w="3744" w:type="dxa"/>
            <w:vMerge/>
            <w:tcBorders>
              <w:left w:val="single" w:sz="4" w:space="0" w:color="000000"/>
              <w:bottom w:val="single" w:sz="4" w:space="0" w:color="000000"/>
            </w:tcBorders>
          </w:tcPr>
          <w:p w14:paraId="4EA780E0" w14:textId="77777777" w:rsidR="005E244A" w:rsidRPr="00583D80"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0B07FB1A"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B1.1.2.</w:t>
            </w:r>
            <w:r w:rsidRPr="00583D80">
              <w:rPr>
                <w:rFonts w:ascii="Arial" w:eastAsia="Arial" w:hAnsi="Arial" w:cs="Arial"/>
                <w:sz w:val="18"/>
                <w:szCs w:val="18"/>
              </w:rPr>
              <w:t xml:space="preserve"> Man</w:t>
            </w:r>
            <w:r w:rsidRPr="00583D80">
              <w:rPr>
                <w:rFonts w:ascii="Arial" w:eastAsia="Arial" w:hAnsi="Arial" w:cs="Arial"/>
                <w:spacing w:val="1"/>
                <w:sz w:val="18"/>
                <w:szCs w:val="18"/>
              </w:rPr>
              <w:t>i</w:t>
            </w:r>
            <w:r w:rsidRPr="00583D80">
              <w:rPr>
                <w:rFonts w:ascii="Arial" w:eastAsia="Arial" w:hAnsi="Arial" w:cs="Arial"/>
                <w:sz w:val="18"/>
                <w:szCs w:val="18"/>
              </w:rPr>
              <w:t xml:space="preserve">festa </w:t>
            </w:r>
            <w:r w:rsidRPr="00583D80">
              <w:rPr>
                <w:rFonts w:ascii="Arial" w:eastAsia="Arial" w:hAnsi="Arial" w:cs="Arial"/>
                <w:spacing w:val="-1"/>
                <w:sz w:val="18"/>
                <w:szCs w:val="18"/>
              </w:rPr>
              <w:t>au</w:t>
            </w:r>
            <w:r w:rsidRPr="00583D80">
              <w:rPr>
                <w:rFonts w:ascii="Arial" w:eastAsia="Arial" w:hAnsi="Arial" w:cs="Arial"/>
                <w:spacing w:val="1"/>
                <w:sz w:val="18"/>
                <w:szCs w:val="18"/>
              </w:rPr>
              <w:t>t</w:t>
            </w:r>
            <w:r w:rsidRPr="00583D80">
              <w:rPr>
                <w:rFonts w:ascii="Arial" w:eastAsia="Arial" w:hAnsi="Arial" w:cs="Arial"/>
                <w:spacing w:val="-1"/>
                <w:sz w:val="18"/>
                <w:szCs w:val="18"/>
              </w:rPr>
              <w:t>o</w:t>
            </w:r>
            <w:r w:rsidRPr="00583D80">
              <w:rPr>
                <w:rFonts w:ascii="Arial" w:eastAsia="Arial" w:hAnsi="Arial" w:cs="Arial"/>
                <w:spacing w:val="1"/>
                <w:sz w:val="18"/>
                <w:szCs w:val="18"/>
              </w:rPr>
              <w:t>n</w:t>
            </w:r>
            <w:r w:rsidRPr="00583D80">
              <w:rPr>
                <w:rFonts w:ascii="Arial" w:eastAsia="Arial" w:hAnsi="Arial" w:cs="Arial"/>
                <w:sz w:val="18"/>
                <w:szCs w:val="18"/>
              </w:rPr>
              <w:t>omía na</w:t>
            </w:r>
            <w:r w:rsidRPr="00583D80">
              <w:rPr>
                <w:rFonts w:ascii="Arial" w:eastAsia="Arial" w:hAnsi="Arial" w:cs="Arial"/>
                <w:spacing w:val="1"/>
                <w:sz w:val="18"/>
                <w:szCs w:val="18"/>
              </w:rPr>
              <w:t xml:space="preserve"> </w:t>
            </w:r>
            <w:r w:rsidRPr="00583D80">
              <w:rPr>
                <w:rFonts w:ascii="Arial" w:eastAsia="Arial" w:hAnsi="Arial" w:cs="Arial"/>
                <w:sz w:val="18"/>
                <w:szCs w:val="18"/>
              </w:rPr>
              <w:t>p</w:t>
            </w:r>
            <w:r w:rsidRPr="00583D80">
              <w:rPr>
                <w:rFonts w:ascii="Arial" w:eastAsia="Arial" w:hAnsi="Arial" w:cs="Arial"/>
                <w:spacing w:val="-1"/>
                <w:sz w:val="18"/>
                <w:szCs w:val="18"/>
              </w:rPr>
              <w:t>l</w:t>
            </w:r>
            <w:r w:rsidRPr="00583D80">
              <w:rPr>
                <w:rFonts w:ascii="Arial" w:eastAsia="Arial" w:hAnsi="Arial" w:cs="Arial"/>
                <w:spacing w:val="1"/>
                <w:sz w:val="18"/>
                <w:szCs w:val="18"/>
              </w:rPr>
              <w:t>a</w:t>
            </w:r>
            <w:r w:rsidRPr="00583D80">
              <w:rPr>
                <w:rFonts w:ascii="Arial" w:eastAsia="Arial" w:hAnsi="Arial" w:cs="Arial"/>
                <w:sz w:val="18"/>
                <w:szCs w:val="18"/>
              </w:rPr>
              <w:t>n</w:t>
            </w:r>
            <w:r w:rsidRPr="00583D80">
              <w:rPr>
                <w:rFonts w:ascii="Arial" w:eastAsia="Arial" w:hAnsi="Arial" w:cs="Arial"/>
                <w:spacing w:val="-1"/>
                <w:sz w:val="18"/>
                <w:szCs w:val="18"/>
              </w:rPr>
              <w:t>i</w:t>
            </w:r>
            <w:r w:rsidRPr="00583D80">
              <w:rPr>
                <w:rFonts w:ascii="Arial" w:eastAsia="Arial" w:hAnsi="Arial" w:cs="Arial"/>
                <w:sz w:val="18"/>
                <w:szCs w:val="18"/>
              </w:rPr>
              <w:t>fica</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e ex</w:t>
            </w:r>
            <w:r w:rsidRPr="00583D80">
              <w:rPr>
                <w:rFonts w:ascii="Arial" w:eastAsia="Arial" w:hAnsi="Arial" w:cs="Arial"/>
                <w:spacing w:val="-1"/>
                <w:sz w:val="18"/>
                <w:szCs w:val="18"/>
              </w:rPr>
              <w:t>e</w:t>
            </w:r>
            <w:r w:rsidRPr="00583D80">
              <w:rPr>
                <w:rFonts w:ascii="Arial" w:eastAsia="Arial" w:hAnsi="Arial" w:cs="Arial"/>
                <w:sz w:val="18"/>
                <w:szCs w:val="18"/>
              </w:rPr>
              <w:t>cu</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w:t>
            </w:r>
            <w:r w:rsidRPr="00583D80">
              <w:rPr>
                <w:rFonts w:ascii="Arial" w:eastAsia="Arial" w:hAnsi="Arial" w:cs="Arial"/>
                <w:spacing w:val="1"/>
                <w:sz w:val="18"/>
                <w:szCs w:val="18"/>
              </w:rPr>
              <w:t xml:space="preserve"> </w:t>
            </w:r>
            <w:r w:rsidRPr="00583D80">
              <w:rPr>
                <w:rFonts w:ascii="Arial" w:eastAsia="Arial" w:hAnsi="Arial" w:cs="Arial"/>
                <w:sz w:val="18"/>
                <w:szCs w:val="18"/>
              </w:rPr>
              <w:t>de</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a</w:t>
            </w:r>
            <w:r w:rsidRPr="00583D80">
              <w:rPr>
                <w:rFonts w:ascii="Arial" w:eastAsia="Arial" w:hAnsi="Arial" w:cs="Arial"/>
                <w:sz w:val="18"/>
                <w:szCs w:val="18"/>
              </w:rPr>
              <w:t>cci</w:t>
            </w:r>
            <w:r w:rsidRPr="00583D80">
              <w:rPr>
                <w:rFonts w:ascii="Arial" w:eastAsia="Arial" w:hAnsi="Arial" w:cs="Arial"/>
                <w:spacing w:val="-1"/>
                <w:sz w:val="18"/>
                <w:szCs w:val="18"/>
              </w:rPr>
              <w:t>ó</w:t>
            </w:r>
            <w:r w:rsidRPr="00583D80">
              <w:rPr>
                <w:rFonts w:ascii="Arial" w:eastAsia="Arial" w:hAnsi="Arial" w:cs="Arial"/>
                <w:sz w:val="18"/>
                <w:szCs w:val="18"/>
              </w:rPr>
              <w:t>ns e tar</w:t>
            </w:r>
            <w:r w:rsidRPr="00583D80">
              <w:rPr>
                <w:rFonts w:ascii="Arial" w:eastAsia="Arial" w:hAnsi="Arial" w:cs="Arial"/>
                <w:spacing w:val="-1"/>
                <w:sz w:val="18"/>
                <w:szCs w:val="18"/>
              </w:rPr>
              <w:t>e</w:t>
            </w:r>
            <w:r w:rsidRPr="00583D80">
              <w:rPr>
                <w:rFonts w:ascii="Arial" w:eastAsia="Arial" w:hAnsi="Arial" w:cs="Arial"/>
                <w:sz w:val="18"/>
                <w:szCs w:val="18"/>
              </w:rPr>
              <w:t>fas co</w:t>
            </w:r>
            <w:r w:rsidRPr="00583D80">
              <w:rPr>
                <w:rFonts w:ascii="Arial" w:eastAsia="Arial" w:hAnsi="Arial" w:cs="Arial"/>
                <w:spacing w:val="-1"/>
                <w:sz w:val="18"/>
                <w:szCs w:val="18"/>
              </w:rPr>
              <w:t>i</w:t>
            </w:r>
            <w:r w:rsidRPr="00583D80">
              <w:rPr>
                <w:rFonts w:ascii="Arial" w:eastAsia="Arial" w:hAnsi="Arial" w:cs="Arial"/>
                <w:spacing w:val="1"/>
                <w:sz w:val="18"/>
                <w:szCs w:val="18"/>
              </w:rPr>
              <w:t>d</w:t>
            </w:r>
            <w:r w:rsidRPr="00583D80">
              <w:rPr>
                <w:rFonts w:ascii="Arial" w:eastAsia="Arial" w:hAnsi="Arial" w:cs="Arial"/>
                <w:sz w:val="18"/>
                <w:szCs w:val="18"/>
              </w:rPr>
              <w:t>ando</w:t>
            </w:r>
            <w:r w:rsidRPr="00583D80">
              <w:rPr>
                <w:rFonts w:ascii="Arial" w:eastAsia="Arial" w:hAnsi="Arial" w:cs="Arial"/>
                <w:spacing w:val="-1"/>
                <w:sz w:val="18"/>
                <w:szCs w:val="18"/>
              </w:rPr>
              <w:t xml:space="preserve"> </w:t>
            </w:r>
            <w:r w:rsidRPr="00583D80">
              <w:rPr>
                <w:rFonts w:ascii="Arial" w:eastAsia="Arial" w:hAnsi="Arial" w:cs="Arial"/>
                <w:sz w:val="18"/>
                <w:szCs w:val="18"/>
              </w:rPr>
              <w:t>a súa pr</w:t>
            </w:r>
            <w:r w:rsidRPr="00583D80">
              <w:rPr>
                <w:rFonts w:ascii="Arial" w:eastAsia="Arial" w:hAnsi="Arial" w:cs="Arial"/>
                <w:spacing w:val="-1"/>
                <w:sz w:val="18"/>
                <w:szCs w:val="18"/>
              </w:rPr>
              <w:t>e</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pacing w:val="-1"/>
                <w:sz w:val="18"/>
                <w:szCs w:val="18"/>
              </w:rPr>
              <w:t>n</w:t>
            </w:r>
            <w:r w:rsidRPr="00583D80">
              <w:rPr>
                <w:rFonts w:ascii="Arial" w:eastAsia="Arial" w:hAnsi="Arial" w:cs="Arial"/>
                <w:sz w:val="18"/>
                <w:szCs w:val="18"/>
              </w:rPr>
              <w:t xml:space="preserve">tación, </w:t>
            </w:r>
            <w:r w:rsidRPr="00583D80">
              <w:rPr>
                <w:rFonts w:ascii="Arial" w:eastAsia="Arial" w:hAnsi="Arial" w:cs="Arial"/>
                <w:spacing w:val="1"/>
                <w:sz w:val="18"/>
                <w:szCs w:val="18"/>
              </w:rPr>
              <w:t>t</w:t>
            </w:r>
            <w:r w:rsidRPr="00583D80">
              <w:rPr>
                <w:rFonts w:ascii="Arial" w:eastAsia="Arial" w:hAnsi="Arial" w:cs="Arial"/>
                <w:sz w:val="18"/>
                <w:szCs w:val="18"/>
              </w:rPr>
              <w:t>en</w:t>
            </w:r>
            <w:r w:rsidRPr="00583D80">
              <w:rPr>
                <w:rFonts w:ascii="Arial" w:eastAsia="Arial" w:hAnsi="Arial" w:cs="Arial"/>
                <w:spacing w:val="-1"/>
                <w:sz w:val="18"/>
                <w:szCs w:val="18"/>
              </w:rPr>
              <w:t xml:space="preserve"> </w:t>
            </w:r>
            <w:r w:rsidRPr="00583D80">
              <w:rPr>
                <w:rFonts w:ascii="Arial" w:eastAsia="Arial" w:hAnsi="Arial" w:cs="Arial"/>
                <w:sz w:val="18"/>
                <w:szCs w:val="18"/>
              </w:rPr>
              <w:t>inic</w:t>
            </w:r>
            <w:r w:rsidRPr="00583D80">
              <w:rPr>
                <w:rFonts w:ascii="Arial" w:eastAsia="Arial" w:hAnsi="Arial" w:cs="Arial"/>
                <w:spacing w:val="-1"/>
                <w:sz w:val="18"/>
                <w:szCs w:val="18"/>
              </w:rPr>
              <w:t>i</w:t>
            </w:r>
            <w:r w:rsidRPr="00583D80">
              <w:rPr>
                <w:rFonts w:ascii="Arial" w:eastAsia="Arial" w:hAnsi="Arial" w:cs="Arial"/>
                <w:sz w:val="18"/>
                <w:szCs w:val="18"/>
              </w:rPr>
              <w:t>ati</w:t>
            </w:r>
            <w:r w:rsidRPr="00583D80">
              <w:rPr>
                <w:rFonts w:ascii="Arial" w:eastAsia="Arial" w:hAnsi="Arial" w:cs="Arial"/>
                <w:spacing w:val="1"/>
                <w:sz w:val="18"/>
                <w:szCs w:val="18"/>
              </w:rPr>
              <w:t>v</w:t>
            </w:r>
            <w:r w:rsidRPr="00583D80">
              <w:rPr>
                <w:rFonts w:ascii="Arial" w:eastAsia="Arial" w:hAnsi="Arial" w:cs="Arial"/>
                <w:sz w:val="18"/>
                <w:szCs w:val="18"/>
              </w:rPr>
              <w:t xml:space="preserve">a </w:t>
            </w:r>
            <w:r w:rsidRPr="00583D80">
              <w:rPr>
                <w:rFonts w:ascii="Arial" w:eastAsia="Arial" w:hAnsi="Arial" w:cs="Arial"/>
                <w:spacing w:val="-1"/>
                <w:sz w:val="18"/>
                <w:szCs w:val="18"/>
              </w:rPr>
              <w:t>n</w:t>
            </w:r>
            <w:r w:rsidRPr="00583D80">
              <w:rPr>
                <w:rFonts w:ascii="Arial" w:eastAsia="Arial" w:hAnsi="Arial" w:cs="Arial"/>
                <w:sz w:val="18"/>
                <w:szCs w:val="18"/>
              </w:rPr>
              <w:t>a toma de d</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isións e as</w:t>
            </w:r>
            <w:r w:rsidRPr="00583D80">
              <w:rPr>
                <w:rFonts w:ascii="Arial" w:eastAsia="Arial" w:hAnsi="Arial" w:cs="Arial"/>
                <w:spacing w:val="-1"/>
                <w:sz w:val="18"/>
                <w:szCs w:val="18"/>
              </w:rPr>
              <w:t>u</w:t>
            </w:r>
            <w:r w:rsidRPr="00583D80">
              <w:rPr>
                <w:rFonts w:ascii="Arial" w:eastAsia="Arial" w:hAnsi="Arial" w:cs="Arial"/>
                <w:spacing w:val="1"/>
                <w:sz w:val="18"/>
                <w:szCs w:val="18"/>
              </w:rPr>
              <w:t>m</w:t>
            </w:r>
            <w:r w:rsidRPr="00583D80">
              <w:rPr>
                <w:rFonts w:ascii="Arial" w:eastAsia="Arial" w:hAnsi="Arial" w:cs="Arial"/>
                <w:sz w:val="18"/>
                <w:szCs w:val="18"/>
              </w:rPr>
              <w:t>e res</w:t>
            </w:r>
            <w:r w:rsidRPr="00583D80">
              <w:rPr>
                <w:rFonts w:ascii="Arial" w:eastAsia="Arial" w:hAnsi="Arial" w:cs="Arial"/>
                <w:spacing w:val="-1"/>
                <w:sz w:val="18"/>
                <w:szCs w:val="18"/>
              </w:rPr>
              <w:t>p</w:t>
            </w:r>
            <w:r w:rsidRPr="00583D80">
              <w:rPr>
                <w:rFonts w:ascii="Arial" w:eastAsia="Arial" w:hAnsi="Arial" w:cs="Arial"/>
                <w:spacing w:val="1"/>
                <w:sz w:val="18"/>
                <w:szCs w:val="18"/>
              </w:rPr>
              <w:t>o</w:t>
            </w:r>
            <w:r w:rsidRPr="00583D80">
              <w:rPr>
                <w:rFonts w:ascii="Arial" w:eastAsia="Arial" w:hAnsi="Arial" w:cs="Arial"/>
                <w:sz w:val="18"/>
                <w:szCs w:val="18"/>
              </w:rPr>
              <w:t>ns</w:t>
            </w:r>
            <w:r w:rsidRPr="00583D80">
              <w:rPr>
                <w:rFonts w:ascii="Arial" w:eastAsia="Arial" w:hAnsi="Arial" w:cs="Arial"/>
                <w:spacing w:val="-1"/>
                <w:sz w:val="18"/>
                <w:szCs w:val="18"/>
              </w:rPr>
              <w:t>a</w:t>
            </w:r>
            <w:r w:rsidRPr="00583D80">
              <w:rPr>
                <w:rFonts w:ascii="Arial" w:eastAsia="Arial" w:hAnsi="Arial" w:cs="Arial"/>
                <w:spacing w:val="1"/>
                <w:sz w:val="18"/>
                <w:szCs w:val="18"/>
              </w:rPr>
              <w:t>b</w:t>
            </w:r>
            <w:r w:rsidRPr="00583D80">
              <w:rPr>
                <w:rFonts w:ascii="Arial" w:eastAsia="Arial" w:hAnsi="Arial" w:cs="Arial"/>
                <w:sz w:val="18"/>
                <w:szCs w:val="18"/>
              </w:rPr>
              <w:t>ilid</w:t>
            </w:r>
            <w:r w:rsidRPr="00583D80">
              <w:rPr>
                <w:rFonts w:ascii="Arial" w:eastAsia="Arial" w:hAnsi="Arial" w:cs="Arial"/>
                <w:spacing w:val="1"/>
                <w:sz w:val="18"/>
                <w:szCs w:val="18"/>
              </w:rPr>
              <w:t>a</w:t>
            </w:r>
            <w:r w:rsidRPr="00583D80">
              <w:rPr>
                <w:rFonts w:ascii="Arial" w:eastAsia="Arial" w:hAnsi="Arial" w:cs="Arial"/>
                <w:sz w:val="18"/>
                <w:szCs w:val="18"/>
              </w:rPr>
              <w:t>d</w:t>
            </w:r>
            <w:r w:rsidRPr="00583D80">
              <w:rPr>
                <w:rFonts w:ascii="Arial" w:eastAsia="Arial" w:hAnsi="Arial" w:cs="Arial"/>
                <w:spacing w:val="-1"/>
                <w:sz w:val="18"/>
                <w:szCs w:val="18"/>
              </w:rPr>
              <w:t>e</w:t>
            </w:r>
            <w:r w:rsidRPr="00583D80">
              <w:rPr>
                <w:rFonts w:ascii="Arial" w:eastAsia="Arial" w:hAnsi="Arial" w:cs="Arial"/>
                <w:sz w:val="18"/>
                <w:szCs w:val="18"/>
              </w:rPr>
              <w:t>s.</w:t>
            </w:r>
          </w:p>
        </w:tc>
        <w:tc>
          <w:tcPr>
            <w:tcW w:w="4101" w:type="dxa"/>
            <w:tcBorders>
              <w:top w:val="single" w:sz="4" w:space="0" w:color="000000"/>
              <w:left w:val="single" w:sz="4" w:space="0" w:color="000000"/>
              <w:bottom w:val="single" w:sz="4" w:space="0" w:color="000000"/>
            </w:tcBorders>
          </w:tcPr>
          <w:p w14:paraId="4C38D33C"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Selecciona, organiza e analiza imaxes e textos e chega a conclusións que comunica oralmente e/ou por escrito nas súas actividades.</w:t>
            </w:r>
          </w:p>
          <w:p w14:paraId="3B0C86E1" w14:textId="77777777" w:rsidR="005E244A" w:rsidRPr="00583D80"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583D80">
              <w:rPr>
                <w:rFonts w:cs="Arial"/>
                <w:sz w:val="18"/>
                <w:szCs w:val="19"/>
              </w:rPr>
              <w:t>Mostra iniciativa e autonomía na realización de actividades e tarefas sinxelas.</w:t>
            </w:r>
          </w:p>
        </w:tc>
        <w:tc>
          <w:tcPr>
            <w:tcW w:w="1559" w:type="dxa"/>
            <w:tcBorders>
              <w:top w:val="single" w:sz="4" w:space="0" w:color="000000"/>
              <w:left w:val="single" w:sz="4" w:space="0" w:color="000000"/>
              <w:bottom w:val="single" w:sz="4" w:space="0" w:color="000000"/>
            </w:tcBorders>
            <w:vAlign w:val="center"/>
          </w:tcPr>
          <w:p w14:paraId="6A9F36A9"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Páx. 58</w:t>
            </w:r>
            <w:r w:rsidRPr="00583D80">
              <w:rPr>
                <w:rFonts w:ascii="Arial" w:hAnsi="Arial" w:cs="Arial"/>
                <w:sz w:val="18"/>
                <w:szCs w:val="19"/>
              </w:rPr>
              <w:br/>
              <w:t>Acts. 1, 2 e 3</w:t>
            </w:r>
          </w:p>
          <w:p w14:paraId="7900D1D3"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Páx. 59</w:t>
            </w:r>
            <w:r w:rsidRPr="00583D80">
              <w:rPr>
                <w:rFonts w:ascii="Arial" w:hAnsi="Arial" w:cs="Arial"/>
                <w:sz w:val="18"/>
                <w:szCs w:val="19"/>
              </w:rPr>
              <w:br/>
              <w:t>Saber facer</w:t>
            </w:r>
          </w:p>
        </w:tc>
        <w:tc>
          <w:tcPr>
            <w:tcW w:w="1985" w:type="dxa"/>
            <w:tcBorders>
              <w:top w:val="single" w:sz="4" w:space="0" w:color="000000"/>
              <w:left w:val="single" w:sz="4" w:space="0" w:color="000000"/>
              <w:bottom w:val="single" w:sz="4" w:space="0" w:color="000000"/>
              <w:right w:val="single" w:sz="4" w:space="0" w:color="000000"/>
            </w:tcBorders>
            <w:vAlign w:val="center"/>
          </w:tcPr>
          <w:p w14:paraId="2F7E8317"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CAA</w:t>
            </w:r>
          </w:p>
          <w:p w14:paraId="2377D183"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CSC</w:t>
            </w:r>
          </w:p>
          <w:p w14:paraId="46AD655B" w14:textId="77777777" w:rsidR="005E244A" w:rsidRPr="00583D80" w:rsidRDefault="005E244A" w:rsidP="00107622">
            <w:pPr>
              <w:spacing w:after="106" w:line="260" w:lineRule="exact"/>
              <w:jc w:val="center"/>
              <w:rPr>
                <w:rFonts w:ascii="Arial" w:hAnsi="Arial" w:cs="Arial"/>
                <w:sz w:val="18"/>
                <w:szCs w:val="19"/>
              </w:rPr>
            </w:pPr>
            <w:r w:rsidRPr="00583D80">
              <w:rPr>
                <w:rFonts w:ascii="Arial" w:hAnsi="Arial" w:cs="Arial"/>
                <w:sz w:val="18"/>
                <w:szCs w:val="19"/>
              </w:rPr>
              <w:t>CSIEE</w:t>
            </w:r>
          </w:p>
        </w:tc>
      </w:tr>
      <w:tr w:rsidR="005E244A" w14:paraId="31568D34" w14:textId="77777777">
        <w:trPr>
          <w:trHeight w:val="1317"/>
        </w:trPr>
        <w:tc>
          <w:tcPr>
            <w:tcW w:w="3744" w:type="dxa"/>
            <w:tcBorders>
              <w:top w:val="single" w:sz="4" w:space="0" w:color="000000"/>
              <w:left w:val="single" w:sz="4" w:space="0" w:color="000000"/>
              <w:bottom w:val="single" w:sz="4" w:space="0" w:color="000000"/>
            </w:tcBorders>
          </w:tcPr>
          <w:p w14:paraId="40DFCBB9" w14:textId="77777777" w:rsidR="005E244A" w:rsidRPr="00583D80" w:rsidRDefault="005E244A">
            <w:pPr>
              <w:snapToGrid w:val="0"/>
              <w:spacing w:after="106" w:line="260" w:lineRule="exact"/>
              <w:rPr>
                <w:rFonts w:ascii="Arial" w:hAnsi="Arial" w:cs="Arial"/>
                <w:sz w:val="18"/>
                <w:szCs w:val="19"/>
              </w:rPr>
            </w:pPr>
            <w:r w:rsidRPr="00583D80">
              <w:rPr>
                <w:rFonts w:ascii="Arial" w:hAnsi="Arial" w:cs="Arial"/>
                <w:b/>
                <w:color w:val="814F9C"/>
                <w:sz w:val="18"/>
                <w:szCs w:val="19"/>
              </w:rPr>
              <w:t>B1.4.</w:t>
            </w:r>
            <w:r w:rsidRPr="00583D80">
              <w:rPr>
                <w:rFonts w:ascii="Arial" w:eastAsia="Arial" w:hAnsi="Arial" w:cs="Arial"/>
                <w:sz w:val="18"/>
                <w:szCs w:val="18"/>
              </w:rPr>
              <w:t xml:space="preserve"> C</w:t>
            </w:r>
            <w:r w:rsidRPr="00583D80">
              <w:rPr>
                <w:rFonts w:ascii="Arial" w:eastAsia="Arial" w:hAnsi="Arial" w:cs="Arial"/>
                <w:spacing w:val="-1"/>
                <w:sz w:val="18"/>
                <w:szCs w:val="18"/>
              </w:rPr>
              <w:t>o</w:t>
            </w:r>
            <w:r w:rsidRPr="00583D80">
              <w:rPr>
                <w:rFonts w:ascii="Arial" w:eastAsia="Arial" w:hAnsi="Arial" w:cs="Arial"/>
                <w:spacing w:val="1"/>
                <w:sz w:val="18"/>
                <w:szCs w:val="18"/>
              </w:rPr>
              <w:t>ñ</w:t>
            </w:r>
            <w:r w:rsidRPr="00583D80">
              <w:rPr>
                <w:rFonts w:ascii="Arial" w:eastAsia="Arial" w:hAnsi="Arial" w:cs="Arial"/>
                <w:sz w:val="18"/>
                <w:szCs w:val="18"/>
              </w:rPr>
              <w:t>ec</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2"/>
                <w:sz w:val="18"/>
                <w:szCs w:val="18"/>
              </w:rPr>
              <w:t xml:space="preserve"> </w:t>
            </w:r>
            <w:r w:rsidRPr="00583D80">
              <w:rPr>
                <w:rFonts w:ascii="Arial" w:eastAsia="Arial" w:hAnsi="Arial" w:cs="Arial"/>
                <w:sz w:val="18"/>
                <w:szCs w:val="18"/>
              </w:rPr>
              <w:t>e i</w:t>
            </w:r>
            <w:r w:rsidRPr="00583D80">
              <w:rPr>
                <w:rFonts w:ascii="Arial" w:eastAsia="Arial" w:hAnsi="Arial" w:cs="Arial"/>
                <w:spacing w:val="-1"/>
                <w:sz w:val="18"/>
                <w:szCs w:val="18"/>
              </w:rPr>
              <w:t>n</w:t>
            </w:r>
            <w:r w:rsidRPr="00583D80">
              <w:rPr>
                <w:rFonts w:ascii="Arial" w:eastAsia="Arial" w:hAnsi="Arial" w:cs="Arial"/>
                <w:sz w:val="18"/>
                <w:szCs w:val="18"/>
              </w:rPr>
              <w:t xml:space="preserve">iciarse </w:t>
            </w:r>
            <w:r w:rsidRPr="00583D80">
              <w:rPr>
                <w:rFonts w:ascii="Arial" w:eastAsia="Arial" w:hAnsi="Arial" w:cs="Arial"/>
                <w:spacing w:val="1"/>
                <w:sz w:val="18"/>
                <w:szCs w:val="18"/>
              </w:rPr>
              <w:t>n</w:t>
            </w:r>
            <w:r w:rsidRPr="00583D80">
              <w:rPr>
                <w:rFonts w:ascii="Arial" w:eastAsia="Arial" w:hAnsi="Arial" w:cs="Arial"/>
                <w:sz w:val="18"/>
                <w:szCs w:val="18"/>
              </w:rPr>
              <w:t>o em</w:t>
            </w:r>
            <w:r w:rsidRPr="00583D80">
              <w:rPr>
                <w:rFonts w:ascii="Arial" w:eastAsia="Arial" w:hAnsi="Arial" w:cs="Arial"/>
                <w:spacing w:val="-1"/>
                <w:sz w:val="18"/>
                <w:szCs w:val="18"/>
              </w:rPr>
              <w:t>p</w:t>
            </w:r>
            <w:r w:rsidRPr="00583D80">
              <w:rPr>
                <w:rFonts w:ascii="Arial" w:eastAsia="Arial" w:hAnsi="Arial" w:cs="Arial"/>
                <w:sz w:val="18"/>
                <w:szCs w:val="18"/>
              </w:rPr>
              <w:t>r</w:t>
            </w:r>
            <w:r w:rsidRPr="00583D80">
              <w:rPr>
                <w:rFonts w:ascii="Arial" w:eastAsia="Arial" w:hAnsi="Arial" w:cs="Arial"/>
                <w:spacing w:val="1"/>
                <w:sz w:val="18"/>
                <w:szCs w:val="18"/>
              </w:rPr>
              <w:t>e</w:t>
            </w:r>
            <w:r w:rsidRPr="00583D80">
              <w:rPr>
                <w:rFonts w:ascii="Arial" w:eastAsia="Arial" w:hAnsi="Arial" w:cs="Arial"/>
                <w:sz w:val="18"/>
                <w:szCs w:val="18"/>
              </w:rPr>
              <w:t>go</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a termi</w:t>
            </w:r>
            <w:r w:rsidRPr="00583D80">
              <w:rPr>
                <w:rFonts w:ascii="Arial" w:eastAsia="Arial" w:hAnsi="Arial" w:cs="Arial"/>
                <w:spacing w:val="-1"/>
                <w:sz w:val="18"/>
                <w:szCs w:val="18"/>
              </w:rPr>
              <w:t>n</w:t>
            </w:r>
            <w:r w:rsidRPr="00583D80">
              <w:rPr>
                <w:rFonts w:ascii="Arial" w:eastAsia="Arial" w:hAnsi="Arial" w:cs="Arial"/>
                <w:sz w:val="18"/>
                <w:szCs w:val="18"/>
              </w:rPr>
              <w:t>o</w:t>
            </w:r>
            <w:r w:rsidRPr="00583D80">
              <w:rPr>
                <w:rFonts w:ascii="Arial" w:eastAsia="Arial" w:hAnsi="Arial" w:cs="Arial"/>
                <w:spacing w:val="1"/>
                <w:sz w:val="18"/>
                <w:szCs w:val="18"/>
              </w:rPr>
              <w:t>lo</w:t>
            </w:r>
            <w:r w:rsidRPr="00583D80">
              <w:rPr>
                <w:rFonts w:ascii="Arial" w:eastAsia="Arial" w:hAnsi="Arial" w:cs="Arial"/>
                <w:spacing w:val="-1"/>
                <w:sz w:val="18"/>
                <w:szCs w:val="18"/>
              </w:rPr>
              <w:t>x</w:t>
            </w:r>
            <w:r w:rsidRPr="00583D80">
              <w:rPr>
                <w:rFonts w:ascii="Arial" w:eastAsia="Arial" w:hAnsi="Arial" w:cs="Arial"/>
                <w:sz w:val="18"/>
                <w:szCs w:val="18"/>
              </w:rPr>
              <w:t>ía propia da</w:t>
            </w:r>
            <w:r w:rsidRPr="00583D80">
              <w:rPr>
                <w:rFonts w:ascii="Arial" w:eastAsia="Arial" w:hAnsi="Arial" w:cs="Arial"/>
                <w:spacing w:val="-1"/>
                <w:sz w:val="18"/>
                <w:szCs w:val="18"/>
              </w:rPr>
              <w:t xml:space="preserve"> </w:t>
            </w:r>
            <w:r w:rsidRPr="00583D80">
              <w:rPr>
                <w:rFonts w:ascii="Arial" w:eastAsia="Arial" w:hAnsi="Arial" w:cs="Arial"/>
                <w:sz w:val="18"/>
                <w:szCs w:val="18"/>
              </w:rPr>
              <w:t>ár</w:t>
            </w:r>
            <w:r w:rsidRPr="00583D80">
              <w:rPr>
                <w:rFonts w:ascii="Arial" w:eastAsia="Arial" w:hAnsi="Arial" w:cs="Arial"/>
                <w:spacing w:val="1"/>
                <w:sz w:val="18"/>
                <w:szCs w:val="18"/>
              </w:rPr>
              <w:t>e</w:t>
            </w:r>
            <w:r w:rsidRPr="00583D80">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64975D6F" w14:textId="77777777" w:rsidR="005E244A" w:rsidRPr="00583D80" w:rsidRDefault="005E244A" w:rsidP="00107622">
            <w:pPr>
              <w:snapToGrid w:val="0"/>
              <w:spacing w:after="106" w:line="260" w:lineRule="exact"/>
              <w:rPr>
                <w:rFonts w:ascii="Arial" w:hAnsi="Arial" w:cs="Arial"/>
                <w:sz w:val="18"/>
                <w:szCs w:val="19"/>
              </w:rPr>
            </w:pPr>
            <w:r w:rsidRPr="00583D80">
              <w:rPr>
                <w:rFonts w:ascii="Arial" w:hAnsi="Arial" w:cs="Arial"/>
                <w:b/>
                <w:color w:val="814F9C"/>
                <w:sz w:val="18"/>
                <w:szCs w:val="19"/>
              </w:rPr>
              <w:t>B1.4.1.</w:t>
            </w:r>
            <w:r w:rsidRPr="00583D80">
              <w:rPr>
                <w:rFonts w:ascii="Arial" w:hAnsi="Arial" w:cs="Arial"/>
                <w:sz w:val="18"/>
                <w:szCs w:val="19"/>
              </w:rPr>
              <w:t xml:space="preserve"> </w:t>
            </w:r>
            <w:r w:rsidRPr="00583D80">
              <w:rPr>
                <w:rFonts w:ascii="Arial" w:hAnsi="Arial" w:cs="Arial"/>
                <w:sz w:val="18"/>
                <w:szCs w:val="19"/>
                <w:lang w:val="en-US"/>
              </w:rPr>
              <w:t>Identifica a terminoloxía propia da área.</w:t>
            </w:r>
          </w:p>
        </w:tc>
        <w:tc>
          <w:tcPr>
            <w:tcW w:w="4101" w:type="dxa"/>
            <w:tcBorders>
              <w:top w:val="single" w:sz="4" w:space="0" w:color="000000"/>
              <w:left w:val="single" w:sz="4" w:space="0" w:color="000000"/>
              <w:bottom w:val="single" w:sz="4" w:space="0" w:color="000000"/>
            </w:tcBorders>
          </w:tcPr>
          <w:p w14:paraId="1DE85460" w14:textId="77777777" w:rsidR="005E244A" w:rsidRPr="00583D80"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 xml:space="preserve">Utiliza con precisión o vocabulario adquirido sobre a unidade nos seus traballos </w:t>
            </w:r>
            <w:r w:rsidR="00E764A6">
              <w:rPr>
                <w:rFonts w:ascii="Arial" w:hAnsi="Arial" w:cs="Arial"/>
                <w:sz w:val="18"/>
                <w:szCs w:val="19"/>
              </w:rPr>
              <w:t>da clase</w:t>
            </w:r>
            <w:r w:rsidRPr="00583D80">
              <w:rPr>
                <w:rFonts w:ascii="Arial" w:hAnsi="Arial" w:cs="Arial"/>
                <w:sz w:val="18"/>
                <w:szCs w:val="19"/>
              </w:rPr>
              <w:t>.</w:t>
            </w:r>
          </w:p>
          <w:p w14:paraId="74F9B3AC" w14:textId="77777777" w:rsidR="005E244A" w:rsidRPr="00583D80"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583D80">
              <w:rPr>
                <w:rFonts w:ascii="Arial" w:hAnsi="Arial" w:cs="Arial"/>
                <w:sz w:val="18"/>
                <w:szCs w:val="19"/>
              </w:rPr>
              <w:t>Explica oralmente, de forma clara e ordenada, o contido de imaxes e textos sobre a unidade que pon de manifesto a comprensión de textos orais e/ou escritos.</w:t>
            </w:r>
          </w:p>
        </w:tc>
        <w:tc>
          <w:tcPr>
            <w:tcW w:w="1559" w:type="dxa"/>
            <w:tcBorders>
              <w:top w:val="single" w:sz="4" w:space="0" w:color="000000"/>
              <w:left w:val="single" w:sz="4" w:space="0" w:color="000000"/>
              <w:bottom w:val="single" w:sz="4" w:space="0" w:color="000000"/>
            </w:tcBorders>
            <w:vAlign w:val="center"/>
          </w:tcPr>
          <w:p w14:paraId="2A6ED4A8"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52</w:t>
            </w:r>
            <w:r w:rsidRPr="00583D80">
              <w:rPr>
                <w:rFonts w:ascii="Arial" w:hAnsi="Arial" w:cs="Arial"/>
                <w:sz w:val="18"/>
                <w:szCs w:val="19"/>
              </w:rPr>
              <w:br/>
              <w:t>Acts.</w:t>
            </w:r>
            <w:r w:rsidRPr="00583D80">
              <w:rPr>
                <w:rFonts w:ascii="Arial" w:hAnsi="Arial" w:cs="Arial"/>
                <w:color w:val="FF0000"/>
                <w:sz w:val="18"/>
                <w:szCs w:val="19"/>
              </w:rPr>
              <w:t xml:space="preserve"> </w:t>
            </w:r>
            <w:r w:rsidRPr="00583D80">
              <w:rPr>
                <w:rFonts w:ascii="Arial" w:hAnsi="Arial" w:cs="Arial"/>
                <w:sz w:val="18"/>
                <w:szCs w:val="19"/>
              </w:rPr>
              <w:t>iniciais.</w:t>
            </w:r>
          </w:p>
          <w:p w14:paraId="78E0FE94" w14:textId="77777777" w:rsidR="005E244A" w:rsidRPr="00583D80" w:rsidRDefault="005E244A" w:rsidP="00107622">
            <w:pPr>
              <w:snapToGrid w:val="0"/>
              <w:spacing w:after="106" w:line="260" w:lineRule="exact"/>
              <w:jc w:val="center"/>
              <w:rPr>
                <w:rFonts w:ascii="Arial" w:hAnsi="Arial" w:cs="Arial"/>
                <w:sz w:val="18"/>
                <w:szCs w:val="19"/>
              </w:rPr>
            </w:pPr>
            <w:r w:rsidRPr="00583D80">
              <w:rPr>
                <w:rFonts w:ascii="Arial" w:hAnsi="Arial" w:cs="Arial"/>
                <w:sz w:val="18"/>
                <w:szCs w:val="19"/>
              </w:rPr>
              <w:t>Páx. 53</w:t>
            </w:r>
            <w:r w:rsidRPr="00583D80">
              <w:rPr>
                <w:rFonts w:ascii="Arial" w:hAnsi="Arial" w:cs="Arial"/>
                <w:sz w:val="18"/>
                <w:szCs w:val="19"/>
              </w:rPr>
              <w:br/>
              <w:t>Acts. 2 e 3.</w:t>
            </w:r>
          </w:p>
          <w:p w14:paraId="6A9373E4" w14:textId="77777777" w:rsidR="005E244A" w:rsidRPr="00583D80" w:rsidRDefault="005E244A" w:rsidP="00107622">
            <w:pPr>
              <w:spacing w:after="0" w:line="260" w:lineRule="exact"/>
              <w:jc w:val="center"/>
              <w:rPr>
                <w:rFonts w:ascii="Arial" w:hAnsi="Arial" w:cs="Arial"/>
                <w:sz w:val="18"/>
                <w:szCs w:val="19"/>
              </w:rPr>
            </w:pPr>
            <w:r w:rsidRPr="00583D80">
              <w:rPr>
                <w:rFonts w:ascii="Arial" w:hAnsi="Arial" w:cs="Arial"/>
                <w:sz w:val="18"/>
                <w:szCs w:val="19"/>
              </w:rPr>
              <w:t>Páx. 57</w:t>
            </w:r>
            <w:r w:rsidRPr="00583D80">
              <w:rPr>
                <w:rFonts w:ascii="Arial" w:hAnsi="Arial" w:cs="Arial"/>
                <w:sz w:val="18"/>
                <w:szCs w:val="19"/>
              </w:rPr>
              <w:br/>
              <w:t>Acts. 2 e 4.</w:t>
            </w:r>
          </w:p>
        </w:tc>
        <w:tc>
          <w:tcPr>
            <w:tcW w:w="1985" w:type="dxa"/>
            <w:tcBorders>
              <w:top w:val="single" w:sz="4" w:space="0" w:color="000000"/>
              <w:left w:val="single" w:sz="4" w:space="0" w:color="000000"/>
              <w:bottom w:val="single" w:sz="4" w:space="0" w:color="000000"/>
              <w:right w:val="single" w:sz="4" w:space="0" w:color="000000"/>
            </w:tcBorders>
            <w:vAlign w:val="center"/>
          </w:tcPr>
          <w:p w14:paraId="35D1E30C" w14:textId="77777777" w:rsidR="005E244A" w:rsidRPr="00583D80" w:rsidRDefault="005E244A" w:rsidP="00107622">
            <w:pPr>
              <w:spacing w:after="0" w:line="240" w:lineRule="auto"/>
              <w:ind w:right="-20"/>
              <w:jc w:val="center"/>
              <w:rPr>
                <w:rFonts w:ascii="Arial" w:eastAsia="Arial" w:hAnsi="Arial" w:cs="Arial"/>
                <w:sz w:val="18"/>
                <w:szCs w:val="18"/>
              </w:rPr>
            </w:pPr>
            <w:r w:rsidRPr="00583D80">
              <w:rPr>
                <w:rFonts w:ascii="Arial" w:eastAsia="Arial" w:hAnsi="Arial" w:cs="Arial"/>
                <w:sz w:val="18"/>
                <w:szCs w:val="18"/>
              </w:rPr>
              <w:t>CCL</w:t>
            </w:r>
          </w:p>
          <w:p w14:paraId="50000871" w14:textId="77777777" w:rsidR="005E244A" w:rsidRPr="00583D80" w:rsidRDefault="005E244A" w:rsidP="00107622">
            <w:pPr>
              <w:spacing w:before="93" w:after="0" w:line="240" w:lineRule="auto"/>
              <w:ind w:right="-20"/>
              <w:jc w:val="center"/>
              <w:rPr>
                <w:rFonts w:ascii="Arial" w:eastAsia="Arial" w:hAnsi="Arial" w:cs="Arial"/>
                <w:sz w:val="18"/>
                <w:szCs w:val="18"/>
              </w:rPr>
            </w:pPr>
            <w:r w:rsidRPr="00583D80">
              <w:rPr>
                <w:rFonts w:ascii="Arial" w:eastAsia="Arial" w:hAnsi="Arial" w:cs="Arial"/>
                <w:sz w:val="18"/>
                <w:szCs w:val="18"/>
              </w:rPr>
              <w:t>CM</w:t>
            </w:r>
            <w:r w:rsidRPr="00583D80">
              <w:rPr>
                <w:rFonts w:ascii="Arial" w:eastAsia="Arial" w:hAnsi="Arial" w:cs="Arial"/>
                <w:spacing w:val="-1"/>
                <w:sz w:val="18"/>
                <w:szCs w:val="18"/>
              </w:rPr>
              <w:t>C</w:t>
            </w:r>
            <w:r w:rsidRPr="00583D80">
              <w:rPr>
                <w:rFonts w:ascii="Arial" w:eastAsia="Arial" w:hAnsi="Arial" w:cs="Arial"/>
                <w:sz w:val="18"/>
                <w:szCs w:val="18"/>
              </w:rPr>
              <w:t>CT</w:t>
            </w:r>
          </w:p>
          <w:p w14:paraId="2C50C306" w14:textId="77777777" w:rsidR="005E244A" w:rsidRPr="00583D80" w:rsidRDefault="005E244A" w:rsidP="00107622">
            <w:pPr>
              <w:spacing w:after="106" w:line="260" w:lineRule="exact"/>
              <w:jc w:val="center"/>
              <w:rPr>
                <w:rFonts w:ascii="Arial" w:hAnsi="Arial" w:cs="Arial"/>
                <w:sz w:val="18"/>
                <w:szCs w:val="19"/>
              </w:rPr>
            </w:pPr>
            <w:r w:rsidRPr="00583D80">
              <w:rPr>
                <w:rFonts w:ascii="Arial" w:eastAsia="Arial" w:hAnsi="Arial" w:cs="Arial"/>
                <w:sz w:val="18"/>
                <w:szCs w:val="18"/>
              </w:rPr>
              <w:t>CSC</w:t>
            </w:r>
          </w:p>
        </w:tc>
      </w:tr>
    </w:tbl>
    <w:p w14:paraId="6073DD6E"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2. O MUNDO QUE NOS RODEA</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051F9F0B" w14:textId="77777777">
        <w:tc>
          <w:tcPr>
            <w:tcW w:w="3781" w:type="dxa"/>
            <w:tcBorders>
              <w:top w:val="single" w:sz="4" w:space="0" w:color="000000"/>
              <w:left w:val="single" w:sz="4" w:space="0" w:color="000000"/>
              <w:bottom w:val="single" w:sz="4" w:space="0" w:color="000000"/>
            </w:tcBorders>
            <w:shd w:val="clear" w:color="auto" w:fill="814F9C"/>
            <w:vAlign w:val="center"/>
          </w:tcPr>
          <w:p w14:paraId="5802A11F"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77EC0C22"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359A6771"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7F7F33E3"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4DF68380"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1C1925" w14:paraId="643BCEBD" w14:textId="77777777">
        <w:trPr>
          <w:trHeight w:hRule="exact" w:val="3327"/>
        </w:trPr>
        <w:tc>
          <w:tcPr>
            <w:tcW w:w="3781" w:type="dxa"/>
            <w:vMerge w:val="restart"/>
            <w:tcBorders>
              <w:top w:val="single" w:sz="4" w:space="0" w:color="000000"/>
              <w:left w:val="single" w:sz="4" w:space="0" w:color="000000"/>
              <w:bottom w:val="single" w:sz="4" w:space="0" w:color="auto"/>
            </w:tcBorders>
          </w:tcPr>
          <w:p w14:paraId="29251ECC" w14:textId="77777777" w:rsidR="001C1925" w:rsidRPr="00583D80" w:rsidRDefault="001C1925">
            <w:pPr>
              <w:snapToGrid w:val="0"/>
              <w:spacing w:after="106" w:line="260" w:lineRule="exact"/>
              <w:rPr>
                <w:rFonts w:ascii="Arial" w:eastAsia="SimSun" w:hAnsi="Arial" w:cs="Arial"/>
                <w:kern w:val="1"/>
                <w:sz w:val="18"/>
                <w:szCs w:val="19"/>
                <w:lang w:eastAsia="hi-IN" w:bidi="hi-IN"/>
              </w:rPr>
            </w:pPr>
            <w:r w:rsidRPr="00583D80">
              <w:rPr>
                <w:rFonts w:ascii="Arial" w:hAnsi="Arial" w:cs="Arial"/>
                <w:b/>
                <w:color w:val="7030A0"/>
                <w:sz w:val="18"/>
                <w:szCs w:val="19"/>
              </w:rPr>
              <w:t>B2.5.</w:t>
            </w:r>
            <w:r w:rsidRPr="00583D80">
              <w:rPr>
                <w:rFonts w:ascii="Arial" w:hAnsi="Arial" w:cs="Arial"/>
                <w:kern w:val="1"/>
                <w:sz w:val="18"/>
                <w:szCs w:val="19"/>
                <w:lang w:eastAsia="ar-SA"/>
              </w:rPr>
              <w:t xml:space="preserve"> </w:t>
            </w:r>
            <w:r w:rsidRPr="00583D80">
              <w:rPr>
                <w:rFonts w:ascii="Arial" w:eastAsia="Arial" w:hAnsi="Arial" w:cs="Arial"/>
                <w:sz w:val="18"/>
                <w:szCs w:val="18"/>
              </w:rPr>
              <w:t>Id</w:t>
            </w:r>
            <w:r w:rsidRPr="00583D80">
              <w:rPr>
                <w:rFonts w:ascii="Arial" w:eastAsia="Arial" w:hAnsi="Arial" w:cs="Arial"/>
                <w:spacing w:val="-1"/>
                <w:sz w:val="18"/>
                <w:szCs w:val="18"/>
              </w:rPr>
              <w:t>e</w:t>
            </w:r>
            <w:r w:rsidRPr="00583D80">
              <w:rPr>
                <w:rFonts w:ascii="Arial" w:eastAsia="Arial" w:hAnsi="Arial" w:cs="Arial"/>
                <w:sz w:val="18"/>
                <w:szCs w:val="18"/>
              </w:rPr>
              <w:t>ntificar</w:t>
            </w:r>
            <w:r w:rsidRPr="00583D80">
              <w:rPr>
                <w:rFonts w:ascii="Arial" w:eastAsia="Arial" w:hAnsi="Arial" w:cs="Arial"/>
                <w:spacing w:val="1"/>
                <w:sz w:val="18"/>
                <w:szCs w:val="18"/>
              </w:rPr>
              <w:t xml:space="preserve"> </w:t>
            </w:r>
            <w:r w:rsidRPr="00583D80">
              <w:rPr>
                <w:rFonts w:ascii="Arial" w:eastAsia="Arial" w:hAnsi="Arial" w:cs="Arial"/>
                <w:sz w:val="18"/>
                <w:szCs w:val="18"/>
              </w:rPr>
              <w:t xml:space="preserve">as </w:t>
            </w:r>
            <w:r w:rsidRPr="00583D80">
              <w:rPr>
                <w:rFonts w:ascii="Arial" w:eastAsia="Arial" w:hAnsi="Arial" w:cs="Arial"/>
                <w:spacing w:val="-1"/>
                <w:sz w:val="18"/>
                <w:szCs w:val="18"/>
              </w:rPr>
              <w:t>d</w:t>
            </w:r>
            <w:r w:rsidRPr="00583D80">
              <w:rPr>
                <w:rFonts w:ascii="Arial" w:eastAsia="Arial" w:hAnsi="Arial" w:cs="Arial"/>
                <w:sz w:val="18"/>
                <w:szCs w:val="18"/>
              </w:rPr>
              <w:t>ifer</w:t>
            </w:r>
            <w:r w:rsidRPr="00583D80">
              <w:rPr>
                <w:rFonts w:ascii="Arial" w:eastAsia="Arial" w:hAnsi="Arial" w:cs="Arial"/>
                <w:spacing w:val="-1"/>
                <w:sz w:val="18"/>
                <w:szCs w:val="18"/>
              </w:rPr>
              <w:t>e</w:t>
            </w:r>
            <w:r w:rsidRPr="00583D80">
              <w:rPr>
                <w:rFonts w:ascii="Arial" w:eastAsia="Arial" w:hAnsi="Arial" w:cs="Arial"/>
                <w:sz w:val="18"/>
                <w:szCs w:val="18"/>
              </w:rPr>
              <w:t>n</w:t>
            </w:r>
            <w:r w:rsidRPr="00583D80">
              <w:rPr>
                <w:rFonts w:ascii="Arial" w:eastAsia="Arial" w:hAnsi="Arial" w:cs="Arial"/>
                <w:spacing w:val="1"/>
                <w:sz w:val="18"/>
                <w:szCs w:val="18"/>
              </w:rPr>
              <w:t>z</w:t>
            </w:r>
            <w:r w:rsidRPr="00583D80">
              <w:rPr>
                <w:rFonts w:ascii="Arial" w:eastAsia="Arial" w:hAnsi="Arial" w:cs="Arial"/>
                <w:sz w:val="18"/>
                <w:szCs w:val="18"/>
              </w:rPr>
              <w:t>as e</w:t>
            </w:r>
            <w:r w:rsidRPr="00583D80">
              <w:rPr>
                <w:rFonts w:ascii="Arial" w:eastAsia="Arial" w:hAnsi="Arial" w:cs="Arial"/>
                <w:spacing w:val="-1"/>
                <w:sz w:val="18"/>
                <w:szCs w:val="18"/>
              </w:rPr>
              <w:t>n</w:t>
            </w:r>
            <w:r w:rsidRPr="00583D80">
              <w:rPr>
                <w:rFonts w:ascii="Arial" w:eastAsia="Arial" w:hAnsi="Arial" w:cs="Arial"/>
                <w:sz w:val="18"/>
                <w:szCs w:val="18"/>
              </w:rPr>
              <w:t>tre paisaxe n</w:t>
            </w:r>
            <w:r w:rsidRPr="00583D80">
              <w:rPr>
                <w:rFonts w:ascii="Arial" w:eastAsia="Arial" w:hAnsi="Arial" w:cs="Arial"/>
                <w:spacing w:val="-1"/>
                <w:sz w:val="18"/>
                <w:szCs w:val="18"/>
              </w:rPr>
              <w:t>a</w:t>
            </w:r>
            <w:r w:rsidRPr="00583D80">
              <w:rPr>
                <w:rFonts w:ascii="Arial" w:eastAsia="Arial" w:hAnsi="Arial" w:cs="Arial"/>
                <w:sz w:val="18"/>
                <w:szCs w:val="18"/>
              </w:rPr>
              <w:t>tur</w:t>
            </w:r>
            <w:r w:rsidRPr="00583D80">
              <w:rPr>
                <w:rFonts w:ascii="Arial" w:eastAsia="Arial" w:hAnsi="Arial" w:cs="Arial"/>
                <w:spacing w:val="1"/>
                <w:sz w:val="18"/>
                <w:szCs w:val="18"/>
              </w:rPr>
              <w:t>a</w:t>
            </w:r>
            <w:r w:rsidRPr="00583D80">
              <w:rPr>
                <w:rFonts w:ascii="Arial" w:eastAsia="Arial" w:hAnsi="Arial" w:cs="Arial"/>
                <w:sz w:val="18"/>
                <w:szCs w:val="18"/>
              </w:rPr>
              <w:t xml:space="preserve">l e </w:t>
            </w:r>
            <w:r w:rsidRPr="00583D80">
              <w:rPr>
                <w:rFonts w:ascii="Arial" w:eastAsia="Arial" w:hAnsi="Arial" w:cs="Arial"/>
                <w:spacing w:val="-1"/>
                <w:sz w:val="18"/>
                <w:szCs w:val="18"/>
              </w:rPr>
              <w:t>u</w:t>
            </w:r>
            <w:r w:rsidRPr="00583D80">
              <w:rPr>
                <w:rFonts w:ascii="Arial" w:eastAsia="Arial" w:hAnsi="Arial" w:cs="Arial"/>
                <w:sz w:val="18"/>
                <w:szCs w:val="18"/>
              </w:rPr>
              <w:t>r</w:t>
            </w:r>
            <w:r w:rsidRPr="00583D80">
              <w:rPr>
                <w:rFonts w:ascii="Arial" w:eastAsia="Arial" w:hAnsi="Arial" w:cs="Arial"/>
                <w:spacing w:val="1"/>
                <w:sz w:val="18"/>
                <w:szCs w:val="18"/>
              </w:rPr>
              <w:t>b</w:t>
            </w:r>
            <w:r w:rsidRPr="00583D80">
              <w:rPr>
                <w:rFonts w:ascii="Arial" w:eastAsia="Arial" w:hAnsi="Arial" w:cs="Arial"/>
                <w:sz w:val="18"/>
                <w:szCs w:val="18"/>
              </w:rPr>
              <w:t>ana, a</w:t>
            </w:r>
            <w:r w:rsidRPr="00583D80">
              <w:rPr>
                <w:rFonts w:ascii="Arial" w:eastAsia="Arial" w:hAnsi="Arial" w:cs="Arial"/>
                <w:spacing w:val="-1"/>
                <w:sz w:val="18"/>
                <w:szCs w:val="18"/>
              </w:rPr>
              <w:t>n</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i</w:t>
            </w:r>
            <w:r w:rsidRPr="00583D80">
              <w:rPr>
                <w:rFonts w:ascii="Arial" w:eastAsia="Arial" w:hAnsi="Arial" w:cs="Arial"/>
                <w:sz w:val="18"/>
                <w:szCs w:val="18"/>
              </w:rPr>
              <w:t>z</w:t>
            </w:r>
            <w:r w:rsidRPr="00583D80">
              <w:rPr>
                <w:rFonts w:ascii="Arial" w:eastAsia="Arial" w:hAnsi="Arial" w:cs="Arial"/>
                <w:spacing w:val="1"/>
                <w:sz w:val="18"/>
                <w:szCs w:val="18"/>
              </w:rPr>
              <w:t>a</w:t>
            </w:r>
            <w:r w:rsidRPr="00583D80">
              <w:rPr>
                <w:rFonts w:ascii="Arial" w:eastAsia="Arial" w:hAnsi="Arial" w:cs="Arial"/>
                <w:sz w:val="18"/>
                <w:szCs w:val="18"/>
              </w:rPr>
              <w:t>ndo en</w:t>
            </w:r>
            <w:r w:rsidRPr="00583D80">
              <w:rPr>
                <w:rFonts w:ascii="Arial" w:eastAsia="Arial" w:hAnsi="Arial" w:cs="Arial"/>
                <w:spacing w:val="1"/>
                <w:sz w:val="18"/>
                <w:szCs w:val="18"/>
              </w:rPr>
              <w:t xml:space="preserve"> </w:t>
            </w:r>
            <w:r w:rsidRPr="00583D80">
              <w:rPr>
                <w:rFonts w:ascii="Arial" w:eastAsia="Arial" w:hAnsi="Arial" w:cs="Arial"/>
                <w:sz w:val="18"/>
                <w:szCs w:val="18"/>
              </w:rPr>
              <w:t>gr</w:t>
            </w:r>
            <w:r w:rsidRPr="00583D80">
              <w:rPr>
                <w:rFonts w:ascii="Arial" w:eastAsia="Arial" w:hAnsi="Arial" w:cs="Arial"/>
                <w:spacing w:val="-1"/>
                <w:sz w:val="18"/>
                <w:szCs w:val="18"/>
              </w:rPr>
              <w:t>u</w:t>
            </w:r>
            <w:r w:rsidRPr="00583D80">
              <w:rPr>
                <w:rFonts w:ascii="Arial" w:eastAsia="Arial" w:hAnsi="Arial" w:cs="Arial"/>
                <w:spacing w:val="1"/>
                <w:sz w:val="18"/>
                <w:szCs w:val="18"/>
              </w:rPr>
              <w:t>p</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z w:val="18"/>
                <w:szCs w:val="18"/>
              </w:rPr>
              <w:t>s co</w:t>
            </w:r>
            <w:r w:rsidRPr="00583D80">
              <w:rPr>
                <w:rFonts w:ascii="Arial" w:eastAsia="Arial" w:hAnsi="Arial" w:cs="Arial"/>
                <w:spacing w:val="-1"/>
                <w:sz w:val="18"/>
                <w:szCs w:val="18"/>
              </w:rPr>
              <w:t>n</w:t>
            </w:r>
            <w:r w:rsidRPr="00583D80">
              <w:rPr>
                <w:rFonts w:ascii="Arial" w:eastAsia="Arial" w:hAnsi="Arial" w:cs="Arial"/>
                <w:sz w:val="18"/>
                <w:szCs w:val="18"/>
              </w:rPr>
              <w:t>s</w:t>
            </w:r>
            <w:r w:rsidRPr="00583D80">
              <w:rPr>
                <w:rFonts w:ascii="Arial" w:eastAsia="Arial" w:hAnsi="Arial" w:cs="Arial"/>
                <w:spacing w:val="-1"/>
                <w:sz w:val="18"/>
                <w:szCs w:val="18"/>
              </w:rPr>
              <w:t>e</w:t>
            </w:r>
            <w:r w:rsidRPr="00583D80">
              <w:rPr>
                <w:rFonts w:ascii="Arial" w:eastAsia="Arial" w:hAnsi="Arial" w:cs="Arial"/>
                <w:spacing w:val="1"/>
                <w:sz w:val="18"/>
                <w:szCs w:val="18"/>
              </w:rPr>
              <w:t>c</w:t>
            </w:r>
            <w:r w:rsidRPr="00583D80">
              <w:rPr>
                <w:rFonts w:ascii="Arial" w:eastAsia="Arial" w:hAnsi="Arial" w:cs="Arial"/>
                <w:sz w:val="18"/>
                <w:szCs w:val="18"/>
              </w:rPr>
              <w:t>uenc</w:t>
            </w:r>
            <w:r w:rsidRPr="00583D80">
              <w:rPr>
                <w:rFonts w:ascii="Arial" w:eastAsia="Arial" w:hAnsi="Arial" w:cs="Arial"/>
                <w:spacing w:val="-1"/>
                <w:sz w:val="18"/>
                <w:szCs w:val="18"/>
              </w:rPr>
              <w:t>i</w:t>
            </w:r>
            <w:r w:rsidRPr="00583D80">
              <w:rPr>
                <w:rFonts w:ascii="Arial" w:eastAsia="Arial" w:hAnsi="Arial" w:cs="Arial"/>
                <w:sz w:val="18"/>
                <w:szCs w:val="18"/>
              </w:rPr>
              <w:t>as</w:t>
            </w:r>
            <w:r w:rsidRPr="00583D80">
              <w:rPr>
                <w:rFonts w:ascii="Arial" w:eastAsia="Arial" w:hAnsi="Arial" w:cs="Arial"/>
                <w:spacing w:val="1"/>
                <w:sz w:val="18"/>
                <w:szCs w:val="18"/>
              </w:rPr>
              <w:t xml:space="preserve"> </w:t>
            </w:r>
            <w:r w:rsidRPr="00583D80">
              <w:rPr>
                <w:rFonts w:ascii="Arial" w:eastAsia="Arial" w:hAnsi="Arial" w:cs="Arial"/>
                <w:sz w:val="18"/>
                <w:szCs w:val="18"/>
              </w:rPr>
              <w:t>q</w:t>
            </w:r>
            <w:r w:rsidRPr="00583D80">
              <w:rPr>
                <w:rFonts w:ascii="Arial" w:eastAsia="Arial" w:hAnsi="Arial" w:cs="Arial"/>
                <w:spacing w:val="-1"/>
                <w:sz w:val="18"/>
                <w:szCs w:val="18"/>
              </w:rPr>
              <w:t>u</w:t>
            </w:r>
            <w:r w:rsidRPr="00583D80">
              <w:rPr>
                <w:rFonts w:ascii="Arial" w:eastAsia="Arial" w:hAnsi="Arial" w:cs="Arial"/>
                <w:sz w:val="18"/>
                <w:szCs w:val="18"/>
              </w:rPr>
              <w:t>e a i</w:t>
            </w:r>
            <w:r w:rsidRPr="00583D80">
              <w:rPr>
                <w:rFonts w:ascii="Arial" w:eastAsia="Arial" w:hAnsi="Arial" w:cs="Arial"/>
                <w:spacing w:val="-1"/>
                <w:sz w:val="18"/>
                <w:szCs w:val="18"/>
              </w:rPr>
              <w:t>n</w:t>
            </w:r>
            <w:r w:rsidRPr="00583D80">
              <w:rPr>
                <w:rFonts w:ascii="Arial" w:eastAsia="Arial" w:hAnsi="Arial" w:cs="Arial"/>
                <w:sz w:val="18"/>
                <w:szCs w:val="18"/>
              </w:rPr>
              <w:t>terv</w:t>
            </w:r>
            <w:r w:rsidRPr="00583D80">
              <w:rPr>
                <w:rFonts w:ascii="Arial" w:eastAsia="Arial" w:hAnsi="Arial" w:cs="Arial"/>
                <w:spacing w:val="1"/>
                <w:sz w:val="18"/>
                <w:szCs w:val="18"/>
              </w:rPr>
              <w:t>e</w:t>
            </w:r>
            <w:r w:rsidRPr="00583D80">
              <w:rPr>
                <w:rFonts w:ascii="Arial" w:eastAsia="Arial" w:hAnsi="Arial" w:cs="Arial"/>
                <w:sz w:val="18"/>
                <w:szCs w:val="18"/>
              </w:rPr>
              <w:t>nc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 xml:space="preserve">n </w:t>
            </w:r>
            <w:r w:rsidRPr="00583D80">
              <w:rPr>
                <w:rFonts w:ascii="Arial" w:eastAsia="Arial" w:hAnsi="Arial" w:cs="Arial"/>
                <w:spacing w:val="-1"/>
                <w:sz w:val="18"/>
                <w:szCs w:val="18"/>
              </w:rPr>
              <w:t>h</w:t>
            </w:r>
            <w:r w:rsidRPr="00583D80">
              <w:rPr>
                <w:rFonts w:ascii="Arial" w:eastAsia="Arial" w:hAnsi="Arial" w:cs="Arial"/>
                <w:spacing w:val="1"/>
                <w:sz w:val="18"/>
                <w:szCs w:val="18"/>
              </w:rPr>
              <w:t>u</w:t>
            </w:r>
            <w:r w:rsidRPr="00583D80">
              <w:rPr>
                <w:rFonts w:ascii="Arial" w:eastAsia="Arial" w:hAnsi="Arial" w:cs="Arial"/>
                <w:sz w:val="18"/>
                <w:szCs w:val="18"/>
              </w:rPr>
              <w:t>ma</w:t>
            </w:r>
            <w:r w:rsidRPr="00583D80">
              <w:rPr>
                <w:rFonts w:ascii="Arial" w:eastAsia="Arial" w:hAnsi="Arial" w:cs="Arial"/>
                <w:spacing w:val="-1"/>
                <w:sz w:val="18"/>
                <w:szCs w:val="18"/>
              </w:rPr>
              <w:t>n</w:t>
            </w:r>
            <w:r w:rsidRPr="00583D80">
              <w:rPr>
                <w:rFonts w:ascii="Arial" w:eastAsia="Arial" w:hAnsi="Arial" w:cs="Arial"/>
                <w:sz w:val="18"/>
                <w:szCs w:val="18"/>
              </w:rPr>
              <w:t xml:space="preserve">a </w:t>
            </w:r>
            <w:r w:rsidRPr="00583D80">
              <w:rPr>
                <w:rFonts w:ascii="Arial" w:eastAsia="Arial" w:hAnsi="Arial" w:cs="Arial"/>
                <w:spacing w:val="-1"/>
                <w:sz w:val="18"/>
                <w:szCs w:val="18"/>
              </w:rPr>
              <w:t>p</w:t>
            </w:r>
            <w:r w:rsidRPr="00583D80">
              <w:rPr>
                <w:rFonts w:ascii="Arial" w:eastAsia="Arial" w:hAnsi="Arial" w:cs="Arial"/>
                <w:spacing w:val="1"/>
                <w:sz w:val="18"/>
                <w:szCs w:val="18"/>
              </w:rPr>
              <w:t>r</w:t>
            </w:r>
            <w:r w:rsidRPr="00583D80">
              <w:rPr>
                <w:rFonts w:ascii="Arial" w:eastAsia="Arial" w:hAnsi="Arial" w:cs="Arial"/>
                <w:sz w:val="18"/>
                <w:szCs w:val="18"/>
              </w:rPr>
              <w:t>ov</w:t>
            </w:r>
            <w:r w:rsidRPr="00583D80">
              <w:rPr>
                <w:rFonts w:ascii="Arial" w:eastAsia="Arial" w:hAnsi="Arial" w:cs="Arial"/>
                <w:spacing w:val="-1"/>
                <w:sz w:val="18"/>
                <w:szCs w:val="18"/>
              </w:rPr>
              <w:t>o</w:t>
            </w:r>
            <w:r w:rsidRPr="00583D80">
              <w:rPr>
                <w:rFonts w:ascii="Arial" w:eastAsia="Arial" w:hAnsi="Arial" w:cs="Arial"/>
                <w:sz w:val="18"/>
                <w:szCs w:val="18"/>
              </w:rPr>
              <w:t>ca na</w:t>
            </w:r>
            <w:r w:rsidRPr="00583D80">
              <w:rPr>
                <w:rFonts w:ascii="Arial" w:eastAsia="Arial" w:hAnsi="Arial" w:cs="Arial"/>
                <w:spacing w:val="-1"/>
                <w:sz w:val="18"/>
                <w:szCs w:val="18"/>
              </w:rPr>
              <w:t xml:space="preserve"> </w:t>
            </w:r>
            <w:r w:rsidRPr="00583D80">
              <w:rPr>
                <w:rFonts w:ascii="Arial" w:eastAsia="Arial" w:hAnsi="Arial" w:cs="Arial"/>
                <w:sz w:val="18"/>
                <w:szCs w:val="18"/>
              </w:rPr>
              <w:t>co</w:t>
            </w:r>
            <w:r w:rsidRPr="00583D80">
              <w:rPr>
                <w:rFonts w:ascii="Arial" w:eastAsia="Arial" w:hAnsi="Arial" w:cs="Arial"/>
                <w:spacing w:val="-1"/>
                <w:sz w:val="18"/>
                <w:szCs w:val="18"/>
              </w:rPr>
              <w:t>n</w:t>
            </w:r>
            <w:r w:rsidRPr="00583D80">
              <w:rPr>
                <w:rFonts w:ascii="Arial" w:eastAsia="Arial" w:hAnsi="Arial" w:cs="Arial"/>
                <w:spacing w:val="1"/>
                <w:sz w:val="18"/>
                <w:szCs w:val="18"/>
              </w:rPr>
              <w:t>s</w:t>
            </w:r>
            <w:r w:rsidRPr="00583D80">
              <w:rPr>
                <w:rFonts w:ascii="Arial" w:eastAsia="Arial" w:hAnsi="Arial" w:cs="Arial"/>
                <w:sz w:val="18"/>
                <w:szCs w:val="18"/>
              </w:rPr>
              <w:t>erv</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ió</w:t>
            </w:r>
            <w:r w:rsidRPr="00583D80">
              <w:rPr>
                <w:rFonts w:ascii="Arial" w:eastAsia="Arial" w:hAnsi="Arial" w:cs="Arial"/>
                <w:sz w:val="18"/>
                <w:szCs w:val="18"/>
              </w:rPr>
              <w:t xml:space="preserve">n </w:t>
            </w:r>
            <w:r w:rsidRPr="00583D80">
              <w:rPr>
                <w:rFonts w:ascii="Arial" w:eastAsia="Arial" w:hAnsi="Arial" w:cs="Arial"/>
                <w:spacing w:val="-1"/>
                <w:sz w:val="18"/>
                <w:szCs w:val="18"/>
              </w:rPr>
              <w:t>d</w:t>
            </w:r>
            <w:r w:rsidRPr="00583D80">
              <w:rPr>
                <w:rFonts w:ascii="Arial" w:eastAsia="Arial" w:hAnsi="Arial" w:cs="Arial"/>
                <w:sz w:val="18"/>
                <w:szCs w:val="18"/>
              </w:rPr>
              <w:t xml:space="preserve">a </w:t>
            </w:r>
            <w:r w:rsidRPr="00583D80">
              <w:rPr>
                <w:rFonts w:ascii="Arial" w:eastAsia="Arial" w:hAnsi="Arial" w:cs="Arial"/>
                <w:spacing w:val="-1"/>
                <w:sz w:val="18"/>
                <w:szCs w:val="18"/>
              </w:rPr>
              <w:t>p</w:t>
            </w:r>
            <w:r w:rsidRPr="00583D80">
              <w:rPr>
                <w:rFonts w:ascii="Arial" w:eastAsia="Arial" w:hAnsi="Arial" w:cs="Arial"/>
                <w:spacing w:val="1"/>
                <w:sz w:val="18"/>
                <w:szCs w:val="18"/>
              </w:rPr>
              <w:t>a</w:t>
            </w:r>
            <w:r w:rsidRPr="00583D80">
              <w:rPr>
                <w:rFonts w:ascii="Arial" w:eastAsia="Arial" w:hAnsi="Arial" w:cs="Arial"/>
                <w:sz w:val="18"/>
                <w:szCs w:val="18"/>
              </w:rPr>
              <w:t>is</w:t>
            </w:r>
            <w:r w:rsidRPr="00583D80">
              <w:rPr>
                <w:rFonts w:ascii="Arial" w:eastAsia="Arial" w:hAnsi="Arial" w:cs="Arial"/>
                <w:spacing w:val="1"/>
                <w:sz w:val="18"/>
                <w:szCs w:val="18"/>
              </w:rPr>
              <w:t>a</w:t>
            </w:r>
            <w:r w:rsidRPr="00583D80">
              <w:rPr>
                <w:rFonts w:ascii="Arial" w:eastAsia="Arial" w:hAnsi="Arial" w:cs="Arial"/>
                <w:sz w:val="18"/>
                <w:szCs w:val="18"/>
              </w:rPr>
              <w:t>xe n</w:t>
            </w:r>
            <w:r w:rsidRPr="00583D80">
              <w:rPr>
                <w:rFonts w:ascii="Arial" w:eastAsia="Arial" w:hAnsi="Arial" w:cs="Arial"/>
                <w:spacing w:val="-1"/>
                <w:sz w:val="18"/>
                <w:szCs w:val="18"/>
              </w:rPr>
              <w:t>a</w:t>
            </w:r>
            <w:r w:rsidRPr="00583D80">
              <w:rPr>
                <w:rFonts w:ascii="Arial" w:eastAsia="Arial" w:hAnsi="Arial" w:cs="Arial"/>
                <w:sz w:val="18"/>
                <w:szCs w:val="18"/>
              </w:rPr>
              <w:t>tur</w:t>
            </w:r>
            <w:r w:rsidRPr="00583D80">
              <w:rPr>
                <w:rFonts w:ascii="Arial" w:eastAsia="Arial" w:hAnsi="Arial" w:cs="Arial"/>
                <w:spacing w:val="1"/>
                <w:sz w:val="18"/>
                <w:szCs w:val="18"/>
              </w:rPr>
              <w:t>a</w:t>
            </w:r>
            <w:r w:rsidRPr="00583D80">
              <w:rPr>
                <w:rFonts w:ascii="Arial" w:eastAsia="Arial" w:hAnsi="Arial" w:cs="Arial"/>
                <w:sz w:val="18"/>
                <w:szCs w:val="18"/>
              </w:rPr>
              <w:t xml:space="preserve">l e </w:t>
            </w:r>
            <w:r w:rsidRPr="00583D80">
              <w:rPr>
                <w:rFonts w:ascii="Arial" w:eastAsia="Arial" w:hAnsi="Arial" w:cs="Arial"/>
                <w:spacing w:val="-1"/>
                <w:sz w:val="18"/>
                <w:szCs w:val="18"/>
              </w:rPr>
              <w:t>d</w:t>
            </w:r>
            <w:r w:rsidRPr="00583D80">
              <w:rPr>
                <w:rFonts w:ascii="Arial" w:eastAsia="Arial" w:hAnsi="Arial" w:cs="Arial"/>
                <w:sz w:val="18"/>
                <w:szCs w:val="18"/>
              </w:rPr>
              <w:t>ef</w:t>
            </w:r>
            <w:r w:rsidRPr="00583D80">
              <w:rPr>
                <w:rFonts w:ascii="Arial" w:eastAsia="Arial" w:hAnsi="Arial" w:cs="Arial"/>
                <w:spacing w:val="1"/>
                <w:sz w:val="18"/>
                <w:szCs w:val="18"/>
              </w:rPr>
              <w:t>i</w:t>
            </w:r>
            <w:r w:rsidRPr="00583D80">
              <w:rPr>
                <w:rFonts w:ascii="Arial" w:eastAsia="Arial" w:hAnsi="Arial" w:cs="Arial"/>
                <w:sz w:val="18"/>
                <w:szCs w:val="18"/>
              </w:rPr>
              <w:t>nin</w:t>
            </w:r>
            <w:r w:rsidRPr="00583D80">
              <w:rPr>
                <w:rFonts w:ascii="Arial" w:eastAsia="Arial" w:hAnsi="Arial" w:cs="Arial"/>
                <w:spacing w:val="-1"/>
                <w:sz w:val="18"/>
                <w:szCs w:val="18"/>
              </w:rPr>
              <w:t>d</w:t>
            </w:r>
            <w:r w:rsidRPr="00583D80">
              <w:rPr>
                <w:rFonts w:ascii="Arial" w:eastAsia="Arial" w:hAnsi="Arial" w:cs="Arial"/>
                <w:sz w:val="18"/>
                <w:szCs w:val="18"/>
              </w:rPr>
              <w:t xml:space="preserve">o </w:t>
            </w:r>
            <w:r w:rsidRPr="00583D80">
              <w:rPr>
                <w:rFonts w:ascii="Arial" w:eastAsia="Arial" w:hAnsi="Arial" w:cs="Arial"/>
                <w:spacing w:val="1"/>
                <w:sz w:val="18"/>
                <w:szCs w:val="18"/>
              </w:rPr>
              <w:t>a</w:t>
            </w:r>
            <w:r w:rsidRPr="00583D80">
              <w:rPr>
                <w:rFonts w:ascii="Arial" w:eastAsia="Arial" w:hAnsi="Arial" w:cs="Arial"/>
                <w:sz w:val="18"/>
                <w:szCs w:val="18"/>
              </w:rPr>
              <w:t>l</w:t>
            </w:r>
            <w:r w:rsidRPr="00583D80">
              <w:rPr>
                <w:rFonts w:ascii="Arial" w:eastAsia="Arial" w:hAnsi="Arial" w:cs="Arial"/>
                <w:spacing w:val="1"/>
                <w:sz w:val="18"/>
                <w:szCs w:val="18"/>
              </w:rPr>
              <w:t>g</w:t>
            </w:r>
            <w:r w:rsidRPr="00583D80">
              <w:rPr>
                <w:rFonts w:ascii="Arial" w:eastAsia="Arial" w:hAnsi="Arial" w:cs="Arial"/>
                <w:sz w:val="18"/>
                <w:szCs w:val="18"/>
              </w:rPr>
              <w:t>u</w:t>
            </w:r>
            <w:r w:rsidRPr="00583D80">
              <w:rPr>
                <w:rFonts w:ascii="Arial" w:eastAsia="Arial" w:hAnsi="Arial" w:cs="Arial"/>
                <w:spacing w:val="-1"/>
                <w:sz w:val="18"/>
                <w:szCs w:val="18"/>
              </w:rPr>
              <w:t>n</w:t>
            </w:r>
            <w:r w:rsidRPr="00583D80">
              <w:rPr>
                <w:rFonts w:ascii="Arial" w:eastAsia="Arial" w:hAnsi="Arial" w:cs="Arial"/>
                <w:spacing w:val="1"/>
                <w:sz w:val="18"/>
                <w:szCs w:val="18"/>
              </w:rPr>
              <w:t>h</w:t>
            </w:r>
            <w:r w:rsidRPr="00583D80">
              <w:rPr>
                <w:rFonts w:ascii="Arial" w:eastAsia="Arial" w:hAnsi="Arial" w:cs="Arial"/>
                <w:sz w:val="18"/>
                <w:szCs w:val="18"/>
              </w:rPr>
              <w:t>as me</w:t>
            </w:r>
            <w:r w:rsidRPr="00583D80">
              <w:rPr>
                <w:rFonts w:ascii="Arial" w:eastAsia="Arial" w:hAnsi="Arial" w:cs="Arial"/>
                <w:spacing w:val="-1"/>
                <w:sz w:val="18"/>
                <w:szCs w:val="18"/>
              </w:rPr>
              <w:t>d</w:t>
            </w:r>
            <w:r w:rsidRPr="00583D80">
              <w:rPr>
                <w:rFonts w:ascii="Arial" w:eastAsia="Arial" w:hAnsi="Arial" w:cs="Arial"/>
                <w:spacing w:val="1"/>
                <w:sz w:val="18"/>
                <w:szCs w:val="18"/>
              </w:rPr>
              <w:t>i</w:t>
            </w:r>
            <w:r w:rsidRPr="00583D80">
              <w:rPr>
                <w:rFonts w:ascii="Arial" w:eastAsia="Arial" w:hAnsi="Arial" w:cs="Arial"/>
                <w:sz w:val="18"/>
                <w:szCs w:val="18"/>
              </w:rPr>
              <w:t>d</w:t>
            </w:r>
            <w:r w:rsidRPr="00583D80">
              <w:rPr>
                <w:rFonts w:ascii="Arial" w:eastAsia="Arial" w:hAnsi="Arial" w:cs="Arial"/>
                <w:spacing w:val="-1"/>
                <w:sz w:val="18"/>
                <w:szCs w:val="18"/>
              </w:rPr>
              <w:t>a</w:t>
            </w:r>
            <w:r w:rsidRPr="00583D80">
              <w:rPr>
                <w:rFonts w:ascii="Arial" w:eastAsia="Arial" w:hAnsi="Arial" w:cs="Arial"/>
                <w:sz w:val="18"/>
                <w:szCs w:val="18"/>
              </w:rPr>
              <w:t>s p</w:t>
            </w:r>
            <w:r w:rsidRPr="00583D80">
              <w:rPr>
                <w:rFonts w:ascii="Arial" w:eastAsia="Arial" w:hAnsi="Arial" w:cs="Arial"/>
                <w:spacing w:val="-1"/>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a a co</w:t>
            </w:r>
            <w:r w:rsidRPr="00583D80">
              <w:rPr>
                <w:rFonts w:ascii="Arial" w:eastAsia="Arial" w:hAnsi="Arial" w:cs="Arial"/>
                <w:spacing w:val="-1"/>
                <w:sz w:val="18"/>
                <w:szCs w:val="18"/>
              </w:rPr>
              <w:t>n</w:t>
            </w:r>
            <w:r w:rsidRPr="00583D80">
              <w:rPr>
                <w:rFonts w:ascii="Arial" w:eastAsia="Arial" w:hAnsi="Arial" w:cs="Arial"/>
                <w:sz w:val="18"/>
                <w:szCs w:val="18"/>
              </w:rPr>
              <w:t>ser</w:t>
            </w:r>
            <w:r w:rsidRPr="00583D80">
              <w:rPr>
                <w:rFonts w:ascii="Arial" w:eastAsia="Arial" w:hAnsi="Arial" w:cs="Arial"/>
                <w:spacing w:val="1"/>
                <w:sz w:val="18"/>
                <w:szCs w:val="18"/>
              </w:rPr>
              <w:t>v</w:t>
            </w:r>
            <w:r w:rsidRPr="00583D80">
              <w:rPr>
                <w:rFonts w:ascii="Arial" w:eastAsia="Arial" w:hAnsi="Arial" w:cs="Arial"/>
                <w:sz w:val="18"/>
                <w:szCs w:val="18"/>
              </w:rPr>
              <w:t>ac</w:t>
            </w:r>
            <w:r w:rsidRPr="00583D80">
              <w:rPr>
                <w:rFonts w:ascii="Arial" w:eastAsia="Arial" w:hAnsi="Arial" w:cs="Arial"/>
                <w:spacing w:val="-1"/>
                <w:sz w:val="18"/>
                <w:szCs w:val="18"/>
              </w:rPr>
              <w:t>i</w:t>
            </w:r>
            <w:r w:rsidRPr="00583D80">
              <w:rPr>
                <w:rFonts w:ascii="Arial" w:eastAsia="Arial" w:hAnsi="Arial" w:cs="Arial"/>
                <w:spacing w:val="1"/>
                <w:sz w:val="18"/>
                <w:szCs w:val="18"/>
              </w:rPr>
              <w:t>ó</w:t>
            </w:r>
            <w:r w:rsidRPr="00583D80">
              <w:rPr>
                <w:rFonts w:ascii="Arial" w:eastAsia="Arial" w:hAnsi="Arial" w:cs="Arial"/>
                <w:sz w:val="18"/>
                <w:szCs w:val="18"/>
              </w:rPr>
              <w:t>n d</w:t>
            </w:r>
            <w:r w:rsidRPr="00583D80">
              <w:rPr>
                <w:rFonts w:ascii="Arial" w:eastAsia="Arial" w:hAnsi="Arial" w:cs="Arial"/>
                <w:spacing w:val="-1"/>
                <w:sz w:val="18"/>
                <w:szCs w:val="18"/>
              </w:rPr>
              <w:t>e</w:t>
            </w:r>
            <w:r w:rsidRPr="00583D80">
              <w:rPr>
                <w:rFonts w:ascii="Arial" w:eastAsia="Arial" w:hAnsi="Arial" w:cs="Arial"/>
                <w:sz w:val="18"/>
                <w:szCs w:val="18"/>
              </w:rPr>
              <w:t>sta.</w:t>
            </w:r>
          </w:p>
        </w:tc>
        <w:tc>
          <w:tcPr>
            <w:tcW w:w="3785" w:type="dxa"/>
            <w:tcBorders>
              <w:top w:val="single" w:sz="4" w:space="0" w:color="000000"/>
              <w:left w:val="single" w:sz="4" w:space="0" w:color="000000"/>
              <w:bottom w:val="single" w:sz="4" w:space="0" w:color="000000"/>
            </w:tcBorders>
          </w:tcPr>
          <w:p w14:paraId="101B3B9F" w14:textId="77777777" w:rsidR="001C1925" w:rsidRPr="00583D80" w:rsidRDefault="001C1925">
            <w:pPr>
              <w:snapToGrid w:val="0"/>
              <w:spacing w:after="106" w:line="260" w:lineRule="exact"/>
              <w:rPr>
                <w:rFonts w:ascii="Arial" w:hAnsi="Arial" w:cs="Arial"/>
                <w:color w:val="000000"/>
                <w:sz w:val="18"/>
                <w:szCs w:val="19"/>
              </w:rPr>
            </w:pPr>
            <w:r w:rsidRPr="00583D80">
              <w:rPr>
                <w:rFonts w:ascii="Arial" w:hAnsi="Arial" w:cs="Arial"/>
                <w:b/>
                <w:color w:val="814F9C"/>
                <w:sz w:val="18"/>
                <w:szCs w:val="19"/>
              </w:rPr>
              <w:t>B2.5.2.</w:t>
            </w:r>
            <w:r w:rsidRPr="00583D80">
              <w:rPr>
                <w:rFonts w:ascii="Arial" w:eastAsia="Arial" w:hAnsi="Arial" w:cs="Arial"/>
                <w:sz w:val="18"/>
                <w:szCs w:val="18"/>
              </w:rPr>
              <w:t xml:space="preserve"> D</w:t>
            </w:r>
            <w:r w:rsidRPr="00583D80">
              <w:rPr>
                <w:rFonts w:ascii="Arial" w:eastAsia="Arial" w:hAnsi="Arial" w:cs="Arial"/>
                <w:spacing w:val="-1"/>
                <w:sz w:val="18"/>
                <w:szCs w:val="18"/>
              </w:rPr>
              <w:t>e</w:t>
            </w:r>
            <w:r w:rsidRPr="00583D80">
              <w:rPr>
                <w:rFonts w:ascii="Arial" w:eastAsia="Arial" w:hAnsi="Arial" w:cs="Arial"/>
                <w:spacing w:val="1"/>
                <w:sz w:val="18"/>
                <w:szCs w:val="18"/>
              </w:rPr>
              <w:t>s</w:t>
            </w:r>
            <w:r w:rsidRPr="00583D80">
              <w:rPr>
                <w:rFonts w:ascii="Arial" w:eastAsia="Arial" w:hAnsi="Arial" w:cs="Arial"/>
                <w:sz w:val="18"/>
                <w:szCs w:val="18"/>
              </w:rPr>
              <w:t>cri</w:t>
            </w:r>
            <w:r w:rsidRPr="00583D80">
              <w:rPr>
                <w:rFonts w:ascii="Arial" w:eastAsia="Arial" w:hAnsi="Arial" w:cs="Arial"/>
                <w:spacing w:val="-1"/>
                <w:sz w:val="18"/>
                <w:szCs w:val="18"/>
              </w:rPr>
              <w:t>b</w:t>
            </w:r>
            <w:r w:rsidRPr="00583D80">
              <w:rPr>
                <w:rFonts w:ascii="Arial" w:eastAsia="Arial" w:hAnsi="Arial" w:cs="Arial"/>
                <w:sz w:val="18"/>
                <w:szCs w:val="18"/>
              </w:rPr>
              <w:t xml:space="preserve">e </w:t>
            </w:r>
            <w:r w:rsidRPr="00583D80">
              <w:rPr>
                <w:rFonts w:ascii="Arial" w:eastAsia="Arial" w:hAnsi="Arial" w:cs="Arial"/>
                <w:spacing w:val="-1"/>
                <w:sz w:val="18"/>
                <w:szCs w:val="18"/>
              </w:rPr>
              <w:t>a</w:t>
            </w:r>
            <w:r w:rsidRPr="00583D80">
              <w:rPr>
                <w:rFonts w:ascii="Arial" w:eastAsia="Arial" w:hAnsi="Arial" w:cs="Arial"/>
                <w:sz w:val="18"/>
                <w:szCs w:val="18"/>
              </w:rPr>
              <w:t>s p</w:t>
            </w:r>
            <w:r w:rsidRPr="00583D80">
              <w:rPr>
                <w:rFonts w:ascii="Arial" w:eastAsia="Arial" w:hAnsi="Arial" w:cs="Arial"/>
                <w:spacing w:val="-1"/>
                <w:sz w:val="18"/>
                <w:szCs w:val="18"/>
              </w:rPr>
              <w:t>a</w:t>
            </w:r>
            <w:r w:rsidRPr="00583D80">
              <w:rPr>
                <w:rFonts w:ascii="Arial" w:eastAsia="Arial" w:hAnsi="Arial" w:cs="Arial"/>
                <w:sz w:val="18"/>
                <w:szCs w:val="18"/>
              </w:rPr>
              <w:t>i</w:t>
            </w:r>
            <w:r w:rsidRPr="00583D80">
              <w:rPr>
                <w:rFonts w:ascii="Arial" w:eastAsia="Arial" w:hAnsi="Arial" w:cs="Arial"/>
                <w:spacing w:val="1"/>
                <w:sz w:val="18"/>
                <w:szCs w:val="18"/>
              </w:rPr>
              <w:t>sa</w:t>
            </w:r>
            <w:r w:rsidRPr="00583D80">
              <w:rPr>
                <w:rFonts w:ascii="Arial" w:eastAsia="Arial" w:hAnsi="Arial" w:cs="Arial"/>
                <w:spacing w:val="-1"/>
                <w:sz w:val="18"/>
                <w:szCs w:val="18"/>
              </w:rPr>
              <w:t>x</w:t>
            </w:r>
            <w:r w:rsidRPr="00583D80">
              <w:rPr>
                <w:rFonts w:ascii="Arial" w:eastAsia="Arial" w:hAnsi="Arial" w:cs="Arial"/>
                <w:sz w:val="18"/>
                <w:szCs w:val="18"/>
              </w:rPr>
              <w:t>es de costa d</w:t>
            </w:r>
            <w:r w:rsidRPr="00583D80">
              <w:rPr>
                <w:rFonts w:ascii="Arial" w:eastAsia="Arial" w:hAnsi="Arial" w:cs="Arial"/>
                <w:spacing w:val="-1"/>
                <w:sz w:val="18"/>
                <w:szCs w:val="18"/>
              </w:rPr>
              <w:t>i</w:t>
            </w:r>
            <w:r w:rsidRPr="00583D80">
              <w:rPr>
                <w:rFonts w:ascii="Arial" w:eastAsia="Arial" w:hAnsi="Arial" w:cs="Arial"/>
                <w:sz w:val="18"/>
                <w:szCs w:val="18"/>
              </w:rPr>
              <w:t>fer</w:t>
            </w:r>
            <w:r w:rsidRPr="00583D80">
              <w:rPr>
                <w:rFonts w:ascii="Arial" w:eastAsia="Arial" w:hAnsi="Arial" w:cs="Arial"/>
                <w:spacing w:val="1"/>
                <w:sz w:val="18"/>
                <w:szCs w:val="18"/>
              </w:rPr>
              <w:t>e</w:t>
            </w:r>
            <w:r w:rsidRPr="00583D80">
              <w:rPr>
                <w:rFonts w:ascii="Arial" w:eastAsia="Arial" w:hAnsi="Arial" w:cs="Arial"/>
                <w:sz w:val="18"/>
                <w:szCs w:val="18"/>
              </w:rPr>
              <w:t>nc</w:t>
            </w:r>
            <w:r w:rsidRPr="00583D80">
              <w:rPr>
                <w:rFonts w:ascii="Arial" w:eastAsia="Arial" w:hAnsi="Arial" w:cs="Arial"/>
                <w:spacing w:val="-1"/>
                <w:sz w:val="18"/>
                <w:szCs w:val="18"/>
              </w:rPr>
              <w:t>i</w:t>
            </w:r>
            <w:r w:rsidRPr="00583D80">
              <w:rPr>
                <w:rFonts w:ascii="Arial" w:eastAsia="Arial" w:hAnsi="Arial" w:cs="Arial"/>
                <w:spacing w:val="1"/>
                <w:sz w:val="18"/>
                <w:szCs w:val="18"/>
              </w:rPr>
              <w:t>á</w:t>
            </w:r>
            <w:r w:rsidRPr="00583D80">
              <w:rPr>
                <w:rFonts w:ascii="Arial" w:eastAsia="Arial" w:hAnsi="Arial" w:cs="Arial"/>
                <w:sz w:val="18"/>
                <w:szCs w:val="18"/>
              </w:rPr>
              <w:t>ndoas</w:t>
            </w:r>
            <w:r w:rsidRPr="00583D80">
              <w:rPr>
                <w:rFonts w:ascii="Arial" w:eastAsia="Arial" w:hAnsi="Arial" w:cs="Arial"/>
                <w:spacing w:val="1"/>
                <w:sz w:val="18"/>
                <w:szCs w:val="18"/>
              </w:rPr>
              <w:t xml:space="preserve"> </w:t>
            </w:r>
            <w:r w:rsidRPr="00583D80">
              <w:rPr>
                <w:rFonts w:ascii="Arial" w:eastAsia="Arial" w:hAnsi="Arial" w:cs="Arial"/>
                <w:sz w:val="18"/>
                <w:szCs w:val="18"/>
              </w:rPr>
              <w:t>d</w:t>
            </w:r>
            <w:r w:rsidRPr="00583D80">
              <w:rPr>
                <w:rFonts w:ascii="Arial" w:eastAsia="Arial" w:hAnsi="Arial" w:cs="Arial"/>
                <w:spacing w:val="-1"/>
                <w:sz w:val="18"/>
                <w:szCs w:val="18"/>
              </w:rPr>
              <w:t>a</w:t>
            </w:r>
            <w:r w:rsidRPr="00583D80">
              <w:rPr>
                <w:rFonts w:ascii="Arial" w:eastAsia="Arial" w:hAnsi="Arial" w:cs="Arial"/>
                <w:sz w:val="18"/>
                <w:szCs w:val="18"/>
              </w:rPr>
              <w:t>s de int</w:t>
            </w:r>
            <w:r w:rsidRPr="00583D80">
              <w:rPr>
                <w:rFonts w:ascii="Arial" w:eastAsia="Arial" w:hAnsi="Arial" w:cs="Arial"/>
                <w:spacing w:val="-1"/>
                <w:sz w:val="18"/>
                <w:szCs w:val="18"/>
              </w:rPr>
              <w:t>e</w:t>
            </w:r>
            <w:r w:rsidRPr="00583D80">
              <w:rPr>
                <w:rFonts w:ascii="Arial" w:eastAsia="Arial" w:hAnsi="Arial" w:cs="Arial"/>
                <w:sz w:val="18"/>
                <w:szCs w:val="18"/>
              </w:rPr>
              <w:t>r</w:t>
            </w:r>
            <w:r w:rsidRPr="00583D80">
              <w:rPr>
                <w:rFonts w:ascii="Arial" w:eastAsia="Arial" w:hAnsi="Arial" w:cs="Arial"/>
                <w:spacing w:val="1"/>
                <w:sz w:val="18"/>
                <w:szCs w:val="18"/>
              </w:rPr>
              <w:t>i</w:t>
            </w:r>
            <w:r w:rsidRPr="00583D80">
              <w:rPr>
                <w:rFonts w:ascii="Arial" w:eastAsia="Arial" w:hAnsi="Arial" w:cs="Arial"/>
                <w:sz w:val="18"/>
                <w:szCs w:val="18"/>
              </w:rPr>
              <w:t>or.</w:t>
            </w:r>
          </w:p>
        </w:tc>
        <w:tc>
          <w:tcPr>
            <w:tcW w:w="3785" w:type="dxa"/>
            <w:tcBorders>
              <w:top w:val="single" w:sz="4" w:space="0" w:color="000000"/>
              <w:left w:val="single" w:sz="4" w:space="0" w:color="000000"/>
              <w:bottom w:val="single" w:sz="4" w:space="0" w:color="000000"/>
            </w:tcBorders>
          </w:tcPr>
          <w:p w14:paraId="7FCB0F7C" w14:textId="77777777" w:rsidR="001C1925" w:rsidRPr="00583D80" w:rsidRDefault="001C1925" w:rsidP="00011F59">
            <w:pPr>
              <w:pStyle w:val="Lista"/>
              <w:numPr>
                <w:ilvl w:val="0"/>
                <w:numId w:val="98"/>
              </w:numPr>
              <w:tabs>
                <w:tab w:val="left" w:pos="360"/>
              </w:tabs>
              <w:snapToGrid w:val="0"/>
              <w:spacing w:before="0" w:after="106" w:line="260" w:lineRule="exact"/>
              <w:ind w:left="360"/>
              <w:jc w:val="left"/>
              <w:rPr>
                <w:rFonts w:cs="Arial"/>
                <w:sz w:val="18"/>
                <w:szCs w:val="19"/>
              </w:rPr>
            </w:pPr>
            <w:r w:rsidRPr="00583D80">
              <w:rPr>
                <w:rFonts w:cs="Arial"/>
                <w:sz w:val="18"/>
                <w:szCs w:val="19"/>
              </w:rPr>
              <w:t>Diferencia as paisaxes da costa das de interior, describe as súas características tendo en conta o clima.</w:t>
            </w:r>
          </w:p>
        </w:tc>
        <w:tc>
          <w:tcPr>
            <w:tcW w:w="1591" w:type="dxa"/>
            <w:tcBorders>
              <w:top w:val="single" w:sz="4" w:space="0" w:color="000000"/>
              <w:left w:val="single" w:sz="4" w:space="0" w:color="000000"/>
              <w:bottom w:val="single" w:sz="4" w:space="0" w:color="000000"/>
            </w:tcBorders>
            <w:vAlign w:val="center"/>
          </w:tcPr>
          <w:p w14:paraId="2C1E0840" w14:textId="77777777" w:rsidR="001C1925" w:rsidRPr="00583D80" w:rsidRDefault="001C1925">
            <w:pPr>
              <w:spacing w:after="106" w:line="260" w:lineRule="exact"/>
              <w:jc w:val="center"/>
              <w:rPr>
                <w:rFonts w:ascii="Arial" w:hAnsi="Arial" w:cs="Arial"/>
                <w:sz w:val="18"/>
                <w:szCs w:val="19"/>
              </w:rPr>
            </w:pPr>
            <w:r w:rsidRPr="00583D80">
              <w:rPr>
                <w:rFonts w:ascii="Arial" w:hAnsi="Arial" w:cs="Arial"/>
                <w:sz w:val="18"/>
                <w:szCs w:val="19"/>
              </w:rPr>
              <w:t>Páx. 57</w:t>
            </w:r>
            <w:r w:rsidRPr="00583D80">
              <w:rPr>
                <w:rFonts w:cs="Arial"/>
                <w:sz w:val="18"/>
                <w:szCs w:val="19"/>
                <w:lang w:val="en-US"/>
              </w:rPr>
              <w:br/>
            </w:r>
            <w:r w:rsidRPr="00583D80">
              <w:rPr>
                <w:rFonts w:ascii="Arial" w:hAnsi="Arial" w:cs="Arial"/>
                <w:sz w:val="18"/>
                <w:szCs w:val="19"/>
              </w:rPr>
              <w:t>Acts. 3, 4 e 5</w:t>
            </w:r>
          </w:p>
        </w:tc>
        <w:tc>
          <w:tcPr>
            <w:tcW w:w="1855" w:type="dxa"/>
            <w:tcBorders>
              <w:top w:val="single" w:sz="4" w:space="0" w:color="000000"/>
              <w:left w:val="single" w:sz="4" w:space="0" w:color="000000"/>
              <w:bottom w:val="single" w:sz="4" w:space="0" w:color="000000"/>
              <w:right w:val="single" w:sz="4" w:space="0" w:color="000000"/>
            </w:tcBorders>
            <w:vAlign w:val="center"/>
          </w:tcPr>
          <w:p w14:paraId="172F5100" w14:textId="77777777" w:rsidR="001C1925" w:rsidRPr="00583D80" w:rsidRDefault="001C1925">
            <w:pPr>
              <w:snapToGrid w:val="0"/>
              <w:spacing w:after="106" w:line="260" w:lineRule="exact"/>
              <w:jc w:val="center"/>
              <w:rPr>
                <w:rFonts w:ascii="Arial" w:hAnsi="Arial" w:cs="Arial"/>
                <w:sz w:val="18"/>
                <w:szCs w:val="19"/>
              </w:rPr>
            </w:pPr>
            <w:r w:rsidRPr="00583D80">
              <w:rPr>
                <w:rFonts w:ascii="Arial" w:hAnsi="Arial" w:cs="Arial"/>
                <w:sz w:val="18"/>
                <w:szCs w:val="19"/>
              </w:rPr>
              <w:t xml:space="preserve">CMCCT </w:t>
            </w:r>
          </w:p>
          <w:p w14:paraId="0D4326FF" w14:textId="77777777" w:rsidR="001C1925" w:rsidRPr="00583D80" w:rsidRDefault="001C1925" w:rsidP="00107622">
            <w:pPr>
              <w:snapToGrid w:val="0"/>
              <w:spacing w:after="106" w:line="260" w:lineRule="exact"/>
              <w:jc w:val="center"/>
              <w:rPr>
                <w:rFonts w:ascii="Arial" w:hAnsi="Arial" w:cs="Arial"/>
                <w:sz w:val="18"/>
                <w:szCs w:val="19"/>
              </w:rPr>
            </w:pPr>
            <w:r w:rsidRPr="00583D80">
              <w:rPr>
                <w:rFonts w:ascii="Arial" w:hAnsi="Arial" w:cs="Arial"/>
                <w:sz w:val="18"/>
                <w:szCs w:val="19"/>
              </w:rPr>
              <w:t>CCL</w:t>
            </w:r>
          </w:p>
        </w:tc>
      </w:tr>
      <w:tr w:rsidR="001C1925" w14:paraId="20EA6DE3" w14:textId="77777777">
        <w:tc>
          <w:tcPr>
            <w:tcW w:w="3781" w:type="dxa"/>
            <w:vMerge/>
            <w:tcBorders>
              <w:left w:val="single" w:sz="4" w:space="0" w:color="000000"/>
              <w:bottom w:val="single" w:sz="4" w:space="0" w:color="auto"/>
            </w:tcBorders>
          </w:tcPr>
          <w:p w14:paraId="65771B26" w14:textId="77777777" w:rsidR="001C1925" w:rsidRPr="00583D80" w:rsidRDefault="001C1925">
            <w:pPr>
              <w:rPr>
                <w:sz w:val="18"/>
              </w:rPr>
            </w:pPr>
          </w:p>
        </w:tc>
        <w:tc>
          <w:tcPr>
            <w:tcW w:w="3785" w:type="dxa"/>
            <w:tcBorders>
              <w:top w:val="single" w:sz="4" w:space="0" w:color="000000"/>
              <w:left w:val="single" w:sz="4" w:space="0" w:color="000000"/>
              <w:bottom w:val="single" w:sz="4" w:space="0" w:color="000000"/>
            </w:tcBorders>
          </w:tcPr>
          <w:p w14:paraId="25596FA0" w14:textId="77777777" w:rsidR="001C1925" w:rsidRPr="00583D80" w:rsidRDefault="001C1925">
            <w:pPr>
              <w:snapToGrid w:val="0"/>
              <w:spacing w:after="106" w:line="260" w:lineRule="exact"/>
              <w:rPr>
                <w:rFonts w:ascii="Arial" w:eastAsia="SimSun" w:hAnsi="Arial" w:cs="Arial"/>
                <w:kern w:val="1"/>
                <w:sz w:val="18"/>
                <w:szCs w:val="19"/>
                <w:lang w:eastAsia="hi-IN" w:bidi="hi-IN"/>
              </w:rPr>
            </w:pPr>
            <w:r w:rsidRPr="00583D80">
              <w:rPr>
                <w:rFonts w:ascii="Arial" w:hAnsi="Arial" w:cs="Arial"/>
                <w:b/>
                <w:color w:val="814F9C"/>
                <w:sz w:val="18"/>
                <w:szCs w:val="19"/>
              </w:rPr>
              <w:t>B2.5.3.</w:t>
            </w:r>
            <w:r w:rsidRPr="00583D80">
              <w:rPr>
                <w:rFonts w:ascii="Arial" w:eastAsia="Arial" w:hAnsi="Arial" w:cs="Arial"/>
                <w:sz w:val="18"/>
                <w:szCs w:val="18"/>
              </w:rPr>
              <w:t xml:space="preserve"> Co</w:t>
            </w:r>
            <w:r w:rsidRPr="00583D80">
              <w:rPr>
                <w:rFonts w:ascii="Arial" w:eastAsia="Arial" w:hAnsi="Arial" w:cs="Arial"/>
                <w:spacing w:val="1"/>
                <w:sz w:val="18"/>
                <w:szCs w:val="18"/>
              </w:rPr>
              <w:t>ñ</w:t>
            </w:r>
            <w:r w:rsidRPr="00583D80">
              <w:rPr>
                <w:rFonts w:ascii="Arial" w:eastAsia="Arial" w:hAnsi="Arial" w:cs="Arial"/>
                <w:sz w:val="18"/>
                <w:szCs w:val="18"/>
              </w:rPr>
              <w:t>ece e l</w:t>
            </w:r>
            <w:r w:rsidRPr="00583D80">
              <w:rPr>
                <w:rFonts w:ascii="Arial" w:eastAsia="Arial" w:hAnsi="Arial" w:cs="Arial"/>
                <w:spacing w:val="-1"/>
                <w:sz w:val="18"/>
                <w:szCs w:val="18"/>
              </w:rPr>
              <w:t>e</w:t>
            </w:r>
            <w:r w:rsidRPr="00583D80">
              <w:rPr>
                <w:rFonts w:ascii="Arial" w:eastAsia="Arial" w:hAnsi="Arial" w:cs="Arial"/>
                <w:spacing w:val="1"/>
                <w:sz w:val="18"/>
                <w:szCs w:val="18"/>
              </w:rPr>
              <w:t>v</w:t>
            </w:r>
            <w:r w:rsidRPr="00583D80">
              <w:rPr>
                <w:rFonts w:ascii="Arial" w:eastAsia="Arial" w:hAnsi="Arial" w:cs="Arial"/>
                <w:sz w:val="18"/>
                <w:szCs w:val="18"/>
              </w:rPr>
              <w:t>a á pr</w:t>
            </w:r>
            <w:r w:rsidRPr="00583D80">
              <w:rPr>
                <w:rFonts w:ascii="Arial" w:eastAsia="Arial" w:hAnsi="Arial" w:cs="Arial"/>
                <w:spacing w:val="-1"/>
                <w:sz w:val="18"/>
                <w:szCs w:val="18"/>
              </w:rPr>
              <w:t>a</w:t>
            </w:r>
            <w:r w:rsidRPr="00583D80">
              <w:rPr>
                <w:rFonts w:ascii="Arial" w:eastAsia="Arial" w:hAnsi="Arial" w:cs="Arial"/>
                <w:sz w:val="18"/>
                <w:szCs w:val="18"/>
              </w:rPr>
              <w:t xml:space="preserve">ctica </w:t>
            </w:r>
            <w:r w:rsidRPr="00583D80">
              <w:rPr>
                <w:rFonts w:ascii="Arial" w:eastAsia="Arial" w:hAnsi="Arial" w:cs="Arial"/>
                <w:spacing w:val="-1"/>
                <w:sz w:val="18"/>
                <w:szCs w:val="18"/>
              </w:rPr>
              <w:t>a</w:t>
            </w:r>
            <w:r w:rsidRPr="00583D80">
              <w:rPr>
                <w:rFonts w:ascii="Arial" w:eastAsia="Arial" w:hAnsi="Arial" w:cs="Arial"/>
                <w:sz w:val="18"/>
                <w:szCs w:val="18"/>
              </w:rPr>
              <w:t>c</w:t>
            </w:r>
            <w:r w:rsidRPr="00583D80">
              <w:rPr>
                <w:rFonts w:ascii="Arial" w:eastAsia="Arial" w:hAnsi="Arial" w:cs="Arial"/>
                <w:spacing w:val="1"/>
                <w:sz w:val="18"/>
                <w:szCs w:val="18"/>
              </w:rPr>
              <w:t>c</w:t>
            </w:r>
            <w:r w:rsidRPr="00583D80">
              <w:rPr>
                <w:rFonts w:ascii="Arial" w:eastAsia="Arial" w:hAnsi="Arial" w:cs="Arial"/>
                <w:sz w:val="18"/>
                <w:szCs w:val="18"/>
              </w:rPr>
              <w:t>i</w:t>
            </w:r>
            <w:r w:rsidRPr="00583D80">
              <w:rPr>
                <w:rFonts w:ascii="Arial" w:eastAsia="Arial" w:hAnsi="Arial" w:cs="Arial"/>
                <w:spacing w:val="-1"/>
                <w:sz w:val="18"/>
                <w:szCs w:val="18"/>
              </w:rPr>
              <w:t>ó</w:t>
            </w:r>
            <w:r w:rsidRPr="00583D80">
              <w:rPr>
                <w:rFonts w:ascii="Arial" w:eastAsia="Arial" w:hAnsi="Arial" w:cs="Arial"/>
                <w:spacing w:val="1"/>
                <w:sz w:val="18"/>
                <w:szCs w:val="18"/>
              </w:rPr>
              <w:t>n</w:t>
            </w:r>
            <w:r w:rsidRPr="00583D80">
              <w:rPr>
                <w:rFonts w:ascii="Arial" w:eastAsia="Arial" w:hAnsi="Arial" w:cs="Arial"/>
                <w:sz w:val="18"/>
                <w:szCs w:val="18"/>
              </w:rPr>
              <w:t>s p</w:t>
            </w:r>
            <w:r w:rsidRPr="00583D80">
              <w:rPr>
                <w:rFonts w:ascii="Arial" w:eastAsia="Arial" w:hAnsi="Arial" w:cs="Arial"/>
                <w:spacing w:val="-1"/>
                <w:sz w:val="18"/>
                <w:szCs w:val="18"/>
              </w:rPr>
              <w:t>o</w:t>
            </w:r>
            <w:r w:rsidRPr="00583D80">
              <w:rPr>
                <w:rFonts w:ascii="Arial" w:eastAsia="Arial" w:hAnsi="Arial" w:cs="Arial"/>
                <w:sz w:val="18"/>
                <w:szCs w:val="18"/>
              </w:rPr>
              <w:t>sitiv</w:t>
            </w:r>
            <w:r w:rsidRPr="00583D80">
              <w:rPr>
                <w:rFonts w:ascii="Arial" w:eastAsia="Arial" w:hAnsi="Arial" w:cs="Arial"/>
                <w:spacing w:val="-1"/>
                <w:sz w:val="18"/>
                <w:szCs w:val="18"/>
              </w:rPr>
              <w:t>a</w:t>
            </w:r>
            <w:r w:rsidRPr="00583D80">
              <w:rPr>
                <w:rFonts w:ascii="Arial" w:eastAsia="Arial" w:hAnsi="Arial" w:cs="Arial"/>
                <w:sz w:val="18"/>
                <w:szCs w:val="18"/>
              </w:rPr>
              <w:t xml:space="preserve">s </w:t>
            </w:r>
            <w:r w:rsidRPr="00583D80">
              <w:rPr>
                <w:rFonts w:ascii="Arial" w:eastAsia="Arial" w:hAnsi="Arial" w:cs="Arial"/>
                <w:spacing w:val="1"/>
                <w:sz w:val="18"/>
                <w:szCs w:val="18"/>
              </w:rPr>
              <w:t>p</w:t>
            </w:r>
            <w:r w:rsidRPr="00583D80">
              <w:rPr>
                <w:rFonts w:ascii="Arial" w:eastAsia="Arial" w:hAnsi="Arial" w:cs="Arial"/>
                <w:sz w:val="18"/>
                <w:szCs w:val="18"/>
              </w:rPr>
              <w:t>a</w:t>
            </w:r>
            <w:r w:rsidRPr="00583D80">
              <w:rPr>
                <w:rFonts w:ascii="Arial" w:eastAsia="Arial" w:hAnsi="Arial" w:cs="Arial"/>
                <w:spacing w:val="1"/>
                <w:sz w:val="18"/>
                <w:szCs w:val="18"/>
              </w:rPr>
              <w:t>r</w:t>
            </w:r>
            <w:r w:rsidRPr="00583D80">
              <w:rPr>
                <w:rFonts w:ascii="Arial" w:eastAsia="Arial" w:hAnsi="Arial" w:cs="Arial"/>
                <w:sz w:val="18"/>
                <w:szCs w:val="18"/>
              </w:rPr>
              <w:t xml:space="preserve">a a </w:t>
            </w:r>
            <w:r w:rsidRPr="00583D80">
              <w:rPr>
                <w:rFonts w:ascii="Arial" w:eastAsia="Arial" w:hAnsi="Arial" w:cs="Arial"/>
                <w:spacing w:val="-1"/>
                <w:sz w:val="18"/>
                <w:szCs w:val="18"/>
              </w:rPr>
              <w:t>p</w:t>
            </w:r>
            <w:r w:rsidRPr="00583D80">
              <w:rPr>
                <w:rFonts w:ascii="Arial" w:eastAsia="Arial" w:hAnsi="Arial" w:cs="Arial"/>
                <w:sz w:val="18"/>
                <w:szCs w:val="18"/>
              </w:rPr>
              <w:t>rot</w:t>
            </w:r>
            <w:r w:rsidRPr="00583D80">
              <w:rPr>
                <w:rFonts w:ascii="Arial" w:eastAsia="Arial" w:hAnsi="Arial" w:cs="Arial"/>
                <w:spacing w:val="-1"/>
                <w:sz w:val="18"/>
                <w:szCs w:val="18"/>
              </w:rPr>
              <w:t>e</w:t>
            </w:r>
            <w:r w:rsidRPr="00583D80">
              <w:rPr>
                <w:rFonts w:ascii="Arial" w:eastAsia="Arial" w:hAnsi="Arial" w:cs="Arial"/>
                <w:sz w:val="18"/>
                <w:szCs w:val="18"/>
              </w:rPr>
              <w:t>cc</w:t>
            </w:r>
            <w:r w:rsidRPr="00583D80">
              <w:rPr>
                <w:rFonts w:ascii="Arial" w:eastAsia="Arial" w:hAnsi="Arial" w:cs="Arial"/>
                <w:spacing w:val="1"/>
                <w:sz w:val="18"/>
                <w:szCs w:val="18"/>
              </w:rPr>
              <w:t>i</w:t>
            </w:r>
            <w:r w:rsidRPr="00583D80">
              <w:rPr>
                <w:rFonts w:ascii="Arial" w:eastAsia="Arial" w:hAnsi="Arial" w:cs="Arial"/>
                <w:sz w:val="18"/>
                <w:szCs w:val="18"/>
              </w:rPr>
              <w:t>ón</w:t>
            </w:r>
            <w:r w:rsidRPr="00583D80">
              <w:rPr>
                <w:rFonts w:ascii="Arial" w:eastAsia="Arial" w:hAnsi="Arial" w:cs="Arial"/>
                <w:spacing w:val="-1"/>
                <w:sz w:val="18"/>
                <w:szCs w:val="18"/>
              </w:rPr>
              <w:t xml:space="preserve"> </w:t>
            </w:r>
            <w:r w:rsidRPr="00583D80">
              <w:rPr>
                <w:rFonts w:ascii="Arial" w:eastAsia="Arial" w:hAnsi="Arial" w:cs="Arial"/>
                <w:spacing w:val="1"/>
                <w:sz w:val="18"/>
                <w:szCs w:val="18"/>
              </w:rPr>
              <w:t>d</w:t>
            </w:r>
            <w:r w:rsidRPr="00583D80">
              <w:rPr>
                <w:rFonts w:ascii="Arial" w:eastAsia="Arial" w:hAnsi="Arial" w:cs="Arial"/>
                <w:sz w:val="18"/>
                <w:szCs w:val="18"/>
              </w:rPr>
              <w:t>o m</w:t>
            </w:r>
            <w:r w:rsidRPr="00583D80">
              <w:rPr>
                <w:rFonts w:ascii="Arial" w:eastAsia="Arial" w:hAnsi="Arial" w:cs="Arial"/>
                <w:spacing w:val="-1"/>
                <w:sz w:val="18"/>
                <w:szCs w:val="18"/>
              </w:rPr>
              <w:t>e</w:t>
            </w:r>
            <w:r w:rsidRPr="00583D80">
              <w:rPr>
                <w:rFonts w:ascii="Arial" w:eastAsia="Arial" w:hAnsi="Arial" w:cs="Arial"/>
                <w:sz w:val="18"/>
                <w:szCs w:val="18"/>
              </w:rPr>
              <w:t>dio n</w:t>
            </w:r>
            <w:r w:rsidRPr="00583D80">
              <w:rPr>
                <w:rFonts w:ascii="Arial" w:eastAsia="Arial" w:hAnsi="Arial" w:cs="Arial"/>
                <w:spacing w:val="-1"/>
                <w:sz w:val="18"/>
                <w:szCs w:val="18"/>
              </w:rPr>
              <w:t>a</w:t>
            </w:r>
            <w:r w:rsidRPr="00583D80">
              <w:rPr>
                <w:rFonts w:ascii="Arial" w:eastAsia="Arial" w:hAnsi="Arial" w:cs="Arial"/>
                <w:sz w:val="18"/>
                <w:szCs w:val="18"/>
              </w:rPr>
              <w:t>tu</w:t>
            </w:r>
            <w:r w:rsidRPr="00583D80">
              <w:rPr>
                <w:rFonts w:ascii="Arial" w:eastAsia="Arial" w:hAnsi="Arial" w:cs="Arial"/>
                <w:spacing w:val="1"/>
                <w:sz w:val="18"/>
                <w:szCs w:val="18"/>
              </w:rPr>
              <w:t>ra</w:t>
            </w:r>
            <w:r w:rsidRPr="00583D80">
              <w:rPr>
                <w:rFonts w:ascii="Arial" w:eastAsia="Arial" w:hAnsi="Arial" w:cs="Arial"/>
                <w:sz w:val="18"/>
                <w:szCs w:val="18"/>
              </w:rPr>
              <w:t>l.</w:t>
            </w:r>
          </w:p>
        </w:tc>
        <w:tc>
          <w:tcPr>
            <w:tcW w:w="3785" w:type="dxa"/>
            <w:tcBorders>
              <w:top w:val="single" w:sz="4" w:space="0" w:color="000000"/>
              <w:left w:val="single" w:sz="4" w:space="0" w:color="000000"/>
              <w:bottom w:val="single" w:sz="4" w:space="0" w:color="000000"/>
            </w:tcBorders>
          </w:tcPr>
          <w:p w14:paraId="731C1966" w14:textId="77777777" w:rsidR="001C1925" w:rsidRPr="00583D80" w:rsidRDefault="001C1925" w:rsidP="00011F59">
            <w:pPr>
              <w:numPr>
                <w:ilvl w:val="0"/>
                <w:numId w:val="99"/>
              </w:numPr>
              <w:tabs>
                <w:tab w:val="left" w:pos="360"/>
              </w:tabs>
              <w:snapToGrid w:val="0"/>
              <w:spacing w:after="106" w:line="260" w:lineRule="exact"/>
              <w:ind w:left="360"/>
              <w:rPr>
                <w:rFonts w:ascii="Arial" w:hAnsi="Arial" w:cs="Arial"/>
                <w:color w:val="000000"/>
                <w:sz w:val="18"/>
                <w:szCs w:val="19"/>
              </w:rPr>
            </w:pPr>
            <w:r w:rsidRPr="00583D80">
              <w:rPr>
                <w:rFonts w:ascii="Arial" w:hAnsi="Arial" w:cs="Arial"/>
                <w:color w:val="000000"/>
                <w:sz w:val="18"/>
                <w:szCs w:val="19"/>
              </w:rPr>
              <w:t>Explica as causas do aumento de temperatura da Terra e comprende as súas consecuencias.</w:t>
            </w:r>
          </w:p>
          <w:p w14:paraId="18075AD0" w14:textId="77777777" w:rsidR="001C1925" w:rsidRPr="00583D80" w:rsidRDefault="001C1925" w:rsidP="00011F59">
            <w:pPr>
              <w:numPr>
                <w:ilvl w:val="0"/>
                <w:numId w:val="99"/>
              </w:numPr>
              <w:tabs>
                <w:tab w:val="left" w:pos="360"/>
              </w:tabs>
              <w:spacing w:after="106" w:line="260" w:lineRule="exact"/>
              <w:ind w:left="360"/>
              <w:rPr>
                <w:rFonts w:ascii="Arial" w:hAnsi="Arial" w:cs="Arial"/>
                <w:color w:val="000000"/>
                <w:sz w:val="18"/>
                <w:szCs w:val="19"/>
              </w:rPr>
            </w:pPr>
            <w:r w:rsidRPr="00583D80">
              <w:rPr>
                <w:rFonts w:ascii="Arial" w:hAnsi="Arial" w:cs="Arial"/>
                <w:color w:val="000000"/>
                <w:sz w:val="18"/>
                <w:szCs w:val="19"/>
              </w:rPr>
              <w:t>Explica a relación entre o uso do transporte público ou a bicicleta e a diminución da contaminación.</w:t>
            </w:r>
          </w:p>
        </w:tc>
        <w:tc>
          <w:tcPr>
            <w:tcW w:w="1591" w:type="dxa"/>
            <w:tcBorders>
              <w:top w:val="single" w:sz="4" w:space="0" w:color="000000"/>
              <w:left w:val="single" w:sz="4" w:space="0" w:color="000000"/>
              <w:bottom w:val="single" w:sz="4" w:space="0" w:color="000000"/>
            </w:tcBorders>
            <w:vAlign w:val="center"/>
          </w:tcPr>
          <w:p w14:paraId="6D33A1AB" w14:textId="77777777" w:rsidR="001C1925" w:rsidRPr="00583D80" w:rsidRDefault="001C1925">
            <w:pPr>
              <w:snapToGrid w:val="0"/>
              <w:spacing w:after="106" w:line="260" w:lineRule="exact"/>
              <w:jc w:val="center"/>
              <w:rPr>
                <w:rFonts w:ascii="Arial" w:hAnsi="Arial" w:cs="Arial"/>
                <w:sz w:val="18"/>
                <w:szCs w:val="19"/>
              </w:rPr>
            </w:pPr>
            <w:r w:rsidRPr="00583D80">
              <w:rPr>
                <w:rFonts w:ascii="Arial" w:hAnsi="Arial" w:cs="Arial"/>
                <w:sz w:val="18"/>
                <w:szCs w:val="19"/>
              </w:rPr>
              <w:t>Páx. 58</w:t>
            </w:r>
            <w:r w:rsidRPr="00583D80">
              <w:rPr>
                <w:rFonts w:cs="Arial"/>
                <w:sz w:val="18"/>
                <w:szCs w:val="19"/>
                <w:lang w:val="en-US"/>
              </w:rPr>
              <w:br/>
            </w:r>
            <w:r w:rsidRPr="00583D80">
              <w:rPr>
                <w:rFonts w:ascii="Arial" w:hAnsi="Arial" w:cs="Arial"/>
                <w:sz w:val="18"/>
                <w:szCs w:val="19"/>
              </w:rPr>
              <w:t>Acts. 2 e 3</w:t>
            </w:r>
          </w:p>
        </w:tc>
        <w:tc>
          <w:tcPr>
            <w:tcW w:w="1855" w:type="dxa"/>
            <w:tcBorders>
              <w:top w:val="single" w:sz="4" w:space="0" w:color="000000"/>
              <w:left w:val="single" w:sz="4" w:space="0" w:color="000000"/>
              <w:bottom w:val="single" w:sz="4" w:space="0" w:color="000000"/>
              <w:right w:val="single" w:sz="4" w:space="0" w:color="000000"/>
            </w:tcBorders>
            <w:vAlign w:val="center"/>
          </w:tcPr>
          <w:p w14:paraId="70CE2197" w14:textId="77777777" w:rsidR="001C1925" w:rsidRPr="00583D80" w:rsidRDefault="001C1925" w:rsidP="00107622">
            <w:pPr>
              <w:snapToGrid w:val="0"/>
              <w:spacing w:after="106" w:line="260" w:lineRule="exact"/>
              <w:jc w:val="center"/>
              <w:rPr>
                <w:rFonts w:ascii="Arial" w:hAnsi="Arial" w:cs="Arial"/>
                <w:sz w:val="18"/>
                <w:szCs w:val="19"/>
              </w:rPr>
            </w:pPr>
            <w:r w:rsidRPr="00583D80">
              <w:rPr>
                <w:rFonts w:ascii="Arial" w:hAnsi="Arial" w:cs="Arial"/>
                <w:sz w:val="18"/>
                <w:szCs w:val="19"/>
              </w:rPr>
              <w:t xml:space="preserve">CMCCT </w:t>
            </w:r>
          </w:p>
          <w:p w14:paraId="2EEBA374" w14:textId="77777777" w:rsidR="001C1925" w:rsidRPr="00583D80" w:rsidRDefault="001C1925">
            <w:pPr>
              <w:spacing w:after="106" w:line="260" w:lineRule="exact"/>
              <w:jc w:val="center"/>
              <w:rPr>
                <w:rFonts w:ascii="Arial" w:hAnsi="Arial" w:cs="Arial"/>
                <w:sz w:val="18"/>
                <w:szCs w:val="19"/>
              </w:rPr>
            </w:pPr>
            <w:r w:rsidRPr="00583D80">
              <w:rPr>
                <w:rFonts w:ascii="Arial" w:hAnsi="Arial" w:cs="Arial"/>
                <w:sz w:val="18"/>
                <w:szCs w:val="19"/>
              </w:rPr>
              <w:t>CSC</w:t>
            </w:r>
          </w:p>
        </w:tc>
      </w:tr>
    </w:tbl>
    <w:p w14:paraId="5C8661A6"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6F082867"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2A5D026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4D3144B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7625F585"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948F5BD"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2C207EE0"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2702E1F8" w14:textId="77777777" w:rsidR="005E244A" w:rsidRDefault="005E244A"/>
        </w:tc>
        <w:tc>
          <w:tcPr>
            <w:tcW w:w="4152" w:type="dxa"/>
            <w:tcBorders>
              <w:top w:val="single" w:sz="4" w:space="0" w:color="000000"/>
              <w:left w:val="single" w:sz="4" w:space="0" w:color="000000"/>
              <w:bottom w:val="single" w:sz="4" w:space="0" w:color="000000"/>
            </w:tcBorders>
          </w:tcPr>
          <w:p w14:paraId="34A3A5F6"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0522910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1A2392E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61C6EF4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27D61DF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5C48FFF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778FD7F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645D95B1"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75449B8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640EE63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2AA31FC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4F07E86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7D6C2EC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3A4A92C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59EEC9D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38C32C1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327FD53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6D23447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7D059C5B"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5B4C524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19FC89E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0843AAF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270311E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3BD2F05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265BD5A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75B01FFA"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15D908B4"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00C7BA6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0946A935"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76D61B09"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0ED82A3C"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3EB01574"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422FB11D" w14:textId="77777777" w:rsidR="005E244A" w:rsidRDefault="005E244A"/>
        </w:tc>
        <w:tc>
          <w:tcPr>
            <w:tcW w:w="4152" w:type="dxa"/>
            <w:tcBorders>
              <w:top w:val="single" w:sz="4" w:space="0" w:color="000000"/>
              <w:left w:val="single" w:sz="4" w:space="0" w:color="000000"/>
              <w:bottom w:val="single" w:sz="4" w:space="0" w:color="000000"/>
            </w:tcBorders>
          </w:tcPr>
          <w:p w14:paraId="3AAA8991"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3B6C45F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43C4B06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6BAF540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4038564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4C51EC3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7DE06D7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25D587B7"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0BC4449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0387DE7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0E6D9ED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1E739FB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54C3ABE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71A707D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2FE3FEF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58BA524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7EF35F3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59995AC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6B3CB0B3"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1253C182" w14:textId="77777777" w:rsidR="005E244A" w:rsidRDefault="005E244A" w:rsidP="00011F59">
            <w:pPr>
              <w:numPr>
                <w:ilvl w:val="0"/>
                <w:numId w:val="100"/>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32336315"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786CE1B6" w14:textId="77777777" w:rsidR="005E244A" w:rsidRDefault="005E244A" w:rsidP="00011F59">
            <w:pPr>
              <w:numPr>
                <w:ilvl w:val="0"/>
                <w:numId w:val="101"/>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041BEF18" w14:textId="77777777" w:rsidR="005E244A" w:rsidRDefault="005E244A" w:rsidP="00011F59">
            <w:pPr>
              <w:numPr>
                <w:ilvl w:val="0"/>
                <w:numId w:val="101"/>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0433E3A7"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5F5F9474"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55B12F5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09722D39"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C3D868C"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11ECBC8A"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70CF200C" w14:textId="77777777" w:rsidR="005E244A" w:rsidRDefault="005E244A"/>
        </w:tc>
        <w:tc>
          <w:tcPr>
            <w:tcW w:w="4152" w:type="dxa"/>
            <w:tcBorders>
              <w:top w:val="single" w:sz="4" w:space="0" w:color="000000"/>
              <w:left w:val="single" w:sz="4" w:space="0" w:color="000000"/>
              <w:bottom w:val="single" w:sz="4" w:space="0" w:color="000000"/>
            </w:tcBorders>
          </w:tcPr>
          <w:p w14:paraId="550D5A81" w14:textId="77777777" w:rsidR="005E244A" w:rsidRDefault="005E244A" w:rsidP="00011F59">
            <w:pPr>
              <w:numPr>
                <w:ilvl w:val="0"/>
                <w:numId w:val="102"/>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2D11A1">
              <w:rPr>
                <w:rFonts w:ascii="Arial" w:hAnsi="Arial" w:cs="Arial"/>
                <w:i/>
                <w:sz w:val="19"/>
                <w:szCs w:val="19"/>
              </w:rPr>
              <w:t>Ensinanza individualizada</w:t>
            </w:r>
            <w:r>
              <w:rPr>
                <w:rFonts w:ascii="Arial" w:hAnsi="Arial" w:cs="Arial"/>
                <w:sz w:val="19"/>
                <w:szCs w:val="19"/>
              </w:rPr>
              <w:t xml:space="preserve"> correspondente á unidade.</w:t>
            </w:r>
          </w:p>
          <w:p w14:paraId="7C55E14C" w14:textId="77777777" w:rsidR="005E244A" w:rsidRDefault="005E244A" w:rsidP="00011F59">
            <w:pPr>
              <w:numPr>
                <w:ilvl w:val="0"/>
                <w:numId w:val="102"/>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05B12A08" w14:textId="77777777" w:rsidR="005E244A" w:rsidRDefault="005E244A" w:rsidP="00011F59">
            <w:pPr>
              <w:numPr>
                <w:ilvl w:val="0"/>
                <w:numId w:val="103"/>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2D11A1">
              <w:rPr>
                <w:rFonts w:ascii="Arial" w:hAnsi="Arial" w:cs="Arial"/>
                <w:i/>
                <w:sz w:val="19"/>
                <w:szCs w:val="19"/>
              </w:rPr>
              <w:t>Ensinanza individualizada</w:t>
            </w:r>
            <w:r>
              <w:rPr>
                <w:rFonts w:ascii="Arial" w:hAnsi="Arial" w:cs="Arial"/>
                <w:sz w:val="19"/>
                <w:szCs w:val="19"/>
              </w:rPr>
              <w:t xml:space="preserve"> correspondente á unidade.</w:t>
            </w:r>
          </w:p>
          <w:p w14:paraId="78A62D79" w14:textId="77777777" w:rsidR="005E244A" w:rsidRDefault="005E244A" w:rsidP="00011F59">
            <w:pPr>
              <w:numPr>
                <w:ilvl w:val="0"/>
                <w:numId w:val="103"/>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1A2B807B" w14:textId="77777777" w:rsidR="005E244A" w:rsidRDefault="005E244A" w:rsidP="00011F59">
            <w:pPr>
              <w:numPr>
                <w:ilvl w:val="0"/>
                <w:numId w:val="103"/>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4209A30B"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468B530F" w14:textId="77777777">
        <w:tc>
          <w:tcPr>
            <w:tcW w:w="2330" w:type="dxa"/>
            <w:tcBorders>
              <w:top w:val="single" w:sz="4" w:space="0" w:color="000000"/>
              <w:left w:val="single" w:sz="4" w:space="0" w:color="000000"/>
              <w:bottom w:val="single" w:sz="4" w:space="0" w:color="000000"/>
            </w:tcBorders>
            <w:shd w:val="clear" w:color="auto" w:fill="C790C1"/>
            <w:vAlign w:val="center"/>
          </w:tcPr>
          <w:p w14:paraId="06C0BD95"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2B35B5C7"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segundo trimestre: </w:t>
            </w:r>
            <w:r>
              <w:rPr>
                <w:rFonts w:ascii="Arial" w:hAnsi="Arial" w:cs="Arial"/>
                <w:i/>
                <w:sz w:val="19"/>
                <w:szCs w:val="19"/>
              </w:rPr>
              <w:t>Un caderno de viaxe.</w:t>
            </w:r>
            <w:r>
              <w:rPr>
                <w:rFonts w:ascii="Arial" w:hAnsi="Arial" w:cs="Arial"/>
                <w:sz w:val="19"/>
                <w:szCs w:val="19"/>
              </w:rPr>
              <w:t xml:space="preserve"> Proxecto social: </w:t>
            </w:r>
            <w:r>
              <w:rPr>
                <w:rFonts w:ascii="Arial" w:hAnsi="Arial" w:cs="Arial"/>
                <w:i/>
                <w:sz w:val="19"/>
                <w:szCs w:val="19"/>
              </w:rPr>
              <w:t>As normas de convivencia.</w:t>
            </w:r>
          </w:p>
        </w:tc>
      </w:tr>
    </w:tbl>
    <w:p w14:paraId="69FE3007"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33AC510C" w14:textId="77777777">
        <w:tc>
          <w:tcPr>
            <w:tcW w:w="2330" w:type="dxa"/>
            <w:tcBorders>
              <w:top w:val="single" w:sz="4" w:space="0" w:color="000000"/>
              <w:left w:val="single" w:sz="4" w:space="0" w:color="000000"/>
              <w:bottom w:val="single" w:sz="4" w:space="0" w:color="000000"/>
            </w:tcBorders>
            <w:shd w:val="clear" w:color="auto" w:fill="C790C1"/>
            <w:vAlign w:val="center"/>
          </w:tcPr>
          <w:p w14:paraId="5785649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3371E6B4"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74AE0209"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605B9508"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52911AD0"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23BE8E08" w14:textId="77777777" w:rsidR="005E244A" w:rsidRDefault="005E244A" w:rsidP="00107622">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Leo e comprendo: </w:t>
            </w:r>
            <w:r>
              <w:rPr>
                <w:rFonts w:ascii="Arial" w:hAnsi="Arial" w:cs="Arial"/>
                <w:i/>
                <w:sz w:val="19"/>
                <w:szCs w:val="19"/>
              </w:rPr>
              <w:t xml:space="preserve">Exceso de calor </w:t>
            </w:r>
            <w:r>
              <w:rPr>
                <w:rFonts w:ascii="Arial" w:hAnsi="Arial" w:cs="Arial"/>
                <w:sz w:val="19"/>
                <w:szCs w:val="19"/>
              </w:rPr>
              <w:t xml:space="preserve">(páxina 58); Como se estuda o tempo atmosférico (páxina 54); O tempo e o clima (páxina 56) </w:t>
            </w:r>
          </w:p>
        </w:tc>
      </w:tr>
      <w:tr w:rsidR="005E244A" w14:paraId="0AFC4C3A"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347142BA"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819A5D8" w14:textId="77777777" w:rsidR="005E244A" w:rsidRDefault="005E244A" w:rsidP="004C4987">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xml:space="preserve">. </w:t>
            </w:r>
            <w:r>
              <w:rPr>
                <w:rFonts w:ascii="Arial" w:hAnsi="Arial" w:cs="Arial"/>
                <w:i/>
                <w:sz w:val="19"/>
                <w:szCs w:val="19"/>
              </w:rPr>
              <w:t>Que tempo vai?</w:t>
            </w:r>
            <w:r>
              <w:rPr>
                <w:rFonts w:ascii="Arial" w:hAnsi="Arial" w:cs="Arial"/>
                <w:sz w:val="19"/>
                <w:szCs w:val="19"/>
              </w:rPr>
              <w:t xml:space="preserve"> (páxina 53); Aparellos de medición (páxina 55); O clima da miña localidade (páxina 56); O clima e o tempo (páxina 57).</w:t>
            </w:r>
          </w:p>
        </w:tc>
      </w:tr>
      <w:tr w:rsidR="005E244A" w14:paraId="3CAD2A86"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0C05112F"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970EFD2"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w:t>
            </w:r>
            <w:r>
              <w:rPr>
                <w:rFonts w:ascii="Arial" w:hAnsi="Arial" w:cs="Arial"/>
                <w:i/>
                <w:sz w:val="19"/>
                <w:szCs w:val="19"/>
              </w:rPr>
              <w:t>Traballa coa imaxe</w:t>
            </w:r>
            <w:r>
              <w:rPr>
                <w:rFonts w:ascii="Arial" w:hAnsi="Arial" w:cs="Arial"/>
                <w:sz w:val="19"/>
                <w:szCs w:val="19"/>
              </w:rPr>
              <w:t xml:space="preserve"> (páxina 54).</w:t>
            </w:r>
          </w:p>
        </w:tc>
      </w:tr>
      <w:tr w:rsidR="005E244A" w14:paraId="5E3A4BD8"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5A452B59"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2A9CD8EA"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 xml:space="preserve">Emprendemento. </w:t>
            </w:r>
            <w:r>
              <w:rPr>
                <w:rFonts w:ascii="Arial" w:hAnsi="Arial" w:cs="Arial"/>
                <w:i/>
                <w:sz w:val="19"/>
                <w:szCs w:val="19"/>
              </w:rPr>
              <w:t>Interpreto un mapa do tempo</w:t>
            </w:r>
            <w:r>
              <w:rPr>
                <w:rFonts w:ascii="Arial" w:hAnsi="Arial" w:cs="Arial"/>
                <w:sz w:val="19"/>
                <w:szCs w:val="19"/>
              </w:rPr>
              <w:t xml:space="preserve"> (páxina 59).</w:t>
            </w:r>
          </w:p>
        </w:tc>
      </w:tr>
      <w:tr w:rsidR="005E244A" w14:paraId="7AE183BC"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7D7C7834"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2B1C61D2" w14:textId="77777777" w:rsidR="005E244A" w:rsidRDefault="005E244A" w:rsidP="004C4987">
            <w:pPr>
              <w:snapToGrid w:val="0"/>
              <w:spacing w:after="106" w:line="260" w:lineRule="exact"/>
              <w:rPr>
                <w:rFonts w:ascii="Arial" w:hAnsi="Arial" w:cs="Arial"/>
                <w:color w:val="000000"/>
                <w:sz w:val="19"/>
                <w:szCs w:val="19"/>
              </w:rPr>
            </w:pPr>
            <w:r>
              <w:rPr>
                <w:rFonts w:ascii="Arial" w:hAnsi="Arial" w:cs="Arial"/>
                <w:b/>
                <w:sz w:val="19"/>
                <w:szCs w:val="19"/>
              </w:rPr>
              <w:t>Educación cívica e constitucional.</w:t>
            </w:r>
            <w:r>
              <w:rPr>
                <w:rFonts w:ascii="Arial" w:hAnsi="Arial" w:cs="Arial"/>
                <w:sz w:val="19"/>
                <w:szCs w:val="19"/>
              </w:rPr>
              <w:t xml:space="preserve"> </w:t>
            </w:r>
            <w:r w:rsidR="004C4987">
              <w:rPr>
                <w:rFonts w:ascii="Arial" w:hAnsi="Arial" w:cs="Arial"/>
                <w:i/>
                <w:sz w:val="19"/>
                <w:szCs w:val="19"/>
              </w:rPr>
              <w:t>Exceso de calor</w:t>
            </w:r>
            <w:r>
              <w:rPr>
                <w:rFonts w:ascii="Arial" w:hAnsi="Arial" w:cs="Arial"/>
                <w:sz w:val="19"/>
                <w:szCs w:val="19"/>
              </w:rPr>
              <w:t xml:space="preserve"> </w:t>
            </w:r>
            <w:r>
              <w:rPr>
                <w:rFonts w:ascii="Arial" w:hAnsi="Arial" w:cs="Arial"/>
                <w:color w:val="000000"/>
                <w:sz w:val="19"/>
                <w:szCs w:val="19"/>
              </w:rPr>
              <w:t>(páxina 58).</w:t>
            </w:r>
          </w:p>
        </w:tc>
      </w:tr>
    </w:tbl>
    <w:p w14:paraId="3887CA52"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660C6C0F" w14:textId="77777777">
        <w:tc>
          <w:tcPr>
            <w:tcW w:w="2330" w:type="dxa"/>
            <w:tcBorders>
              <w:top w:val="single" w:sz="4" w:space="0" w:color="000000"/>
              <w:left w:val="single" w:sz="4" w:space="0" w:color="000000"/>
              <w:bottom w:val="single" w:sz="4" w:space="0" w:color="000000"/>
            </w:tcBorders>
            <w:shd w:val="clear" w:color="auto" w:fill="C790C1"/>
            <w:vAlign w:val="center"/>
          </w:tcPr>
          <w:p w14:paraId="4C696B8D"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034FF02B"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2CBD6356"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7898992E"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113980BC" w14:textId="77777777" w:rsidR="005E244A" w:rsidRDefault="005E244A" w:rsidP="00011F59">
            <w:pPr>
              <w:numPr>
                <w:ilvl w:val="0"/>
                <w:numId w:val="104"/>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059A6B65"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6DFB46CA" w14:textId="77777777">
        <w:tc>
          <w:tcPr>
            <w:tcW w:w="2333" w:type="dxa"/>
            <w:tcBorders>
              <w:top w:val="single" w:sz="4" w:space="0" w:color="000000"/>
              <w:left w:val="single" w:sz="4" w:space="0" w:color="000000"/>
              <w:bottom w:val="single" w:sz="4" w:space="0" w:color="000000"/>
            </w:tcBorders>
            <w:shd w:val="clear" w:color="auto" w:fill="C790C1"/>
            <w:vAlign w:val="center"/>
          </w:tcPr>
          <w:p w14:paraId="1016C36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54532BB8" w14:textId="77777777" w:rsidR="005E244A" w:rsidRDefault="005E244A" w:rsidP="00011F59">
            <w:pPr>
              <w:numPr>
                <w:ilvl w:val="0"/>
                <w:numId w:val="105"/>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Nunha conversación, preguntar e responder sobre desexos e preferencias. Responder as cuestións: </w:t>
            </w:r>
            <w:r>
              <w:rPr>
                <w:rFonts w:ascii="Arial" w:hAnsi="Arial" w:cs="Arial"/>
                <w:i/>
                <w:sz w:val="19"/>
                <w:szCs w:val="19"/>
              </w:rPr>
              <w:t>Que queres? Que desexas? Que che gustaría?</w:t>
            </w:r>
          </w:p>
          <w:p w14:paraId="15C121DD" w14:textId="77777777" w:rsidR="005E244A" w:rsidRDefault="005E244A" w:rsidP="00011F59">
            <w:pPr>
              <w:numPr>
                <w:ilvl w:val="0"/>
                <w:numId w:val="105"/>
              </w:numPr>
              <w:tabs>
                <w:tab w:val="left" w:pos="360"/>
              </w:tabs>
              <w:spacing w:after="106" w:line="260" w:lineRule="exact"/>
              <w:rPr>
                <w:rFonts w:ascii="Arial" w:hAnsi="Arial" w:cs="Arial"/>
                <w:i/>
                <w:sz w:val="19"/>
                <w:szCs w:val="19"/>
              </w:rPr>
            </w:pPr>
            <w:r>
              <w:rPr>
                <w:rFonts w:ascii="Arial" w:hAnsi="Arial" w:cs="Arial"/>
                <w:sz w:val="19"/>
                <w:szCs w:val="19"/>
              </w:rPr>
              <w:t xml:space="preserve">Expresar unha acción ou un fenómeno e explicalo mediante unha descrición ou unha xustificación. Responder as cuestións: </w:t>
            </w:r>
            <w:r>
              <w:rPr>
                <w:rFonts w:ascii="Arial" w:hAnsi="Arial" w:cs="Arial"/>
                <w:i/>
                <w:sz w:val="19"/>
                <w:szCs w:val="19"/>
              </w:rPr>
              <w:t>Por que é así? Que fixo? Por que o fixeches?</w:t>
            </w:r>
          </w:p>
          <w:p w14:paraId="2D3CE3F8" w14:textId="77777777" w:rsidR="005E244A" w:rsidRDefault="005E244A" w:rsidP="00011F59">
            <w:pPr>
              <w:numPr>
                <w:ilvl w:val="0"/>
                <w:numId w:val="105"/>
              </w:numPr>
              <w:tabs>
                <w:tab w:val="left" w:pos="360"/>
              </w:tabs>
              <w:spacing w:after="106" w:line="260" w:lineRule="exact"/>
              <w:rPr>
                <w:rFonts w:ascii="Arial" w:hAnsi="Arial" w:cs="Arial"/>
                <w:i/>
                <w:sz w:val="19"/>
                <w:szCs w:val="19"/>
              </w:rPr>
            </w:pPr>
            <w:r>
              <w:rPr>
                <w:rFonts w:ascii="Arial" w:hAnsi="Arial" w:cs="Arial"/>
                <w:sz w:val="19"/>
                <w:szCs w:val="19"/>
              </w:rPr>
              <w:t xml:space="preserve">Propor algo con argumentos ou preguntar polas razóns en contra coa intención de convencer. Responder as cuestións: </w:t>
            </w:r>
            <w:r>
              <w:rPr>
                <w:rFonts w:ascii="Arial" w:hAnsi="Arial" w:cs="Arial"/>
                <w:i/>
                <w:sz w:val="19"/>
                <w:szCs w:val="19"/>
              </w:rPr>
              <w:t>Falo así? Por que non o fas así? Faino así.</w:t>
            </w:r>
          </w:p>
          <w:p w14:paraId="14025BEA" w14:textId="77777777" w:rsidR="005E244A" w:rsidRDefault="005E244A" w:rsidP="00011F59">
            <w:pPr>
              <w:numPr>
                <w:ilvl w:val="0"/>
                <w:numId w:val="105"/>
              </w:numPr>
              <w:tabs>
                <w:tab w:val="left" w:pos="360"/>
              </w:tabs>
              <w:spacing w:after="106" w:line="260" w:lineRule="exact"/>
              <w:rPr>
                <w:rFonts w:ascii="Arial" w:hAnsi="Arial" w:cs="Arial"/>
                <w:i/>
                <w:sz w:val="19"/>
                <w:szCs w:val="19"/>
              </w:rPr>
            </w:pPr>
            <w:r>
              <w:rPr>
                <w:rFonts w:ascii="Arial" w:hAnsi="Arial" w:cs="Arial"/>
                <w:sz w:val="19"/>
                <w:szCs w:val="19"/>
              </w:rPr>
              <w:t xml:space="preserve">Expresar predicións persoais e orixinais sobre temas diversos. Responder as cuestións: </w:t>
            </w:r>
            <w:r>
              <w:rPr>
                <w:rFonts w:ascii="Arial" w:hAnsi="Arial" w:cs="Arial"/>
                <w:i/>
                <w:sz w:val="19"/>
                <w:szCs w:val="19"/>
              </w:rPr>
              <w:t>Que fará? Que farás? Que sucederá?</w:t>
            </w:r>
          </w:p>
          <w:p w14:paraId="398CEA0A" w14:textId="77777777" w:rsidR="005E244A" w:rsidRDefault="005E244A" w:rsidP="00011F59">
            <w:pPr>
              <w:numPr>
                <w:ilvl w:val="0"/>
                <w:numId w:val="105"/>
              </w:numPr>
              <w:tabs>
                <w:tab w:val="left" w:pos="360"/>
              </w:tabs>
              <w:spacing w:after="106" w:line="260" w:lineRule="exact"/>
              <w:rPr>
                <w:rFonts w:ascii="Arial" w:hAnsi="Arial" w:cs="Arial"/>
                <w:i/>
                <w:sz w:val="19"/>
                <w:szCs w:val="19"/>
              </w:rPr>
            </w:pPr>
            <w:r>
              <w:rPr>
                <w:rFonts w:ascii="Arial" w:hAnsi="Arial" w:cs="Arial"/>
                <w:sz w:val="19"/>
                <w:szCs w:val="19"/>
              </w:rPr>
              <w:t xml:space="preserve">Responder a preguntas e informar sobre algo que coñece ben. Responder as cuestións: </w:t>
            </w:r>
            <w:r>
              <w:rPr>
                <w:rFonts w:ascii="Arial" w:hAnsi="Arial" w:cs="Arial"/>
                <w:i/>
                <w:sz w:val="19"/>
                <w:szCs w:val="19"/>
              </w:rPr>
              <w:t>Sábelo? Que sabes? Como o sabes?</w:t>
            </w:r>
          </w:p>
        </w:tc>
      </w:tr>
    </w:tbl>
    <w:p w14:paraId="5BD7A652"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42EF00AD" w14:textId="77777777">
        <w:tc>
          <w:tcPr>
            <w:tcW w:w="2333" w:type="dxa"/>
            <w:tcBorders>
              <w:top w:val="single" w:sz="4" w:space="0" w:color="000000"/>
              <w:left w:val="single" w:sz="4" w:space="0" w:color="000000"/>
              <w:bottom w:val="single" w:sz="4" w:space="0" w:color="000000"/>
            </w:tcBorders>
            <w:shd w:val="clear" w:color="auto" w:fill="C790C1"/>
            <w:vAlign w:val="center"/>
          </w:tcPr>
          <w:p w14:paraId="7B148A34"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5E06D4BD"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Valores sociais, cívicos e solidarios:</w:t>
            </w:r>
          </w:p>
          <w:p w14:paraId="471C4D92" w14:textId="77777777" w:rsidR="005E244A" w:rsidRDefault="005E244A" w:rsidP="00011F59">
            <w:pPr>
              <w:pStyle w:val="Prrafodelista5"/>
              <w:numPr>
                <w:ilvl w:val="0"/>
                <w:numId w:val="106"/>
              </w:numPr>
              <w:tabs>
                <w:tab w:val="left" w:pos="360"/>
              </w:tabs>
              <w:spacing w:after="106" w:line="260" w:lineRule="exact"/>
              <w:ind w:left="360"/>
              <w:rPr>
                <w:rFonts w:ascii="Arial" w:hAnsi="Arial" w:cs="Arial"/>
                <w:sz w:val="19"/>
                <w:szCs w:val="19"/>
              </w:rPr>
            </w:pPr>
            <w:r>
              <w:rPr>
                <w:rFonts w:ascii="Arial" w:hAnsi="Arial" w:cs="Arial"/>
                <w:sz w:val="19"/>
                <w:szCs w:val="19"/>
              </w:rPr>
              <w:t>A pertenza. O barrio.</w:t>
            </w:r>
          </w:p>
          <w:p w14:paraId="23D8BDFF" w14:textId="77777777" w:rsidR="005E244A" w:rsidRDefault="005E244A" w:rsidP="00011F59">
            <w:pPr>
              <w:pStyle w:val="Prrafodelista5"/>
              <w:numPr>
                <w:ilvl w:val="0"/>
                <w:numId w:val="106"/>
              </w:numPr>
              <w:tabs>
                <w:tab w:val="left" w:pos="360"/>
              </w:tabs>
              <w:spacing w:after="106" w:line="260" w:lineRule="exact"/>
              <w:ind w:left="360"/>
              <w:rPr>
                <w:rFonts w:ascii="Arial" w:hAnsi="Arial" w:cs="Arial"/>
                <w:sz w:val="19"/>
                <w:szCs w:val="19"/>
              </w:rPr>
            </w:pPr>
            <w:r>
              <w:rPr>
                <w:rFonts w:ascii="Arial" w:hAnsi="Arial" w:cs="Arial"/>
                <w:sz w:val="19"/>
                <w:szCs w:val="19"/>
              </w:rPr>
              <w:t>A solidariedade. A atención ao débil.</w:t>
            </w:r>
          </w:p>
          <w:p w14:paraId="4CFD9EF3" w14:textId="77777777" w:rsidR="005E244A" w:rsidRDefault="005E244A" w:rsidP="00011F59">
            <w:pPr>
              <w:pStyle w:val="Prrafodelista5"/>
              <w:numPr>
                <w:ilvl w:val="0"/>
                <w:numId w:val="106"/>
              </w:numPr>
              <w:tabs>
                <w:tab w:val="left" w:pos="360"/>
              </w:tabs>
              <w:spacing w:after="106" w:line="260" w:lineRule="exact"/>
              <w:ind w:left="360"/>
              <w:rPr>
                <w:rFonts w:ascii="Arial" w:hAnsi="Arial" w:cs="Arial"/>
                <w:sz w:val="19"/>
                <w:szCs w:val="19"/>
              </w:rPr>
            </w:pPr>
            <w:r>
              <w:rPr>
                <w:rFonts w:ascii="Arial" w:hAnsi="Arial" w:cs="Arial"/>
                <w:sz w:val="19"/>
                <w:szCs w:val="19"/>
              </w:rPr>
              <w:t>A cidadanía: O respecto na rúa.</w:t>
            </w:r>
          </w:p>
          <w:p w14:paraId="38C7BCC6" w14:textId="77777777" w:rsidR="005E244A" w:rsidRDefault="005E244A" w:rsidP="00011F59">
            <w:pPr>
              <w:pStyle w:val="Prrafodelista5"/>
              <w:numPr>
                <w:ilvl w:val="0"/>
                <w:numId w:val="106"/>
              </w:numPr>
              <w:tabs>
                <w:tab w:val="left" w:pos="360"/>
              </w:tabs>
              <w:spacing w:after="106" w:line="260" w:lineRule="exact"/>
              <w:ind w:left="360"/>
              <w:rPr>
                <w:rFonts w:ascii="Arial" w:hAnsi="Arial" w:cs="Arial"/>
                <w:sz w:val="19"/>
                <w:szCs w:val="19"/>
              </w:rPr>
            </w:pPr>
            <w:r>
              <w:rPr>
                <w:rFonts w:ascii="Arial" w:hAnsi="Arial" w:cs="Arial"/>
                <w:sz w:val="19"/>
                <w:szCs w:val="19"/>
              </w:rPr>
              <w:t>A ecoloxía. O control do consumo.</w:t>
            </w:r>
          </w:p>
          <w:p w14:paraId="61A1D25E" w14:textId="77777777" w:rsidR="005E244A" w:rsidRDefault="005E244A">
            <w:pPr>
              <w:spacing w:after="106" w:line="260" w:lineRule="exact"/>
              <w:rPr>
                <w:rFonts w:ascii="Arial" w:hAnsi="Arial" w:cs="Arial"/>
                <w:sz w:val="19"/>
                <w:szCs w:val="19"/>
              </w:rPr>
            </w:pPr>
            <w:r>
              <w:rPr>
                <w:rFonts w:ascii="Arial" w:hAnsi="Arial" w:cs="Arial"/>
                <w:sz w:val="19"/>
                <w:szCs w:val="19"/>
              </w:rPr>
              <w:t>As relacións persoais:</w:t>
            </w:r>
          </w:p>
          <w:p w14:paraId="18104335" w14:textId="77777777" w:rsidR="005E244A" w:rsidRDefault="005E244A" w:rsidP="00011F59">
            <w:pPr>
              <w:numPr>
                <w:ilvl w:val="0"/>
                <w:numId w:val="107"/>
              </w:numPr>
              <w:tabs>
                <w:tab w:val="left" w:pos="360"/>
              </w:tabs>
              <w:spacing w:after="106" w:line="260" w:lineRule="exact"/>
              <w:ind w:left="360"/>
              <w:rPr>
                <w:rFonts w:ascii="Arial" w:hAnsi="Arial" w:cs="Arial"/>
                <w:sz w:val="19"/>
                <w:szCs w:val="19"/>
              </w:rPr>
            </w:pPr>
            <w:r>
              <w:rPr>
                <w:rFonts w:ascii="Arial" w:hAnsi="Arial" w:cs="Arial"/>
                <w:sz w:val="19"/>
                <w:szCs w:val="19"/>
              </w:rPr>
              <w:t>O respecto persoal. A tolerancia.</w:t>
            </w:r>
          </w:p>
        </w:tc>
      </w:tr>
    </w:tbl>
    <w:p w14:paraId="65F9BE11"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7F0F95B7" w14:textId="77777777">
        <w:tc>
          <w:tcPr>
            <w:tcW w:w="2330" w:type="dxa"/>
            <w:tcBorders>
              <w:top w:val="single" w:sz="4" w:space="0" w:color="000000"/>
              <w:left w:val="single" w:sz="4" w:space="0" w:color="000000"/>
              <w:bottom w:val="single" w:sz="4" w:space="0" w:color="000000"/>
            </w:tcBorders>
            <w:shd w:val="clear" w:color="auto" w:fill="C790C1"/>
            <w:vAlign w:val="center"/>
          </w:tcPr>
          <w:p w14:paraId="38FD8E7C"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724FEBA2" w14:textId="77777777" w:rsidR="005E244A" w:rsidRDefault="005E244A" w:rsidP="00011F59">
            <w:pPr>
              <w:numPr>
                <w:ilvl w:val="0"/>
                <w:numId w:val="108"/>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13EF9507"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6. Observamos a paisaxe</w:t>
      </w:r>
    </w:p>
    <w:p w14:paraId="6934F7A5" w14:textId="77777777" w:rsidR="005E244A" w:rsidRDefault="005E244A" w:rsidP="005E244A">
      <w:pPr>
        <w:spacing w:before="190" w:after="106" w:line="300" w:lineRule="exact"/>
        <w:rPr>
          <w:rFonts w:ascii="Arial" w:hAnsi="Arial" w:cs="Arial"/>
          <w:b/>
          <w:sz w:val="25"/>
          <w:szCs w:val="25"/>
        </w:rPr>
        <w:sectPr w:rsidR="005E244A">
          <w:footerReference w:type="even" r:id="rId135"/>
          <w:footerReference w:type="default" r:id="rId136"/>
          <w:footerReference w:type="first" r:id="rId137"/>
          <w:footnotePr>
            <w:pos w:val="beneathText"/>
          </w:footnotePr>
          <w:pgSz w:w="16837" w:h="11905" w:orient="landscape"/>
          <w:pgMar w:top="1134" w:right="1134" w:bottom="1134" w:left="1134" w:header="720" w:footer="340" w:gutter="0"/>
          <w:cols w:space="720"/>
          <w:docGrid w:linePitch="360"/>
        </w:sectPr>
      </w:pPr>
      <w:r>
        <w:rPr>
          <w:rFonts w:ascii="Arial" w:hAnsi="Arial" w:cs="Arial"/>
          <w:b/>
          <w:sz w:val="25"/>
          <w:szCs w:val="25"/>
        </w:rPr>
        <w:t>OBXECTIVOS CURRICULARES</w:t>
      </w:r>
    </w:p>
    <w:p w14:paraId="300D676F"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0D45D5C9"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4B2725EF"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lastRenderedPageBreak/>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37E71838"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p>
    <w:p w14:paraId="3798E061"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138"/>
          <w:footerReference w:type="default" r:id="rId139"/>
          <w:footerReference w:type="first" r:id="rId140"/>
          <w:footnotePr>
            <w:pos w:val="beneathText"/>
          </w:footnotePr>
          <w:type w:val="continuous"/>
          <w:pgSz w:w="16837" w:h="11905" w:orient="landscape"/>
          <w:pgMar w:top="1134" w:right="1134" w:bottom="1134" w:left="1134" w:header="720" w:footer="340" w:gutter="0"/>
          <w:cols w:num="2" w:space="708"/>
          <w:docGrid w:linePitch="360"/>
        </w:sectPr>
      </w:pPr>
    </w:p>
    <w:p w14:paraId="7EE4C060" w14:textId="77777777" w:rsidR="005E244A" w:rsidRDefault="005E244A" w:rsidP="005E244A">
      <w:pPr>
        <w:sectPr w:rsidR="005E244A">
          <w:footerReference w:type="even" r:id="rId141"/>
          <w:footerReference w:type="default" r:id="rId142"/>
          <w:footerReference w:type="first" r:id="rId143"/>
          <w:footnotePr>
            <w:pos w:val="beneathText"/>
          </w:footnotePr>
          <w:type w:val="continuous"/>
          <w:pgSz w:w="16837" w:h="11905" w:orient="landscape"/>
          <w:pgMar w:top="1134" w:right="1134" w:bottom="1134" w:left="1134" w:header="720" w:footer="340" w:gutter="0"/>
          <w:cols w:space="720"/>
          <w:docGrid w:linePitch="360"/>
        </w:sectPr>
      </w:pPr>
    </w:p>
    <w:p w14:paraId="28B52C98" w14:textId="77777777" w:rsidR="005E244A" w:rsidRDefault="005E244A" w:rsidP="005E244A">
      <w:pPr>
        <w:spacing w:before="190" w:after="106" w:line="300" w:lineRule="exact"/>
        <w:rPr>
          <w:rFonts w:ascii="Arial" w:hAnsi="Arial" w:cs="Arial"/>
          <w:b/>
          <w:sz w:val="25"/>
          <w:szCs w:val="25"/>
        </w:rPr>
        <w:sectPr w:rsidR="005E244A">
          <w:footerReference w:type="even" r:id="rId144"/>
          <w:footerReference w:type="default" r:id="rId145"/>
          <w:footerReference w:type="first" r:id="rId146"/>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497C97AA" w14:textId="77777777" w:rsidR="005E244A" w:rsidRDefault="005E244A" w:rsidP="00011F59">
      <w:pPr>
        <w:numPr>
          <w:ilvl w:val="0"/>
          <w:numId w:val="109"/>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Esta unidade céntrase principalmente nos diferentes tipos de paisaxes que existen en función da súa situación: de interior (montaña e chaira) e de costa. Con ela os alumnos observarán os cambios que se producen na paisaxe, tanto os elementos naturais como os construídos polas persoas.</w:t>
      </w:r>
      <w:r>
        <w:rPr>
          <w:rFonts w:ascii="Arial" w:hAnsi="Arial" w:cs="Arial"/>
          <w:color w:val="FF0000"/>
          <w:sz w:val="19"/>
          <w:szCs w:val="19"/>
        </w:rPr>
        <w:t xml:space="preserve"> </w:t>
      </w:r>
      <w:r>
        <w:rPr>
          <w:rFonts w:ascii="Arial" w:hAnsi="Arial" w:cs="Arial"/>
          <w:color w:val="000000"/>
          <w:sz w:val="19"/>
          <w:szCs w:val="19"/>
        </w:rPr>
        <w:t>Ademais,</w:t>
      </w:r>
      <w:r>
        <w:rPr>
          <w:rFonts w:ascii="Arial" w:hAnsi="Arial" w:cs="Arial"/>
          <w:color w:val="FF0000"/>
          <w:sz w:val="19"/>
          <w:szCs w:val="19"/>
        </w:rPr>
        <w:t xml:space="preserve"> </w:t>
      </w:r>
      <w:r>
        <w:rPr>
          <w:rFonts w:ascii="Arial" w:hAnsi="Arial" w:cs="Arial"/>
          <w:sz w:val="19"/>
          <w:szCs w:val="19"/>
        </w:rPr>
        <w:t>identificarán distintas unidades de relevo e recoñecerán as partes das montañas. Á súa vez aprenderán que son os ríos e as súas características segundo o seu curso e as distintas paisaxes que atravesan. Estas aprendizaxes completaranse coa lectura comprensiva dun texto sobre as paisaxes protexidas, concretamente do Parque Nacional de Monfragüe e coa realización da tarefa final de describir unha paisaxe, na que porán en práctica o aprendido na unidade.</w:t>
      </w:r>
    </w:p>
    <w:p w14:paraId="4BD3236F" w14:textId="77777777" w:rsidR="005E244A" w:rsidRDefault="005E244A" w:rsidP="00011F59">
      <w:pPr>
        <w:pStyle w:val="Prrafodelista"/>
        <w:numPr>
          <w:ilvl w:val="0"/>
          <w:numId w:val="109"/>
        </w:numPr>
        <w:ind w:left="360"/>
      </w:pPr>
      <w:r>
        <w:br w:type="column"/>
      </w:r>
      <w:r w:rsidR="00567AED" w:rsidRPr="00567AED">
        <w:rPr>
          <w:b/>
        </w:rPr>
        <w:lastRenderedPageBreak/>
        <w:t xml:space="preserve">O </w:t>
      </w:r>
      <w:r w:rsidRPr="00567AED">
        <w:rPr>
          <w:rFonts w:ascii="Arial" w:hAnsi="Arial" w:cs="Arial"/>
          <w:b/>
          <w:sz w:val="19"/>
          <w:szCs w:val="19"/>
        </w:rPr>
        <w:t>que os alumnos xa coñecen.</w:t>
      </w:r>
      <w:r w:rsidRPr="00567AED">
        <w:rPr>
          <w:rFonts w:ascii="Arial" w:hAnsi="Arial" w:cs="Arial"/>
          <w:sz w:val="19"/>
          <w:szCs w:val="19"/>
        </w:rPr>
        <w:t xml:space="preserve"> Os alumnos saben que hai diferentes tipos de paisaxes e describen as peculiaridades máis representativas daqueles cos que están máis familiarizados.</w:t>
      </w:r>
    </w:p>
    <w:p w14:paraId="7E032885" w14:textId="77777777" w:rsidR="003B5434" w:rsidRDefault="005E244A" w:rsidP="00011F59">
      <w:pPr>
        <w:numPr>
          <w:ilvl w:val="0"/>
          <w:numId w:val="109"/>
        </w:numPr>
        <w:tabs>
          <w:tab w:val="left" w:pos="360"/>
        </w:tabs>
        <w:spacing w:after="106" w:line="260" w:lineRule="exact"/>
        <w:ind w:left="360"/>
        <w:jc w:val="both"/>
        <w:rPr>
          <w:rFonts w:ascii="Arial" w:hAnsi="Arial" w:cs="Arial"/>
          <w:sz w:val="19"/>
          <w:szCs w:val="19"/>
        </w:rPr>
      </w:pPr>
      <w:r>
        <w:rPr>
          <w:rFonts w:ascii="Arial" w:hAnsi="Arial" w:cs="Arial"/>
          <w:b/>
          <w:sz w:val="19"/>
          <w:szCs w:val="19"/>
        </w:rPr>
        <w:t>Previsión de dificultades.</w:t>
      </w:r>
      <w:r>
        <w:rPr>
          <w:rFonts w:ascii="Arial" w:hAnsi="Arial" w:cs="Arial"/>
          <w:sz w:val="19"/>
          <w:szCs w:val="19"/>
        </w:rPr>
        <w:t xml:space="preserve"> É posible que algúns nenos precisen de axuda externa para completar as súas descricións, variar e enriquecer o seu vocabulario e ampliar as súas expresións.</w:t>
      </w:r>
    </w:p>
    <w:p w14:paraId="5A36764B" w14:textId="77777777" w:rsidR="005E244A" w:rsidRDefault="005E244A" w:rsidP="00011F59">
      <w:pPr>
        <w:numPr>
          <w:ilvl w:val="0"/>
          <w:numId w:val="109"/>
        </w:numPr>
        <w:tabs>
          <w:tab w:val="left" w:pos="360"/>
        </w:tabs>
        <w:spacing w:after="106" w:line="260" w:lineRule="exact"/>
        <w:ind w:left="360"/>
        <w:jc w:val="both"/>
        <w:rPr>
          <w:rFonts w:ascii="Arial" w:hAnsi="Arial" w:cs="Arial"/>
          <w:sz w:val="19"/>
          <w:szCs w:val="19"/>
        </w:rPr>
        <w:sectPr w:rsidR="005E244A">
          <w:footerReference w:type="even" r:id="rId147"/>
          <w:footerReference w:type="default" r:id="rId148"/>
          <w:footerReference w:type="first" r:id="rId149"/>
          <w:footnotePr>
            <w:pos w:val="beneathText"/>
          </w:footnotePr>
          <w:type w:val="continuous"/>
          <w:pgSz w:w="16837" w:h="11905" w:orient="landscape"/>
          <w:pgMar w:top="1134" w:right="1134" w:bottom="1134" w:left="1134" w:header="720" w:footer="340" w:gutter="0"/>
          <w:cols w:num="2" w:space="708"/>
          <w:docGrid w:linePitch="360"/>
        </w:sectPr>
      </w:pPr>
    </w:p>
    <w:p w14:paraId="7664FE60" w14:textId="77777777" w:rsidR="005E244A" w:rsidRDefault="005E244A" w:rsidP="005E244A">
      <w:pPr>
        <w:spacing w:after="106" w:line="260" w:lineRule="exact"/>
        <w:jc w:val="right"/>
        <w:rPr>
          <w:rFonts w:ascii="Arial" w:hAnsi="Arial" w:cs="Arial"/>
          <w:sz w:val="19"/>
          <w:szCs w:val="19"/>
        </w:rPr>
        <w:sectPr w:rsidR="005E244A">
          <w:footerReference w:type="even" r:id="rId150"/>
          <w:footerReference w:type="default" r:id="rId151"/>
          <w:footerReference w:type="first" r:id="rId152"/>
          <w:footnotePr>
            <w:pos w:val="beneathText"/>
          </w:footnotePr>
          <w:type w:val="continuous"/>
          <w:pgSz w:w="16837" w:h="11905" w:orient="landscape"/>
          <w:pgMar w:top="1134" w:right="1134" w:bottom="1134" w:left="1134" w:header="720" w:footer="340" w:gutter="0"/>
          <w:cols w:space="720"/>
          <w:docGrid w:linePitch="360"/>
        </w:sectPr>
      </w:pPr>
    </w:p>
    <w:p w14:paraId="1B7F8EA1"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1.ª, 2.ª e 3.ª semanas de marzo</w:t>
      </w:r>
    </w:p>
    <w:tbl>
      <w:tblPr>
        <w:tblW w:w="0" w:type="auto"/>
        <w:tblInd w:w="-5" w:type="dxa"/>
        <w:tblLayout w:type="fixed"/>
        <w:tblLook w:val="0000" w:firstRow="0" w:lastRow="0" w:firstColumn="0" w:lastColumn="0" w:noHBand="0" w:noVBand="0"/>
      </w:tblPr>
      <w:tblGrid>
        <w:gridCol w:w="4504"/>
        <w:gridCol w:w="4960"/>
        <w:gridCol w:w="5333"/>
      </w:tblGrid>
      <w:tr w:rsidR="005E244A" w14:paraId="37916532"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078F83BE"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27BDCDEB"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34224680"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5FE40B2D"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4A8D994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353E5A7D" w14:textId="77777777" w:rsidR="005E244A" w:rsidRDefault="005E244A"/>
        </w:tc>
      </w:tr>
      <w:tr w:rsidR="005E244A" w14:paraId="6E0851FE" w14:textId="77777777">
        <w:tc>
          <w:tcPr>
            <w:tcW w:w="4504" w:type="dxa"/>
            <w:tcBorders>
              <w:top w:val="single" w:sz="4" w:space="0" w:color="000000"/>
              <w:left w:val="single" w:sz="4" w:space="0" w:color="000000"/>
              <w:bottom w:val="single" w:sz="4" w:space="0" w:color="000000"/>
            </w:tcBorders>
          </w:tcPr>
          <w:p w14:paraId="21F77538" w14:textId="77777777" w:rsidR="005E244A" w:rsidRPr="00B136B6" w:rsidRDefault="005E244A">
            <w:pPr>
              <w:snapToGrid w:val="0"/>
              <w:spacing w:after="106" w:line="260" w:lineRule="exact"/>
              <w:rPr>
                <w:rFonts w:ascii="Arial" w:hAnsi="Arial" w:cs="Arial"/>
                <w:b/>
                <w:sz w:val="18"/>
                <w:szCs w:val="19"/>
              </w:rPr>
            </w:pPr>
            <w:r w:rsidRPr="00B136B6">
              <w:rPr>
                <w:rFonts w:ascii="Arial" w:hAnsi="Arial" w:cs="Arial"/>
                <w:b/>
                <w:sz w:val="18"/>
                <w:szCs w:val="19"/>
              </w:rPr>
              <w:t>BLOQUE 1. CONTIDOS COMÚNS</w:t>
            </w:r>
          </w:p>
          <w:p w14:paraId="2D589B38"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B1.1.</w:t>
            </w:r>
            <w:r w:rsidRPr="00B136B6">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3B477DD3"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B1.2.</w:t>
            </w:r>
            <w:r w:rsidRPr="00B136B6">
              <w:rPr>
                <w:rFonts w:ascii="Arial" w:hAnsi="Arial" w:cs="Arial"/>
                <w:sz w:val="18"/>
                <w:szCs w:val="19"/>
                <w:lang w:val="en-US"/>
              </w:rPr>
              <w:t xml:space="preserve"> Propostas de traballo que xurdan dunha situación problema, acontecemento ou inquietude da contorna que os rodea, que supoña un proceso de investigación e acción por parte do alumnado e facilite o proceso de autorregulación de aprendizaxes.</w:t>
            </w:r>
          </w:p>
          <w:p w14:paraId="40B2D042"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B1.3.</w:t>
            </w:r>
            <w:r w:rsidRPr="00B136B6">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26EC4E31" w14:textId="77777777" w:rsidR="003B5434"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B1.4.</w:t>
            </w:r>
            <w:r w:rsidRPr="00B136B6">
              <w:rPr>
                <w:rFonts w:ascii="Arial" w:hAnsi="Arial" w:cs="Arial"/>
                <w:sz w:val="18"/>
                <w:szCs w:val="19"/>
                <w:lang w:val="en-US"/>
              </w:rPr>
              <w:t xml:space="preserve"> Planificación, xestión e presentación dos traballos co fin de acadar obxectivos.</w:t>
            </w:r>
          </w:p>
          <w:p w14:paraId="52807BF3" w14:textId="77777777" w:rsidR="005E244A" w:rsidRPr="00B136B6" w:rsidRDefault="003B5434"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B1.6.</w:t>
            </w:r>
            <w:r w:rsidRPr="00B136B6">
              <w:rPr>
                <w:rFonts w:ascii="Arial" w:eastAsia="Arial" w:hAnsi="Arial" w:cs="Arial"/>
                <w:sz w:val="18"/>
                <w:szCs w:val="18"/>
              </w:rPr>
              <w:t xml:space="preserve"> In</w:t>
            </w:r>
            <w:r w:rsidRPr="00B136B6">
              <w:rPr>
                <w:rFonts w:ascii="Arial" w:eastAsia="Arial" w:hAnsi="Arial" w:cs="Arial"/>
                <w:spacing w:val="-1"/>
                <w:sz w:val="18"/>
                <w:szCs w:val="18"/>
              </w:rPr>
              <w:t>i</w:t>
            </w:r>
            <w:r w:rsidRPr="00B136B6">
              <w:rPr>
                <w:rFonts w:ascii="Arial" w:eastAsia="Arial" w:hAnsi="Arial" w:cs="Arial"/>
                <w:sz w:val="18"/>
                <w:szCs w:val="18"/>
              </w:rPr>
              <w:t>ci</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na</w:t>
            </w:r>
            <w:r w:rsidRPr="00B136B6">
              <w:rPr>
                <w:rFonts w:ascii="Arial" w:eastAsia="Arial" w:hAnsi="Arial" w:cs="Arial"/>
                <w:spacing w:val="-1"/>
                <w:sz w:val="18"/>
                <w:szCs w:val="18"/>
              </w:rPr>
              <w:t xml:space="preserve"> </w:t>
            </w:r>
            <w:r w:rsidRPr="00B136B6">
              <w:rPr>
                <w:rFonts w:ascii="Arial" w:eastAsia="Arial" w:hAnsi="Arial" w:cs="Arial"/>
                <w:sz w:val="18"/>
                <w:szCs w:val="18"/>
              </w:rPr>
              <w:t>cre</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e o uso de</w:t>
            </w:r>
            <w:r w:rsidRPr="00B136B6">
              <w:rPr>
                <w:rFonts w:ascii="Arial" w:eastAsia="Arial" w:hAnsi="Arial" w:cs="Arial"/>
                <w:spacing w:val="-1"/>
                <w:sz w:val="18"/>
                <w:szCs w:val="18"/>
              </w:rPr>
              <w:t xml:space="preserve"> </w:t>
            </w:r>
            <w:r w:rsidRPr="00B136B6">
              <w:rPr>
                <w:rFonts w:ascii="Arial" w:eastAsia="Arial" w:hAnsi="Arial" w:cs="Arial"/>
                <w:sz w:val="18"/>
                <w:szCs w:val="18"/>
              </w:rPr>
              <w:t>háb</w:t>
            </w:r>
            <w:r w:rsidRPr="00B136B6">
              <w:rPr>
                <w:rFonts w:ascii="Arial" w:eastAsia="Arial" w:hAnsi="Arial" w:cs="Arial"/>
                <w:spacing w:val="-1"/>
                <w:sz w:val="18"/>
                <w:szCs w:val="18"/>
              </w:rPr>
              <w:t>i</w:t>
            </w:r>
            <w:r w:rsidRPr="00B136B6">
              <w:rPr>
                <w:rFonts w:ascii="Arial" w:eastAsia="Arial" w:hAnsi="Arial" w:cs="Arial"/>
                <w:sz w:val="18"/>
                <w:szCs w:val="18"/>
              </w:rPr>
              <w:t>tos e t</w:t>
            </w:r>
            <w:r w:rsidRPr="00B136B6">
              <w:rPr>
                <w:rFonts w:ascii="Arial" w:eastAsia="Arial" w:hAnsi="Arial" w:cs="Arial"/>
                <w:spacing w:val="1"/>
                <w:sz w:val="18"/>
                <w:szCs w:val="18"/>
              </w:rPr>
              <w:t>é</w:t>
            </w:r>
            <w:r w:rsidRPr="00B136B6">
              <w:rPr>
                <w:rFonts w:ascii="Arial" w:eastAsia="Arial" w:hAnsi="Arial" w:cs="Arial"/>
                <w:sz w:val="18"/>
                <w:szCs w:val="18"/>
              </w:rPr>
              <w:t>cn</w:t>
            </w:r>
            <w:r w:rsidRPr="00B136B6">
              <w:rPr>
                <w:rFonts w:ascii="Arial" w:eastAsia="Arial" w:hAnsi="Arial" w:cs="Arial"/>
                <w:spacing w:val="-1"/>
                <w:sz w:val="18"/>
                <w:szCs w:val="18"/>
              </w:rPr>
              <w:t>i</w:t>
            </w:r>
            <w:r w:rsidRPr="00B136B6">
              <w:rPr>
                <w:rFonts w:ascii="Arial" w:eastAsia="Arial" w:hAnsi="Arial" w:cs="Arial"/>
                <w:sz w:val="18"/>
                <w:szCs w:val="18"/>
              </w:rPr>
              <w:t xml:space="preserve">cas de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p>
          <w:p w14:paraId="2620046D"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B1.9.</w:t>
            </w:r>
            <w:r w:rsidRPr="00B136B6">
              <w:rPr>
                <w:rFonts w:ascii="Arial" w:eastAsia="Arial" w:hAnsi="Arial" w:cs="Arial"/>
                <w:sz w:val="18"/>
                <w:szCs w:val="18"/>
              </w:rPr>
              <w:t xml:space="preserve"> Util</w:t>
            </w:r>
            <w:r w:rsidRPr="00B136B6">
              <w:rPr>
                <w:rFonts w:ascii="Arial" w:eastAsia="Arial" w:hAnsi="Arial" w:cs="Arial"/>
                <w:spacing w:val="-1"/>
                <w:sz w:val="18"/>
                <w:szCs w:val="18"/>
              </w:rPr>
              <w:t>i</w:t>
            </w:r>
            <w:r w:rsidRPr="00B136B6">
              <w:rPr>
                <w:rFonts w:ascii="Arial" w:eastAsia="Arial" w:hAnsi="Arial" w:cs="Arial"/>
                <w:spacing w:val="1"/>
                <w:sz w:val="18"/>
                <w:szCs w:val="18"/>
              </w:rPr>
              <w:t>z</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a termino</w:t>
            </w:r>
            <w:r w:rsidRPr="00B136B6">
              <w:rPr>
                <w:rFonts w:ascii="Arial" w:eastAsia="Arial" w:hAnsi="Arial" w:cs="Arial"/>
                <w:spacing w:val="-1"/>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x</w:t>
            </w:r>
            <w:r w:rsidRPr="00B136B6">
              <w:rPr>
                <w:rFonts w:ascii="Arial" w:eastAsia="Arial" w:hAnsi="Arial" w:cs="Arial"/>
                <w:sz w:val="18"/>
                <w:szCs w:val="18"/>
              </w:rPr>
              <w:t>ía pr</w:t>
            </w:r>
            <w:r w:rsidRPr="00B136B6">
              <w:rPr>
                <w:rFonts w:ascii="Arial" w:eastAsia="Arial" w:hAnsi="Arial" w:cs="Arial"/>
                <w:spacing w:val="-1"/>
                <w:sz w:val="18"/>
                <w:szCs w:val="18"/>
              </w:rPr>
              <w:t>o</w:t>
            </w:r>
            <w:r w:rsidRPr="00B136B6">
              <w:rPr>
                <w:rFonts w:ascii="Arial" w:eastAsia="Arial" w:hAnsi="Arial" w:cs="Arial"/>
                <w:spacing w:val="1"/>
                <w:sz w:val="18"/>
                <w:szCs w:val="18"/>
              </w:rPr>
              <w:t>p</w:t>
            </w:r>
            <w:r w:rsidRPr="00B136B6">
              <w:rPr>
                <w:rFonts w:ascii="Arial" w:eastAsia="Arial" w:hAnsi="Arial" w:cs="Arial"/>
                <w:sz w:val="18"/>
                <w:szCs w:val="18"/>
              </w:rPr>
              <w:t>ia</w:t>
            </w:r>
            <w:r w:rsidRPr="00B136B6">
              <w:rPr>
                <w:rFonts w:ascii="Arial" w:eastAsia="Arial" w:hAnsi="Arial" w:cs="Arial"/>
                <w:spacing w:val="-1"/>
                <w:sz w:val="18"/>
                <w:szCs w:val="18"/>
              </w:rPr>
              <w:t xml:space="preserve"> </w:t>
            </w:r>
            <w:r w:rsidRPr="00B136B6">
              <w:rPr>
                <w:rFonts w:ascii="Arial" w:eastAsia="Arial" w:hAnsi="Arial" w:cs="Arial"/>
                <w:sz w:val="18"/>
                <w:szCs w:val="18"/>
              </w:rPr>
              <w:t>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p w14:paraId="355699B2" w14:textId="77777777" w:rsidR="005E244A" w:rsidRPr="00B136B6" w:rsidRDefault="005E244A" w:rsidP="00107622">
            <w:pPr>
              <w:tabs>
                <w:tab w:val="left" w:pos="360"/>
              </w:tabs>
              <w:spacing w:after="106" w:line="260" w:lineRule="exact"/>
              <w:rPr>
                <w:rFonts w:ascii="Arial" w:hAnsi="Arial" w:cs="Arial"/>
                <w:sz w:val="18"/>
                <w:szCs w:val="19"/>
              </w:rPr>
            </w:pPr>
          </w:p>
          <w:p w14:paraId="5653222C" w14:textId="77777777" w:rsidR="005E244A" w:rsidRPr="00B136B6" w:rsidRDefault="005E244A" w:rsidP="00107622">
            <w:pPr>
              <w:tabs>
                <w:tab w:val="left" w:pos="360"/>
              </w:tabs>
              <w:spacing w:after="106" w:line="260" w:lineRule="exact"/>
              <w:rPr>
                <w:rFonts w:ascii="Arial" w:hAnsi="Arial" w:cs="Arial"/>
                <w:sz w:val="18"/>
                <w:szCs w:val="19"/>
              </w:rPr>
            </w:pPr>
          </w:p>
          <w:p w14:paraId="4E52CA06" w14:textId="77777777" w:rsidR="005E244A" w:rsidRPr="00B136B6" w:rsidRDefault="005E244A" w:rsidP="00107622">
            <w:pPr>
              <w:tabs>
                <w:tab w:val="left" w:pos="360"/>
              </w:tabs>
              <w:spacing w:after="106" w:line="260" w:lineRule="exact"/>
              <w:rPr>
                <w:rFonts w:ascii="Arial" w:hAnsi="Arial" w:cs="Arial"/>
                <w:sz w:val="18"/>
                <w:szCs w:val="19"/>
              </w:rPr>
            </w:pPr>
          </w:p>
          <w:p w14:paraId="591D326D" w14:textId="77777777" w:rsidR="005E244A" w:rsidRPr="00B136B6" w:rsidRDefault="005E244A" w:rsidP="00107622">
            <w:pPr>
              <w:tabs>
                <w:tab w:val="left" w:pos="360"/>
              </w:tabs>
              <w:spacing w:after="106" w:line="260" w:lineRule="exact"/>
              <w:rPr>
                <w:rFonts w:ascii="Arial" w:hAnsi="Arial" w:cs="Arial"/>
                <w:sz w:val="18"/>
                <w:szCs w:val="19"/>
              </w:rPr>
            </w:pPr>
          </w:p>
        </w:tc>
        <w:tc>
          <w:tcPr>
            <w:tcW w:w="4960" w:type="dxa"/>
            <w:tcBorders>
              <w:top w:val="single" w:sz="4" w:space="0" w:color="000000"/>
              <w:left w:val="single" w:sz="4" w:space="0" w:color="000000"/>
              <w:bottom w:val="single" w:sz="4" w:space="0" w:color="000000"/>
            </w:tcBorders>
          </w:tcPr>
          <w:p w14:paraId="50246F2A" w14:textId="77777777" w:rsidR="005E244A" w:rsidRPr="00B136B6" w:rsidRDefault="005E244A" w:rsidP="00011F59">
            <w:pPr>
              <w:numPr>
                <w:ilvl w:val="0"/>
                <w:numId w:val="110"/>
              </w:numPr>
              <w:tabs>
                <w:tab w:val="left" w:pos="360"/>
              </w:tabs>
              <w:snapToGrid w:val="0"/>
              <w:spacing w:after="106" w:line="260" w:lineRule="exact"/>
              <w:ind w:left="360"/>
              <w:rPr>
                <w:rFonts w:ascii="Arial" w:hAnsi="Arial" w:cs="Arial"/>
                <w:color w:val="000000"/>
                <w:sz w:val="18"/>
                <w:szCs w:val="19"/>
              </w:rPr>
            </w:pPr>
            <w:r w:rsidRPr="00B136B6">
              <w:rPr>
                <w:rFonts w:ascii="Arial" w:hAnsi="Arial" w:cs="Arial"/>
                <w:color w:val="000000"/>
                <w:sz w:val="18"/>
                <w:szCs w:val="19"/>
              </w:rPr>
              <w:t>Lectura de textos simples e interpretación de imaxes descritivas para deducir información e responder cuestións.</w:t>
            </w:r>
          </w:p>
          <w:p w14:paraId="20C989DB" w14:textId="77777777" w:rsidR="005E244A" w:rsidRPr="00B136B6" w:rsidRDefault="005E244A" w:rsidP="00011F59">
            <w:pPr>
              <w:numPr>
                <w:ilvl w:val="0"/>
                <w:numId w:val="110"/>
              </w:numPr>
              <w:tabs>
                <w:tab w:val="left" w:pos="360"/>
              </w:tabs>
              <w:spacing w:after="106" w:line="260" w:lineRule="exact"/>
              <w:ind w:left="360"/>
              <w:rPr>
                <w:rFonts w:ascii="Arial" w:hAnsi="Arial" w:cs="Arial"/>
                <w:color w:val="000000"/>
                <w:sz w:val="18"/>
                <w:szCs w:val="19"/>
              </w:rPr>
            </w:pPr>
            <w:r w:rsidRPr="00B136B6">
              <w:rPr>
                <w:rFonts w:ascii="Arial" w:hAnsi="Arial" w:cs="Arial"/>
                <w:color w:val="000000"/>
                <w:sz w:val="18"/>
                <w:szCs w:val="19"/>
              </w:rPr>
              <w:t>Utilización das novas tecnoloxías para solicitar información e completar os seus traballos.</w:t>
            </w:r>
          </w:p>
          <w:p w14:paraId="6EBA6A1A" w14:textId="77777777" w:rsidR="005E244A" w:rsidRPr="00B136B6" w:rsidRDefault="005E244A" w:rsidP="00011F59">
            <w:pPr>
              <w:numPr>
                <w:ilvl w:val="0"/>
                <w:numId w:val="110"/>
              </w:numPr>
              <w:tabs>
                <w:tab w:val="left" w:pos="360"/>
              </w:tabs>
              <w:spacing w:after="106" w:line="260" w:lineRule="exact"/>
              <w:ind w:left="360"/>
              <w:rPr>
                <w:rFonts w:ascii="Arial" w:hAnsi="Arial" w:cs="Arial"/>
                <w:color w:val="000000"/>
                <w:sz w:val="18"/>
                <w:szCs w:val="19"/>
              </w:rPr>
            </w:pPr>
            <w:r w:rsidRPr="00B136B6">
              <w:rPr>
                <w:rFonts w:ascii="Arial" w:hAnsi="Arial" w:cs="Arial"/>
                <w:color w:val="000000"/>
                <w:sz w:val="18"/>
                <w:szCs w:val="19"/>
              </w:rPr>
              <w:t>Comunicación oral e escrita de información solicitada de textos e imaxes para demostrar a súa comprensión.</w:t>
            </w:r>
          </w:p>
          <w:p w14:paraId="00855598" w14:textId="77777777" w:rsidR="005E244A" w:rsidRPr="00B136B6" w:rsidRDefault="005E244A" w:rsidP="00011F59">
            <w:pPr>
              <w:numPr>
                <w:ilvl w:val="0"/>
                <w:numId w:val="110"/>
              </w:numPr>
              <w:tabs>
                <w:tab w:val="left" w:pos="360"/>
              </w:tabs>
              <w:spacing w:after="106" w:line="260" w:lineRule="exact"/>
              <w:ind w:left="360"/>
              <w:rPr>
                <w:rFonts w:ascii="Arial" w:hAnsi="Arial" w:cs="Arial"/>
                <w:color w:val="000000"/>
                <w:sz w:val="18"/>
                <w:szCs w:val="19"/>
              </w:rPr>
            </w:pPr>
            <w:r w:rsidRPr="00B136B6">
              <w:rPr>
                <w:rFonts w:ascii="Arial" w:hAnsi="Arial" w:cs="Arial"/>
                <w:color w:val="000000"/>
                <w:sz w:val="18"/>
                <w:szCs w:val="19"/>
              </w:rPr>
              <w:t xml:space="preserve">Utilización do vocabulario adquirido nas súas exposicións e traballos </w:t>
            </w:r>
            <w:r w:rsidR="00E764A6">
              <w:rPr>
                <w:rFonts w:ascii="Arial" w:hAnsi="Arial" w:cs="Arial"/>
                <w:color w:val="000000"/>
                <w:sz w:val="18"/>
                <w:szCs w:val="19"/>
              </w:rPr>
              <w:t>da clase</w:t>
            </w:r>
            <w:r w:rsidRPr="00B136B6">
              <w:rPr>
                <w:rFonts w:ascii="Arial" w:hAnsi="Arial" w:cs="Arial"/>
                <w:color w:val="000000"/>
                <w:sz w:val="18"/>
                <w:szCs w:val="19"/>
              </w:rPr>
              <w:t>.</w:t>
            </w:r>
          </w:p>
          <w:p w14:paraId="16315C4C" w14:textId="77777777" w:rsidR="005E244A" w:rsidRPr="00B136B6" w:rsidRDefault="005E244A" w:rsidP="00011F59">
            <w:pPr>
              <w:numPr>
                <w:ilvl w:val="0"/>
                <w:numId w:val="110"/>
              </w:numPr>
              <w:tabs>
                <w:tab w:val="left" w:pos="360"/>
              </w:tabs>
              <w:spacing w:after="106" w:line="260" w:lineRule="exact"/>
              <w:ind w:left="360"/>
              <w:rPr>
                <w:rFonts w:ascii="Arial" w:hAnsi="Arial" w:cs="Arial"/>
                <w:sz w:val="18"/>
                <w:szCs w:val="19"/>
              </w:rPr>
            </w:pPr>
            <w:r w:rsidRPr="00B136B6">
              <w:rPr>
                <w:rFonts w:ascii="Arial" w:hAnsi="Arial" w:cs="Arial"/>
                <w:sz w:val="18"/>
                <w:szCs w:val="19"/>
              </w:rPr>
              <w:t>Mostra de iniciativa na execución autónoma de actividades e tarefas sinxelas.</w:t>
            </w:r>
          </w:p>
        </w:tc>
        <w:tc>
          <w:tcPr>
            <w:tcW w:w="5333" w:type="dxa"/>
            <w:tcBorders>
              <w:top w:val="single" w:sz="4" w:space="0" w:color="000000"/>
              <w:left w:val="single" w:sz="4" w:space="0" w:color="000000"/>
              <w:bottom w:val="single" w:sz="4" w:space="0" w:color="000000"/>
              <w:right w:val="single" w:sz="4" w:space="0" w:color="000000"/>
            </w:tcBorders>
          </w:tcPr>
          <w:p w14:paraId="7EAE8C4D" w14:textId="77777777" w:rsidR="003B5434"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 xml:space="preserve">os </w:t>
            </w:r>
            <w:r w:rsidRPr="00B136B6">
              <w:rPr>
                <w:rFonts w:ascii="Arial" w:hAnsi="Arial" w:cs="Arial"/>
                <w:sz w:val="18"/>
                <w:szCs w:val="19"/>
                <w:lang w:val="en-US"/>
              </w:rPr>
              <w:t>b</w:t>
            </w:r>
            <w:r w:rsidRPr="00B136B6">
              <w:rPr>
                <w:rFonts w:ascii="Arial" w:hAnsi="Arial" w:cs="Arial"/>
                <w:spacing w:val="-1"/>
                <w:sz w:val="18"/>
                <w:szCs w:val="19"/>
                <w:lang w:val="en-US"/>
              </w:rPr>
              <w:t>á</w:t>
            </w:r>
            <w:r w:rsidRPr="00B136B6">
              <w:rPr>
                <w:rFonts w:ascii="Arial" w:hAnsi="Arial" w:cs="Arial"/>
                <w:sz w:val="18"/>
                <w:szCs w:val="19"/>
                <w:lang w:val="en-US"/>
              </w:rPr>
              <w:t>si</w:t>
            </w:r>
            <w:r w:rsidRPr="00B136B6">
              <w:rPr>
                <w:rFonts w:ascii="Arial" w:hAnsi="Arial" w:cs="Arial"/>
                <w:spacing w:val="1"/>
                <w:sz w:val="18"/>
                <w:szCs w:val="19"/>
                <w:lang w:val="en-US"/>
              </w:rPr>
              <w:t>c</w:t>
            </w:r>
            <w:r w:rsidRPr="00B136B6">
              <w:rPr>
                <w:rFonts w:ascii="Arial" w:hAnsi="Arial" w:cs="Arial"/>
                <w:sz w:val="18"/>
                <w:szCs w:val="19"/>
                <w:lang w:val="en-US"/>
              </w:rPr>
              <w:t>os</w:t>
            </w:r>
            <w:r w:rsidRPr="00B136B6">
              <w:rPr>
                <w:rFonts w:ascii="Arial" w:eastAsia="Arial" w:hAnsi="Arial" w:cs="Arial"/>
                <w:sz w:val="18"/>
                <w:szCs w:val="18"/>
              </w:rPr>
              <w:t xml:space="preserve">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p>
          <w:p w14:paraId="09495043" w14:textId="77777777" w:rsidR="005E244A" w:rsidRPr="00B136B6" w:rsidRDefault="003B5434"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B1.3.</w:t>
            </w:r>
            <w:r w:rsidRPr="00B136B6">
              <w:rPr>
                <w:rFonts w:ascii="Arial" w:eastAsia="Arial" w:hAnsi="Arial" w:cs="Arial"/>
                <w:sz w:val="18"/>
                <w:szCs w:val="18"/>
              </w:rPr>
              <w:t xml:space="preserve"> Empr</w:t>
            </w:r>
            <w:r w:rsidRPr="00B136B6">
              <w:rPr>
                <w:rFonts w:ascii="Arial" w:eastAsia="Arial" w:hAnsi="Arial" w:cs="Arial"/>
                <w:spacing w:val="-1"/>
                <w:sz w:val="18"/>
                <w:szCs w:val="18"/>
              </w:rPr>
              <w:t>e</w:t>
            </w:r>
            <w:r w:rsidRPr="00B136B6">
              <w:rPr>
                <w:rFonts w:ascii="Arial" w:eastAsia="Arial" w:hAnsi="Arial" w:cs="Arial"/>
                <w:spacing w:val="1"/>
                <w:sz w:val="18"/>
                <w:szCs w:val="18"/>
              </w:rPr>
              <w:t>g</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ma</w:t>
            </w:r>
            <w:r w:rsidRPr="00B136B6">
              <w:rPr>
                <w:rFonts w:ascii="Arial" w:eastAsia="Arial" w:hAnsi="Arial" w:cs="Arial"/>
                <w:spacing w:val="-1"/>
                <w:sz w:val="18"/>
                <w:szCs w:val="18"/>
              </w:rPr>
              <w:t>p</w:t>
            </w:r>
            <w:r w:rsidRPr="00B136B6">
              <w:rPr>
                <w:rFonts w:ascii="Arial" w:eastAsia="Arial" w:hAnsi="Arial" w:cs="Arial"/>
                <w:sz w:val="18"/>
                <w:szCs w:val="18"/>
              </w:rPr>
              <w:t>as me</w:t>
            </w:r>
            <w:r w:rsidRPr="00B136B6">
              <w:rPr>
                <w:rFonts w:ascii="Arial" w:eastAsia="Arial" w:hAnsi="Arial" w:cs="Arial"/>
                <w:spacing w:val="-1"/>
                <w:sz w:val="18"/>
                <w:szCs w:val="18"/>
              </w:rPr>
              <w:t>n</w:t>
            </w:r>
            <w:r w:rsidRPr="00B136B6">
              <w:rPr>
                <w:rFonts w:ascii="Arial" w:eastAsia="Arial" w:hAnsi="Arial" w:cs="Arial"/>
                <w:sz w:val="18"/>
                <w:szCs w:val="18"/>
              </w:rPr>
              <w:t>tais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nha técn</w:t>
            </w:r>
            <w:r w:rsidRPr="00B136B6">
              <w:rPr>
                <w:rFonts w:ascii="Arial" w:eastAsia="Arial" w:hAnsi="Arial" w:cs="Arial"/>
                <w:spacing w:val="-1"/>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a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 xml:space="preserve">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pacing w:val="-1"/>
                <w:sz w:val="18"/>
                <w:szCs w:val="18"/>
              </w:rPr>
              <w:t>do.</w:t>
            </w:r>
          </w:p>
          <w:p w14:paraId="5C98D3F5" w14:textId="77777777" w:rsidR="005E244A" w:rsidRPr="00B136B6" w:rsidRDefault="005E244A" w:rsidP="00107622">
            <w:pPr>
              <w:spacing w:after="106" w:line="260" w:lineRule="exact"/>
              <w:rPr>
                <w:rFonts w:ascii="Arial" w:eastAsia="SimSun" w:hAnsi="Arial" w:cs="Arial"/>
                <w:kern w:val="1"/>
                <w:sz w:val="18"/>
                <w:szCs w:val="19"/>
                <w:lang w:eastAsia="hi-IN" w:bidi="hi-IN"/>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r>
    </w:tbl>
    <w:p w14:paraId="503E5E01"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620DD3B6"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03A93963"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0E0B4975"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54262ADD"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477FCE86"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0D22C99E"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0A9D6B33" w14:textId="77777777" w:rsidR="005E244A" w:rsidRDefault="005E244A"/>
        </w:tc>
      </w:tr>
      <w:tr w:rsidR="005E244A" w14:paraId="46DDAEEC" w14:textId="77777777">
        <w:tc>
          <w:tcPr>
            <w:tcW w:w="4504" w:type="dxa"/>
            <w:tcBorders>
              <w:top w:val="single" w:sz="4" w:space="0" w:color="000000"/>
              <w:left w:val="single" w:sz="4" w:space="0" w:color="000000"/>
              <w:bottom w:val="single" w:sz="4" w:space="0" w:color="000000"/>
            </w:tcBorders>
          </w:tcPr>
          <w:p w14:paraId="574747FC" w14:textId="77777777" w:rsidR="005E244A" w:rsidRPr="00B136B6" w:rsidRDefault="005E244A">
            <w:pPr>
              <w:snapToGrid w:val="0"/>
              <w:spacing w:after="106" w:line="260" w:lineRule="exact"/>
              <w:rPr>
                <w:rFonts w:ascii="Arial" w:hAnsi="Arial" w:cs="Arial"/>
                <w:b/>
                <w:sz w:val="18"/>
                <w:szCs w:val="19"/>
              </w:rPr>
            </w:pPr>
            <w:r w:rsidRPr="00B136B6">
              <w:rPr>
                <w:rFonts w:ascii="Arial" w:hAnsi="Arial" w:cs="Arial"/>
                <w:b/>
                <w:sz w:val="18"/>
                <w:szCs w:val="19"/>
              </w:rPr>
              <w:t xml:space="preserve">BLOQUE 2. </w:t>
            </w:r>
            <w:r w:rsidR="00E10771" w:rsidRPr="00B136B6">
              <w:rPr>
                <w:rFonts w:ascii="Arial" w:hAnsi="Arial" w:cs="Arial"/>
                <w:b/>
                <w:sz w:val="18"/>
                <w:szCs w:val="19"/>
              </w:rPr>
              <w:t>O MUNDO QUE NOS RODEA</w:t>
            </w:r>
          </w:p>
          <w:p w14:paraId="64A1775F" w14:textId="77777777" w:rsidR="005E244A"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 xml:space="preserve">B2.1. </w:t>
            </w:r>
            <w:r w:rsidRPr="00B136B6">
              <w:rPr>
                <w:rFonts w:ascii="Arial" w:eastAsia="Arial" w:hAnsi="Arial" w:cs="Arial"/>
                <w:sz w:val="18"/>
                <w:szCs w:val="18"/>
              </w:rPr>
              <w:t>Inv</w:t>
            </w:r>
            <w:r w:rsidRPr="00B136B6">
              <w:rPr>
                <w:rFonts w:ascii="Arial" w:eastAsia="Arial" w:hAnsi="Arial" w:cs="Arial"/>
                <w:spacing w:val="-1"/>
                <w:sz w:val="18"/>
                <w:szCs w:val="18"/>
              </w:rPr>
              <w:t>e</w:t>
            </w:r>
            <w:r w:rsidRPr="00B136B6">
              <w:rPr>
                <w:rFonts w:ascii="Arial" w:eastAsia="Arial" w:hAnsi="Arial" w:cs="Arial"/>
                <w:sz w:val="18"/>
                <w:szCs w:val="18"/>
              </w:rPr>
              <w:t>sti</w:t>
            </w:r>
            <w:r w:rsidRPr="00B136B6">
              <w:rPr>
                <w:rFonts w:ascii="Arial" w:eastAsia="Arial" w:hAnsi="Arial" w:cs="Arial"/>
                <w:spacing w:val="1"/>
                <w:sz w:val="18"/>
                <w:szCs w:val="18"/>
              </w:rPr>
              <w:t>ga</w:t>
            </w:r>
            <w:r w:rsidRPr="00B136B6">
              <w:rPr>
                <w:rFonts w:ascii="Arial" w:eastAsia="Arial" w:hAnsi="Arial" w:cs="Arial"/>
                <w:sz w:val="18"/>
                <w:szCs w:val="18"/>
              </w:rPr>
              <w:t>mos so</w:t>
            </w:r>
            <w:r w:rsidRPr="00B136B6">
              <w:rPr>
                <w:rFonts w:ascii="Arial" w:eastAsia="Arial" w:hAnsi="Arial" w:cs="Arial"/>
                <w:spacing w:val="-1"/>
                <w:sz w:val="18"/>
                <w:szCs w:val="18"/>
              </w:rPr>
              <w:t>b</w:t>
            </w:r>
            <w:r w:rsidRPr="00B136B6">
              <w:rPr>
                <w:rFonts w:ascii="Arial" w:eastAsia="Arial" w:hAnsi="Arial" w:cs="Arial"/>
                <w:sz w:val="18"/>
                <w:szCs w:val="18"/>
              </w:rPr>
              <w:t xml:space="preserve">re </w:t>
            </w:r>
            <w:r w:rsidRPr="00B136B6">
              <w:rPr>
                <w:rFonts w:ascii="Arial" w:eastAsia="Arial" w:hAnsi="Arial" w:cs="Arial"/>
                <w:spacing w:val="-1"/>
                <w:sz w:val="18"/>
                <w:szCs w:val="18"/>
              </w:rPr>
              <w:t>o</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us</w:t>
            </w:r>
            <w:r w:rsidRPr="00B136B6">
              <w:rPr>
                <w:rFonts w:ascii="Arial" w:eastAsia="Arial" w:hAnsi="Arial" w:cs="Arial"/>
                <w:spacing w:val="-1"/>
                <w:sz w:val="18"/>
                <w:szCs w:val="18"/>
              </w:rPr>
              <w:t>o</w:t>
            </w:r>
            <w:r w:rsidRPr="00B136B6">
              <w:rPr>
                <w:rFonts w:ascii="Arial" w:eastAsia="Arial" w:hAnsi="Arial" w:cs="Arial"/>
                <w:sz w:val="18"/>
                <w:szCs w:val="18"/>
              </w:rPr>
              <w:t>s da</w:t>
            </w:r>
            <w:r w:rsidRPr="00B136B6">
              <w:rPr>
                <w:rFonts w:ascii="Arial" w:eastAsia="Arial" w:hAnsi="Arial" w:cs="Arial"/>
                <w:spacing w:val="-1"/>
                <w:sz w:val="18"/>
                <w:szCs w:val="18"/>
              </w:rPr>
              <w:t xml:space="preserve"> </w:t>
            </w:r>
            <w:r w:rsidRPr="00B136B6">
              <w:rPr>
                <w:rFonts w:ascii="Arial" w:eastAsia="Arial" w:hAnsi="Arial" w:cs="Arial"/>
                <w:sz w:val="18"/>
                <w:szCs w:val="18"/>
              </w:rPr>
              <w:t>aug</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os lug</w:t>
            </w:r>
            <w:r w:rsidRPr="00B136B6">
              <w:rPr>
                <w:rFonts w:ascii="Arial" w:eastAsia="Arial" w:hAnsi="Arial" w:cs="Arial"/>
                <w:spacing w:val="-1"/>
                <w:sz w:val="18"/>
                <w:szCs w:val="18"/>
              </w:rPr>
              <w:t>a</w:t>
            </w:r>
            <w:r w:rsidRPr="00B136B6">
              <w:rPr>
                <w:rFonts w:ascii="Arial" w:eastAsia="Arial" w:hAnsi="Arial" w:cs="Arial"/>
                <w:sz w:val="18"/>
                <w:szCs w:val="18"/>
              </w:rPr>
              <w:t xml:space="preserve">res </w:t>
            </w:r>
            <w:r w:rsidRPr="00B136B6">
              <w:rPr>
                <w:rFonts w:ascii="Arial" w:eastAsia="Arial" w:hAnsi="Arial" w:cs="Arial"/>
                <w:spacing w:val="1"/>
                <w:sz w:val="18"/>
                <w:szCs w:val="18"/>
              </w:rPr>
              <w:t>n</w:t>
            </w:r>
            <w:r w:rsidRPr="00B136B6">
              <w:rPr>
                <w:rFonts w:ascii="Arial" w:eastAsia="Arial" w:hAnsi="Arial" w:cs="Arial"/>
                <w:sz w:val="18"/>
                <w:szCs w:val="18"/>
              </w:rPr>
              <w:t xml:space="preserve">os </w:t>
            </w:r>
            <w:r w:rsidRPr="00B136B6">
              <w:rPr>
                <w:rFonts w:ascii="Arial" w:eastAsia="Arial" w:hAnsi="Arial" w:cs="Arial"/>
                <w:spacing w:val="-1"/>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 xml:space="preserve">e </w:t>
            </w:r>
            <w:r w:rsidRPr="00B136B6">
              <w:rPr>
                <w:rFonts w:ascii="Arial" w:eastAsia="Arial" w:hAnsi="Arial" w:cs="Arial"/>
                <w:spacing w:val="-1"/>
                <w:sz w:val="18"/>
                <w:szCs w:val="18"/>
              </w:rPr>
              <w:t>ap</w:t>
            </w:r>
            <w:r w:rsidRPr="00B136B6">
              <w:rPr>
                <w:rFonts w:ascii="Arial" w:eastAsia="Arial" w:hAnsi="Arial" w:cs="Arial"/>
                <w:sz w:val="18"/>
                <w:szCs w:val="18"/>
              </w:rPr>
              <w:t>a</w:t>
            </w:r>
            <w:r w:rsidRPr="00B136B6">
              <w:rPr>
                <w:rFonts w:ascii="Arial" w:eastAsia="Arial" w:hAnsi="Arial" w:cs="Arial"/>
                <w:spacing w:val="1"/>
                <w:sz w:val="18"/>
                <w:szCs w:val="18"/>
              </w:rPr>
              <w:t>r</w:t>
            </w:r>
            <w:r w:rsidRPr="00B136B6">
              <w:rPr>
                <w:rFonts w:ascii="Arial" w:eastAsia="Arial" w:hAnsi="Arial" w:cs="Arial"/>
                <w:sz w:val="18"/>
                <w:szCs w:val="18"/>
              </w:rPr>
              <w:t>ece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n</w:t>
            </w:r>
            <w:r w:rsidRPr="00B136B6">
              <w:rPr>
                <w:rFonts w:ascii="Arial" w:eastAsia="Arial" w:hAnsi="Arial" w:cs="Arial"/>
                <w:sz w:val="18"/>
                <w:szCs w:val="18"/>
              </w:rPr>
              <w:t>a cont</w:t>
            </w:r>
            <w:r w:rsidRPr="00B136B6">
              <w:rPr>
                <w:rFonts w:ascii="Arial" w:eastAsia="Arial" w:hAnsi="Arial" w:cs="Arial"/>
                <w:spacing w:val="-1"/>
                <w:sz w:val="18"/>
                <w:szCs w:val="18"/>
              </w:rPr>
              <w:t>o</w:t>
            </w:r>
            <w:r w:rsidRPr="00B136B6">
              <w:rPr>
                <w:rFonts w:ascii="Arial" w:eastAsia="Arial" w:hAnsi="Arial" w:cs="Arial"/>
                <w:sz w:val="18"/>
                <w:szCs w:val="18"/>
              </w:rPr>
              <w:t>rna</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ró</w:t>
            </w:r>
            <w:r w:rsidRPr="00B136B6">
              <w:rPr>
                <w:rFonts w:ascii="Arial" w:eastAsia="Arial" w:hAnsi="Arial" w:cs="Arial"/>
                <w:spacing w:val="-1"/>
                <w:sz w:val="18"/>
                <w:szCs w:val="18"/>
              </w:rPr>
              <w:t>x</w:t>
            </w:r>
            <w:r w:rsidRPr="00B136B6">
              <w:rPr>
                <w:rFonts w:ascii="Arial" w:eastAsia="Arial" w:hAnsi="Arial" w:cs="Arial"/>
                <w:sz w:val="18"/>
                <w:szCs w:val="18"/>
              </w:rPr>
              <w:t>ima</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e </w:t>
            </w:r>
            <w:r w:rsidRPr="00B136B6">
              <w:rPr>
                <w:rFonts w:ascii="Arial" w:eastAsia="Arial" w:hAnsi="Arial" w:cs="Arial"/>
                <w:spacing w:val="-1"/>
                <w:sz w:val="18"/>
                <w:szCs w:val="18"/>
              </w:rPr>
              <w:t>o</w:t>
            </w:r>
            <w:r w:rsidRPr="00B136B6">
              <w:rPr>
                <w:rFonts w:ascii="Arial" w:eastAsia="Arial" w:hAnsi="Arial" w:cs="Arial"/>
                <w:sz w:val="18"/>
                <w:szCs w:val="18"/>
              </w:rPr>
              <w:t>s uso</w:t>
            </w:r>
            <w:r w:rsidRPr="00B136B6">
              <w:rPr>
                <w:rFonts w:ascii="Arial" w:eastAsia="Arial" w:hAnsi="Arial" w:cs="Arial"/>
                <w:spacing w:val="-1"/>
                <w:sz w:val="18"/>
                <w:szCs w:val="18"/>
              </w:rPr>
              <w:t xml:space="preserve"> </w:t>
            </w:r>
            <w:r w:rsidRPr="00B136B6">
              <w:rPr>
                <w:rFonts w:ascii="Arial" w:eastAsia="Arial" w:hAnsi="Arial" w:cs="Arial"/>
                <w:sz w:val="18"/>
                <w:szCs w:val="18"/>
              </w:rPr>
              <w:t>res</w:t>
            </w:r>
            <w:r w:rsidRPr="00B136B6">
              <w:rPr>
                <w:rFonts w:ascii="Arial" w:eastAsia="Arial" w:hAnsi="Arial" w:cs="Arial"/>
                <w:spacing w:val="1"/>
                <w:sz w:val="18"/>
                <w:szCs w:val="18"/>
              </w:rPr>
              <w:t>p</w:t>
            </w:r>
            <w:r w:rsidRPr="00B136B6">
              <w:rPr>
                <w:rFonts w:ascii="Arial" w:eastAsia="Arial" w:hAnsi="Arial" w:cs="Arial"/>
                <w:sz w:val="18"/>
                <w:szCs w:val="18"/>
              </w:rPr>
              <w:t>o</w:t>
            </w:r>
            <w:r w:rsidRPr="00B136B6">
              <w:rPr>
                <w:rFonts w:ascii="Arial" w:eastAsia="Arial" w:hAnsi="Arial" w:cs="Arial"/>
                <w:spacing w:val="-1"/>
                <w:sz w:val="18"/>
                <w:szCs w:val="18"/>
              </w:rPr>
              <w:t>n</w:t>
            </w:r>
            <w:r w:rsidRPr="00B136B6">
              <w:rPr>
                <w:rFonts w:ascii="Arial" w:eastAsia="Arial" w:hAnsi="Arial" w:cs="Arial"/>
                <w:spacing w:val="1"/>
                <w:sz w:val="18"/>
                <w:szCs w:val="18"/>
              </w:rPr>
              <w:t>s</w:t>
            </w:r>
            <w:r w:rsidRPr="00B136B6">
              <w:rPr>
                <w:rFonts w:ascii="Arial" w:eastAsia="Arial" w:hAnsi="Arial" w:cs="Arial"/>
                <w:sz w:val="18"/>
                <w:szCs w:val="18"/>
              </w:rPr>
              <w:t>a</w:t>
            </w:r>
            <w:r w:rsidRPr="00B136B6">
              <w:rPr>
                <w:rFonts w:ascii="Arial" w:eastAsia="Arial" w:hAnsi="Arial" w:cs="Arial"/>
                <w:spacing w:val="-1"/>
                <w:sz w:val="18"/>
                <w:szCs w:val="18"/>
              </w:rPr>
              <w:t>b</w:t>
            </w:r>
            <w:r w:rsidRPr="00B136B6">
              <w:rPr>
                <w:rFonts w:ascii="Arial" w:eastAsia="Arial" w:hAnsi="Arial" w:cs="Arial"/>
                <w:spacing w:val="1"/>
                <w:sz w:val="18"/>
                <w:szCs w:val="18"/>
              </w:rPr>
              <w:t>l</w:t>
            </w:r>
            <w:r w:rsidRPr="00B136B6">
              <w:rPr>
                <w:rFonts w:ascii="Arial" w:eastAsia="Arial" w:hAnsi="Arial" w:cs="Arial"/>
                <w:sz w:val="18"/>
                <w:szCs w:val="18"/>
              </w:rPr>
              <w:t xml:space="preserve">e </w:t>
            </w:r>
            <w:r w:rsidRPr="00B136B6">
              <w:rPr>
                <w:rFonts w:ascii="Arial" w:eastAsia="Arial" w:hAnsi="Arial" w:cs="Arial"/>
                <w:spacing w:val="-1"/>
                <w:sz w:val="18"/>
                <w:szCs w:val="18"/>
              </w:rPr>
              <w:t>d</w:t>
            </w:r>
            <w:r w:rsidRPr="00B136B6">
              <w:rPr>
                <w:rFonts w:ascii="Arial" w:eastAsia="Arial" w:hAnsi="Arial" w:cs="Arial"/>
                <w:sz w:val="18"/>
                <w:szCs w:val="18"/>
              </w:rPr>
              <w:t xml:space="preserve">esta </w:t>
            </w:r>
            <w:r w:rsidRPr="00B136B6">
              <w:rPr>
                <w:rFonts w:ascii="Arial" w:eastAsia="Arial" w:hAnsi="Arial" w:cs="Arial"/>
                <w:spacing w:val="-1"/>
                <w:sz w:val="18"/>
                <w:szCs w:val="18"/>
              </w:rPr>
              <w:t>e</w:t>
            </w:r>
            <w:r w:rsidRPr="00B136B6">
              <w:rPr>
                <w:rFonts w:ascii="Arial" w:eastAsia="Arial" w:hAnsi="Arial" w:cs="Arial"/>
                <w:sz w:val="18"/>
                <w:szCs w:val="18"/>
              </w:rPr>
              <w:t>mpreg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 xml:space="preserve">do </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IC.</w:t>
            </w:r>
          </w:p>
          <w:p w14:paraId="216D55C6" w14:textId="77777777" w:rsidR="001421FB" w:rsidRPr="002903C9" w:rsidRDefault="001421FB" w:rsidP="00107622">
            <w:pPr>
              <w:tabs>
                <w:tab w:val="left" w:pos="360"/>
              </w:tabs>
              <w:spacing w:after="106" w:line="260" w:lineRule="exact"/>
              <w:rPr>
                <w:rFonts w:ascii="Arial" w:eastAsia="Arial" w:hAnsi="Arial" w:cs="Arial"/>
                <w:spacing w:val="1"/>
                <w:sz w:val="18"/>
                <w:szCs w:val="18"/>
              </w:rPr>
            </w:pPr>
            <w:r w:rsidRPr="00AE0E85">
              <w:rPr>
                <w:rFonts w:ascii="Arial" w:hAnsi="Arial" w:cs="Arial"/>
                <w:b/>
                <w:color w:val="814F9C"/>
                <w:sz w:val="18"/>
                <w:szCs w:val="19"/>
              </w:rPr>
              <w:t>B2.2.</w:t>
            </w:r>
            <w:r w:rsidRPr="002903C9">
              <w:rPr>
                <w:rFonts w:ascii="Arial" w:eastAsia="Arial" w:hAnsi="Arial" w:cs="Arial"/>
                <w:spacing w:val="1"/>
                <w:sz w:val="18"/>
                <w:szCs w:val="18"/>
              </w:rPr>
              <w:t xml:space="preserve"> Os ecosistemas da contorna e o ser humano</w:t>
            </w:r>
            <w:r w:rsidR="002903C9" w:rsidRPr="002903C9">
              <w:rPr>
                <w:rFonts w:ascii="Arial" w:eastAsia="Arial" w:hAnsi="Arial" w:cs="Arial"/>
                <w:spacing w:val="1"/>
                <w:sz w:val="18"/>
                <w:szCs w:val="18"/>
              </w:rPr>
              <w:t>.</w:t>
            </w:r>
          </w:p>
          <w:p w14:paraId="7A8053BC" w14:textId="77777777" w:rsidR="005E244A" w:rsidRPr="00B136B6" w:rsidRDefault="005E244A" w:rsidP="00107622">
            <w:pPr>
              <w:spacing w:after="106" w:line="260" w:lineRule="exact"/>
              <w:rPr>
                <w:rFonts w:ascii="Arial" w:hAnsi="Arial" w:cs="Arial"/>
                <w:sz w:val="18"/>
                <w:szCs w:val="19"/>
                <w:lang w:val="en-US"/>
              </w:rPr>
            </w:pPr>
            <w:r w:rsidRPr="00B136B6">
              <w:rPr>
                <w:rFonts w:ascii="Arial" w:hAnsi="Arial" w:cs="Arial"/>
                <w:b/>
                <w:color w:val="814F9C"/>
                <w:sz w:val="18"/>
                <w:szCs w:val="19"/>
              </w:rPr>
              <w:t xml:space="preserve">B2.3. </w:t>
            </w:r>
            <w:r w:rsidRPr="00B136B6">
              <w:rPr>
                <w:rFonts w:ascii="Arial" w:hAnsi="Arial" w:cs="Arial"/>
                <w:sz w:val="18"/>
                <w:szCs w:val="19"/>
                <w:lang w:val="en-US"/>
              </w:rPr>
              <w:t>A paisaxe natural. O coidado e a contaminación. Tipos de paisaxes. A paisaxe natural que nos rodea. Tipos de paisaxe e a súa conservación. Observación de diferentes tipos de paisaxe (a través de fotos, de imaxes da web, libros), comparación e identificación do tipo de paisaxe que corresponde ao contexto no que vive.</w:t>
            </w:r>
          </w:p>
          <w:p w14:paraId="28194617" w14:textId="77777777" w:rsidR="005E244A" w:rsidRDefault="005E244A" w:rsidP="00107622">
            <w:pPr>
              <w:spacing w:after="106" w:line="260" w:lineRule="exact"/>
              <w:rPr>
                <w:rFonts w:ascii="Arial" w:eastAsia="Arial" w:hAnsi="Arial" w:cs="Arial"/>
                <w:sz w:val="18"/>
                <w:szCs w:val="18"/>
              </w:rPr>
            </w:pPr>
            <w:r w:rsidRPr="00B136B6">
              <w:rPr>
                <w:rFonts w:ascii="Arial" w:hAnsi="Arial" w:cs="Arial"/>
                <w:b/>
                <w:color w:val="814F9C"/>
                <w:sz w:val="18"/>
                <w:szCs w:val="19"/>
              </w:rPr>
              <w:t>B2.4.</w:t>
            </w:r>
            <w:r w:rsidRPr="00B136B6">
              <w:rPr>
                <w:rFonts w:ascii="Arial" w:eastAsia="Arial" w:hAnsi="Arial" w:cs="Arial"/>
                <w:sz w:val="18"/>
                <w:szCs w:val="18"/>
              </w:rPr>
              <w:t xml:space="preserve">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za</w:t>
            </w:r>
            <w:r w:rsidRPr="00B136B6">
              <w:rPr>
                <w:rFonts w:ascii="Arial" w:eastAsia="Arial" w:hAnsi="Arial" w:cs="Arial"/>
                <w:spacing w:val="1"/>
                <w:sz w:val="18"/>
                <w:szCs w:val="18"/>
              </w:rPr>
              <w:t>ci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dun m</w:t>
            </w:r>
            <w:r w:rsidRPr="00B136B6">
              <w:rPr>
                <w:rFonts w:ascii="Arial" w:eastAsia="Arial" w:hAnsi="Arial" w:cs="Arial"/>
                <w:spacing w:val="-1"/>
                <w:sz w:val="18"/>
                <w:szCs w:val="18"/>
              </w:rPr>
              <w:t>a</w:t>
            </w:r>
            <w:r w:rsidRPr="00B136B6">
              <w:rPr>
                <w:rFonts w:ascii="Arial" w:eastAsia="Arial" w:hAnsi="Arial" w:cs="Arial"/>
                <w:spacing w:val="1"/>
                <w:sz w:val="18"/>
                <w:szCs w:val="18"/>
              </w:rPr>
              <w:t>p</w:t>
            </w:r>
            <w:r w:rsidRPr="00B136B6">
              <w:rPr>
                <w:rFonts w:ascii="Arial" w:eastAsia="Arial" w:hAnsi="Arial" w:cs="Arial"/>
                <w:sz w:val="18"/>
                <w:szCs w:val="18"/>
              </w:rPr>
              <w:t>a 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z w:val="18"/>
                <w:szCs w:val="18"/>
              </w:rPr>
              <w:t xml:space="preserve">l cos </w:t>
            </w:r>
            <w:r w:rsidRPr="00B136B6">
              <w:rPr>
                <w:rFonts w:ascii="Arial" w:eastAsia="Arial" w:hAnsi="Arial" w:cs="Arial"/>
                <w:spacing w:val="-1"/>
                <w:sz w:val="18"/>
                <w:szCs w:val="18"/>
              </w:rPr>
              <w:t>e</w:t>
            </w:r>
            <w:r w:rsidRPr="00B136B6">
              <w:rPr>
                <w:rFonts w:ascii="Arial" w:eastAsia="Arial" w:hAnsi="Arial" w:cs="Arial"/>
                <w:sz w:val="18"/>
                <w:szCs w:val="18"/>
              </w:rPr>
              <w:t>l</w:t>
            </w:r>
            <w:r w:rsidRPr="00B136B6">
              <w:rPr>
                <w:rFonts w:ascii="Arial" w:eastAsia="Arial" w:hAnsi="Arial" w:cs="Arial"/>
                <w:spacing w:val="-1"/>
                <w:sz w:val="18"/>
                <w:szCs w:val="18"/>
              </w:rPr>
              <w:t>e</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tos</w:t>
            </w:r>
            <w:r w:rsidRPr="00B136B6">
              <w:rPr>
                <w:rFonts w:ascii="Arial" w:eastAsia="Arial" w:hAnsi="Arial" w:cs="Arial"/>
                <w:spacing w:val="1"/>
                <w:sz w:val="18"/>
                <w:szCs w:val="18"/>
              </w:rPr>
              <w:t xml:space="preserve"> </w:t>
            </w:r>
            <w:r w:rsidRPr="00B136B6">
              <w:rPr>
                <w:rFonts w:ascii="Arial" w:eastAsia="Arial" w:hAnsi="Arial" w:cs="Arial"/>
                <w:sz w:val="18"/>
                <w:szCs w:val="18"/>
              </w:rPr>
              <w:t>má</w:t>
            </w:r>
            <w:r w:rsidRPr="00B136B6">
              <w:rPr>
                <w:rFonts w:ascii="Arial" w:eastAsia="Arial" w:hAnsi="Arial" w:cs="Arial"/>
                <w:spacing w:val="-1"/>
                <w:sz w:val="18"/>
                <w:szCs w:val="18"/>
              </w:rPr>
              <w:t>i</w:t>
            </w:r>
            <w:r w:rsidRPr="00B136B6">
              <w:rPr>
                <w:rFonts w:ascii="Arial" w:eastAsia="Arial" w:hAnsi="Arial" w:cs="Arial"/>
                <w:sz w:val="18"/>
                <w:szCs w:val="18"/>
              </w:rPr>
              <w:t>s si</w:t>
            </w:r>
            <w:r w:rsidRPr="00B136B6">
              <w:rPr>
                <w:rFonts w:ascii="Arial" w:eastAsia="Arial" w:hAnsi="Arial" w:cs="Arial"/>
                <w:spacing w:val="1"/>
                <w:sz w:val="18"/>
                <w:szCs w:val="18"/>
              </w:rPr>
              <w:t>g</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ficat</w:t>
            </w:r>
            <w:r w:rsidRPr="00B136B6">
              <w:rPr>
                <w:rFonts w:ascii="Arial" w:eastAsia="Arial" w:hAnsi="Arial" w:cs="Arial"/>
                <w:spacing w:val="1"/>
                <w:sz w:val="18"/>
                <w:szCs w:val="18"/>
              </w:rPr>
              <w:t>i</w:t>
            </w:r>
            <w:r w:rsidRPr="00B136B6">
              <w:rPr>
                <w:rFonts w:ascii="Arial" w:eastAsia="Arial" w:hAnsi="Arial" w:cs="Arial"/>
                <w:sz w:val="18"/>
                <w:szCs w:val="18"/>
              </w:rPr>
              <w:t>vos q</w:t>
            </w:r>
            <w:r w:rsidRPr="00B136B6">
              <w:rPr>
                <w:rFonts w:ascii="Arial" w:eastAsia="Arial" w:hAnsi="Arial" w:cs="Arial"/>
                <w:spacing w:val="-1"/>
                <w:sz w:val="18"/>
                <w:szCs w:val="18"/>
              </w:rPr>
              <w:t>u</w:t>
            </w:r>
            <w:r w:rsidRPr="00B136B6">
              <w:rPr>
                <w:rFonts w:ascii="Arial" w:eastAsia="Arial" w:hAnsi="Arial" w:cs="Arial"/>
                <w:sz w:val="18"/>
                <w:szCs w:val="18"/>
              </w:rPr>
              <w:t>e conf</w:t>
            </w:r>
            <w:r w:rsidRPr="00B136B6">
              <w:rPr>
                <w:rFonts w:ascii="Arial" w:eastAsia="Arial" w:hAnsi="Arial" w:cs="Arial"/>
                <w:spacing w:val="-1"/>
                <w:sz w:val="18"/>
                <w:szCs w:val="18"/>
              </w:rPr>
              <w:t>o</w:t>
            </w:r>
            <w:r w:rsidRPr="00B136B6">
              <w:rPr>
                <w:rFonts w:ascii="Arial" w:eastAsia="Arial" w:hAnsi="Arial" w:cs="Arial"/>
                <w:sz w:val="18"/>
                <w:szCs w:val="18"/>
              </w:rPr>
              <w:t>rm</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a p</w:t>
            </w:r>
            <w:r w:rsidRPr="00B136B6">
              <w:rPr>
                <w:rFonts w:ascii="Arial" w:eastAsia="Arial" w:hAnsi="Arial" w:cs="Arial"/>
                <w:spacing w:val="-1"/>
                <w:sz w:val="18"/>
                <w:szCs w:val="18"/>
              </w:rPr>
              <w:t>a</w:t>
            </w:r>
            <w:r w:rsidRPr="00B136B6">
              <w:rPr>
                <w:rFonts w:ascii="Arial" w:eastAsia="Arial" w:hAnsi="Arial" w:cs="Arial"/>
                <w:sz w:val="18"/>
                <w:szCs w:val="18"/>
              </w:rPr>
              <w:t>isaxe da loc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ida</w:t>
            </w:r>
            <w:r w:rsidRPr="00B136B6">
              <w:rPr>
                <w:rFonts w:ascii="Arial" w:eastAsia="Arial" w:hAnsi="Arial" w:cs="Arial"/>
                <w:spacing w:val="-1"/>
                <w:sz w:val="18"/>
                <w:szCs w:val="18"/>
              </w:rPr>
              <w:t>d</w:t>
            </w:r>
            <w:r w:rsidRPr="00B136B6">
              <w:rPr>
                <w:rFonts w:ascii="Arial" w:eastAsia="Arial" w:hAnsi="Arial" w:cs="Arial"/>
                <w:sz w:val="18"/>
                <w:szCs w:val="18"/>
              </w:rPr>
              <w:t>e: r</w:t>
            </w:r>
            <w:r w:rsidRPr="00B136B6">
              <w:rPr>
                <w:rFonts w:ascii="Arial" w:eastAsia="Arial" w:hAnsi="Arial" w:cs="Arial"/>
                <w:spacing w:val="1"/>
                <w:sz w:val="18"/>
                <w:szCs w:val="18"/>
              </w:rPr>
              <w:t>e</w:t>
            </w:r>
            <w:r w:rsidRPr="00B136B6">
              <w:rPr>
                <w:rFonts w:ascii="Arial" w:eastAsia="Arial" w:hAnsi="Arial" w:cs="Arial"/>
                <w:sz w:val="18"/>
                <w:szCs w:val="18"/>
              </w:rPr>
              <w:t>levo,</w:t>
            </w:r>
            <w:r w:rsidRPr="00B136B6">
              <w:rPr>
                <w:rFonts w:ascii="Arial" w:eastAsia="Arial" w:hAnsi="Arial" w:cs="Arial"/>
                <w:spacing w:val="1"/>
                <w:sz w:val="18"/>
                <w:szCs w:val="18"/>
              </w:rPr>
              <w:t xml:space="preserve"> </w:t>
            </w:r>
            <w:r w:rsidRPr="00B136B6">
              <w:rPr>
                <w:rFonts w:ascii="Arial" w:eastAsia="Arial" w:hAnsi="Arial" w:cs="Arial"/>
                <w:sz w:val="18"/>
                <w:szCs w:val="18"/>
              </w:rPr>
              <w:t>ríos,</w:t>
            </w:r>
            <w:r w:rsidRPr="00B136B6">
              <w:rPr>
                <w:rFonts w:ascii="Arial" w:eastAsia="Arial" w:hAnsi="Arial" w:cs="Arial"/>
                <w:spacing w:val="1"/>
                <w:sz w:val="18"/>
                <w:szCs w:val="18"/>
              </w:rPr>
              <w:t xml:space="preserve"> </w:t>
            </w:r>
            <w:r w:rsidRPr="00B136B6">
              <w:rPr>
                <w:rFonts w:ascii="Arial" w:eastAsia="Arial" w:hAnsi="Arial" w:cs="Arial"/>
                <w:sz w:val="18"/>
                <w:szCs w:val="18"/>
              </w:rPr>
              <w:t>i</w:t>
            </w:r>
            <w:r w:rsidRPr="00B136B6">
              <w:rPr>
                <w:rFonts w:ascii="Arial" w:eastAsia="Arial" w:hAnsi="Arial" w:cs="Arial"/>
                <w:spacing w:val="-1"/>
                <w:sz w:val="18"/>
                <w:szCs w:val="18"/>
              </w:rPr>
              <w:t>l</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s, e</w:t>
            </w:r>
            <w:r w:rsidRPr="00B136B6">
              <w:rPr>
                <w:rFonts w:ascii="Arial" w:eastAsia="Arial" w:hAnsi="Arial" w:cs="Arial"/>
                <w:spacing w:val="-1"/>
                <w:sz w:val="18"/>
                <w:szCs w:val="18"/>
              </w:rPr>
              <w:t>n</w:t>
            </w:r>
            <w:r w:rsidRPr="00B136B6">
              <w:rPr>
                <w:rFonts w:ascii="Arial" w:eastAsia="Arial" w:hAnsi="Arial" w:cs="Arial"/>
                <w:sz w:val="18"/>
                <w:szCs w:val="18"/>
              </w:rPr>
              <w:t>co</w:t>
            </w:r>
            <w:r w:rsidRPr="00B136B6">
              <w:rPr>
                <w:rFonts w:ascii="Arial" w:eastAsia="Arial" w:hAnsi="Arial" w:cs="Arial"/>
                <w:spacing w:val="1"/>
                <w:sz w:val="18"/>
                <w:szCs w:val="18"/>
              </w:rPr>
              <w:t>r</w:t>
            </w:r>
            <w:r w:rsidRPr="00B136B6">
              <w:rPr>
                <w:rFonts w:ascii="Arial" w:eastAsia="Arial" w:hAnsi="Arial" w:cs="Arial"/>
                <w:sz w:val="18"/>
                <w:szCs w:val="18"/>
              </w:rPr>
              <w:t>os, l</w:t>
            </w:r>
            <w:r w:rsidRPr="00B136B6">
              <w:rPr>
                <w:rFonts w:ascii="Arial" w:eastAsia="Arial" w:hAnsi="Arial" w:cs="Arial"/>
                <w:spacing w:val="-1"/>
                <w:sz w:val="18"/>
                <w:szCs w:val="18"/>
              </w:rPr>
              <w:t>a</w:t>
            </w:r>
            <w:r w:rsidRPr="00B136B6">
              <w:rPr>
                <w:rFonts w:ascii="Arial" w:eastAsia="Arial" w:hAnsi="Arial" w:cs="Arial"/>
                <w:spacing w:val="1"/>
                <w:sz w:val="18"/>
                <w:szCs w:val="18"/>
              </w:rPr>
              <w:t>g</w:t>
            </w:r>
            <w:r w:rsidRPr="00B136B6">
              <w:rPr>
                <w:rFonts w:ascii="Arial" w:eastAsia="Arial" w:hAnsi="Arial" w:cs="Arial"/>
                <w:sz w:val="18"/>
                <w:szCs w:val="18"/>
              </w:rPr>
              <w:t>oas...</w:t>
            </w:r>
            <w:r w:rsidRPr="00B136B6">
              <w:rPr>
                <w:rFonts w:ascii="Arial" w:eastAsia="Arial" w:hAnsi="Arial" w:cs="Arial"/>
                <w:spacing w:val="1"/>
                <w:sz w:val="18"/>
                <w:szCs w:val="18"/>
              </w:rPr>
              <w:t xml:space="preserve"> </w:t>
            </w:r>
            <w:r w:rsidRPr="00B136B6">
              <w:rPr>
                <w:rFonts w:ascii="Arial" w:eastAsia="Arial" w:hAnsi="Arial" w:cs="Arial"/>
                <w:sz w:val="18"/>
                <w:szCs w:val="18"/>
              </w:rPr>
              <w:t>e citar a</w:t>
            </w:r>
            <w:r w:rsidRPr="00B136B6">
              <w:rPr>
                <w:rFonts w:ascii="Arial" w:eastAsia="Arial" w:hAnsi="Arial" w:cs="Arial"/>
                <w:spacing w:val="-1"/>
                <w:sz w:val="18"/>
                <w:szCs w:val="18"/>
              </w:rPr>
              <w:t>l</w:t>
            </w:r>
            <w:r w:rsidRPr="00B136B6">
              <w:rPr>
                <w:rFonts w:ascii="Arial" w:eastAsia="Arial" w:hAnsi="Arial" w:cs="Arial"/>
                <w:sz w:val="18"/>
                <w:szCs w:val="18"/>
              </w:rPr>
              <w:t>g</w:t>
            </w:r>
            <w:r w:rsidRPr="00B136B6">
              <w:rPr>
                <w:rFonts w:ascii="Arial" w:eastAsia="Arial" w:hAnsi="Arial" w:cs="Arial"/>
                <w:spacing w:val="-1"/>
                <w:sz w:val="18"/>
                <w:szCs w:val="18"/>
              </w:rPr>
              <w:t>u</w:t>
            </w:r>
            <w:r w:rsidRPr="00B136B6">
              <w:rPr>
                <w:rFonts w:ascii="Arial" w:eastAsia="Arial" w:hAnsi="Arial" w:cs="Arial"/>
                <w:sz w:val="18"/>
                <w:szCs w:val="18"/>
              </w:rPr>
              <w:t>n</w:t>
            </w:r>
            <w:r w:rsidRPr="00B136B6">
              <w:rPr>
                <w:rFonts w:ascii="Arial" w:eastAsia="Arial" w:hAnsi="Arial" w:cs="Arial"/>
                <w:spacing w:val="-1"/>
                <w:sz w:val="18"/>
                <w:szCs w:val="18"/>
              </w:rPr>
              <w:t>h</w:t>
            </w:r>
            <w:r w:rsidRPr="00B136B6">
              <w:rPr>
                <w:rFonts w:ascii="Arial" w:eastAsia="Arial" w:hAnsi="Arial" w:cs="Arial"/>
                <w:sz w:val="18"/>
                <w:szCs w:val="18"/>
              </w:rPr>
              <w:t>a car</w:t>
            </w:r>
            <w:r w:rsidRPr="00B136B6">
              <w:rPr>
                <w:rFonts w:ascii="Arial" w:eastAsia="Arial" w:hAnsi="Arial" w:cs="Arial"/>
                <w:spacing w:val="-1"/>
                <w:sz w:val="18"/>
                <w:szCs w:val="18"/>
              </w:rPr>
              <w:t>a</w:t>
            </w:r>
            <w:r w:rsidRPr="00B136B6">
              <w:rPr>
                <w:rFonts w:ascii="Arial" w:eastAsia="Arial" w:hAnsi="Arial" w:cs="Arial"/>
                <w:sz w:val="18"/>
                <w:szCs w:val="18"/>
              </w:rPr>
              <w:t>ct</w:t>
            </w:r>
            <w:r w:rsidRPr="00B136B6">
              <w:rPr>
                <w:rFonts w:ascii="Arial" w:eastAsia="Arial" w:hAnsi="Arial" w:cs="Arial"/>
                <w:spacing w:val="-1"/>
                <w:sz w:val="18"/>
                <w:szCs w:val="18"/>
              </w:rPr>
              <w:t>e</w:t>
            </w:r>
            <w:r w:rsidRPr="00B136B6">
              <w:rPr>
                <w:rFonts w:ascii="Arial" w:eastAsia="Arial" w:hAnsi="Arial" w:cs="Arial"/>
                <w:sz w:val="18"/>
                <w:szCs w:val="18"/>
              </w:rPr>
              <w:t>rís</w:t>
            </w:r>
            <w:r w:rsidRPr="00B136B6">
              <w:rPr>
                <w:rFonts w:ascii="Arial" w:eastAsia="Arial" w:hAnsi="Arial" w:cs="Arial"/>
                <w:spacing w:val="1"/>
                <w:sz w:val="18"/>
                <w:szCs w:val="18"/>
              </w:rPr>
              <w:t>t</w:t>
            </w:r>
            <w:r w:rsidRPr="00B136B6">
              <w:rPr>
                <w:rFonts w:ascii="Arial" w:eastAsia="Arial" w:hAnsi="Arial" w:cs="Arial"/>
                <w:sz w:val="18"/>
                <w:szCs w:val="18"/>
              </w:rPr>
              <w:t>ica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w:t>
            </w:r>
            <w:r w:rsidRPr="00B136B6">
              <w:rPr>
                <w:rFonts w:ascii="Arial" w:eastAsia="Arial" w:hAnsi="Arial" w:cs="Arial"/>
                <w:spacing w:val="-1"/>
                <w:sz w:val="18"/>
                <w:szCs w:val="18"/>
              </w:rPr>
              <w:t>l</w:t>
            </w:r>
            <w:r w:rsidRPr="00B136B6">
              <w:rPr>
                <w:rFonts w:ascii="Arial" w:eastAsia="Arial" w:hAnsi="Arial" w:cs="Arial"/>
                <w:sz w:val="18"/>
                <w:szCs w:val="18"/>
              </w:rPr>
              <w:t>es.</w:t>
            </w:r>
          </w:p>
          <w:p w14:paraId="6CA29E52" w14:textId="77777777" w:rsidR="001421FB" w:rsidRPr="00B136B6" w:rsidRDefault="001421FB" w:rsidP="00107622">
            <w:pPr>
              <w:spacing w:after="106" w:line="260" w:lineRule="exact"/>
              <w:rPr>
                <w:rFonts w:ascii="Arial" w:hAnsi="Arial" w:cs="Arial"/>
                <w:sz w:val="18"/>
                <w:szCs w:val="19"/>
                <w:lang w:val="en-US"/>
              </w:rPr>
            </w:pPr>
          </w:p>
        </w:tc>
        <w:tc>
          <w:tcPr>
            <w:tcW w:w="4960" w:type="dxa"/>
            <w:tcBorders>
              <w:top w:val="single" w:sz="4" w:space="0" w:color="000000"/>
              <w:left w:val="single" w:sz="4" w:space="0" w:color="000000"/>
              <w:bottom w:val="single" w:sz="4" w:space="0" w:color="000000"/>
            </w:tcBorders>
          </w:tcPr>
          <w:p w14:paraId="35A091F2" w14:textId="77777777" w:rsidR="005E244A" w:rsidRPr="00B136B6" w:rsidRDefault="005E244A" w:rsidP="00011F59">
            <w:pPr>
              <w:numPr>
                <w:ilvl w:val="0"/>
                <w:numId w:val="111"/>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Elementos naturais e elementos transformados.</w:t>
            </w:r>
          </w:p>
          <w:p w14:paraId="6C0BC8F4"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As paisaxes de interior e de costa.</w:t>
            </w:r>
          </w:p>
          <w:p w14:paraId="1B2922E4"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Os ríos na paisaxe.</w:t>
            </w:r>
          </w:p>
          <w:p w14:paraId="142C4E30"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As paisaxes protexidas.</w:t>
            </w:r>
          </w:p>
          <w:p w14:paraId="02C03440"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Distinción dos elementos naturais</w:t>
            </w:r>
            <w:r w:rsidR="00B73BE1">
              <w:rPr>
                <w:rFonts w:ascii="Arial" w:hAnsi="Arial" w:cs="Arial"/>
                <w:sz w:val="18"/>
                <w:szCs w:val="19"/>
              </w:rPr>
              <w:t xml:space="preserve"> e os elementos transformados ou construídos polas persoas</w:t>
            </w:r>
            <w:r w:rsidRPr="00B136B6">
              <w:rPr>
                <w:rFonts w:ascii="Arial" w:hAnsi="Arial" w:cs="Arial"/>
                <w:sz w:val="18"/>
                <w:szCs w:val="19"/>
              </w:rPr>
              <w:t>.</w:t>
            </w:r>
          </w:p>
          <w:p w14:paraId="22A12031"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Identificación das principais unidades de relevo.</w:t>
            </w:r>
          </w:p>
          <w:p w14:paraId="1A5CC056"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Distinción das características das paisaxes de interior e de costa.</w:t>
            </w:r>
          </w:p>
          <w:p w14:paraId="734B6720"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Recoñecemento das partes dunha montaña.</w:t>
            </w:r>
          </w:p>
          <w:p w14:paraId="2EC02632"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 xml:space="preserve">Distinción de diversos elementos que conforman as paisaxes </w:t>
            </w:r>
            <w:r w:rsidR="001970B6">
              <w:rPr>
                <w:rFonts w:ascii="Arial" w:hAnsi="Arial" w:cs="Arial"/>
                <w:sz w:val="18"/>
                <w:szCs w:val="19"/>
              </w:rPr>
              <w:t>de costa</w:t>
            </w:r>
            <w:r w:rsidRPr="00B136B6">
              <w:rPr>
                <w:rFonts w:ascii="Arial" w:hAnsi="Arial" w:cs="Arial"/>
                <w:sz w:val="18"/>
                <w:szCs w:val="19"/>
              </w:rPr>
              <w:t>.</w:t>
            </w:r>
          </w:p>
          <w:p w14:paraId="1C86117A"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Relación de imaxes coa súa correcta definición.</w:t>
            </w:r>
          </w:p>
          <w:p w14:paraId="5E592978"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Explicación de termos vinculados ao río como curso e afluente.</w:t>
            </w:r>
          </w:p>
          <w:p w14:paraId="1D98CA9F"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Recoñecemento das características dos ríos segundo a súa paisaxe.</w:t>
            </w:r>
          </w:p>
          <w:p w14:paraId="09A1EA11"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Definición de parque nacional.</w:t>
            </w:r>
          </w:p>
          <w:p w14:paraId="239D3969"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Descrición dunha paisaxe segundo os seus elementos e o seu río.</w:t>
            </w:r>
          </w:p>
          <w:p w14:paraId="61B04390" w14:textId="77777777" w:rsidR="005E244A" w:rsidRPr="00B136B6" w:rsidRDefault="005E244A" w:rsidP="00011F59">
            <w:pPr>
              <w:numPr>
                <w:ilvl w:val="0"/>
                <w:numId w:val="111"/>
              </w:numPr>
              <w:tabs>
                <w:tab w:val="left" w:pos="360"/>
              </w:tabs>
              <w:spacing w:after="106" w:line="260" w:lineRule="exact"/>
              <w:ind w:left="360"/>
              <w:rPr>
                <w:rFonts w:ascii="Arial" w:hAnsi="Arial" w:cs="Arial"/>
                <w:sz w:val="18"/>
                <w:szCs w:val="19"/>
              </w:rPr>
            </w:pPr>
            <w:r w:rsidRPr="00B136B6">
              <w:rPr>
                <w:rFonts w:ascii="Arial" w:hAnsi="Arial" w:cs="Arial"/>
                <w:sz w:val="18"/>
                <w:szCs w:val="19"/>
              </w:rPr>
              <w:t>Valoración da necesidade de protexer as paisaxes naturais e exposición dalgunhas medidas que se poden tomar.</w:t>
            </w:r>
          </w:p>
        </w:tc>
        <w:tc>
          <w:tcPr>
            <w:tcW w:w="5333" w:type="dxa"/>
            <w:tcBorders>
              <w:top w:val="single" w:sz="4" w:space="0" w:color="000000"/>
              <w:left w:val="single" w:sz="4" w:space="0" w:color="000000"/>
              <w:bottom w:val="single" w:sz="4" w:space="0" w:color="000000"/>
              <w:right w:val="single" w:sz="4" w:space="0" w:color="000000"/>
            </w:tcBorders>
          </w:tcPr>
          <w:p w14:paraId="421CE406" w14:textId="77777777" w:rsidR="002903C9" w:rsidRDefault="005E244A">
            <w:pPr>
              <w:spacing w:after="106" w:line="260" w:lineRule="exact"/>
              <w:rPr>
                <w:rFonts w:ascii="Arial" w:eastAsia="Arial" w:hAnsi="Arial" w:cs="Arial"/>
                <w:sz w:val="18"/>
                <w:szCs w:val="18"/>
              </w:rPr>
            </w:pPr>
            <w:r w:rsidRPr="00B136B6">
              <w:rPr>
                <w:rFonts w:ascii="Arial" w:hAnsi="Arial" w:cs="Arial"/>
                <w:b/>
                <w:color w:val="814F9C"/>
                <w:sz w:val="18"/>
                <w:szCs w:val="19"/>
              </w:rPr>
              <w:t>B2.2.</w:t>
            </w:r>
            <w:r w:rsidRPr="00B136B6">
              <w:rPr>
                <w:rFonts w:ascii="Arial" w:eastAsia="Arial" w:hAnsi="Arial" w:cs="Arial"/>
                <w:spacing w:val="1"/>
                <w:sz w:val="18"/>
                <w:szCs w:val="18"/>
              </w:rPr>
              <w:t xml:space="preserve"> </w:t>
            </w:r>
            <w:r w:rsidRPr="00B136B6">
              <w:rPr>
                <w:rFonts w:ascii="Arial" w:eastAsia="Arial" w:hAnsi="Arial" w:cs="Arial"/>
                <w:sz w:val="18"/>
                <w:szCs w:val="18"/>
              </w:rPr>
              <w:t>Obs</w:t>
            </w:r>
            <w:r w:rsidRPr="00B136B6">
              <w:rPr>
                <w:rFonts w:ascii="Arial" w:eastAsia="Arial" w:hAnsi="Arial" w:cs="Arial"/>
                <w:spacing w:val="-1"/>
                <w:sz w:val="18"/>
                <w:szCs w:val="18"/>
              </w:rPr>
              <w:t>e</w:t>
            </w:r>
            <w:r w:rsidRPr="00B136B6">
              <w:rPr>
                <w:rFonts w:ascii="Arial" w:eastAsia="Arial" w:hAnsi="Arial" w:cs="Arial"/>
                <w:sz w:val="18"/>
                <w:szCs w:val="18"/>
              </w:rPr>
              <w:t>rvar</w:t>
            </w:r>
            <w:r w:rsidRPr="00B136B6">
              <w:rPr>
                <w:rFonts w:ascii="Arial" w:eastAsia="Arial" w:hAnsi="Arial" w:cs="Arial"/>
                <w:spacing w:val="1"/>
                <w:sz w:val="18"/>
                <w:szCs w:val="18"/>
              </w:rPr>
              <w:t xml:space="preserve"> </w:t>
            </w:r>
            <w:r w:rsidRPr="00B136B6">
              <w:rPr>
                <w:rFonts w:ascii="Arial" w:eastAsia="Arial" w:hAnsi="Arial" w:cs="Arial"/>
                <w:sz w:val="18"/>
                <w:szCs w:val="18"/>
              </w:rPr>
              <w:t>e l</w:t>
            </w:r>
            <w:r w:rsidRPr="00B136B6">
              <w:rPr>
                <w:rFonts w:ascii="Arial" w:eastAsia="Arial" w:hAnsi="Arial" w:cs="Arial"/>
                <w:spacing w:val="-1"/>
                <w:sz w:val="18"/>
                <w:szCs w:val="18"/>
              </w:rPr>
              <w:t>o</w:t>
            </w:r>
            <w:r w:rsidRPr="00B136B6">
              <w:rPr>
                <w:rFonts w:ascii="Arial" w:eastAsia="Arial" w:hAnsi="Arial" w:cs="Arial"/>
                <w:sz w:val="18"/>
                <w:szCs w:val="18"/>
              </w:rPr>
              <w:t xml:space="preserve">calizar </w:t>
            </w:r>
            <w:r w:rsidRPr="00B136B6">
              <w:rPr>
                <w:rFonts w:ascii="Arial" w:eastAsia="Arial" w:hAnsi="Arial" w:cs="Arial"/>
                <w:spacing w:val="-1"/>
                <w:sz w:val="18"/>
                <w:szCs w:val="18"/>
              </w:rPr>
              <w:t>n</w:t>
            </w:r>
            <w:r w:rsidRPr="00B136B6">
              <w:rPr>
                <w:rFonts w:ascii="Arial" w:eastAsia="Arial" w:hAnsi="Arial" w:cs="Arial"/>
                <w:spacing w:val="1"/>
                <w:sz w:val="18"/>
                <w:szCs w:val="18"/>
              </w:rPr>
              <w:t>u</w:t>
            </w:r>
            <w:r w:rsidRPr="00B136B6">
              <w:rPr>
                <w:rFonts w:ascii="Arial" w:eastAsia="Arial" w:hAnsi="Arial" w:cs="Arial"/>
                <w:sz w:val="18"/>
                <w:szCs w:val="18"/>
              </w:rPr>
              <w:t>n ma</w:t>
            </w:r>
            <w:r w:rsidRPr="00B136B6">
              <w:rPr>
                <w:rFonts w:ascii="Arial" w:eastAsia="Arial" w:hAnsi="Arial" w:cs="Arial"/>
                <w:spacing w:val="-1"/>
                <w:sz w:val="18"/>
                <w:szCs w:val="18"/>
              </w:rPr>
              <w:t>p</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l</w:t>
            </w:r>
            <w:r w:rsidRPr="00B136B6">
              <w:rPr>
                <w:rFonts w:ascii="Arial" w:eastAsia="Arial" w:hAnsi="Arial" w:cs="Arial"/>
                <w:sz w:val="18"/>
                <w:szCs w:val="18"/>
              </w:rPr>
              <w:t>ugar</w:t>
            </w:r>
            <w:r w:rsidRPr="00B136B6">
              <w:rPr>
                <w:rFonts w:ascii="Arial" w:eastAsia="Arial" w:hAnsi="Arial" w:cs="Arial"/>
                <w:spacing w:val="-1"/>
                <w:sz w:val="18"/>
                <w:szCs w:val="18"/>
              </w:rPr>
              <w:t>e</w:t>
            </w:r>
            <w:r w:rsidRPr="00B136B6">
              <w:rPr>
                <w:rFonts w:ascii="Arial" w:eastAsia="Arial" w:hAnsi="Arial" w:cs="Arial"/>
                <w:sz w:val="18"/>
                <w:szCs w:val="18"/>
              </w:rPr>
              <w:t>s n</w:t>
            </w:r>
            <w:r w:rsidRPr="00B136B6">
              <w:rPr>
                <w:rFonts w:ascii="Arial" w:eastAsia="Arial" w:hAnsi="Arial" w:cs="Arial"/>
                <w:spacing w:val="-1"/>
                <w:sz w:val="18"/>
                <w:szCs w:val="18"/>
              </w:rPr>
              <w:t>o</w:t>
            </w:r>
            <w:r w:rsidRPr="00B136B6">
              <w:rPr>
                <w:rFonts w:ascii="Arial" w:eastAsia="Arial" w:hAnsi="Arial" w:cs="Arial"/>
                <w:sz w:val="18"/>
                <w:szCs w:val="18"/>
              </w:rPr>
              <w:t xml:space="preserve">s que </w:t>
            </w:r>
            <w:r w:rsidRPr="00B136B6">
              <w:rPr>
                <w:rFonts w:ascii="Arial" w:eastAsia="Arial" w:hAnsi="Arial" w:cs="Arial"/>
                <w:spacing w:val="-1"/>
                <w:sz w:val="18"/>
                <w:szCs w:val="18"/>
              </w:rPr>
              <w:t>h</w:t>
            </w:r>
            <w:r w:rsidRPr="00B136B6">
              <w:rPr>
                <w:rFonts w:ascii="Arial" w:eastAsia="Arial" w:hAnsi="Arial" w:cs="Arial"/>
                <w:spacing w:val="1"/>
                <w:sz w:val="18"/>
                <w:szCs w:val="18"/>
              </w:rPr>
              <w:t>a</w:t>
            </w:r>
            <w:r w:rsidRPr="00B136B6">
              <w:rPr>
                <w:rFonts w:ascii="Arial" w:eastAsia="Arial" w:hAnsi="Arial" w:cs="Arial"/>
                <w:sz w:val="18"/>
                <w:szCs w:val="18"/>
              </w:rPr>
              <w:t>i a</w:t>
            </w:r>
            <w:r w:rsidRPr="00B136B6">
              <w:rPr>
                <w:rFonts w:ascii="Arial" w:eastAsia="Arial" w:hAnsi="Arial" w:cs="Arial"/>
                <w:spacing w:val="-1"/>
                <w:sz w:val="18"/>
                <w:szCs w:val="18"/>
              </w:rPr>
              <w:t>u</w:t>
            </w:r>
            <w:r w:rsidRPr="00B136B6">
              <w:rPr>
                <w:rFonts w:ascii="Arial" w:eastAsia="Arial" w:hAnsi="Arial" w:cs="Arial"/>
                <w:spacing w:val="1"/>
                <w:sz w:val="18"/>
                <w:szCs w:val="18"/>
              </w:rPr>
              <w:t>g</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ist</w:t>
            </w:r>
            <w:r w:rsidRPr="00B136B6">
              <w:rPr>
                <w:rFonts w:ascii="Arial" w:eastAsia="Arial" w:hAnsi="Arial" w:cs="Arial"/>
                <w:spacing w:val="1"/>
                <w:sz w:val="18"/>
                <w:szCs w:val="18"/>
              </w:rPr>
              <w:t>i</w:t>
            </w:r>
            <w:r w:rsidRPr="00B136B6">
              <w:rPr>
                <w:rFonts w:ascii="Arial" w:eastAsia="Arial" w:hAnsi="Arial" w:cs="Arial"/>
                <w:sz w:val="18"/>
                <w:szCs w:val="18"/>
              </w:rPr>
              <w:t>n</w:t>
            </w:r>
            <w:r w:rsidRPr="00B136B6">
              <w:rPr>
                <w:rFonts w:ascii="Arial" w:eastAsia="Arial" w:hAnsi="Arial" w:cs="Arial"/>
                <w:spacing w:val="-1"/>
                <w:sz w:val="18"/>
                <w:szCs w:val="18"/>
              </w:rPr>
              <w:t>g</w:t>
            </w:r>
            <w:r w:rsidRPr="00B136B6">
              <w:rPr>
                <w:rFonts w:ascii="Arial" w:eastAsia="Arial" w:hAnsi="Arial" w:cs="Arial"/>
                <w:spacing w:val="1"/>
                <w:sz w:val="18"/>
                <w:szCs w:val="18"/>
              </w:rPr>
              <w:t>u</w:t>
            </w:r>
            <w:r w:rsidRPr="00B136B6">
              <w:rPr>
                <w:rFonts w:ascii="Arial" w:eastAsia="Arial" w:hAnsi="Arial" w:cs="Arial"/>
                <w:sz w:val="18"/>
                <w:szCs w:val="18"/>
              </w:rPr>
              <w:t>indo e</w:t>
            </w:r>
            <w:r w:rsidRPr="00B136B6">
              <w:rPr>
                <w:rFonts w:ascii="Arial" w:eastAsia="Arial" w:hAnsi="Arial" w:cs="Arial"/>
                <w:spacing w:val="-1"/>
                <w:sz w:val="18"/>
                <w:szCs w:val="18"/>
              </w:rPr>
              <w:t>n</w:t>
            </w:r>
            <w:r w:rsidRPr="00B136B6">
              <w:rPr>
                <w:rFonts w:ascii="Arial" w:eastAsia="Arial" w:hAnsi="Arial" w:cs="Arial"/>
                <w:sz w:val="18"/>
                <w:szCs w:val="18"/>
              </w:rPr>
              <w:t>tre z</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s de</w:t>
            </w:r>
            <w:r w:rsidRPr="00B136B6">
              <w:rPr>
                <w:rFonts w:ascii="Arial" w:eastAsia="Arial" w:hAnsi="Arial" w:cs="Arial"/>
                <w:spacing w:val="-1"/>
                <w:sz w:val="18"/>
                <w:szCs w:val="18"/>
              </w:rPr>
              <w:t xml:space="preserve"> </w:t>
            </w:r>
            <w:r w:rsidRPr="00B136B6">
              <w:rPr>
                <w:rFonts w:ascii="Arial" w:eastAsia="Arial" w:hAnsi="Arial" w:cs="Arial"/>
                <w:sz w:val="18"/>
                <w:szCs w:val="18"/>
              </w:rPr>
              <w:t>auga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oce</w:t>
            </w:r>
            <w:r w:rsidRPr="00B136B6">
              <w:rPr>
                <w:rFonts w:ascii="Arial" w:eastAsia="Arial" w:hAnsi="Arial" w:cs="Arial"/>
                <w:spacing w:val="1"/>
                <w:sz w:val="18"/>
                <w:szCs w:val="18"/>
              </w:rPr>
              <w:t xml:space="preserve"> </w:t>
            </w:r>
            <w:r w:rsidRPr="00B136B6">
              <w:rPr>
                <w:rFonts w:ascii="Arial" w:eastAsia="Arial" w:hAnsi="Arial" w:cs="Arial"/>
                <w:sz w:val="18"/>
                <w:szCs w:val="18"/>
              </w:rPr>
              <w:t>e s</w:t>
            </w:r>
            <w:r w:rsidRPr="00B136B6">
              <w:rPr>
                <w:rFonts w:ascii="Arial" w:eastAsia="Arial" w:hAnsi="Arial" w:cs="Arial"/>
                <w:spacing w:val="-1"/>
                <w:sz w:val="18"/>
                <w:szCs w:val="18"/>
              </w:rPr>
              <w:t>a</w:t>
            </w:r>
            <w:r w:rsidRPr="00B136B6">
              <w:rPr>
                <w:rFonts w:ascii="Arial" w:eastAsia="Arial" w:hAnsi="Arial" w:cs="Arial"/>
                <w:sz w:val="18"/>
                <w:szCs w:val="18"/>
              </w:rPr>
              <w:t>lgada.</w:t>
            </w:r>
          </w:p>
          <w:p w14:paraId="6964858E" w14:textId="77777777" w:rsidR="002903C9" w:rsidRDefault="002903C9">
            <w:pPr>
              <w:spacing w:after="106" w:line="260" w:lineRule="exact"/>
              <w:rPr>
                <w:rFonts w:ascii="Arial" w:eastAsia="Arial" w:hAnsi="Arial" w:cs="Arial"/>
                <w:sz w:val="18"/>
                <w:szCs w:val="18"/>
              </w:rPr>
            </w:pPr>
            <w:r w:rsidRPr="002903C9">
              <w:rPr>
                <w:rFonts w:ascii="Arial" w:hAnsi="Arial" w:cs="Arial"/>
                <w:b/>
                <w:color w:val="814F9C"/>
                <w:sz w:val="18"/>
                <w:szCs w:val="19"/>
              </w:rPr>
              <w:t>B2.3.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ñ</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 xml:space="preserve">os </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tos b</w:t>
            </w:r>
            <w:r>
              <w:rPr>
                <w:rFonts w:ascii="Arial" w:eastAsia="Arial" w:hAnsi="Arial" w:cs="Arial"/>
                <w:spacing w:val="-1"/>
                <w:sz w:val="18"/>
                <w:szCs w:val="18"/>
              </w:rPr>
              <w:t>á</w:t>
            </w:r>
            <w:r>
              <w:rPr>
                <w:rFonts w:ascii="Arial" w:eastAsia="Arial" w:hAnsi="Arial" w:cs="Arial"/>
                <w:sz w:val="18"/>
                <w:szCs w:val="18"/>
              </w:rPr>
              <w:t>si</w:t>
            </w:r>
            <w:r>
              <w:rPr>
                <w:rFonts w:ascii="Arial" w:eastAsia="Arial" w:hAnsi="Arial" w:cs="Arial"/>
                <w:spacing w:val="1"/>
                <w:sz w:val="18"/>
                <w:szCs w:val="18"/>
              </w:rPr>
              <w:t>c</w:t>
            </w:r>
            <w:r>
              <w:rPr>
                <w:rFonts w:ascii="Arial" w:eastAsia="Arial" w:hAnsi="Arial" w:cs="Arial"/>
                <w:sz w:val="18"/>
                <w:szCs w:val="18"/>
              </w:rPr>
              <w:t xml:space="preserve">os </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e form</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1"/>
                <w:sz w:val="18"/>
                <w:szCs w:val="18"/>
              </w:rPr>
              <w:t>u</w:t>
            </w:r>
            <w:r>
              <w:rPr>
                <w:rFonts w:ascii="Arial" w:eastAsia="Arial" w:hAnsi="Arial" w:cs="Arial"/>
                <w:sz w:val="18"/>
                <w:szCs w:val="18"/>
              </w:rPr>
              <w:t>n ec</w:t>
            </w:r>
            <w:r>
              <w:rPr>
                <w:rFonts w:ascii="Arial" w:eastAsia="Arial" w:hAnsi="Arial" w:cs="Arial"/>
                <w:spacing w:val="-1"/>
                <w:sz w:val="18"/>
                <w:szCs w:val="18"/>
              </w:rPr>
              <w:t>o</w:t>
            </w:r>
            <w:r>
              <w:rPr>
                <w:rFonts w:ascii="Arial" w:eastAsia="Arial" w:hAnsi="Arial" w:cs="Arial"/>
                <w:sz w:val="18"/>
                <w:szCs w:val="18"/>
              </w:rPr>
              <w:t>siste</w:t>
            </w:r>
            <w:r>
              <w:rPr>
                <w:rFonts w:ascii="Arial" w:eastAsia="Arial" w:hAnsi="Arial" w:cs="Arial"/>
                <w:spacing w:val="1"/>
                <w:sz w:val="18"/>
                <w:szCs w:val="18"/>
              </w:rPr>
              <w:t>m</w:t>
            </w:r>
            <w:r>
              <w:rPr>
                <w:rFonts w:ascii="Arial" w:eastAsia="Arial" w:hAnsi="Arial" w:cs="Arial"/>
                <w:sz w:val="18"/>
                <w:szCs w:val="18"/>
              </w:rPr>
              <w:t>a, ide</w:t>
            </w:r>
            <w:r>
              <w:rPr>
                <w:rFonts w:ascii="Arial" w:eastAsia="Arial" w:hAnsi="Arial" w:cs="Arial"/>
                <w:spacing w:val="-1"/>
                <w:sz w:val="18"/>
                <w:szCs w:val="18"/>
              </w:rPr>
              <w:t>n</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ndo as activ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ad</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huma</w:t>
            </w:r>
            <w:r>
              <w:rPr>
                <w:rFonts w:ascii="Arial" w:eastAsia="Arial" w:hAnsi="Arial" w:cs="Arial"/>
                <w:spacing w:val="-1"/>
                <w:sz w:val="18"/>
                <w:szCs w:val="18"/>
              </w:rPr>
              <w:t>n</w:t>
            </w:r>
            <w:r>
              <w:rPr>
                <w:rFonts w:ascii="Arial" w:eastAsia="Arial" w:hAnsi="Arial" w:cs="Arial"/>
                <w:sz w:val="18"/>
                <w:szCs w:val="18"/>
              </w:rPr>
              <w:t>as que ori</w:t>
            </w:r>
            <w:r>
              <w:rPr>
                <w:rFonts w:ascii="Arial" w:eastAsia="Arial" w:hAnsi="Arial" w:cs="Arial"/>
                <w:spacing w:val="-1"/>
                <w:sz w:val="18"/>
                <w:szCs w:val="18"/>
              </w:rPr>
              <w:t>x</w:t>
            </w:r>
            <w:r>
              <w:rPr>
                <w:rFonts w:ascii="Arial" w:eastAsia="Arial" w:hAnsi="Arial" w:cs="Arial"/>
                <w:sz w:val="18"/>
                <w:szCs w:val="18"/>
              </w:rPr>
              <w:t xml:space="preserve">inan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eq</w:t>
            </w:r>
            <w:r>
              <w:rPr>
                <w:rFonts w:ascii="Arial" w:eastAsia="Arial" w:hAnsi="Arial" w:cs="Arial"/>
                <w:sz w:val="18"/>
                <w:szCs w:val="18"/>
              </w:rPr>
              <w:t>u</w:t>
            </w:r>
            <w:r>
              <w:rPr>
                <w:rFonts w:ascii="Arial" w:eastAsia="Arial" w:hAnsi="Arial" w:cs="Arial"/>
                <w:spacing w:val="-1"/>
                <w:sz w:val="18"/>
                <w:szCs w:val="18"/>
              </w:rPr>
              <w:t>i</w:t>
            </w:r>
            <w:r>
              <w:rPr>
                <w:rFonts w:ascii="Arial" w:eastAsia="Arial" w:hAnsi="Arial" w:cs="Arial"/>
                <w:sz w:val="18"/>
                <w:szCs w:val="18"/>
              </w:rPr>
              <w:t>libr</w:t>
            </w:r>
            <w:r>
              <w:rPr>
                <w:rFonts w:ascii="Arial" w:eastAsia="Arial" w:hAnsi="Arial" w:cs="Arial"/>
                <w:spacing w:val="1"/>
                <w:sz w:val="18"/>
                <w:szCs w:val="18"/>
              </w:rPr>
              <w:t>i</w:t>
            </w:r>
            <w:r>
              <w:rPr>
                <w:rFonts w:ascii="Arial" w:eastAsia="Arial" w:hAnsi="Arial" w:cs="Arial"/>
                <w:sz w:val="18"/>
                <w:szCs w:val="18"/>
              </w:rPr>
              <w:t xml:space="preserve">os </w:t>
            </w:r>
            <w:r>
              <w:rPr>
                <w:rFonts w:ascii="Arial" w:eastAsia="Arial" w:hAnsi="Arial" w:cs="Arial"/>
                <w:spacing w:val="-1"/>
                <w:sz w:val="18"/>
                <w:szCs w:val="18"/>
              </w:rPr>
              <w:t>n</w:t>
            </w:r>
            <w:r>
              <w:rPr>
                <w:rFonts w:ascii="Arial" w:eastAsia="Arial" w:hAnsi="Arial" w:cs="Arial"/>
                <w:sz w:val="18"/>
                <w:szCs w:val="18"/>
              </w:rPr>
              <w:t>eles e es</w:t>
            </w:r>
            <w:r>
              <w:rPr>
                <w:rFonts w:ascii="Arial" w:eastAsia="Arial" w:hAnsi="Arial" w:cs="Arial"/>
                <w:spacing w:val="-1"/>
                <w:sz w:val="18"/>
                <w:szCs w:val="18"/>
              </w:rPr>
              <w:t>p</w:t>
            </w:r>
            <w:r>
              <w:rPr>
                <w:rFonts w:ascii="Arial" w:eastAsia="Arial" w:hAnsi="Arial" w:cs="Arial"/>
                <w:sz w:val="18"/>
                <w:szCs w:val="18"/>
              </w:rPr>
              <w:t>ert</w:t>
            </w:r>
            <w:r>
              <w:rPr>
                <w:rFonts w:ascii="Arial" w:eastAsia="Arial" w:hAnsi="Arial" w:cs="Arial"/>
                <w:spacing w:val="1"/>
                <w:sz w:val="18"/>
                <w:szCs w:val="18"/>
              </w:rPr>
              <w:t>a</w:t>
            </w:r>
            <w:r>
              <w:rPr>
                <w:rFonts w:ascii="Arial" w:eastAsia="Arial" w:hAnsi="Arial" w:cs="Arial"/>
                <w:sz w:val="18"/>
                <w:szCs w:val="18"/>
              </w:rPr>
              <w:t>ndo actitu</w:t>
            </w:r>
            <w:r>
              <w:rPr>
                <w:rFonts w:ascii="Arial" w:eastAsia="Arial" w:hAnsi="Arial" w:cs="Arial"/>
                <w:spacing w:val="-1"/>
                <w:sz w:val="18"/>
                <w:szCs w:val="18"/>
              </w:rPr>
              <w:t>d</w:t>
            </w:r>
            <w:r>
              <w:rPr>
                <w:rFonts w:ascii="Arial" w:eastAsia="Arial" w:hAnsi="Arial" w:cs="Arial"/>
                <w:sz w:val="18"/>
                <w:szCs w:val="18"/>
              </w:rPr>
              <w:t>es de d</w:t>
            </w:r>
            <w:r>
              <w:rPr>
                <w:rFonts w:ascii="Arial" w:eastAsia="Arial" w:hAnsi="Arial" w:cs="Arial"/>
                <w:spacing w:val="-1"/>
                <w:sz w:val="18"/>
                <w:szCs w:val="18"/>
              </w:rPr>
              <w:t>e</w:t>
            </w:r>
            <w:r>
              <w:rPr>
                <w:rFonts w:ascii="Arial" w:eastAsia="Arial" w:hAnsi="Arial" w:cs="Arial"/>
                <w:sz w:val="18"/>
                <w:szCs w:val="18"/>
              </w:rPr>
              <w:t>fe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z w:val="18"/>
                <w:szCs w:val="18"/>
              </w:rPr>
              <w:t>a, res</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cto e rec</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z w:val="18"/>
                <w:szCs w:val="18"/>
              </w:rPr>
              <w:t>er</w:t>
            </w:r>
            <w:r>
              <w:rPr>
                <w:rFonts w:ascii="Arial" w:eastAsia="Arial" w:hAnsi="Arial" w:cs="Arial"/>
                <w:spacing w:val="-1"/>
                <w:sz w:val="18"/>
                <w:szCs w:val="18"/>
              </w:rPr>
              <w:t>a</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z w:val="18"/>
                <w:szCs w:val="18"/>
              </w:rPr>
              <w:t>ón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w:t>
            </w:r>
          </w:p>
          <w:p w14:paraId="50648E73" w14:textId="77777777" w:rsidR="005E244A" w:rsidRPr="00B136B6" w:rsidRDefault="002903C9">
            <w:pPr>
              <w:spacing w:after="106" w:line="260" w:lineRule="exact"/>
              <w:rPr>
                <w:rFonts w:ascii="Arial" w:eastAsia="Arial" w:hAnsi="Arial" w:cs="Arial"/>
                <w:sz w:val="18"/>
                <w:szCs w:val="18"/>
              </w:rPr>
            </w:pPr>
            <w:r w:rsidRPr="002903C9">
              <w:rPr>
                <w:rFonts w:ascii="Arial" w:hAnsi="Arial" w:cs="Arial"/>
                <w:b/>
                <w:color w:val="814F9C"/>
                <w:sz w:val="18"/>
                <w:szCs w:val="19"/>
              </w:rPr>
              <w:t>B2.4</w:t>
            </w:r>
            <w:r>
              <w:rPr>
                <w:rFonts w:ascii="Arial" w:eastAsia="Arial" w:hAnsi="Arial" w:cs="Arial"/>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 xml:space="preserve">zar </w:t>
            </w:r>
            <w:r>
              <w:rPr>
                <w:rFonts w:ascii="Arial" w:eastAsia="Arial" w:hAnsi="Arial" w:cs="Arial"/>
                <w:spacing w:val="1"/>
                <w:sz w:val="18"/>
                <w:szCs w:val="18"/>
              </w:rPr>
              <w:t>s</w:t>
            </w:r>
            <w:r>
              <w:rPr>
                <w:rFonts w:ascii="Arial" w:eastAsia="Arial" w:hAnsi="Arial" w:cs="Arial"/>
                <w:sz w:val="18"/>
                <w:szCs w:val="18"/>
              </w:rPr>
              <w:t>in</w:t>
            </w:r>
            <w:r>
              <w:rPr>
                <w:rFonts w:ascii="Arial" w:eastAsia="Arial" w:hAnsi="Arial" w:cs="Arial"/>
                <w:spacing w:val="-1"/>
                <w:sz w:val="18"/>
                <w:szCs w:val="18"/>
              </w:rPr>
              <w:t>x</w:t>
            </w:r>
            <w:r>
              <w:rPr>
                <w:rFonts w:ascii="Arial" w:eastAsia="Arial" w:hAnsi="Arial" w:cs="Arial"/>
                <w:sz w:val="18"/>
                <w:szCs w:val="18"/>
              </w:rPr>
              <w:t>elos tra</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o</w:t>
            </w:r>
            <w:r>
              <w:rPr>
                <w:rFonts w:ascii="Arial" w:eastAsia="Arial" w:hAnsi="Arial" w:cs="Arial"/>
                <w:sz w:val="18"/>
                <w:szCs w:val="18"/>
              </w:rPr>
              <w:t>s d</w:t>
            </w:r>
            <w:r>
              <w:rPr>
                <w:rFonts w:ascii="Arial" w:eastAsia="Arial" w:hAnsi="Arial" w:cs="Arial"/>
                <w:spacing w:val="-1"/>
                <w:sz w:val="18"/>
                <w:szCs w:val="18"/>
              </w:rPr>
              <w:t>a</w:t>
            </w:r>
            <w:r>
              <w:rPr>
                <w:rFonts w:ascii="Arial" w:eastAsia="Arial" w:hAnsi="Arial" w:cs="Arial"/>
                <w:spacing w:val="1"/>
                <w:sz w:val="18"/>
                <w:szCs w:val="18"/>
              </w:rPr>
              <w:t>l</w:t>
            </w:r>
            <w:r>
              <w:rPr>
                <w:rFonts w:ascii="Arial" w:eastAsia="Arial" w:hAnsi="Arial" w:cs="Arial"/>
                <w:sz w:val="18"/>
                <w:szCs w:val="18"/>
              </w:rPr>
              <w:t>g</w:t>
            </w:r>
            <w:r>
              <w:rPr>
                <w:rFonts w:ascii="Arial" w:eastAsia="Arial" w:hAnsi="Arial" w:cs="Arial"/>
                <w:spacing w:val="-1"/>
                <w:sz w:val="18"/>
                <w:szCs w:val="18"/>
              </w:rPr>
              <w:t>ú</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w:t>
            </w:r>
            <w:r>
              <w:rPr>
                <w:rFonts w:ascii="Arial" w:eastAsia="Arial" w:hAnsi="Arial" w:cs="Arial"/>
                <w:spacing w:val="-1"/>
                <w:sz w:val="18"/>
                <w:szCs w:val="18"/>
              </w:rPr>
              <w:t>o</w:t>
            </w:r>
            <w:r>
              <w:rPr>
                <w:rFonts w:ascii="Arial" w:eastAsia="Arial" w:hAnsi="Arial" w:cs="Arial"/>
                <w:sz w:val="18"/>
                <w:szCs w:val="18"/>
              </w:rPr>
              <w:t>sis</w:t>
            </w:r>
            <w:r>
              <w:rPr>
                <w:rFonts w:ascii="Arial" w:eastAsia="Arial" w:hAnsi="Arial" w:cs="Arial"/>
                <w:spacing w:val="1"/>
                <w:sz w:val="18"/>
                <w:szCs w:val="18"/>
              </w:rPr>
              <w:t>t</w:t>
            </w:r>
            <w:r>
              <w:rPr>
                <w:rFonts w:ascii="Arial" w:eastAsia="Arial" w:hAnsi="Arial" w:cs="Arial"/>
                <w:sz w:val="18"/>
                <w:szCs w:val="18"/>
              </w:rPr>
              <w:t>ema</w:t>
            </w:r>
            <w:r>
              <w:rPr>
                <w:rFonts w:ascii="Arial" w:eastAsia="Arial" w:hAnsi="Arial" w:cs="Arial"/>
                <w:spacing w:val="-1"/>
                <w:sz w:val="18"/>
                <w:szCs w:val="18"/>
              </w:rPr>
              <w:t xml:space="preserve"> </w:t>
            </w:r>
            <w:r>
              <w:rPr>
                <w:rFonts w:ascii="Arial" w:eastAsia="Arial" w:hAnsi="Arial" w:cs="Arial"/>
                <w:sz w:val="18"/>
                <w:szCs w:val="18"/>
              </w:rPr>
              <w:t>en c</w:t>
            </w:r>
            <w:r>
              <w:rPr>
                <w:rFonts w:ascii="Arial" w:eastAsia="Arial" w:hAnsi="Arial" w:cs="Arial"/>
                <w:spacing w:val="1"/>
                <w:sz w:val="18"/>
                <w:szCs w:val="18"/>
              </w:rPr>
              <w:t>o</w:t>
            </w:r>
            <w:r>
              <w:rPr>
                <w:rFonts w:ascii="Arial" w:eastAsia="Arial" w:hAnsi="Arial" w:cs="Arial"/>
                <w:sz w:val="18"/>
                <w:szCs w:val="18"/>
              </w:rPr>
              <w:t>ncre</w:t>
            </w:r>
            <w:r>
              <w:rPr>
                <w:rFonts w:ascii="Arial" w:eastAsia="Arial" w:hAnsi="Arial" w:cs="Arial"/>
                <w:spacing w:val="1"/>
                <w:sz w:val="18"/>
                <w:szCs w:val="18"/>
              </w:rPr>
              <w:t>t</w:t>
            </w:r>
            <w:r>
              <w:rPr>
                <w:rFonts w:ascii="Arial" w:eastAsia="Arial" w:hAnsi="Arial" w:cs="Arial"/>
                <w:sz w:val="18"/>
                <w:szCs w:val="18"/>
              </w:rPr>
              <w:t>o: ac</w:t>
            </w:r>
            <w:r>
              <w:rPr>
                <w:rFonts w:ascii="Arial" w:eastAsia="Arial" w:hAnsi="Arial" w:cs="Arial"/>
                <w:spacing w:val="-1"/>
                <w:sz w:val="18"/>
                <w:szCs w:val="18"/>
              </w:rPr>
              <w:t>u</w:t>
            </w:r>
            <w:r>
              <w:rPr>
                <w:rFonts w:ascii="Arial" w:eastAsia="Arial" w:hAnsi="Arial" w:cs="Arial"/>
                <w:sz w:val="18"/>
                <w:szCs w:val="18"/>
              </w:rPr>
              <w:t>áti</w:t>
            </w:r>
            <w:r>
              <w:rPr>
                <w:rFonts w:ascii="Arial" w:eastAsia="Arial" w:hAnsi="Arial" w:cs="Arial"/>
                <w:spacing w:val="1"/>
                <w:sz w:val="18"/>
                <w:szCs w:val="18"/>
              </w:rPr>
              <w:t>c</w:t>
            </w:r>
            <w:r>
              <w:rPr>
                <w:rFonts w:ascii="Arial" w:eastAsia="Arial" w:hAnsi="Arial" w:cs="Arial"/>
                <w:sz w:val="18"/>
                <w:szCs w:val="18"/>
              </w:rPr>
              <w:t xml:space="preserve">o, </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rrestre.</w:t>
            </w:r>
          </w:p>
          <w:p w14:paraId="3CB9A0E7" w14:textId="77777777" w:rsidR="005E244A" w:rsidRPr="00B136B6" w:rsidRDefault="005E244A">
            <w:pPr>
              <w:spacing w:after="106" w:line="260" w:lineRule="exact"/>
              <w:rPr>
                <w:rFonts w:ascii="Arial" w:eastAsia="Arial" w:hAnsi="Arial" w:cs="Arial"/>
                <w:sz w:val="18"/>
                <w:szCs w:val="18"/>
              </w:rPr>
            </w:pPr>
            <w:r w:rsidRPr="00B136B6">
              <w:rPr>
                <w:rFonts w:ascii="Arial" w:hAnsi="Arial" w:cs="Arial"/>
                <w:b/>
                <w:color w:val="814F9C"/>
                <w:sz w:val="18"/>
                <w:szCs w:val="19"/>
              </w:rPr>
              <w:t>B2.5.</w:t>
            </w:r>
            <w:r w:rsidRPr="00B136B6">
              <w:rPr>
                <w:rFonts w:ascii="Arial" w:eastAsia="Arial" w:hAnsi="Arial" w:cs="Arial"/>
                <w:spacing w:val="1"/>
                <w:sz w:val="18"/>
                <w:szCs w:val="18"/>
              </w:rPr>
              <w:t xml:space="preserve"> </w:t>
            </w:r>
            <w:r w:rsidRPr="00B136B6">
              <w:rPr>
                <w:rFonts w:ascii="Arial" w:eastAsia="Arial" w:hAnsi="Arial" w:cs="Arial"/>
                <w:sz w:val="18"/>
                <w:szCs w:val="18"/>
              </w:rPr>
              <w:t>Id</w:t>
            </w:r>
            <w:r w:rsidRPr="00B136B6">
              <w:rPr>
                <w:rFonts w:ascii="Arial" w:eastAsia="Arial" w:hAnsi="Arial" w:cs="Arial"/>
                <w:spacing w:val="-1"/>
                <w:sz w:val="18"/>
                <w:szCs w:val="18"/>
              </w:rPr>
              <w:t>e</w:t>
            </w:r>
            <w:r w:rsidRPr="00B136B6">
              <w:rPr>
                <w:rFonts w:ascii="Arial" w:eastAsia="Arial" w:hAnsi="Arial" w:cs="Arial"/>
                <w:sz w:val="18"/>
                <w:szCs w:val="18"/>
              </w:rPr>
              <w:t>ntificar</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as </w:t>
            </w:r>
            <w:r w:rsidRPr="00B136B6">
              <w:rPr>
                <w:rFonts w:ascii="Arial" w:eastAsia="Arial" w:hAnsi="Arial" w:cs="Arial"/>
                <w:spacing w:val="-1"/>
                <w:sz w:val="18"/>
                <w:szCs w:val="18"/>
              </w:rPr>
              <w:t>d</w:t>
            </w:r>
            <w:r w:rsidRPr="00B136B6">
              <w:rPr>
                <w:rFonts w:ascii="Arial" w:eastAsia="Arial" w:hAnsi="Arial" w:cs="Arial"/>
                <w:sz w:val="18"/>
                <w:szCs w:val="18"/>
              </w:rPr>
              <w:t>ifer</w:t>
            </w:r>
            <w:r w:rsidRPr="00B136B6">
              <w:rPr>
                <w:rFonts w:ascii="Arial" w:eastAsia="Arial" w:hAnsi="Arial" w:cs="Arial"/>
                <w:spacing w:val="-1"/>
                <w:sz w:val="18"/>
                <w:szCs w:val="18"/>
              </w:rPr>
              <w:t>e</w:t>
            </w:r>
            <w:r w:rsidRPr="00B136B6">
              <w:rPr>
                <w:rFonts w:ascii="Arial" w:eastAsia="Arial" w:hAnsi="Arial" w:cs="Arial"/>
                <w:sz w:val="18"/>
                <w:szCs w:val="18"/>
              </w:rPr>
              <w:t>n</w:t>
            </w:r>
            <w:r w:rsidRPr="00B136B6">
              <w:rPr>
                <w:rFonts w:ascii="Arial" w:eastAsia="Arial" w:hAnsi="Arial" w:cs="Arial"/>
                <w:spacing w:val="1"/>
                <w:sz w:val="18"/>
                <w:szCs w:val="18"/>
              </w:rPr>
              <w:t>z</w:t>
            </w:r>
            <w:r w:rsidRPr="00B136B6">
              <w:rPr>
                <w:rFonts w:ascii="Arial" w:eastAsia="Arial" w:hAnsi="Arial" w:cs="Arial"/>
                <w:sz w:val="18"/>
                <w:szCs w:val="18"/>
              </w:rPr>
              <w:t>as e</w:t>
            </w:r>
            <w:r w:rsidRPr="00B136B6">
              <w:rPr>
                <w:rFonts w:ascii="Arial" w:eastAsia="Arial" w:hAnsi="Arial" w:cs="Arial"/>
                <w:spacing w:val="-1"/>
                <w:sz w:val="18"/>
                <w:szCs w:val="18"/>
              </w:rPr>
              <w:t>n</w:t>
            </w:r>
            <w:r w:rsidRPr="00B136B6">
              <w:rPr>
                <w:rFonts w:ascii="Arial" w:eastAsia="Arial" w:hAnsi="Arial" w:cs="Arial"/>
                <w:sz w:val="18"/>
                <w:szCs w:val="18"/>
              </w:rPr>
              <w:t>tre paisaxe n</w:t>
            </w:r>
            <w:r w:rsidRPr="00B136B6">
              <w:rPr>
                <w:rFonts w:ascii="Arial" w:eastAsia="Arial" w:hAnsi="Arial" w:cs="Arial"/>
                <w:spacing w:val="-1"/>
                <w:sz w:val="18"/>
                <w:szCs w:val="18"/>
              </w:rPr>
              <w:t>a</w:t>
            </w:r>
            <w:r w:rsidRPr="00B136B6">
              <w:rPr>
                <w:rFonts w:ascii="Arial" w:eastAsia="Arial" w:hAnsi="Arial" w:cs="Arial"/>
                <w:sz w:val="18"/>
                <w:szCs w:val="18"/>
              </w:rPr>
              <w:t>tur</w:t>
            </w:r>
            <w:r w:rsidRPr="00B136B6">
              <w:rPr>
                <w:rFonts w:ascii="Arial" w:eastAsia="Arial" w:hAnsi="Arial" w:cs="Arial"/>
                <w:spacing w:val="1"/>
                <w:sz w:val="18"/>
                <w:szCs w:val="18"/>
              </w:rPr>
              <w:t>a</w:t>
            </w:r>
            <w:r w:rsidRPr="00B136B6">
              <w:rPr>
                <w:rFonts w:ascii="Arial" w:eastAsia="Arial" w:hAnsi="Arial" w:cs="Arial"/>
                <w:sz w:val="18"/>
                <w:szCs w:val="18"/>
              </w:rPr>
              <w:t xml:space="preserve">l e </w:t>
            </w:r>
            <w:r w:rsidRPr="00B136B6">
              <w:rPr>
                <w:rFonts w:ascii="Arial" w:eastAsia="Arial" w:hAnsi="Arial" w:cs="Arial"/>
                <w:spacing w:val="-1"/>
                <w:sz w:val="18"/>
                <w:szCs w:val="18"/>
              </w:rPr>
              <w:t>u</w:t>
            </w:r>
            <w:r w:rsidRPr="00B136B6">
              <w:rPr>
                <w:rFonts w:ascii="Arial" w:eastAsia="Arial" w:hAnsi="Arial" w:cs="Arial"/>
                <w:sz w:val="18"/>
                <w:szCs w:val="18"/>
              </w:rPr>
              <w:t>r</w:t>
            </w:r>
            <w:r w:rsidRPr="00B136B6">
              <w:rPr>
                <w:rFonts w:ascii="Arial" w:eastAsia="Arial" w:hAnsi="Arial" w:cs="Arial"/>
                <w:spacing w:val="1"/>
                <w:sz w:val="18"/>
                <w:szCs w:val="18"/>
              </w:rPr>
              <w:t>b</w:t>
            </w:r>
            <w:r w:rsidRPr="00B136B6">
              <w:rPr>
                <w:rFonts w:ascii="Arial" w:eastAsia="Arial" w:hAnsi="Arial" w:cs="Arial"/>
                <w:sz w:val="18"/>
                <w:szCs w:val="18"/>
              </w:rPr>
              <w:t>ana, a</w:t>
            </w:r>
            <w:r w:rsidRPr="00B136B6">
              <w:rPr>
                <w:rFonts w:ascii="Arial" w:eastAsia="Arial" w:hAnsi="Arial" w:cs="Arial"/>
                <w:spacing w:val="-1"/>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z</w:t>
            </w:r>
            <w:r w:rsidRPr="00B136B6">
              <w:rPr>
                <w:rFonts w:ascii="Arial" w:eastAsia="Arial" w:hAnsi="Arial" w:cs="Arial"/>
                <w:spacing w:val="1"/>
                <w:sz w:val="18"/>
                <w:szCs w:val="18"/>
              </w:rPr>
              <w:t>a</w:t>
            </w:r>
            <w:r w:rsidRPr="00B136B6">
              <w:rPr>
                <w:rFonts w:ascii="Arial" w:eastAsia="Arial" w:hAnsi="Arial" w:cs="Arial"/>
                <w:sz w:val="18"/>
                <w:szCs w:val="18"/>
              </w:rPr>
              <w:t>ndo en</w:t>
            </w:r>
            <w:r w:rsidRPr="00B136B6">
              <w:rPr>
                <w:rFonts w:ascii="Arial" w:eastAsia="Arial" w:hAnsi="Arial" w:cs="Arial"/>
                <w:spacing w:val="1"/>
                <w:sz w:val="18"/>
                <w:szCs w:val="18"/>
              </w:rPr>
              <w:t xml:space="preserve"> </w:t>
            </w:r>
            <w:r w:rsidRPr="00B136B6">
              <w:rPr>
                <w:rFonts w:ascii="Arial" w:eastAsia="Arial" w:hAnsi="Arial" w:cs="Arial"/>
                <w:sz w:val="18"/>
                <w:szCs w:val="18"/>
              </w:rPr>
              <w:t>gr</w:t>
            </w:r>
            <w:r w:rsidRPr="00B136B6">
              <w:rPr>
                <w:rFonts w:ascii="Arial" w:eastAsia="Arial" w:hAnsi="Arial" w:cs="Arial"/>
                <w:spacing w:val="-1"/>
                <w:sz w:val="18"/>
                <w:szCs w:val="18"/>
              </w:rPr>
              <w:t>u</w:t>
            </w:r>
            <w:r w:rsidRPr="00B136B6">
              <w:rPr>
                <w:rFonts w:ascii="Arial" w:eastAsia="Arial" w:hAnsi="Arial" w:cs="Arial"/>
                <w:spacing w:val="1"/>
                <w:sz w:val="18"/>
                <w:szCs w:val="18"/>
              </w:rPr>
              <w:t>p</w:t>
            </w:r>
            <w:r w:rsidRPr="00B136B6">
              <w:rPr>
                <w:rFonts w:ascii="Arial" w:eastAsia="Arial" w:hAnsi="Arial" w:cs="Arial"/>
                <w:sz w:val="18"/>
                <w:szCs w:val="18"/>
              </w:rPr>
              <w:t xml:space="preserve">o </w:t>
            </w:r>
            <w:r w:rsidRPr="00B136B6">
              <w:rPr>
                <w:rFonts w:ascii="Arial" w:eastAsia="Arial" w:hAnsi="Arial" w:cs="Arial"/>
                <w:spacing w:val="-1"/>
                <w:sz w:val="18"/>
                <w:szCs w:val="18"/>
              </w:rPr>
              <w:t>a</w:t>
            </w:r>
            <w:r w:rsidRPr="00B136B6">
              <w:rPr>
                <w:rFonts w:ascii="Arial" w:eastAsia="Arial" w:hAnsi="Arial" w:cs="Arial"/>
                <w:sz w:val="18"/>
                <w:szCs w:val="18"/>
              </w:rPr>
              <w:t>s co</w:t>
            </w:r>
            <w:r w:rsidRPr="00B136B6">
              <w:rPr>
                <w:rFonts w:ascii="Arial" w:eastAsia="Arial" w:hAnsi="Arial" w:cs="Arial"/>
                <w:spacing w:val="-1"/>
                <w:sz w:val="18"/>
                <w:szCs w:val="18"/>
              </w:rPr>
              <w:t>n</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uenc</w:t>
            </w:r>
            <w:r w:rsidRPr="00B136B6">
              <w:rPr>
                <w:rFonts w:ascii="Arial" w:eastAsia="Arial" w:hAnsi="Arial" w:cs="Arial"/>
                <w:spacing w:val="-1"/>
                <w:sz w:val="18"/>
                <w:szCs w:val="18"/>
              </w:rPr>
              <w:t>i</w:t>
            </w:r>
            <w:r w:rsidRPr="00B136B6">
              <w:rPr>
                <w:rFonts w:ascii="Arial" w:eastAsia="Arial" w:hAnsi="Arial" w:cs="Arial"/>
                <w:sz w:val="18"/>
                <w:szCs w:val="18"/>
              </w:rPr>
              <w:t>as</w:t>
            </w:r>
            <w:r w:rsidRPr="00B136B6">
              <w:rPr>
                <w:rFonts w:ascii="Arial" w:eastAsia="Arial" w:hAnsi="Arial" w:cs="Arial"/>
                <w:spacing w:val="1"/>
                <w:sz w:val="18"/>
                <w:szCs w:val="18"/>
              </w:rPr>
              <w:t xml:space="preserve"> </w:t>
            </w:r>
            <w:r w:rsidRPr="00B136B6">
              <w:rPr>
                <w:rFonts w:ascii="Arial" w:eastAsia="Arial" w:hAnsi="Arial" w:cs="Arial"/>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e a i</w:t>
            </w:r>
            <w:r w:rsidRPr="00B136B6">
              <w:rPr>
                <w:rFonts w:ascii="Arial" w:eastAsia="Arial" w:hAnsi="Arial" w:cs="Arial"/>
                <w:spacing w:val="-1"/>
                <w:sz w:val="18"/>
                <w:szCs w:val="18"/>
              </w:rPr>
              <w:t>n</w:t>
            </w:r>
            <w:r w:rsidRPr="00B136B6">
              <w:rPr>
                <w:rFonts w:ascii="Arial" w:eastAsia="Arial" w:hAnsi="Arial" w:cs="Arial"/>
                <w:sz w:val="18"/>
                <w:szCs w:val="18"/>
              </w:rPr>
              <w:t>terv</w:t>
            </w:r>
            <w:r w:rsidRPr="00B136B6">
              <w:rPr>
                <w:rFonts w:ascii="Arial" w:eastAsia="Arial" w:hAnsi="Arial" w:cs="Arial"/>
                <w:spacing w:val="1"/>
                <w:sz w:val="18"/>
                <w:szCs w:val="18"/>
              </w:rPr>
              <w:t>e</w:t>
            </w:r>
            <w:r w:rsidRPr="00B136B6">
              <w:rPr>
                <w:rFonts w:ascii="Arial" w:eastAsia="Arial" w:hAnsi="Arial" w:cs="Arial"/>
                <w:sz w:val="18"/>
                <w:szCs w:val="18"/>
              </w:rPr>
              <w:t>nc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h</w:t>
            </w:r>
            <w:r w:rsidRPr="00B136B6">
              <w:rPr>
                <w:rFonts w:ascii="Arial" w:eastAsia="Arial" w:hAnsi="Arial" w:cs="Arial"/>
                <w:spacing w:val="1"/>
                <w:sz w:val="18"/>
                <w:szCs w:val="18"/>
              </w:rPr>
              <w:t>u</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z w:val="18"/>
                <w:szCs w:val="18"/>
              </w:rPr>
              <w:t xml:space="preserve">a </w:t>
            </w:r>
            <w:r w:rsidRPr="00B136B6">
              <w:rPr>
                <w:rFonts w:ascii="Arial" w:eastAsia="Arial" w:hAnsi="Arial" w:cs="Arial"/>
                <w:spacing w:val="-1"/>
                <w:sz w:val="18"/>
                <w:szCs w:val="18"/>
              </w:rPr>
              <w:t>p</w:t>
            </w:r>
            <w:r w:rsidRPr="00B136B6">
              <w:rPr>
                <w:rFonts w:ascii="Arial" w:eastAsia="Arial" w:hAnsi="Arial" w:cs="Arial"/>
                <w:spacing w:val="1"/>
                <w:sz w:val="18"/>
                <w:szCs w:val="18"/>
              </w:rPr>
              <w:t>r</w:t>
            </w:r>
            <w:r w:rsidRPr="00B136B6">
              <w:rPr>
                <w:rFonts w:ascii="Arial" w:eastAsia="Arial" w:hAnsi="Arial" w:cs="Arial"/>
                <w:sz w:val="18"/>
                <w:szCs w:val="18"/>
              </w:rPr>
              <w:t>ov</w:t>
            </w:r>
            <w:r w:rsidRPr="00B136B6">
              <w:rPr>
                <w:rFonts w:ascii="Arial" w:eastAsia="Arial" w:hAnsi="Arial" w:cs="Arial"/>
                <w:spacing w:val="-1"/>
                <w:sz w:val="18"/>
                <w:szCs w:val="18"/>
              </w:rPr>
              <w:t>o</w:t>
            </w:r>
            <w:r w:rsidRPr="00B136B6">
              <w:rPr>
                <w:rFonts w:ascii="Arial" w:eastAsia="Arial" w:hAnsi="Arial" w:cs="Arial"/>
                <w:sz w:val="18"/>
                <w:szCs w:val="18"/>
              </w:rPr>
              <w:t>ca na</w:t>
            </w:r>
            <w:r w:rsidRPr="00B136B6">
              <w:rPr>
                <w:rFonts w:ascii="Arial" w:eastAsia="Arial" w:hAnsi="Arial" w:cs="Arial"/>
                <w:spacing w:val="-1"/>
                <w:sz w:val="18"/>
                <w:szCs w:val="18"/>
              </w:rPr>
              <w:t xml:space="preserve"> </w:t>
            </w:r>
            <w:r w:rsidRPr="00B136B6">
              <w:rPr>
                <w:rFonts w:ascii="Arial" w:eastAsia="Arial" w:hAnsi="Arial" w:cs="Arial"/>
                <w:sz w:val="18"/>
                <w:szCs w:val="18"/>
              </w:rPr>
              <w:t>co</w:t>
            </w:r>
            <w:r w:rsidRPr="00B136B6">
              <w:rPr>
                <w:rFonts w:ascii="Arial" w:eastAsia="Arial" w:hAnsi="Arial" w:cs="Arial"/>
                <w:spacing w:val="-1"/>
                <w:sz w:val="18"/>
                <w:szCs w:val="18"/>
              </w:rPr>
              <w:t>n</w:t>
            </w:r>
            <w:r w:rsidRPr="00B136B6">
              <w:rPr>
                <w:rFonts w:ascii="Arial" w:eastAsia="Arial" w:hAnsi="Arial" w:cs="Arial"/>
                <w:spacing w:val="1"/>
                <w:sz w:val="18"/>
                <w:szCs w:val="18"/>
              </w:rPr>
              <w:t>s</w:t>
            </w:r>
            <w:r w:rsidRPr="00B136B6">
              <w:rPr>
                <w:rFonts w:ascii="Arial" w:eastAsia="Arial" w:hAnsi="Arial" w:cs="Arial"/>
                <w:sz w:val="18"/>
                <w:szCs w:val="18"/>
              </w:rPr>
              <w:t>erv</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ió</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 xml:space="preserve">a </w:t>
            </w:r>
            <w:r w:rsidRPr="00B136B6">
              <w:rPr>
                <w:rFonts w:ascii="Arial" w:eastAsia="Arial" w:hAnsi="Arial" w:cs="Arial"/>
                <w:spacing w:val="-1"/>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is</w:t>
            </w:r>
            <w:r w:rsidRPr="00B136B6">
              <w:rPr>
                <w:rFonts w:ascii="Arial" w:eastAsia="Arial" w:hAnsi="Arial" w:cs="Arial"/>
                <w:spacing w:val="1"/>
                <w:sz w:val="18"/>
                <w:szCs w:val="18"/>
              </w:rPr>
              <w:t>a</w:t>
            </w:r>
            <w:r w:rsidRPr="00B136B6">
              <w:rPr>
                <w:rFonts w:ascii="Arial" w:eastAsia="Arial" w:hAnsi="Arial" w:cs="Arial"/>
                <w:sz w:val="18"/>
                <w:szCs w:val="18"/>
              </w:rPr>
              <w:t>xe n</w:t>
            </w:r>
            <w:r w:rsidRPr="00B136B6">
              <w:rPr>
                <w:rFonts w:ascii="Arial" w:eastAsia="Arial" w:hAnsi="Arial" w:cs="Arial"/>
                <w:spacing w:val="-1"/>
                <w:sz w:val="18"/>
                <w:szCs w:val="18"/>
              </w:rPr>
              <w:t>a</w:t>
            </w:r>
            <w:r w:rsidRPr="00B136B6">
              <w:rPr>
                <w:rFonts w:ascii="Arial" w:eastAsia="Arial" w:hAnsi="Arial" w:cs="Arial"/>
                <w:sz w:val="18"/>
                <w:szCs w:val="18"/>
              </w:rPr>
              <w:t>tur</w:t>
            </w:r>
            <w:r w:rsidRPr="00B136B6">
              <w:rPr>
                <w:rFonts w:ascii="Arial" w:eastAsia="Arial" w:hAnsi="Arial" w:cs="Arial"/>
                <w:spacing w:val="1"/>
                <w:sz w:val="18"/>
                <w:szCs w:val="18"/>
              </w:rPr>
              <w:t>a</w:t>
            </w:r>
            <w:r w:rsidRPr="00B136B6">
              <w:rPr>
                <w:rFonts w:ascii="Arial" w:eastAsia="Arial" w:hAnsi="Arial" w:cs="Arial"/>
                <w:sz w:val="18"/>
                <w:szCs w:val="18"/>
              </w:rPr>
              <w:t xml:space="preserve">l e </w:t>
            </w:r>
            <w:r w:rsidRPr="00B136B6">
              <w:rPr>
                <w:rFonts w:ascii="Arial" w:eastAsia="Arial" w:hAnsi="Arial" w:cs="Arial"/>
                <w:spacing w:val="-1"/>
                <w:sz w:val="18"/>
                <w:szCs w:val="18"/>
              </w:rPr>
              <w:t>d</w:t>
            </w:r>
            <w:r w:rsidRPr="00B136B6">
              <w:rPr>
                <w:rFonts w:ascii="Arial" w:eastAsia="Arial" w:hAnsi="Arial" w:cs="Arial"/>
                <w:sz w:val="18"/>
                <w:szCs w:val="18"/>
              </w:rPr>
              <w:t>ef</w:t>
            </w:r>
            <w:r w:rsidRPr="00B136B6">
              <w:rPr>
                <w:rFonts w:ascii="Arial" w:eastAsia="Arial" w:hAnsi="Arial" w:cs="Arial"/>
                <w:spacing w:val="1"/>
                <w:sz w:val="18"/>
                <w:szCs w:val="18"/>
              </w:rPr>
              <w:t>i</w:t>
            </w:r>
            <w:r w:rsidRPr="00B136B6">
              <w:rPr>
                <w:rFonts w:ascii="Arial" w:eastAsia="Arial" w:hAnsi="Arial" w:cs="Arial"/>
                <w:sz w:val="18"/>
                <w:szCs w:val="18"/>
              </w:rPr>
              <w:t>nin</w:t>
            </w:r>
            <w:r w:rsidRPr="00B136B6">
              <w:rPr>
                <w:rFonts w:ascii="Arial" w:eastAsia="Arial" w:hAnsi="Arial" w:cs="Arial"/>
                <w:spacing w:val="-1"/>
                <w:sz w:val="18"/>
                <w:szCs w:val="18"/>
              </w:rPr>
              <w:t>d</w:t>
            </w:r>
            <w:r w:rsidRPr="00B136B6">
              <w:rPr>
                <w:rFonts w:ascii="Arial" w:eastAsia="Arial" w:hAnsi="Arial" w:cs="Arial"/>
                <w:sz w:val="18"/>
                <w:szCs w:val="18"/>
              </w:rPr>
              <w:t xml:space="preserve">o </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g</w:t>
            </w:r>
            <w:r w:rsidRPr="00B136B6">
              <w:rPr>
                <w:rFonts w:ascii="Arial" w:eastAsia="Arial" w:hAnsi="Arial" w:cs="Arial"/>
                <w:sz w:val="18"/>
                <w:szCs w:val="18"/>
              </w:rPr>
              <w:t>u</w:t>
            </w:r>
            <w:r w:rsidRPr="00B136B6">
              <w:rPr>
                <w:rFonts w:ascii="Arial" w:eastAsia="Arial" w:hAnsi="Arial" w:cs="Arial"/>
                <w:spacing w:val="-1"/>
                <w:sz w:val="18"/>
                <w:szCs w:val="18"/>
              </w:rPr>
              <w:t>n</w:t>
            </w:r>
            <w:r w:rsidRPr="00B136B6">
              <w:rPr>
                <w:rFonts w:ascii="Arial" w:eastAsia="Arial" w:hAnsi="Arial" w:cs="Arial"/>
                <w:spacing w:val="1"/>
                <w:sz w:val="18"/>
                <w:szCs w:val="18"/>
              </w:rPr>
              <w:t>h</w:t>
            </w:r>
            <w:r w:rsidRPr="00B136B6">
              <w:rPr>
                <w:rFonts w:ascii="Arial" w:eastAsia="Arial" w:hAnsi="Arial" w:cs="Arial"/>
                <w:sz w:val="18"/>
                <w:szCs w:val="18"/>
              </w:rPr>
              <w:t>as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d</w:t>
            </w:r>
            <w:r w:rsidRPr="00B136B6">
              <w:rPr>
                <w:rFonts w:ascii="Arial" w:eastAsia="Arial" w:hAnsi="Arial" w:cs="Arial"/>
                <w:spacing w:val="-1"/>
                <w:sz w:val="18"/>
                <w:szCs w:val="18"/>
              </w:rPr>
              <w:t>a</w:t>
            </w:r>
            <w:r w:rsidRPr="00B136B6">
              <w:rPr>
                <w:rFonts w:ascii="Arial" w:eastAsia="Arial" w:hAnsi="Arial" w:cs="Arial"/>
                <w:sz w:val="18"/>
                <w:szCs w:val="18"/>
              </w:rPr>
              <w:t>s p</w:t>
            </w:r>
            <w:r w:rsidRPr="00B136B6">
              <w:rPr>
                <w:rFonts w:ascii="Arial" w:eastAsia="Arial" w:hAnsi="Arial" w:cs="Arial"/>
                <w:spacing w:val="-1"/>
                <w:sz w:val="18"/>
                <w:szCs w:val="18"/>
              </w:rPr>
              <w:t>a</w:t>
            </w:r>
            <w:r w:rsidRPr="00B136B6">
              <w:rPr>
                <w:rFonts w:ascii="Arial" w:eastAsia="Arial" w:hAnsi="Arial" w:cs="Arial"/>
                <w:spacing w:val="1"/>
                <w:sz w:val="18"/>
                <w:szCs w:val="18"/>
              </w:rPr>
              <w:t>r</w:t>
            </w:r>
            <w:r w:rsidRPr="00B136B6">
              <w:rPr>
                <w:rFonts w:ascii="Arial" w:eastAsia="Arial" w:hAnsi="Arial" w:cs="Arial"/>
                <w:sz w:val="18"/>
                <w:szCs w:val="18"/>
              </w:rPr>
              <w:t>a a co</w:t>
            </w:r>
            <w:r w:rsidRPr="00B136B6">
              <w:rPr>
                <w:rFonts w:ascii="Arial" w:eastAsia="Arial" w:hAnsi="Arial" w:cs="Arial"/>
                <w:spacing w:val="-1"/>
                <w:sz w:val="18"/>
                <w:szCs w:val="18"/>
              </w:rPr>
              <w:t>n</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 d</w:t>
            </w:r>
            <w:r w:rsidRPr="00B136B6">
              <w:rPr>
                <w:rFonts w:ascii="Arial" w:eastAsia="Arial" w:hAnsi="Arial" w:cs="Arial"/>
                <w:spacing w:val="-1"/>
                <w:sz w:val="18"/>
                <w:szCs w:val="18"/>
              </w:rPr>
              <w:t>e</w:t>
            </w:r>
            <w:r w:rsidRPr="00B136B6">
              <w:rPr>
                <w:rFonts w:ascii="Arial" w:eastAsia="Arial" w:hAnsi="Arial" w:cs="Arial"/>
                <w:sz w:val="18"/>
                <w:szCs w:val="18"/>
              </w:rPr>
              <w:t>sta.</w:t>
            </w:r>
          </w:p>
          <w:p w14:paraId="385E9091" w14:textId="77777777" w:rsidR="002903C9" w:rsidRDefault="005E244A">
            <w:pPr>
              <w:spacing w:after="106" w:line="260" w:lineRule="exact"/>
              <w:rPr>
                <w:rFonts w:ascii="Arial" w:eastAsia="Arial" w:hAnsi="Arial" w:cs="Arial"/>
                <w:sz w:val="18"/>
                <w:szCs w:val="18"/>
              </w:rPr>
            </w:pPr>
            <w:r w:rsidRPr="00B136B6">
              <w:rPr>
                <w:rFonts w:ascii="Arial" w:hAnsi="Arial" w:cs="Arial"/>
                <w:b/>
                <w:color w:val="814F9C"/>
                <w:sz w:val="18"/>
                <w:szCs w:val="19"/>
              </w:rPr>
              <w:t>B2.6.</w:t>
            </w:r>
            <w:r w:rsidRPr="00B136B6">
              <w:rPr>
                <w:rFonts w:ascii="Arial" w:eastAsia="Arial" w:hAnsi="Arial" w:cs="Arial"/>
                <w:sz w:val="18"/>
                <w:szCs w:val="18"/>
              </w:rPr>
              <w:t xml:space="preserve"> Id</w:t>
            </w:r>
            <w:r w:rsidRPr="00B136B6">
              <w:rPr>
                <w:rFonts w:ascii="Arial" w:eastAsia="Arial" w:hAnsi="Arial" w:cs="Arial"/>
                <w:spacing w:val="-1"/>
                <w:sz w:val="18"/>
                <w:szCs w:val="18"/>
              </w:rPr>
              <w:t>e</w:t>
            </w:r>
            <w:r w:rsidRPr="00B136B6">
              <w:rPr>
                <w:rFonts w:ascii="Arial" w:eastAsia="Arial" w:hAnsi="Arial" w:cs="Arial"/>
                <w:sz w:val="18"/>
                <w:szCs w:val="18"/>
              </w:rPr>
              <w:t>ntifi</w:t>
            </w:r>
            <w:r w:rsidRPr="00B136B6">
              <w:rPr>
                <w:rFonts w:ascii="Arial" w:eastAsia="Arial" w:hAnsi="Arial" w:cs="Arial"/>
                <w:spacing w:val="1"/>
                <w:sz w:val="18"/>
                <w:szCs w:val="18"/>
              </w:rPr>
              <w:t>c</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e</w:t>
            </w:r>
            <w:r w:rsidRPr="00B136B6">
              <w:rPr>
                <w:rFonts w:ascii="Arial" w:eastAsia="Arial" w:hAnsi="Arial" w:cs="Arial"/>
                <w:spacing w:val="-1"/>
                <w:sz w:val="18"/>
                <w:szCs w:val="18"/>
              </w:rPr>
              <w:t>l</w:t>
            </w:r>
            <w:r w:rsidRPr="00B136B6">
              <w:rPr>
                <w:rFonts w:ascii="Arial" w:eastAsia="Arial" w:hAnsi="Arial" w:cs="Arial"/>
                <w:sz w:val="18"/>
                <w:szCs w:val="18"/>
              </w:rPr>
              <w:t>ementos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e conf</w:t>
            </w:r>
            <w:r w:rsidRPr="00B136B6">
              <w:rPr>
                <w:rFonts w:ascii="Arial" w:eastAsia="Arial" w:hAnsi="Arial" w:cs="Arial"/>
                <w:spacing w:val="-1"/>
                <w:sz w:val="18"/>
                <w:szCs w:val="18"/>
              </w:rPr>
              <w:t>o</w:t>
            </w:r>
            <w:r w:rsidRPr="00B136B6">
              <w:rPr>
                <w:rFonts w:ascii="Arial" w:eastAsia="Arial" w:hAnsi="Arial" w:cs="Arial"/>
                <w:sz w:val="18"/>
                <w:szCs w:val="18"/>
              </w:rPr>
              <w:t>rman</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1"/>
                <w:sz w:val="18"/>
                <w:szCs w:val="18"/>
              </w:rPr>
              <w:t>pa</w:t>
            </w:r>
            <w:r w:rsidRPr="00B136B6">
              <w:rPr>
                <w:rFonts w:ascii="Arial" w:eastAsia="Arial" w:hAnsi="Arial" w:cs="Arial"/>
                <w:sz w:val="18"/>
                <w:szCs w:val="18"/>
              </w:rPr>
              <w:t>i</w:t>
            </w:r>
            <w:r w:rsidRPr="00B136B6">
              <w:rPr>
                <w:rFonts w:ascii="Arial" w:eastAsia="Arial" w:hAnsi="Arial" w:cs="Arial"/>
                <w:spacing w:val="1"/>
                <w:sz w:val="18"/>
                <w:szCs w:val="18"/>
              </w:rPr>
              <w:t>sa</w:t>
            </w:r>
            <w:r w:rsidRPr="00B136B6">
              <w:rPr>
                <w:rFonts w:ascii="Arial" w:eastAsia="Arial" w:hAnsi="Arial" w:cs="Arial"/>
                <w:spacing w:val="-1"/>
                <w:sz w:val="18"/>
                <w:szCs w:val="18"/>
              </w:rPr>
              <w:t>x</w:t>
            </w:r>
            <w:r w:rsidRPr="00B136B6">
              <w:rPr>
                <w:rFonts w:ascii="Arial" w:eastAsia="Arial" w:hAnsi="Arial" w:cs="Arial"/>
                <w:sz w:val="18"/>
                <w:szCs w:val="18"/>
              </w:rPr>
              <w:t>e l</w:t>
            </w:r>
            <w:r w:rsidRPr="00B136B6">
              <w:rPr>
                <w:rFonts w:ascii="Arial" w:eastAsia="Arial" w:hAnsi="Arial" w:cs="Arial"/>
                <w:spacing w:val="-1"/>
                <w:sz w:val="18"/>
                <w:szCs w:val="18"/>
              </w:rPr>
              <w:t>o</w:t>
            </w:r>
            <w:r w:rsidRPr="00B136B6">
              <w:rPr>
                <w:rFonts w:ascii="Arial" w:eastAsia="Arial" w:hAnsi="Arial" w:cs="Arial"/>
                <w:spacing w:val="1"/>
                <w:sz w:val="18"/>
                <w:szCs w:val="18"/>
              </w:rPr>
              <w:t>c</w:t>
            </w:r>
            <w:r w:rsidRPr="00B136B6">
              <w:rPr>
                <w:rFonts w:ascii="Arial" w:eastAsia="Arial" w:hAnsi="Arial" w:cs="Arial"/>
                <w:sz w:val="18"/>
                <w:szCs w:val="18"/>
              </w:rPr>
              <w:t>al</w:t>
            </w:r>
            <w:r w:rsidRPr="00B136B6">
              <w:rPr>
                <w:rFonts w:ascii="Arial" w:eastAsia="Arial" w:hAnsi="Arial" w:cs="Arial"/>
                <w:spacing w:val="-1"/>
                <w:sz w:val="18"/>
                <w:szCs w:val="18"/>
              </w:rPr>
              <w:t xml:space="preserve"> </w:t>
            </w:r>
            <w:r w:rsidRPr="00B136B6">
              <w:rPr>
                <w:rFonts w:ascii="Arial" w:eastAsia="Arial" w:hAnsi="Arial" w:cs="Arial"/>
                <w:sz w:val="18"/>
                <w:szCs w:val="18"/>
              </w:rPr>
              <w:t>e</w:t>
            </w:r>
            <w:r w:rsidRPr="00B136B6">
              <w:rPr>
                <w:rFonts w:ascii="Arial" w:eastAsia="Arial" w:hAnsi="Arial" w:cs="Arial"/>
                <w:spacing w:val="1"/>
                <w:sz w:val="18"/>
                <w:szCs w:val="18"/>
              </w:rPr>
              <w:t xml:space="preserve"> </w:t>
            </w:r>
            <w:r w:rsidRPr="00B136B6">
              <w:rPr>
                <w:rFonts w:ascii="Arial" w:eastAsia="Arial" w:hAnsi="Arial" w:cs="Arial"/>
                <w:sz w:val="18"/>
                <w:szCs w:val="18"/>
              </w:rPr>
              <w:t>co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 a</w:t>
            </w:r>
            <w:r w:rsidRPr="00B136B6">
              <w:rPr>
                <w:rFonts w:ascii="Arial" w:eastAsia="Arial" w:hAnsi="Arial" w:cs="Arial"/>
                <w:spacing w:val="-1"/>
                <w:sz w:val="18"/>
                <w:szCs w:val="18"/>
              </w:rPr>
              <w:t>l</w:t>
            </w:r>
            <w:r w:rsidRPr="00B136B6">
              <w:rPr>
                <w:rFonts w:ascii="Arial" w:eastAsia="Arial" w:hAnsi="Arial" w:cs="Arial"/>
                <w:spacing w:val="1"/>
                <w:sz w:val="18"/>
                <w:szCs w:val="18"/>
              </w:rPr>
              <w:t>g</w:t>
            </w:r>
            <w:r w:rsidRPr="00B136B6">
              <w:rPr>
                <w:rFonts w:ascii="Arial" w:eastAsia="Arial" w:hAnsi="Arial" w:cs="Arial"/>
                <w:sz w:val="18"/>
                <w:szCs w:val="18"/>
              </w:rPr>
              <w:t>u</w:t>
            </w:r>
            <w:r w:rsidRPr="00B136B6">
              <w:rPr>
                <w:rFonts w:ascii="Arial" w:eastAsia="Arial" w:hAnsi="Arial" w:cs="Arial"/>
                <w:spacing w:val="-1"/>
                <w:sz w:val="18"/>
                <w:szCs w:val="18"/>
              </w:rPr>
              <w:t>n</w:t>
            </w:r>
            <w:r w:rsidRPr="00B136B6">
              <w:rPr>
                <w:rFonts w:ascii="Arial" w:eastAsia="Arial" w:hAnsi="Arial" w:cs="Arial"/>
                <w:spacing w:val="1"/>
                <w:sz w:val="18"/>
                <w:szCs w:val="18"/>
              </w:rPr>
              <w:t>h</w:t>
            </w:r>
            <w:r w:rsidRPr="00B136B6">
              <w:rPr>
                <w:rFonts w:ascii="Arial" w:eastAsia="Arial" w:hAnsi="Arial" w:cs="Arial"/>
                <w:sz w:val="18"/>
                <w:szCs w:val="18"/>
              </w:rPr>
              <w:t>a c</w:t>
            </w:r>
            <w:r w:rsidRPr="00B136B6">
              <w:rPr>
                <w:rFonts w:ascii="Arial" w:eastAsia="Arial" w:hAnsi="Arial" w:cs="Arial"/>
                <w:spacing w:val="-1"/>
                <w:sz w:val="18"/>
                <w:szCs w:val="18"/>
              </w:rPr>
              <w:t>a</w:t>
            </w:r>
            <w:r w:rsidRPr="00B136B6">
              <w:rPr>
                <w:rFonts w:ascii="Arial" w:eastAsia="Arial" w:hAnsi="Arial" w:cs="Arial"/>
                <w:sz w:val="18"/>
                <w:szCs w:val="18"/>
              </w:rPr>
              <w:t>rac</w:t>
            </w:r>
            <w:r w:rsidRPr="00B136B6">
              <w:rPr>
                <w:rFonts w:ascii="Arial" w:eastAsia="Arial" w:hAnsi="Arial" w:cs="Arial"/>
                <w:spacing w:val="1"/>
                <w:sz w:val="18"/>
                <w:szCs w:val="18"/>
              </w:rPr>
              <w:t>t</w:t>
            </w:r>
            <w:r w:rsidRPr="00B136B6">
              <w:rPr>
                <w:rFonts w:ascii="Arial" w:eastAsia="Arial" w:hAnsi="Arial" w:cs="Arial"/>
                <w:sz w:val="18"/>
                <w:szCs w:val="18"/>
              </w:rPr>
              <w:t>erístic</w:t>
            </w:r>
            <w:r w:rsidRPr="00B136B6">
              <w:rPr>
                <w:rFonts w:ascii="Arial" w:eastAsia="Arial" w:hAnsi="Arial" w:cs="Arial"/>
                <w:spacing w:val="-1"/>
                <w:sz w:val="18"/>
                <w:szCs w:val="18"/>
              </w:rPr>
              <w:t>a</w:t>
            </w:r>
            <w:r w:rsidRPr="00B136B6">
              <w:rPr>
                <w:rFonts w:ascii="Arial" w:eastAsia="Arial" w:hAnsi="Arial" w:cs="Arial"/>
                <w:sz w:val="18"/>
                <w:szCs w:val="18"/>
              </w:rPr>
              <w:t>s máis si</w:t>
            </w:r>
            <w:r w:rsidRPr="00B136B6">
              <w:rPr>
                <w:rFonts w:ascii="Arial" w:eastAsia="Arial" w:hAnsi="Arial" w:cs="Arial"/>
                <w:spacing w:val="-1"/>
                <w:sz w:val="18"/>
                <w:szCs w:val="18"/>
              </w:rPr>
              <w:t>g</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w:t>
            </w:r>
            <w:r w:rsidRPr="00B136B6">
              <w:rPr>
                <w:rFonts w:ascii="Arial" w:eastAsia="Arial" w:hAnsi="Arial" w:cs="Arial"/>
                <w:spacing w:val="1"/>
                <w:sz w:val="18"/>
                <w:szCs w:val="18"/>
              </w:rPr>
              <w:t>c</w:t>
            </w:r>
            <w:r w:rsidRPr="00B136B6">
              <w:rPr>
                <w:rFonts w:ascii="Arial" w:eastAsia="Arial" w:hAnsi="Arial" w:cs="Arial"/>
                <w:sz w:val="18"/>
                <w:szCs w:val="18"/>
              </w:rPr>
              <w:t>ativa d</w:t>
            </w:r>
            <w:r w:rsidRPr="00B136B6">
              <w:rPr>
                <w:rFonts w:ascii="Arial" w:eastAsia="Arial" w:hAnsi="Arial" w:cs="Arial"/>
                <w:spacing w:val="1"/>
                <w:sz w:val="18"/>
                <w:szCs w:val="18"/>
              </w:rPr>
              <w:t>e</w:t>
            </w:r>
            <w:r w:rsidRPr="00B136B6">
              <w:rPr>
                <w:rFonts w:ascii="Arial" w:eastAsia="Arial" w:hAnsi="Arial" w:cs="Arial"/>
                <w:sz w:val="18"/>
                <w:szCs w:val="18"/>
              </w:rPr>
              <w:t>stes.</w:t>
            </w:r>
          </w:p>
          <w:p w14:paraId="1EDCCB91" w14:textId="77777777" w:rsidR="005E244A" w:rsidRDefault="005E244A">
            <w:pPr>
              <w:spacing w:after="106" w:line="260" w:lineRule="exact"/>
              <w:rPr>
                <w:rFonts w:ascii="Arial" w:eastAsia="Arial" w:hAnsi="Arial" w:cs="Arial"/>
                <w:sz w:val="18"/>
                <w:szCs w:val="18"/>
              </w:rPr>
            </w:pPr>
          </w:p>
          <w:p w14:paraId="177A38B1" w14:textId="77777777" w:rsidR="00AE37FB" w:rsidRPr="00B136B6" w:rsidRDefault="00AE37FB">
            <w:pPr>
              <w:spacing w:after="106" w:line="260" w:lineRule="exact"/>
              <w:rPr>
                <w:rFonts w:ascii="Arial" w:eastAsia="SimSun" w:hAnsi="Arial" w:cs="Arial"/>
                <w:kern w:val="1"/>
                <w:sz w:val="18"/>
                <w:szCs w:val="19"/>
                <w:lang w:eastAsia="hi-IN" w:bidi="hi-IN"/>
              </w:rPr>
            </w:pPr>
          </w:p>
        </w:tc>
      </w:tr>
    </w:tbl>
    <w:p w14:paraId="418C7EA8"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5E244A" w14:paraId="5B6E2EB0"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45E3D496"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505F6B5D"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77A6A5B3"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4F2FB8D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4D2F0D6"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1C97EB82" w14:textId="77777777">
        <w:trPr>
          <w:trHeight w:val="1875"/>
        </w:trPr>
        <w:tc>
          <w:tcPr>
            <w:tcW w:w="3744" w:type="dxa"/>
            <w:vMerge w:val="restart"/>
            <w:tcBorders>
              <w:top w:val="single" w:sz="4" w:space="0" w:color="000000"/>
              <w:left w:val="single" w:sz="4" w:space="0" w:color="000000"/>
            </w:tcBorders>
          </w:tcPr>
          <w:p w14:paraId="2D01F3F9"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n do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00CF5E18">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3EF96FB9"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B1.1.1.</w:t>
            </w:r>
            <w:r w:rsidRPr="00B136B6">
              <w:rPr>
                <w:rFonts w:ascii="Arial" w:hAnsi="Arial" w:cs="Arial"/>
                <w:sz w:val="18"/>
                <w:szCs w:val="19"/>
              </w:rPr>
              <w:t xml:space="preserve"> </w:t>
            </w:r>
            <w:r w:rsidRPr="00B136B6">
              <w:rPr>
                <w:rFonts w:ascii="Arial" w:eastAsia="Arial" w:hAnsi="Arial" w:cs="Arial"/>
                <w:sz w:val="18"/>
                <w:szCs w:val="18"/>
              </w:rPr>
              <w:t>Fai</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c</w:t>
            </w:r>
            <w:r w:rsidRPr="00B136B6">
              <w:rPr>
                <w:rFonts w:ascii="Arial" w:eastAsia="Arial" w:hAnsi="Arial" w:cs="Arial"/>
                <w:sz w:val="18"/>
                <w:szCs w:val="18"/>
              </w:rPr>
              <w:t>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pr</w:t>
            </w:r>
            <w:r w:rsidRPr="00B136B6">
              <w:rPr>
                <w:rFonts w:ascii="Arial" w:eastAsia="Arial" w:hAnsi="Arial" w:cs="Arial"/>
                <w:spacing w:val="-1"/>
                <w:sz w:val="18"/>
                <w:szCs w:val="18"/>
              </w:rPr>
              <w:t>e</w:t>
            </w:r>
            <w:r w:rsidRPr="00B136B6">
              <w:rPr>
                <w:rFonts w:ascii="Arial" w:eastAsia="Arial" w:hAnsi="Arial" w:cs="Arial"/>
                <w:spacing w:val="1"/>
                <w:sz w:val="18"/>
                <w:szCs w:val="18"/>
              </w:rPr>
              <w:t>d</w:t>
            </w:r>
            <w:r w:rsidRPr="00B136B6">
              <w:rPr>
                <w:rFonts w:ascii="Arial" w:eastAsia="Arial" w:hAnsi="Arial" w:cs="Arial"/>
                <w:sz w:val="18"/>
                <w:szCs w:val="18"/>
              </w:rPr>
              <w:t>ic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r</w:t>
            </w:r>
            <w:r w:rsidRPr="00B136B6">
              <w:rPr>
                <w:rFonts w:ascii="Arial" w:eastAsia="Arial" w:hAnsi="Arial" w:cs="Arial"/>
                <w:spacing w:val="1"/>
                <w:sz w:val="18"/>
                <w:szCs w:val="18"/>
              </w:rPr>
              <w:t>e</w:t>
            </w:r>
            <w:r w:rsidRPr="00B136B6">
              <w:rPr>
                <w:rFonts w:ascii="Arial" w:eastAsia="Arial" w:hAnsi="Arial" w:cs="Arial"/>
                <w:sz w:val="18"/>
                <w:szCs w:val="18"/>
              </w:rPr>
              <w:t>co</w:t>
            </w:r>
            <w:r w:rsidRPr="00B136B6">
              <w:rPr>
                <w:rFonts w:ascii="Arial" w:eastAsia="Arial" w:hAnsi="Arial" w:cs="Arial"/>
                <w:spacing w:val="-1"/>
                <w:sz w:val="18"/>
                <w:szCs w:val="18"/>
              </w:rPr>
              <w:t>l</w:t>
            </w:r>
            <w:r w:rsidRPr="00B136B6">
              <w:rPr>
                <w:rFonts w:ascii="Arial" w:eastAsia="Arial" w:hAnsi="Arial" w:cs="Arial"/>
                <w:sz w:val="18"/>
                <w:szCs w:val="18"/>
              </w:rPr>
              <w:t>le i</w:t>
            </w:r>
            <w:r w:rsidRPr="00B136B6">
              <w:rPr>
                <w:rFonts w:ascii="Arial" w:eastAsia="Arial" w:hAnsi="Arial" w:cs="Arial"/>
                <w:spacing w:val="-1"/>
                <w:sz w:val="18"/>
                <w:szCs w:val="18"/>
              </w:rPr>
              <w:t>n</w:t>
            </w:r>
            <w:r w:rsidRPr="00B136B6">
              <w:rPr>
                <w:rFonts w:ascii="Arial" w:eastAsia="Arial" w:hAnsi="Arial" w:cs="Arial"/>
                <w:sz w:val="18"/>
                <w:szCs w:val="18"/>
              </w:rPr>
              <w:t>formac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2"/>
                <w:sz w:val="18"/>
                <w:szCs w:val="18"/>
              </w:rPr>
              <w:t>t</w:t>
            </w:r>
            <w:r w:rsidRPr="00B136B6">
              <w:rPr>
                <w:rFonts w:ascii="Arial" w:eastAsia="Arial" w:hAnsi="Arial" w:cs="Arial"/>
                <w:sz w:val="18"/>
                <w:szCs w:val="18"/>
              </w:rPr>
              <w:t>rav</w:t>
            </w:r>
            <w:r w:rsidRPr="00B136B6">
              <w:rPr>
                <w:rFonts w:ascii="Arial" w:eastAsia="Arial" w:hAnsi="Arial" w:cs="Arial"/>
                <w:spacing w:val="-1"/>
                <w:sz w:val="18"/>
                <w:szCs w:val="18"/>
              </w:rPr>
              <w:t>é</w:t>
            </w:r>
            <w:r w:rsidRPr="00B136B6">
              <w:rPr>
                <w:rFonts w:ascii="Arial" w:eastAsia="Arial" w:hAnsi="Arial" w:cs="Arial"/>
                <w:sz w:val="18"/>
                <w:szCs w:val="18"/>
              </w:rPr>
              <w:t>s da 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pacing w:val="-1"/>
                <w:sz w:val="18"/>
                <w:szCs w:val="18"/>
              </w:rPr>
              <w:t>a</w:t>
            </w:r>
            <w:r w:rsidRPr="00B136B6">
              <w:rPr>
                <w:rFonts w:ascii="Arial" w:eastAsia="Arial" w:hAnsi="Arial" w:cs="Arial"/>
                <w:sz w:val="18"/>
                <w:szCs w:val="18"/>
              </w:rPr>
              <w:t>ción e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i</w:t>
            </w:r>
            <w:r w:rsidRPr="00B136B6">
              <w:rPr>
                <w:rFonts w:ascii="Arial" w:eastAsia="Arial" w:hAnsi="Arial" w:cs="Arial"/>
                <w:spacing w:val="-1"/>
                <w:sz w:val="18"/>
                <w:szCs w:val="18"/>
              </w:rPr>
              <w:t>n</w:t>
            </w:r>
            <w:r w:rsidRPr="00B136B6">
              <w:rPr>
                <w:rFonts w:ascii="Arial" w:eastAsia="Arial" w:hAnsi="Arial" w:cs="Arial"/>
                <w:sz w:val="18"/>
                <w:szCs w:val="18"/>
              </w:rPr>
              <w:t>iciá</w:t>
            </w:r>
            <w:r w:rsidRPr="00B136B6">
              <w:rPr>
                <w:rFonts w:ascii="Arial" w:eastAsia="Arial" w:hAnsi="Arial" w:cs="Arial"/>
                <w:spacing w:val="1"/>
                <w:sz w:val="18"/>
                <w:szCs w:val="18"/>
              </w:rPr>
              <w:t>n</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pacing w:val="1"/>
                <w:sz w:val="18"/>
                <w:szCs w:val="18"/>
              </w:rPr>
              <w:t>s</w:t>
            </w:r>
            <w:r w:rsidRPr="00B136B6">
              <w:rPr>
                <w:rFonts w:ascii="Arial" w:eastAsia="Arial" w:hAnsi="Arial" w:cs="Arial"/>
                <w:sz w:val="18"/>
                <w:szCs w:val="18"/>
              </w:rPr>
              <w:t>e no</w:t>
            </w:r>
            <w:r w:rsidRPr="00B136B6">
              <w:rPr>
                <w:rFonts w:ascii="Arial" w:eastAsia="Arial" w:hAnsi="Arial" w:cs="Arial"/>
                <w:spacing w:val="-1"/>
                <w:sz w:val="18"/>
                <w:szCs w:val="18"/>
              </w:rPr>
              <w:t xml:space="preserve"> </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pacing w:val="1"/>
                <w:sz w:val="18"/>
                <w:szCs w:val="18"/>
              </w:rPr>
              <w:t>r</w:t>
            </w:r>
            <w:r w:rsidRPr="00B136B6">
              <w:rPr>
                <w:rFonts w:ascii="Arial" w:eastAsia="Arial" w:hAnsi="Arial" w:cs="Arial"/>
                <w:sz w:val="18"/>
                <w:szCs w:val="18"/>
              </w:rPr>
              <w:t xml:space="preserve">ego das </w:t>
            </w:r>
            <w:r w:rsidRPr="00B136B6">
              <w:rPr>
                <w:rFonts w:ascii="Arial" w:eastAsia="Arial" w:hAnsi="Arial" w:cs="Arial"/>
                <w:spacing w:val="1"/>
                <w:sz w:val="18"/>
                <w:szCs w:val="18"/>
              </w:rPr>
              <w:t>T</w:t>
            </w:r>
            <w:r w:rsidRPr="00B136B6">
              <w:rPr>
                <w:rFonts w:ascii="Arial" w:eastAsia="Arial" w:hAnsi="Arial" w:cs="Arial"/>
                <w:sz w:val="18"/>
                <w:szCs w:val="18"/>
              </w:rPr>
              <w:t>IC e o</w:t>
            </w:r>
            <w:r w:rsidRPr="00B136B6">
              <w:rPr>
                <w:rFonts w:ascii="Arial" w:eastAsia="Arial" w:hAnsi="Arial" w:cs="Arial"/>
                <w:spacing w:val="-1"/>
                <w:sz w:val="18"/>
                <w:szCs w:val="18"/>
              </w:rPr>
              <w:t>u</w:t>
            </w:r>
            <w:r w:rsidRPr="00B136B6">
              <w:rPr>
                <w:rFonts w:ascii="Arial" w:eastAsia="Arial" w:hAnsi="Arial" w:cs="Arial"/>
                <w:sz w:val="18"/>
                <w:szCs w:val="18"/>
              </w:rPr>
              <w:t>tras fo</w:t>
            </w:r>
            <w:r w:rsidRPr="00B136B6">
              <w:rPr>
                <w:rFonts w:ascii="Arial" w:eastAsia="Arial" w:hAnsi="Arial" w:cs="Arial"/>
                <w:spacing w:val="-1"/>
                <w:sz w:val="18"/>
                <w:szCs w:val="18"/>
              </w:rPr>
              <w:t>n</w:t>
            </w:r>
            <w:r w:rsidRPr="00B136B6">
              <w:rPr>
                <w:rFonts w:ascii="Arial" w:eastAsia="Arial" w:hAnsi="Arial" w:cs="Arial"/>
                <w:sz w:val="18"/>
                <w:szCs w:val="18"/>
              </w:rPr>
              <w:t>tes d</w:t>
            </w:r>
            <w:r w:rsidRPr="00B136B6">
              <w:rPr>
                <w:rFonts w:ascii="Arial" w:eastAsia="Arial" w:hAnsi="Arial" w:cs="Arial"/>
                <w:spacing w:val="-1"/>
                <w:sz w:val="18"/>
                <w:szCs w:val="18"/>
              </w:rPr>
              <w:t>i</w:t>
            </w:r>
            <w:r w:rsidRPr="00B136B6">
              <w:rPr>
                <w:rFonts w:ascii="Arial" w:eastAsia="Arial" w:hAnsi="Arial" w:cs="Arial"/>
                <w:sz w:val="18"/>
                <w:szCs w:val="18"/>
              </w:rPr>
              <w:t>rect</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irect</w:t>
            </w:r>
            <w:r w:rsidRPr="00B136B6">
              <w:rPr>
                <w:rFonts w:ascii="Arial" w:eastAsia="Arial" w:hAnsi="Arial" w:cs="Arial"/>
                <w:spacing w:val="-1"/>
                <w:sz w:val="18"/>
                <w:szCs w:val="18"/>
              </w:rPr>
              <w:t>a</w:t>
            </w:r>
            <w:r w:rsidRPr="00B136B6">
              <w:rPr>
                <w:rFonts w:ascii="Arial" w:eastAsia="Arial" w:hAnsi="Arial" w:cs="Arial"/>
                <w:sz w:val="18"/>
                <w:szCs w:val="18"/>
              </w:rPr>
              <w:t>s, se</w:t>
            </w:r>
            <w:r w:rsidRPr="00B136B6">
              <w:rPr>
                <w:rFonts w:ascii="Arial" w:eastAsia="Arial" w:hAnsi="Arial" w:cs="Arial"/>
                <w:spacing w:val="-1"/>
                <w:sz w:val="18"/>
                <w:szCs w:val="18"/>
              </w:rPr>
              <w:t>l</w:t>
            </w:r>
            <w:r w:rsidRPr="00B136B6">
              <w:rPr>
                <w:rFonts w:ascii="Arial" w:eastAsia="Arial" w:hAnsi="Arial" w:cs="Arial"/>
                <w:sz w:val="18"/>
                <w:szCs w:val="18"/>
              </w:rPr>
              <w:t>ecciona a i</w:t>
            </w:r>
            <w:r w:rsidRPr="00B136B6">
              <w:rPr>
                <w:rFonts w:ascii="Arial" w:eastAsia="Arial" w:hAnsi="Arial" w:cs="Arial"/>
                <w:spacing w:val="1"/>
                <w:sz w:val="18"/>
                <w:szCs w:val="18"/>
              </w:rPr>
              <w:t>n</w:t>
            </w:r>
            <w:r w:rsidRPr="00B136B6">
              <w:rPr>
                <w:rFonts w:ascii="Arial" w:eastAsia="Arial" w:hAnsi="Arial" w:cs="Arial"/>
                <w:sz w:val="18"/>
                <w:szCs w:val="18"/>
              </w:rPr>
              <w:t>form</w:t>
            </w:r>
            <w:r w:rsidRPr="00B136B6">
              <w:rPr>
                <w:rFonts w:ascii="Arial" w:eastAsia="Arial" w:hAnsi="Arial" w:cs="Arial"/>
                <w:spacing w:val="-1"/>
                <w:sz w:val="18"/>
                <w:szCs w:val="18"/>
              </w:rPr>
              <w:t>a</w:t>
            </w:r>
            <w:r w:rsidRPr="00B136B6">
              <w:rPr>
                <w:rFonts w:ascii="Arial" w:eastAsia="Arial" w:hAnsi="Arial" w:cs="Arial"/>
                <w:sz w:val="18"/>
                <w:szCs w:val="18"/>
              </w:rPr>
              <w:t>ción re</w:t>
            </w:r>
            <w:r w:rsidRPr="00B136B6">
              <w:rPr>
                <w:rFonts w:ascii="Arial" w:eastAsia="Arial" w:hAnsi="Arial" w:cs="Arial"/>
                <w:spacing w:val="-1"/>
                <w:sz w:val="18"/>
                <w:szCs w:val="18"/>
              </w:rPr>
              <w:t>l</w:t>
            </w:r>
            <w:r w:rsidRPr="00B136B6">
              <w:rPr>
                <w:rFonts w:ascii="Arial" w:eastAsia="Arial" w:hAnsi="Arial" w:cs="Arial"/>
                <w:sz w:val="18"/>
                <w:szCs w:val="18"/>
              </w:rPr>
              <w:t>e</w:t>
            </w:r>
            <w:r w:rsidRPr="00B136B6">
              <w:rPr>
                <w:rFonts w:ascii="Arial" w:eastAsia="Arial" w:hAnsi="Arial" w:cs="Arial"/>
                <w:spacing w:val="1"/>
                <w:sz w:val="18"/>
                <w:szCs w:val="18"/>
              </w:rPr>
              <w:t>v</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 xml:space="preserve">te e 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t</w:t>
            </w:r>
            <w:r w:rsidRPr="00B136B6">
              <w:rPr>
                <w:rFonts w:ascii="Arial" w:eastAsia="Arial" w:hAnsi="Arial" w:cs="Arial"/>
                <w:spacing w:val="1"/>
                <w:sz w:val="18"/>
                <w:szCs w:val="18"/>
              </w:rPr>
              <w:t>é</w:t>
            </w:r>
            <w:r w:rsidRPr="00B136B6">
              <w:rPr>
                <w:rFonts w:ascii="Arial" w:eastAsia="Arial" w:hAnsi="Arial" w:cs="Arial"/>
                <w:sz w:val="18"/>
                <w:szCs w:val="18"/>
              </w:rPr>
              <w:t>n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l</w:t>
            </w:r>
            <w:r w:rsidRPr="00B136B6">
              <w:rPr>
                <w:rFonts w:ascii="Arial" w:eastAsia="Arial" w:hAnsi="Arial" w:cs="Arial"/>
                <w:sz w:val="18"/>
                <w:szCs w:val="18"/>
              </w:rPr>
              <w:t>us</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sin</w:t>
            </w:r>
            <w:r w:rsidRPr="00B136B6">
              <w:rPr>
                <w:rFonts w:ascii="Arial" w:eastAsia="Arial" w:hAnsi="Arial" w:cs="Arial"/>
                <w:spacing w:val="-1"/>
                <w:sz w:val="18"/>
                <w:szCs w:val="18"/>
              </w:rPr>
              <w:t>x</w:t>
            </w:r>
            <w:r w:rsidRPr="00B136B6">
              <w:rPr>
                <w:rFonts w:ascii="Arial" w:eastAsia="Arial" w:hAnsi="Arial" w:cs="Arial"/>
                <w:spacing w:val="1"/>
                <w:sz w:val="18"/>
                <w:szCs w:val="18"/>
              </w:rPr>
              <w:t>e</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s e as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023FE500"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Emprega as novas tecnoloxías para investigar datos e ampliar a súa información relacionada coa unidade.</w:t>
            </w:r>
          </w:p>
        </w:tc>
        <w:tc>
          <w:tcPr>
            <w:tcW w:w="1559" w:type="dxa"/>
            <w:tcBorders>
              <w:top w:val="single" w:sz="4" w:space="0" w:color="000000"/>
              <w:left w:val="single" w:sz="4" w:space="0" w:color="000000"/>
              <w:bottom w:val="single" w:sz="4" w:space="0" w:color="000000"/>
            </w:tcBorders>
            <w:vAlign w:val="center"/>
          </w:tcPr>
          <w:p w14:paraId="6840EDD7"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73</w:t>
            </w:r>
            <w:r w:rsidRPr="00B136B6">
              <w:rPr>
                <w:rFonts w:cs="Arial"/>
                <w:sz w:val="18"/>
                <w:szCs w:val="19"/>
              </w:rPr>
              <w:br/>
            </w:r>
            <w:r w:rsidRPr="00B136B6">
              <w:rPr>
                <w:rFonts w:ascii="Arial" w:hAnsi="Arial" w:cs="Arial"/>
                <w:sz w:val="18"/>
                <w:szCs w:val="19"/>
              </w:rPr>
              <w:t>Demostra o teu talento B.</w:t>
            </w:r>
          </w:p>
        </w:tc>
        <w:tc>
          <w:tcPr>
            <w:tcW w:w="1985" w:type="dxa"/>
            <w:tcBorders>
              <w:top w:val="single" w:sz="4" w:space="0" w:color="000000"/>
              <w:left w:val="single" w:sz="4" w:space="0" w:color="000000"/>
              <w:bottom w:val="single" w:sz="4" w:space="0" w:color="000000"/>
              <w:right w:val="single" w:sz="4" w:space="0" w:color="000000"/>
            </w:tcBorders>
            <w:vAlign w:val="center"/>
          </w:tcPr>
          <w:p w14:paraId="1DF13DD5"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4ADDCE00"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CCL</w:t>
            </w:r>
          </w:p>
          <w:p w14:paraId="3A34A3A0"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CD</w:t>
            </w:r>
          </w:p>
          <w:p w14:paraId="107611DC"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CMCCT</w:t>
            </w:r>
          </w:p>
        </w:tc>
      </w:tr>
      <w:tr w:rsidR="005E244A" w14:paraId="46C334A0" w14:textId="77777777">
        <w:trPr>
          <w:trHeight w:val="1700"/>
        </w:trPr>
        <w:tc>
          <w:tcPr>
            <w:tcW w:w="3744" w:type="dxa"/>
            <w:vMerge/>
            <w:tcBorders>
              <w:left w:val="single" w:sz="4" w:space="0" w:color="000000"/>
              <w:bottom w:val="single" w:sz="4" w:space="0" w:color="000000"/>
            </w:tcBorders>
          </w:tcPr>
          <w:p w14:paraId="0B3291C1" w14:textId="77777777" w:rsidR="005E244A" w:rsidRPr="00B136B6"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2E0E3D15"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B1.1.2.</w:t>
            </w:r>
            <w:r w:rsidRPr="00B136B6">
              <w:rPr>
                <w:rFonts w:ascii="Arial" w:eastAsia="Arial" w:hAnsi="Arial" w:cs="Arial"/>
                <w:sz w:val="18"/>
                <w:szCs w:val="18"/>
              </w:rPr>
              <w:t xml:space="preserve"> Man</w:t>
            </w:r>
            <w:r w:rsidRPr="00B136B6">
              <w:rPr>
                <w:rFonts w:ascii="Arial" w:eastAsia="Arial" w:hAnsi="Arial" w:cs="Arial"/>
                <w:spacing w:val="1"/>
                <w:sz w:val="18"/>
                <w:szCs w:val="18"/>
              </w:rPr>
              <w:t>i</w:t>
            </w:r>
            <w:r w:rsidRPr="00B136B6">
              <w:rPr>
                <w:rFonts w:ascii="Arial" w:eastAsia="Arial" w:hAnsi="Arial" w:cs="Arial"/>
                <w:sz w:val="18"/>
                <w:szCs w:val="18"/>
              </w:rPr>
              <w:t xml:space="preserve">festa </w:t>
            </w:r>
            <w:r w:rsidRPr="00B136B6">
              <w:rPr>
                <w:rFonts w:ascii="Arial" w:eastAsia="Arial" w:hAnsi="Arial" w:cs="Arial"/>
                <w:spacing w:val="-1"/>
                <w:sz w:val="18"/>
                <w:szCs w:val="18"/>
              </w:rPr>
              <w:t>au</w:t>
            </w:r>
            <w:r w:rsidRPr="00B136B6">
              <w:rPr>
                <w:rFonts w:ascii="Arial" w:eastAsia="Arial" w:hAnsi="Arial" w:cs="Arial"/>
                <w:spacing w:val="1"/>
                <w:sz w:val="18"/>
                <w:szCs w:val="18"/>
              </w:rPr>
              <w:t>t</w:t>
            </w:r>
            <w:r w:rsidRPr="00B136B6">
              <w:rPr>
                <w:rFonts w:ascii="Arial" w:eastAsia="Arial" w:hAnsi="Arial" w:cs="Arial"/>
                <w:spacing w:val="-1"/>
                <w:sz w:val="18"/>
                <w:szCs w:val="18"/>
              </w:rPr>
              <w:t>o</w:t>
            </w:r>
            <w:r w:rsidRPr="00B136B6">
              <w:rPr>
                <w:rFonts w:ascii="Arial" w:eastAsia="Arial" w:hAnsi="Arial" w:cs="Arial"/>
                <w:spacing w:val="1"/>
                <w:sz w:val="18"/>
                <w:szCs w:val="18"/>
              </w:rPr>
              <w:t>n</w:t>
            </w:r>
            <w:r w:rsidRPr="00B136B6">
              <w:rPr>
                <w:rFonts w:ascii="Arial" w:eastAsia="Arial" w:hAnsi="Arial" w:cs="Arial"/>
                <w:sz w:val="18"/>
                <w:szCs w:val="18"/>
              </w:rPr>
              <w:t>omía na</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fica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e ex</w:t>
            </w:r>
            <w:r w:rsidRPr="00B136B6">
              <w:rPr>
                <w:rFonts w:ascii="Arial" w:eastAsia="Arial" w:hAnsi="Arial" w:cs="Arial"/>
                <w:spacing w:val="-1"/>
                <w:sz w:val="18"/>
                <w:szCs w:val="18"/>
              </w:rPr>
              <w:t>e</w:t>
            </w:r>
            <w:r w:rsidRPr="00B136B6">
              <w:rPr>
                <w:rFonts w:ascii="Arial" w:eastAsia="Arial" w:hAnsi="Arial" w:cs="Arial"/>
                <w:sz w:val="18"/>
                <w:szCs w:val="18"/>
              </w:rPr>
              <w:t>cu</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a</w:t>
            </w:r>
            <w:r w:rsidRPr="00B136B6">
              <w:rPr>
                <w:rFonts w:ascii="Arial" w:eastAsia="Arial" w:hAnsi="Arial" w:cs="Arial"/>
                <w:sz w:val="18"/>
                <w:szCs w:val="18"/>
              </w:rPr>
              <w:t>cci</w:t>
            </w:r>
            <w:r w:rsidRPr="00B136B6">
              <w:rPr>
                <w:rFonts w:ascii="Arial" w:eastAsia="Arial" w:hAnsi="Arial" w:cs="Arial"/>
                <w:spacing w:val="-1"/>
                <w:sz w:val="18"/>
                <w:szCs w:val="18"/>
              </w:rPr>
              <w:t>ó</w:t>
            </w:r>
            <w:r w:rsidRPr="00B136B6">
              <w:rPr>
                <w:rFonts w:ascii="Arial" w:eastAsia="Arial" w:hAnsi="Arial" w:cs="Arial"/>
                <w:sz w:val="18"/>
                <w:szCs w:val="18"/>
              </w:rPr>
              <w:t>ns e tar</w:t>
            </w:r>
            <w:r w:rsidRPr="00B136B6">
              <w:rPr>
                <w:rFonts w:ascii="Arial" w:eastAsia="Arial" w:hAnsi="Arial" w:cs="Arial"/>
                <w:spacing w:val="-1"/>
                <w:sz w:val="18"/>
                <w:szCs w:val="18"/>
              </w:rPr>
              <w:t>e</w:t>
            </w:r>
            <w:r w:rsidRPr="00B136B6">
              <w:rPr>
                <w:rFonts w:ascii="Arial" w:eastAsia="Arial" w:hAnsi="Arial" w:cs="Arial"/>
                <w:sz w:val="18"/>
                <w:szCs w:val="18"/>
              </w:rPr>
              <w:t>fas co</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ando</w:t>
            </w:r>
            <w:r w:rsidRPr="00B136B6">
              <w:rPr>
                <w:rFonts w:ascii="Arial" w:eastAsia="Arial" w:hAnsi="Arial" w:cs="Arial"/>
                <w:spacing w:val="-1"/>
                <w:sz w:val="18"/>
                <w:szCs w:val="18"/>
              </w:rPr>
              <w:t xml:space="preserve"> </w:t>
            </w:r>
            <w:r w:rsidRPr="00B136B6">
              <w:rPr>
                <w:rFonts w:ascii="Arial" w:eastAsia="Arial" w:hAnsi="Arial" w:cs="Arial"/>
                <w:sz w:val="18"/>
                <w:szCs w:val="18"/>
              </w:rPr>
              <w:t>a súa pr</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tación, </w:t>
            </w:r>
            <w:r w:rsidRPr="00B136B6">
              <w:rPr>
                <w:rFonts w:ascii="Arial" w:eastAsia="Arial" w:hAnsi="Arial" w:cs="Arial"/>
                <w:spacing w:val="1"/>
                <w:sz w:val="18"/>
                <w:szCs w:val="18"/>
              </w:rPr>
              <w:t>t</w:t>
            </w:r>
            <w:r w:rsidRPr="00B136B6">
              <w:rPr>
                <w:rFonts w:ascii="Arial" w:eastAsia="Arial" w:hAnsi="Arial" w:cs="Arial"/>
                <w:sz w:val="18"/>
                <w:szCs w:val="18"/>
              </w:rPr>
              <w:t>en</w:t>
            </w:r>
            <w:r w:rsidRPr="00B136B6">
              <w:rPr>
                <w:rFonts w:ascii="Arial" w:eastAsia="Arial" w:hAnsi="Arial" w:cs="Arial"/>
                <w:spacing w:val="-1"/>
                <w:sz w:val="18"/>
                <w:szCs w:val="18"/>
              </w:rPr>
              <w:t xml:space="preserve"> </w:t>
            </w:r>
            <w:r w:rsidRPr="00B136B6">
              <w:rPr>
                <w:rFonts w:ascii="Arial" w:eastAsia="Arial" w:hAnsi="Arial" w:cs="Arial"/>
                <w:sz w:val="18"/>
                <w:szCs w:val="18"/>
              </w:rPr>
              <w:t>inic</w:t>
            </w:r>
            <w:r w:rsidRPr="00B136B6">
              <w:rPr>
                <w:rFonts w:ascii="Arial" w:eastAsia="Arial" w:hAnsi="Arial" w:cs="Arial"/>
                <w:spacing w:val="-1"/>
                <w:sz w:val="18"/>
                <w:szCs w:val="18"/>
              </w:rPr>
              <w:t>i</w:t>
            </w:r>
            <w:r w:rsidRPr="00B136B6">
              <w:rPr>
                <w:rFonts w:ascii="Arial" w:eastAsia="Arial" w:hAnsi="Arial" w:cs="Arial"/>
                <w:sz w:val="18"/>
                <w:szCs w:val="18"/>
              </w:rPr>
              <w:t>ati</w:t>
            </w:r>
            <w:r w:rsidRPr="00B136B6">
              <w:rPr>
                <w:rFonts w:ascii="Arial" w:eastAsia="Arial" w:hAnsi="Arial" w:cs="Arial"/>
                <w:spacing w:val="1"/>
                <w:sz w:val="18"/>
                <w:szCs w:val="18"/>
              </w:rPr>
              <w:t>v</w:t>
            </w:r>
            <w:r w:rsidRPr="00B136B6">
              <w:rPr>
                <w:rFonts w:ascii="Arial" w:eastAsia="Arial" w:hAnsi="Arial" w:cs="Arial"/>
                <w:sz w:val="18"/>
                <w:szCs w:val="18"/>
              </w:rPr>
              <w:t xml:space="preserve">a </w:t>
            </w:r>
            <w:r w:rsidRPr="00B136B6">
              <w:rPr>
                <w:rFonts w:ascii="Arial" w:eastAsia="Arial" w:hAnsi="Arial" w:cs="Arial"/>
                <w:spacing w:val="-1"/>
                <w:sz w:val="18"/>
                <w:szCs w:val="18"/>
              </w:rPr>
              <w:t>n</w:t>
            </w:r>
            <w:r w:rsidRPr="00B136B6">
              <w:rPr>
                <w:rFonts w:ascii="Arial" w:eastAsia="Arial" w:hAnsi="Arial" w:cs="Arial"/>
                <w:sz w:val="18"/>
                <w:szCs w:val="18"/>
              </w:rPr>
              <w:t>a toma de d</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isións e as</w:t>
            </w:r>
            <w:r w:rsidRPr="00B136B6">
              <w:rPr>
                <w:rFonts w:ascii="Arial" w:eastAsia="Arial" w:hAnsi="Arial" w:cs="Arial"/>
                <w:spacing w:val="-1"/>
                <w:sz w:val="18"/>
                <w:szCs w:val="18"/>
              </w:rPr>
              <w:t>u</w:t>
            </w:r>
            <w:r w:rsidRPr="00B136B6">
              <w:rPr>
                <w:rFonts w:ascii="Arial" w:eastAsia="Arial" w:hAnsi="Arial" w:cs="Arial"/>
                <w:spacing w:val="1"/>
                <w:sz w:val="18"/>
                <w:szCs w:val="18"/>
              </w:rPr>
              <w:t>m</w:t>
            </w:r>
            <w:r w:rsidRPr="00B136B6">
              <w:rPr>
                <w:rFonts w:ascii="Arial" w:eastAsia="Arial" w:hAnsi="Arial" w:cs="Arial"/>
                <w:sz w:val="18"/>
                <w:szCs w:val="18"/>
              </w:rPr>
              <w:t>e res</w:t>
            </w:r>
            <w:r w:rsidRPr="00B136B6">
              <w:rPr>
                <w:rFonts w:ascii="Arial" w:eastAsia="Arial" w:hAnsi="Arial" w:cs="Arial"/>
                <w:spacing w:val="-1"/>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ns</w:t>
            </w:r>
            <w:r w:rsidRPr="00B136B6">
              <w:rPr>
                <w:rFonts w:ascii="Arial" w:eastAsia="Arial" w:hAnsi="Arial" w:cs="Arial"/>
                <w:spacing w:val="-1"/>
                <w:sz w:val="18"/>
                <w:szCs w:val="18"/>
              </w:rPr>
              <w:t>a</w:t>
            </w:r>
            <w:r w:rsidRPr="00B136B6">
              <w:rPr>
                <w:rFonts w:ascii="Arial" w:eastAsia="Arial" w:hAnsi="Arial" w:cs="Arial"/>
                <w:spacing w:val="1"/>
                <w:sz w:val="18"/>
                <w:szCs w:val="18"/>
              </w:rPr>
              <w:t>b</w:t>
            </w:r>
            <w:r w:rsidRPr="00B136B6">
              <w:rPr>
                <w:rFonts w:ascii="Arial" w:eastAsia="Arial" w:hAnsi="Arial" w:cs="Arial"/>
                <w:sz w:val="18"/>
                <w:szCs w:val="18"/>
              </w:rPr>
              <w:t>ilid</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s.</w:t>
            </w:r>
          </w:p>
        </w:tc>
        <w:tc>
          <w:tcPr>
            <w:tcW w:w="4101" w:type="dxa"/>
            <w:tcBorders>
              <w:top w:val="single" w:sz="4" w:space="0" w:color="000000"/>
              <w:left w:val="single" w:sz="4" w:space="0" w:color="000000"/>
              <w:bottom w:val="single" w:sz="4" w:space="0" w:color="000000"/>
            </w:tcBorders>
          </w:tcPr>
          <w:p w14:paraId="734A094C"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Selecciona, organiza e analiza imaxes e textos e chega a conclusións que comunica oralmente e/ou por escrito nas súas actividades.</w:t>
            </w:r>
          </w:p>
          <w:p w14:paraId="7A538B10"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Mostra iniciativa e autonomía na realización de actividades e tarefas sinxelas.</w:t>
            </w:r>
          </w:p>
        </w:tc>
        <w:tc>
          <w:tcPr>
            <w:tcW w:w="1559" w:type="dxa"/>
            <w:tcBorders>
              <w:top w:val="single" w:sz="4" w:space="0" w:color="000000"/>
              <w:left w:val="single" w:sz="4" w:space="0" w:color="000000"/>
              <w:bottom w:val="single" w:sz="4" w:space="0" w:color="000000"/>
            </w:tcBorders>
            <w:vAlign w:val="center"/>
          </w:tcPr>
          <w:p w14:paraId="720AD8B9"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70</w:t>
            </w:r>
            <w:r w:rsidRPr="00B136B6">
              <w:rPr>
                <w:rFonts w:ascii="Arial" w:hAnsi="Arial" w:cs="Arial"/>
                <w:sz w:val="18"/>
                <w:szCs w:val="19"/>
              </w:rPr>
              <w:br/>
              <w:t>Acts. 1 e 2</w:t>
            </w:r>
          </w:p>
          <w:p w14:paraId="25293169"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71</w:t>
            </w:r>
            <w:r w:rsidRPr="00B136B6">
              <w:rPr>
                <w:rFonts w:ascii="Arial" w:hAnsi="Arial" w:cs="Arial"/>
                <w:sz w:val="18"/>
                <w:szCs w:val="19"/>
              </w:rPr>
              <w:br/>
              <w:t>Saber facer.</w:t>
            </w:r>
          </w:p>
        </w:tc>
        <w:tc>
          <w:tcPr>
            <w:tcW w:w="1985" w:type="dxa"/>
            <w:tcBorders>
              <w:top w:val="single" w:sz="4" w:space="0" w:color="000000"/>
              <w:left w:val="single" w:sz="4" w:space="0" w:color="000000"/>
              <w:bottom w:val="single" w:sz="4" w:space="0" w:color="000000"/>
              <w:right w:val="single" w:sz="4" w:space="0" w:color="000000"/>
            </w:tcBorders>
            <w:vAlign w:val="center"/>
          </w:tcPr>
          <w:p w14:paraId="38595AE4"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5700BD2F"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CSC</w:t>
            </w:r>
          </w:p>
          <w:p w14:paraId="5266A48A"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CSIEE</w:t>
            </w:r>
          </w:p>
        </w:tc>
      </w:tr>
      <w:tr w:rsidR="00C31F18" w14:paraId="3DA30661" w14:textId="77777777">
        <w:trPr>
          <w:trHeight w:hRule="exact" w:val="815"/>
        </w:trPr>
        <w:tc>
          <w:tcPr>
            <w:tcW w:w="3744" w:type="dxa"/>
            <w:tcBorders>
              <w:top w:val="single" w:sz="4" w:space="0" w:color="000000"/>
              <w:left w:val="single" w:sz="4" w:space="0" w:color="000000"/>
              <w:bottom w:val="single" w:sz="4" w:space="0" w:color="000000"/>
            </w:tcBorders>
          </w:tcPr>
          <w:p w14:paraId="49C6A695" w14:textId="77777777" w:rsidR="00C31F18" w:rsidRPr="00B136B6" w:rsidRDefault="00C31F18" w:rsidP="00107622">
            <w:pPr>
              <w:spacing w:after="106" w:line="260" w:lineRule="exact"/>
              <w:rPr>
                <w:rFonts w:ascii="Arial" w:eastAsia="Arial" w:hAnsi="Arial" w:cs="Arial"/>
                <w:spacing w:val="-1"/>
                <w:sz w:val="18"/>
                <w:szCs w:val="18"/>
              </w:rPr>
            </w:pPr>
            <w:r w:rsidRPr="00B136B6">
              <w:rPr>
                <w:rFonts w:ascii="Arial" w:hAnsi="Arial" w:cs="Arial"/>
                <w:b/>
                <w:color w:val="814F9C"/>
                <w:sz w:val="18"/>
                <w:szCs w:val="19"/>
              </w:rPr>
              <w:t>B1.3.</w:t>
            </w:r>
            <w:r w:rsidRPr="00B136B6">
              <w:rPr>
                <w:rFonts w:ascii="Arial" w:eastAsia="Arial" w:hAnsi="Arial" w:cs="Arial"/>
                <w:sz w:val="18"/>
                <w:szCs w:val="18"/>
              </w:rPr>
              <w:t xml:space="preserve"> Empr</w:t>
            </w:r>
            <w:r w:rsidRPr="00B136B6">
              <w:rPr>
                <w:rFonts w:ascii="Arial" w:eastAsia="Arial" w:hAnsi="Arial" w:cs="Arial"/>
                <w:spacing w:val="-1"/>
                <w:sz w:val="18"/>
                <w:szCs w:val="18"/>
              </w:rPr>
              <w:t>e</w:t>
            </w:r>
            <w:r w:rsidRPr="00B136B6">
              <w:rPr>
                <w:rFonts w:ascii="Arial" w:eastAsia="Arial" w:hAnsi="Arial" w:cs="Arial"/>
                <w:spacing w:val="1"/>
                <w:sz w:val="18"/>
                <w:szCs w:val="18"/>
              </w:rPr>
              <w:t>g</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ma</w:t>
            </w:r>
            <w:r w:rsidRPr="00B136B6">
              <w:rPr>
                <w:rFonts w:ascii="Arial" w:eastAsia="Arial" w:hAnsi="Arial" w:cs="Arial"/>
                <w:spacing w:val="-1"/>
                <w:sz w:val="18"/>
                <w:szCs w:val="18"/>
              </w:rPr>
              <w:t>p</w:t>
            </w:r>
            <w:r w:rsidRPr="00B136B6">
              <w:rPr>
                <w:rFonts w:ascii="Arial" w:eastAsia="Arial" w:hAnsi="Arial" w:cs="Arial"/>
                <w:sz w:val="18"/>
                <w:szCs w:val="18"/>
              </w:rPr>
              <w:t>as me</w:t>
            </w:r>
            <w:r w:rsidRPr="00B136B6">
              <w:rPr>
                <w:rFonts w:ascii="Arial" w:eastAsia="Arial" w:hAnsi="Arial" w:cs="Arial"/>
                <w:spacing w:val="-1"/>
                <w:sz w:val="18"/>
                <w:szCs w:val="18"/>
              </w:rPr>
              <w:t>n</w:t>
            </w:r>
            <w:r w:rsidRPr="00B136B6">
              <w:rPr>
                <w:rFonts w:ascii="Arial" w:eastAsia="Arial" w:hAnsi="Arial" w:cs="Arial"/>
                <w:sz w:val="18"/>
                <w:szCs w:val="18"/>
              </w:rPr>
              <w:t>tais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nha técn</w:t>
            </w:r>
            <w:r w:rsidRPr="00B136B6">
              <w:rPr>
                <w:rFonts w:ascii="Arial" w:eastAsia="Arial" w:hAnsi="Arial" w:cs="Arial"/>
                <w:spacing w:val="-1"/>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a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 xml:space="preserve">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pacing w:val="-1"/>
                <w:sz w:val="18"/>
                <w:szCs w:val="18"/>
              </w:rPr>
              <w:t>do.</w:t>
            </w:r>
          </w:p>
        </w:tc>
        <w:tc>
          <w:tcPr>
            <w:tcW w:w="3750" w:type="dxa"/>
            <w:tcBorders>
              <w:top w:val="single" w:sz="4" w:space="0" w:color="000000"/>
              <w:left w:val="single" w:sz="4" w:space="0" w:color="000000"/>
              <w:bottom w:val="single" w:sz="4" w:space="0" w:color="000000"/>
            </w:tcBorders>
          </w:tcPr>
          <w:p w14:paraId="64F16E67" w14:textId="77777777" w:rsidR="00C31F18" w:rsidRPr="00B136B6" w:rsidRDefault="00C31F18"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B1.3.1.</w:t>
            </w:r>
            <w:r w:rsidRPr="00B136B6">
              <w:rPr>
                <w:rFonts w:ascii="Arial" w:hAnsi="Arial" w:cs="Arial"/>
                <w:kern w:val="1"/>
                <w:sz w:val="18"/>
                <w:szCs w:val="19"/>
                <w:lang w:eastAsia="ar-SA"/>
              </w:rPr>
              <w:t xml:space="preserve"> </w:t>
            </w:r>
            <w:r w:rsidRPr="00B136B6">
              <w:rPr>
                <w:rFonts w:ascii="Arial" w:eastAsia="Arial" w:hAnsi="Arial" w:cs="Arial"/>
                <w:sz w:val="18"/>
                <w:szCs w:val="18"/>
              </w:rPr>
              <w:t>Ela</w:t>
            </w:r>
            <w:r w:rsidRPr="00B136B6">
              <w:rPr>
                <w:rFonts w:ascii="Arial" w:eastAsia="Arial" w:hAnsi="Arial" w:cs="Arial"/>
                <w:spacing w:val="1"/>
                <w:sz w:val="18"/>
                <w:szCs w:val="18"/>
              </w:rPr>
              <w:t>b</w:t>
            </w:r>
            <w:r w:rsidRPr="00B136B6">
              <w:rPr>
                <w:rFonts w:ascii="Arial" w:eastAsia="Arial" w:hAnsi="Arial" w:cs="Arial"/>
                <w:sz w:val="18"/>
                <w:szCs w:val="18"/>
              </w:rPr>
              <w:t>ora</w:t>
            </w:r>
            <w:r w:rsidRPr="00B136B6">
              <w:rPr>
                <w:rFonts w:ascii="Arial" w:eastAsia="Arial" w:hAnsi="Arial" w:cs="Arial"/>
                <w:spacing w:val="-1"/>
                <w:sz w:val="18"/>
                <w:szCs w:val="18"/>
              </w:rPr>
              <w:t xml:space="preserve"> </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g</w:t>
            </w:r>
            <w:r w:rsidRPr="00B136B6">
              <w:rPr>
                <w:rFonts w:ascii="Arial" w:eastAsia="Arial" w:hAnsi="Arial" w:cs="Arial"/>
                <w:spacing w:val="-1"/>
                <w:sz w:val="18"/>
                <w:szCs w:val="18"/>
              </w:rPr>
              <w:t>ú</w:t>
            </w:r>
            <w:r w:rsidRPr="00B136B6">
              <w:rPr>
                <w:rFonts w:ascii="Arial" w:eastAsia="Arial" w:hAnsi="Arial" w:cs="Arial"/>
                <w:sz w:val="18"/>
                <w:szCs w:val="18"/>
              </w:rPr>
              <w:t>ns ma</w:t>
            </w:r>
            <w:r w:rsidRPr="00B136B6">
              <w:rPr>
                <w:rFonts w:ascii="Arial" w:eastAsia="Arial" w:hAnsi="Arial" w:cs="Arial"/>
                <w:spacing w:val="-1"/>
                <w:sz w:val="18"/>
                <w:szCs w:val="18"/>
              </w:rPr>
              <w:t>p</w:t>
            </w:r>
            <w:r w:rsidRPr="00B136B6">
              <w:rPr>
                <w:rFonts w:ascii="Arial" w:eastAsia="Arial" w:hAnsi="Arial" w:cs="Arial"/>
                <w:sz w:val="18"/>
                <w:szCs w:val="18"/>
              </w:rPr>
              <w:t>as 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z w:val="18"/>
                <w:szCs w:val="18"/>
              </w:rPr>
              <w:t>is</w:t>
            </w:r>
            <w:r w:rsidRPr="00B136B6">
              <w:rPr>
                <w:rFonts w:ascii="Arial" w:eastAsia="Arial" w:hAnsi="Arial" w:cs="Arial"/>
                <w:spacing w:val="1"/>
                <w:sz w:val="18"/>
                <w:szCs w:val="18"/>
              </w:rPr>
              <w:t xml:space="preserve"> </w:t>
            </w:r>
            <w:r w:rsidRPr="00B136B6">
              <w:rPr>
                <w:rFonts w:ascii="Arial" w:eastAsia="Arial" w:hAnsi="Arial" w:cs="Arial"/>
                <w:sz w:val="18"/>
                <w:szCs w:val="18"/>
              </w:rPr>
              <w:t>sinx</w:t>
            </w:r>
            <w:r w:rsidRPr="00B136B6">
              <w:rPr>
                <w:rFonts w:ascii="Arial" w:eastAsia="Arial" w:hAnsi="Arial" w:cs="Arial"/>
                <w:spacing w:val="-1"/>
                <w:sz w:val="18"/>
                <w:szCs w:val="18"/>
              </w:rPr>
              <w:t>e</w:t>
            </w:r>
            <w:r w:rsidRPr="00B136B6">
              <w:rPr>
                <w:rFonts w:ascii="Arial" w:eastAsia="Arial" w:hAnsi="Arial" w:cs="Arial"/>
                <w:spacing w:val="1"/>
                <w:sz w:val="18"/>
                <w:szCs w:val="18"/>
              </w:rPr>
              <w:t>l</w:t>
            </w:r>
            <w:r w:rsidRPr="00B136B6">
              <w:rPr>
                <w:rFonts w:ascii="Arial" w:eastAsia="Arial" w:hAnsi="Arial" w:cs="Arial"/>
                <w:sz w:val="18"/>
                <w:szCs w:val="18"/>
              </w:rPr>
              <w:t>os c</w:t>
            </w:r>
            <w:r w:rsidRPr="00B136B6">
              <w:rPr>
                <w:rFonts w:ascii="Arial" w:eastAsia="Arial" w:hAnsi="Arial" w:cs="Arial"/>
                <w:spacing w:val="-1"/>
                <w:sz w:val="18"/>
                <w:szCs w:val="18"/>
              </w:rPr>
              <w:t>o</w:t>
            </w:r>
            <w:r w:rsidRPr="00B136B6">
              <w:rPr>
                <w:rFonts w:ascii="Arial" w:eastAsia="Arial" w:hAnsi="Arial" w:cs="Arial"/>
                <w:sz w:val="18"/>
                <w:szCs w:val="18"/>
              </w:rPr>
              <w:t>mo téc</w:t>
            </w:r>
            <w:r w:rsidRPr="00B136B6">
              <w:rPr>
                <w:rFonts w:ascii="Arial" w:eastAsia="Arial" w:hAnsi="Arial" w:cs="Arial"/>
                <w:spacing w:val="-1"/>
                <w:sz w:val="18"/>
                <w:szCs w:val="18"/>
              </w:rPr>
              <w:t>n</w:t>
            </w:r>
            <w:r w:rsidRPr="00B136B6">
              <w:rPr>
                <w:rFonts w:ascii="Arial" w:eastAsia="Arial" w:hAnsi="Arial" w:cs="Arial"/>
                <w:sz w:val="18"/>
                <w:szCs w:val="18"/>
              </w:rPr>
              <w:t>ica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b</w:t>
            </w:r>
            <w:r w:rsidRPr="00B136B6">
              <w:rPr>
                <w:rFonts w:ascii="Arial" w:eastAsia="Arial" w:hAnsi="Arial" w:cs="Arial"/>
                <w:sz w:val="18"/>
                <w:szCs w:val="18"/>
              </w:rPr>
              <w:t>ás</w:t>
            </w:r>
            <w:r w:rsidRPr="00B136B6">
              <w:rPr>
                <w:rFonts w:ascii="Arial" w:eastAsia="Arial" w:hAnsi="Arial" w:cs="Arial"/>
                <w:spacing w:val="-1"/>
                <w:sz w:val="18"/>
                <w:szCs w:val="18"/>
              </w:rPr>
              <w:t>i</w:t>
            </w:r>
            <w:r w:rsidRPr="00B136B6">
              <w:rPr>
                <w:rFonts w:ascii="Arial" w:eastAsia="Arial" w:hAnsi="Arial" w:cs="Arial"/>
                <w:sz w:val="18"/>
                <w:szCs w:val="18"/>
              </w:rPr>
              <w:t>ca</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z w:val="18"/>
                <w:szCs w:val="18"/>
              </w:rPr>
              <w:t>estudo.</w:t>
            </w:r>
          </w:p>
        </w:tc>
        <w:tc>
          <w:tcPr>
            <w:tcW w:w="4101" w:type="dxa"/>
            <w:tcBorders>
              <w:top w:val="single" w:sz="4" w:space="0" w:color="000000"/>
              <w:left w:val="single" w:sz="4" w:space="0" w:color="000000"/>
              <w:bottom w:val="single" w:sz="4" w:space="0" w:color="000000"/>
            </w:tcBorders>
          </w:tcPr>
          <w:p w14:paraId="1D25622D" w14:textId="77777777" w:rsidR="00C31F18" w:rsidRPr="00B136B6" w:rsidRDefault="00C31F18" w:rsidP="00107622">
            <w:pPr>
              <w:pStyle w:val="Prrafodelista5"/>
              <w:numPr>
                <w:ilvl w:val="0"/>
                <w:numId w:val="83"/>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Elabora un mapa mental como técnica para lembrar o aprendido.</w:t>
            </w:r>
          </w:p>
        </w:tc>
        <w:tc>
          <w:tcPr>
            <w:tcW w:w="1559" w:type="dxa"/>
            <w:tcBorders>
              <w:top w:val="single" w:sz="4" w:space="0" w:color="000000"/>
              <w:left w:val="single" w:sz="4" w:space="0" w:color="000000"/>
              <w:bottom w:val="single" w:sz="4" w:space="0" w:color="000000"/>
            </w:tcBorders>
            <w:vAlign w:val="center"/>
          </w:tcPr>
          <w:p w14:paraId="3E341C62" w14:textId="77777777" w:rsidR="00C31F18" w:rsidRPr="00B136B6" w:rsidRDefault="00C31F18" w:rsidP="00C31F18">
            <w:pPr>
              <w:spacing w:after="106" w:line="260" w:lineRule="exact"/>
              <w:jc w:val="center"/>
              <w:rPr>
                <w:rFonts w:ascii="Arial" w:hAnsi="Arial" w:cs="Arial"/>
                <w:sz w:val="18"/>
                <w:szCs w:val="19"/>
              </w:rPr>
            </w:pPr>
            <w:r w:rsidRPr="00B136B6">
              <w:rPr>
                <w:rFonts w:ascii="Arial" w:hAnsi="Arial" w:cs="Arial"/>
                <w:sz w:val="18"/>
                <w:szCs w:val="19"/>
              </w:rPr>
              <w:t>Páx. 72</w:t>
            </w:r>
            <w:r w:rsidRPr="00B136B6">
              <w:rPr>
                <w:rFonts w:cs="Arial"/>
                <w:sz w:val="18"/>
                <w:szCs w:val="19"/>
                <w:lang w:val="en-US"/>
              </w:rPr>
              <w:br/>
            </w:r>
            <w:r w:rsidRPr="00B136B6">
              <w:rPr>
                <w:rFonts w:ascii="Arial" w:hAnsi="Arial" w:cs="Arial"/>
                <w:sz w:val="18"/>
                <w:szCs w:val="19"/>
                <w:lang w:val="en-US"/>
              </w:rPr>
              <w:t>Act. 1</w:t>
            </w:r>
          </w:p>
        </w:tc>
        <w:tc>
          <w:tcPr>
            <w:tcW w:w="1985" w:type="dxa"/>
            <w:tcBorders>
              <w:top w:val="single" w:sz="4" w:space="0" w:color="000000"/>
              <w:left w:val="single" w:sz="4" w:space="0" w:color="000000"/>
              <w:bottom w:val="single" w:sz="4" w:space="0" w:color="000000"/>
              <w:right w:val="single" w:sz="4" w:space="0" w:color="000000"/>
            </w:tcBorders>
            <w:vAlign w:val="center"/>
          </w:tcPr>
          <w:p w14:paraId="7031B2BE" w14:textId="77777777" w:rsidR="00C31F18" w:rsidRPr="00B136B6" w:rsidRDefault="00C31F18">
            <w:pPr>
              <w:spacing w:after="106" w:line="260" w:lineRule="exact"/>
              <w:jc w:val="center"/>
              <w:rPr>
                <w:rFonts w:ascii="Arial" w:hAnsi="Arial" w:cs="Arial"/>
                <w:sz w:val="18"/>
                <w:szCs w:val="19"/>
              </w:rPr>
            </w:pPr>
            <w:r w:rsidRPr="00B136B6">
              <w:rPr>
                <w:rFonts w:ascii="Arial" w:hAnsi="Arial" w:cs="Arial"/>
                <w:sz w:val="18"/>
                <w:szCs w:val="19"/>
              </w:rPr>
              <w:t>CAA</w:t>
            </w:r>
          </w:p>
        </w:tc>
      </w:tr>
      <w:tr w:rsidR="005E244A" w14:paraId="7904A665" w14:textId="77777777">
        <w:trPr>
          <w:trHeight w:val="1317"/>
        </w:trPr>
        <w:tc>
          <w:tcPr>
            <w:tcW w:w="3744" w:type="dxa"/>
            <w:tcBorders>
              <w:top w:val="single" w:sz="4" w:space="0" w:color="000000"/>
              <w:left w:val="single" w:sz="4" w:space="0" w:color="000000"/>
              <w:bottom w:val="single" w:sz="4" w:space="0" w:color="000000"/>
            </w:tcBorders>
          </w:tcPr>
          <w:p w14:paraId="32388BAF" w14:textId="77777777" w:rsidR="005E244A" w:rsidRPr="00B136B6" w:rsidRDefault="005E244A">
            <w:pPr>
              <w:snapToGrid w:val="0"/>
              <w:spacing w:after="106" w:line="260" w:lineRule="exact"/>
              <w:rPr>
                <w:rFonts w:ascii="Arial" w:hAnsi="Arial" w:cs="Arial"/>
                <w:sz w:val="18"/>
                <w:szCs w:val="19"/>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3E538740"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B1.4.1.</w:t>
            </w:r>
            <w:r w:rsidRPr="00B136B6">
              <w:rPr>
                <w:rFonts w:ascii="Arial" w:hAnsi="Arial" w:cs="Arial"/>
                <w:sz w:val="18"/>
                <w:szCs w:val="19"/>
              </w:rPr>
              <w:t xml:space="preserve"> </w:t>
            </w:r>
            <w:r w:rsidRPr="00B136B6">
              <w:rPr>
                <w:rFonts w:ascii="Arial" w:hAnsi="Arial" w:cs="Arial"/>
                <w:sz w:val="18"/>
                <w:szCs w:val="19"/>
                <w:lang w:val="en-US"/>
              </w:rPr>
              <w:t>Identifica a terminoloxía propia da área.</w:t>
            </w:r>
          </w:p>
        </w:tc>
        <w:tc>
          <w:tcPr>
            <w:tcW w:w="4101" w:type="dxa"/>
            <w:tcBorders>
              <w:top w:val="single" w:sz="4" w:space="0" w:color="000000"/>
              <w:left w:val="single" w:sz="4" w:space="0" w:color="000000"/>
              <w:bottom w:val="single" w:sz="4" w:space="0" w:color="000000"/>
            </w:tcBorders>
          </w:tcPr>
          <w:p w14:paraId="25787173" w14:textId="77777777" w:rsidR="005E244A" w:rsidRPr="00B136B6"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 xml:space="preserve">Utiliza con precisión o vocabulario adquirido sobre a unidade nos seus traballos </w:t>
            </w:r>
            <w:r w:rsidR="00E764A6">
              <w:rPr>
                <w:rFonts w:ascii="Arial" w:hAnsi="Arial" w:cs="Arial"/>
                <w:sz w:val="18"/>
                <w:szCs w:val="19"/>
              </w:rPr>
              <w:t>da clase</w:t>
            </w:r>
            <w:r w:rsidRPr="00B136B6">
              <w:rPr>
                <w:rFonts w:ascii="Arial" w:hAnsi="Arial" w:cs="Arial"/>
                <w:sz w:val="18"/>
                <w:szCs w:val="19"/>
              </w:rPr>
              <w:t>.</w:t>
            </w:r>
          </w:p>
          <w:p w14:paraId="18A52265" w14:textId="77777777" w:rsidR="005E244A" w:rsidRPr="00B136B6"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B136B6">
              <w:rPr>
                <w:rFonts w:cs="Arial"/>
                <w:sz w:val="18"/>
                <w:szCs w:val="19"/>
              </w:rPr>
              <w:t>Explica oralmente, de forma clara e ordenada, o contido de imaxes e textos sobre a unidade que pon de manifesto a comprensión de textos orais e/ou escritos.</w:t>
            </w:r>
          </w:p>
        </w:tc>
        <w:tc>
          <w:tcPr>
            <w:tcW w:w="1559" w:type="dxa"/>
            <w:tcBorders>
              <w:top w:val="single" w:sz="4" w:space="0" w:color="000000"/>
              <w:left w:val="single" w:sz="4" w:space="0" w:color="000000"/>
              <w:bottom w:val="single" w:sz="4" w:space="0" w:color="000000"/>
            </w:tcBorders>
            <w:vAlign w:val="center"/>
          </w:tcPr>
          <w:p w14:paraId="12253976"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62</w:t>
            </w:r>
            <w:r w:rsidRPr="00B136B6">
              <w:rPr>
                <w:rFonts w:cs="Arial"/>
                <w:sz w:val="18"/>
                <w:szCs w:val="19"/>
              </w:rPr>
              <w:br/>
            </w:r>
            <w:r w:rsidRPr="00B136B6">
              <w:rPr>
                <w:rFonts w:ascii="Arial" w:hAnsi="Arial" w:cs="Arial"/>
                <w:sz w:val="18"/>
                <w:szCs w:val="19"/>
              </w:rPr>
              <w:t>Acts.</w:t>
            </w:r>
            <w:r w:rsidRPr="00B136B6">
              <w:rPr>
                <w:rFonts w:ascii="Arial" w:hAnsi="Arial" w:cs="Arial"/>
                <w:color w:val="FF0000"/>
                <w:sz w:val="18"/>
                <w:szCs w:val="19"/>
              </w:rPr>
              <w:t xml:space="preserve"> </w:t>
            </w:r>
            <w:r w:rsidRPr="00B136B6">
              <w:rPr>
                <w:rFonts w:ascii="Arial" w:hAnsi="Arial" w:cs="Arial"/>
                <w:sz w:val="18"/>
                <w:szCs w:val="19"/>
              </w:rPr>
              <w:t>iniciais.</w:t>
            </w:r>
          </w:p>
          <w:p w14:paraId="391A2342"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63</w:t>
            </w:r>
            <w:r w:rsidRPr="00B136B6">
              <w:rPr>
                <w:rFonts w:ascii="Arial" w:hAnsi="Arial" w:cs="Arial"/>
                <w:sz w:val="18"/>
                <w:szCs w:val="19"/>
              </w:rPr>
              <w:br/>
              <w:t>Act. 1.</w:t>
            </w:r>
          </w:p>
          <w:p w14:paraId="3AC76814"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65</w:t>
            </w:r>
            <w:r w:rsidRPr="00B136B6">
              <w:rPr>
                <w:rFonts w:ascii="Arial" w:hAnsi="Arial" w:cs="Arial"/>
                <w:sz w:val="18"/>
                <w:szCs w:val="19"/>
              </w:rPr>
              <w:br/>
              <w:t xml:space="preserve">Acts. 3 e 4. </w:t>
            </w:r>
          </w:p>
          <w:p w14:paraId="0EF09D96" w14:textId="77777777" w:rsidR="005E244A" w:rsidRPr="00B136B6" w:rsidRDefault="005E244A" w:rsidP="00107622">
            <w:pPr>
              <w:spacing w:after="0" w:line="260" w:lineRule="exact"/>
              <w:jc w:val="center"/>
              <w:rPr>
                <w:rFonts w:ascii="Arial" w:hAnsi="Arial" w:cs="Arial"/>
                <w:sz w:val="18"/>
                <w:szCs w:val="19"/>
              </w:rPr>
            </w:pPr>
            <w:r w:rsidRPr="00B136B6">
              <w:rPr>
                <w:rFonts w:ascii="Arial" w:hAnsi="Arial" w:cs="Arial"/>
                <w:sz w:val="18"/>
                <w:szCs w:val="19"/>
              </w:rPr>
              <w:t>Páx. 67</w:t>
            </w:r>
            <w:r w:rsidRPr="00B136B6">
              <w:rPr>
                <w:rFonts w:ascii="Arial" w:hAnsi="Arial" w:cs="Arial"/>
                <w:sz w:val="18"/>
                <w:szCs w:val="19"/>
              </w:rPr>
              <w:br/>
              <w:t>Act. 3.</w:t>
            </w:r>
          </w:p>
          <w:p w14:paraId="3FDA408F" w14:textId="77777777" w:rsidR="005E244A" w:rsidRPr="00B136B6" w:rsidRDefault="005E244A" w:rsidP="00107622">
            <w:pPr>
              <w:spacing w:after="0" w:line="260" w:lineRule="exact"/>
              <w:jc w:val="center"/>
              <w:rPr>
                <w:rFonts w:ascii="Arial" w:hAnsi="Arial" w:cs="Arial"/>
                <w:sz w:val="18"/>
                <w:szCs w:val="19"/>
              </w:rPr>
            </w:pPr>
            <w:r w:rsidRPr="00B136B6">
              <w:rPr>
                <w:rFonts w:ascii="Arial" w:hAnsi="Arial" w:cs="Arial"/>
                <w:sz w:val="18"/>
                <w:szCs w:val="19"/>
              </w:rPr>
              <w:t>Páx. 68</w:t>
            </w:r>
            <w:r w:rsidRPr="00B136B6">
              <w:rPr>
                <w:rFonts w:cs="Arial"/>
                <w:sz w:val="18"/>
                <w:szCs w:val="19"/>
              </w:rPr>
              <w:br/>
            </w:r>
            <w:r w:rsidRPr="00B136B6">
              <w:rPr>
                <w:rFonts w:ascii="Arial" w:hAnsi="Arial" w:cs="Arial"/>
                <w:sz w:val="18"/>
                <w:szCs w:val="19"/>
              </w:rPr>
              <w:t>Act. 1.</w:t>
            </w:r>
          </w:p>
        </w:tc>
        <w:tc>
          <w:tcPr>
            <w:tcW w:w="1985" w:type="dxa"/>
            <w:tcBorders>
              <w:top w:val="single" w:sz="4" w:space="0" w:color="000000"/>
              <w:left w:val="single" w:sz="4" w:space="0" w:color="000000"/>
              <w:bottom w:val="single" w:sz="4" w:space="0" w:color="000000"/>
              <w:right w:val="single" w:sz="4" w:space="0" w:color="000000"/>
            </w:tcBorders>
            <w:vAlign w:val="center"/>
          </w:tcPr>
          <w:p w14:paraId="32EB8937" w14:textId="77777777" w:rsidR="005E244A" w:rsidRPr="00B136B6" w:rsidRDefault="005E244A" w:rsidP="00107622">
            <w:pPr>
              <w:spacing w:after="0" w:line="240" w:lineRule="auto"/>
              <w:ind w:right="-20"/>
              <w:jc w:val="center"/>
              <w:rPr>
                <w:rFonts w:ascii="Arial" w:eastAsia="Arial" w:hAnsi="Arial" w:cs="Arial"/>
                <w:sz w:val="18"/>
                <w:szCs w:val="18"/>
              </w:rPr>
            </w:pPr>
            <w:r w:rsidRPr="00B136B6">
              <w:rPr>
                <w:rFonts w:ascii="Arial" w:eastAsia="Arial" w:hAnsi="Arial" w:cs="Arial"/>
                <w:sz w:val="18"/>
                <w:szCs w:val="18"/>
              </w:rPr>
              <w:t>CCL</w:t>
            </w:r>
          </w:p>
          <w:p w14:paraId="10FBBF9A" w14:textId="77777777" w:rsidR="005E244A" w:rsidRPr="00B136B6" w:rsidRDefault="005E244A" w:rsidP="00107622">
            <w:pPr>
              <w:spacing w:before="93" w:after="0" w:line="240" w:lineRule="auto"/>
              <w:ind w:right="-20"/>
              <w:jc w:val="center"/>
              <w:rPr>
                <w:rFonts w:ascii="Arial" w:eastAsia="Arial" w:hAnsi="Arial" w:cs="Arial"/>
                <w:sz w:val="18"/>
                <w:szCs w:val="18"/>
              </w:rPr>
            </w:pPr>
            <w:r w:rsidRPr="00B136B6">
              <w:rPr>
                <w:rFonts w:ascii="Arial" w:eastAsia="Arial" w:hAnsi="Arial" w:cs="Arial"/>
                <w:sz w:val="18"/>
                <w:szCs w:val="18"/>
              </w:rPr>
              <w:t>CM</w:t>
            </w:r>
            <w:r w:rsidRPr="00B136B6">
              <w:rPr>
                <w:rFonts w:ascii="Arial" w:eastAsia="Arial" w:hAnsi="Arial" w:cs="Arial"/>
                <w:spacing w:val="-1"/>
                <w:sz w:val="18"/>
                <w:szCs w:val="18"/>
              </w:rPr>
              <w:t>C</w:t>
            </w:r>
            <w:r w:rsidRPr="00B136B6">
              <w:rPr>
                <w:rFonts w:ascii="Arial" w:eastAsia="Arial" w:hAnsi="Arial" w:cs="Arial"/>
                <w:sz w:val="18"/>
                <w:szCs w:val="18"/>
              </w:rPr>
              <w:t>CT</w:t>
            </w:r>
          </w:p>
          <w:p w14:paraId="24F22866" w14:textId="77777777" w:rsidR="005E244A" w:rsidRPr="00B136B6" w:rsidRDefault="005E244A" w:rsidP="00107622">
            <w:pPr>
              <w:spacing w:after="106" w:line="260" w:lineRule="exact"/>
              <w:jc w:val="center"/>
              <w:rPr>
                <w:rFonts w:ascii="Arial" w:hAnsi="Arial" w:cs="Arial"/>
                <w:sz w:val="18"/>
                <w:szCs w:val="19"/>
              </w:rPr>
            </w:pPr>
            <w:r w:rsidRPr="00B136B6">
              <w:rPr>
                <w:rFonts w:ascii="Arial" w:eastAsia="Arial" w:hAnsi="Arial" w:cs="Arial"/>
                <w:sz w:val="18"/>
                <w:szCs w:val="18"/>
              </w:rPr>
              <w:t>CSC</w:t>
            </w:r>
          </w:p>
        </w:tc>
      </w:tr>
    </w:tbl>
    <w:p w14:paraId="42706C9F"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2. O MUNDO QUE NOS RODEA</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57477C06" w14:textId="77777777">
        <w:tc>
          <w:tcPr>
            <w:tcW w:w="3781" w:type="dxa"/>
            <w:tcBorders>
              <w:top w:val="single" w:sz="4" w:space="0" w:color="000000"/>
              <w:left w:val="single" w:sz="4" w:space="0" w:color="000000"/>
              <w:bottom w:val="single" w:sz="4" w:space="0" w:color="000000"/>
            </w:tcBorders>
            <w:shd w:val="clear" w:color="auto" w:fill="814F9C"/>
            <w:vAlign w:val="center"/>
          </w:tcPr>
          <w:p w14:paraId="6E03FA62"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29A96DA6"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63E05072"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2F7B08C5"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E0C41DD"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36861259" w14:textId="77777777">
        <w:tc>
          <w:tcPr>
            <w:tcW w:w="3781" w:type="dxa"/>
            <w:tcBorders>
              <w:top w:val="single" w:sz="4" w:space="0" w:color="000000"/>
              <w:left w:val="single" w:sz="4" w:space="0" w:color="000000"/>
              <w:bottom w:val="single" w:sz="4" w:space="0" w:color="000000"/>
            </w:tcBorders>
          </w:tcPr>
          <w:p w14:paraId="6C6DC99E" w14:textId="77777777" w:rsidR="005E244A" w:rsidRPr="00B136B6" w:rsidRDefault="005E244A" w:rsidP="00B136B6">
            <w:pPr>
              <w:spacing w:after="106" w:line="260" w:lineRule="exact"/>
              <w:rPr>
                <w:rFonts w:ascii="Arial" w:eastAsia="Arial" w:hAnsi="Arial" w:cs="Arial"/>
                <w:sz w:val="18"/>
                <w:szCs w:val="18"/>
              </w:rPr>
            </w:pPr>
            <w:r w:rsidRPr="00B136B6">
              <w:rPr>
                <w:rFonts w:ascii="Arial" w:hAnsi="Arial" w:cs="Arial"/>
                <w:b/>
                <w:color w:val="814F9C"/>
                <w:sz w:val="18"/>
                <w:szCs w:val="19"/>
              </w:rPr>
              <w:t>B2.2.</w:t>
            </w:r>
            <w:r w:rsidRPr="00B136B6">
              <w:rPr>
                <w:rFonts w:ascii="Arial" w:eastAsia="Arial" w:hAnsi="Arial" w:cs="Arial"/>
                <w:spacing w:val="1"/>
                <w:sz w:val="18"/>
                <w:szCs w:val="18"/>
              </w:rPr>
              <w:t xml:space="preserve"> </w:t>
            </w:r>
            <w:r w:rsidRPr="00B136B6">
              <w:rPr>
                <w:rFonts w:ascii="Arial" w:eastAsia="Arial" w:hAnsi="Arial" w:cs="Arial"/>
                <w:sz w:val="18"/>
                <w:szCs w:val="18"/>
              </w:rPr>
              <w:t>Obs</w:t>
            </w:r>
            <w:r w:rsidRPr="00B136B6">
              <w:rPr>
                <w:rFonts w:ascii="Arial" w:eastAsia="Arial" w:hAnsi="Arial" w:cs="Arial"/>
                <w:spacing w:val="-1"/>
                <w:sz w:val="18"/>
                <w:szCs w:val="18"/>
              </w:rPr>
              <w:t>e</w:t>
            </w:r>
            <w:r w:rsidRPr="00B136B6">
              <w:rPr>
                <w:rFonts w:ascii="Arial" w:eastAsia="Arial" w:hAnsi="Arial" w:cs="Arial"/>
                <w:sz w:val="18"/>
                <w:szCs w:val="18"/>
              </w:rPr>
              <w:t>rvar</w:t>
            </w:r>
            <w:r w:rsidRPr="00B136B6">
              <w:rPr>
                <w:rFonts w:ascii="Arial" w:eastAsia="Arial" w:hAnsi="Arial" w:cs="Arial"/>
                <w:spacing w:val="1"/>
                <w:sz w:val="18"/>
                <w:szCs w:val="18"/>
              </w:rPr>
              <w:t xml:space="preserve"> </w:t>
            </w:r>
            <w:r w:rsidRPr="00B136B6">
              <w:rPr>
                <w:rFonts w:ascii="Arial" w:eastAsia="Arial" w:hAnsi="Arial" w:cs="Arial"/>
                <w:sz w:val="18"/>
                <w:szCs w:val="18"/>
              </w:rPr>
              <w:t>e l</w:t>
            </w:r>
            <w:r w:rsidRPr="00B136B6">
              <w:rPr>
                <w:rFonts w:ascii="Arial" w:eastAsia="Arial" w:hAnsi="Arial" w:cs="Arial"/>
                <w:spacing w:val="-1"/>
                <w:sz w:val="18"/>
                <w:szCs w:val="18"/>
              </w:rPr>
              <w:t>o</w:t>
            </w:r>
            <w:r w:rsidRPr="00B136B6">
              <w:rPr>
                <w:rFonts w:ascii="Arial" w:eastAsia="Arial" w:hAnsi="Arial" w:cs="Arial"/>
                <w:sz w:val="18"/>
                <w:szCs w:val="18"/>
              </w:rPr>
              <w:t xml:space="preserve">calizar </w:t>
            </w:r>
            <w:r w:rsidRPr="00B136B6">
              <w:rPr>
                <w:rFonts w:ascii="Arial" w:eastAsia="Arial" w:hAnsi="Arial" w:cs="Arial"/>
                <w:spacing w:val="-1"/>
                <w:sz w:val="18"/>
                <w:szCs w:val="18"/>
              </w:rPr>
              <w:t>n</w:t>
            </w:r>
            <w:r w:rsidRPr="00B136B6">
              <w:rPr>
                <w:rFonts w:ascii="Arial" w:eastAsia="Arial" w:hAnsi="Arial" w:cs="Arial"/>
                <w:spacing w:val="1"/>
                <w:sz w:val="18"/>
                <w:szCs w:val="18"/>
              </w:rPr>
              <w:t>u</w:t>
            </w:r>
            <w:r w:rsidRPr="00B136B6">
              <w:rPr>
                <w:rFonts w:ascii="Arial" w:eastAsia="Arial" w:hAnsi="Arial" w:cs="Arial"/>
                <w:sz w:val="18"/>
                <w:szCs w:val="18"/>
              </w:rPr>
              <w:t>n ma</w:t>
            </w:r>
            <w:r w:rsidRPr="00B136B6">
              <w:rPr>
                <w:rFonts w:ascii="Arial" w:eastAsia="Arial" w:hAnsi="Arial" w:cs="Arial"/>
                <w:spacing w:val="-1"/>
                <w:sz w:val="18"/>
                <w:szCs w:val="18"/>
              </w:rPr>
              <w:t>p</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l</w:t>
            </w:r>
            <w:r w:rsidRPr="00B136B6">
              <w:rPr>
                <w:rFonts w:ascii="Arial" w:eastAsia="Arial" w:hAnsi="Arial" w:cs="Arial"/>
                <w:sz w:val="18"/>
                <w:szCs w:val="18"/>
              </w:rPr>
              <w:t>ugar</w:t>
            </w:r>
            <w:r w:rsidRPr="00B136B6">
              <w:rPr>
                <w:rFonts w:ascii="Arial" w:eastAsia="Arial" w:hAnsi="Arial" w:cs="Arial"/>
                <w:spacing w:val="-1"/>
                <w:sz w:val="18"/>
                <w:szCs w:val="18"/>
              </w:rPr>
              <w:t>e</w:t>
            </w:r>
            <w:r w:rsidRPr="00B136B6">
              <w:rPr>
                <w:rFonts w:ascii="Arial" w:eastAsia="Arial" w:hAnsi="Arial" w:cs="Arial"/>
                <w:sz w:val="18"/>
                <w:szCs w:val="18"/>
              </w:rPr>
              <w:t>s n</w:t>
            </w:r>
            <w:r w:rsidRPr="00B136B6">
              <w:rPr>
                <w:rFonts w:ascii="Arial" w:eastAsia="Arial" w:hAnsi="Arial" w:cs="Arial"/>
                <w:spacing w:val="-1"/>
                <w:sz w:val="18"/>
                <w:szCs w:val="18"/>
              </w:rPr>
              <w:t>o</w:t>
            </w:r>
            <w:r w:rsidRPr="00B136B6">
              <w:rPr>
                <w:rFonts w:ascii="Arial" w:eastAsia="Arial" w:hAnsi="Arial" w:cs="Arial"/>
                <w:sz w:val="18"/>
                <w:szCs w:val="18"/>
              </w:rPr>
              <w:t xml:space="preserve">s que </w:t>
            </w:r>
            <w:r w:rsidRPr="00B136B6">
              <w:rPr>
                <w:rFonts w:ascii="Arial" w:eastAsia="Arial" w:hAnsi="Arial" w:cs="Arial"/>
                <w:spacing w:val="-1"/>
                <w:sz w:val="18"/>
                <w:szCs w:val="18"/>
              </w:rPr>
              <w:t>h</w:t>
            </w:r>
            <w:r w:rsidRPr="00B136B6">
              <w:rPr>
                <w:rFonts w:ascii="Arial" w:eastAsia="Arial" w:hAnsi="Arial" w:cs="Arial"/>
                <w:spacing w:val="1"/>
                <w:sz w:val="18"/>
                <w:szCs w:val="18"/>
              </w:rPr>
              <w:t>a</w:t>
            </w:r>
            <w:r w:rsidRPr="00B136B6">
              <w:rPr>
                <w:rFonts w:ascii="Arial" w:eastAsia="Arial" w:hAnsi="Arial" w:cs="Arial"/>
                <w:sz w:val="18"/>
                <w:szCs w:val="18"/>
              </w:rPr>
              <w:t>i a</w:t>
            </w:r>
            <w:r w:rsidRPr="00B136B6">
              <w:rPr>
                <w:rFonts w:ascii="Arial" w:eastAsia="Arial" w:hAnsi="Arial" w:cs="Arial"/>
                <w:spacing w:val="-1"/>
                <w:sz w:val="18"/>
                <w:szCs w:val="18"/>
              </w:rPr>
              <w:t>u</w:t>
            </w:r>
            <w:r w:rsidRPr="00B136B6">
              <w:rPr>
                <w:rFonts w:ascii="Arial" w:eastAsia="Arial" w:hAnsi="Arial" w:cs="Arial"/>
                <w:spacing w:val="1"/>
                <w:sz w:val="18"/>
                <w:szCs w:val="18"/>
              </w:rPr>
              <w:t>g</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ist</w:t>
            </w:r>
            <w:r w:rsidRPr="00B136B6">
              <w:rPr>
                <w:rFonts w:ascii="Arial" w:eastAsia="Arial" w:hAnsi="Arial" w:cs="Arial"/>
                <w:spacing w:val="1"/>
                <w:sz w:val="18"/>
                <w:szCs w:val="18"/>
              </w:rPr>
              <w:t>i</w:t>
            </w:r>
            <w:r w:rsidRPr="00B136B6">
              <w:rPr>
                <w:rFonts w:ascii="Arial" w:eastAsia="Arial" w:hAnsi="Arial" w:cs="Arial"/>
                <w:sz w:val="18"/>
                <w:szCs w:val="18"/>
              </w:rPr>
              <w:t>n</w:t>
            </w:r>
            <w:r w:rsidRPr="00B136B6">
              <w:rPr>
                <w:rFonts w:ascii="Arial" w:eastAsia="Arial" w:hAnsi="Arial" w:cs="Arial"/>
                <w:spacing w:val="-1"/>
                <w:sz w:val="18"/>
                <w:szCs w:val="18"/>
              </w:rPr>
              <w:t>g</w:t>
            </w:r>
            <w:r w:rsidRPr="00B136B6">
              <w:rPr>
                <w:rFonts w:ascii="Arial" w:eastAsia="Arial" w:hAnsi="Arial" w:cs="Arial"/>
                <w:spacing w:val="1"/>
                <w:sz w:val="18"/>
                <w:szCs w:val="18"/>
              </w:rPr>
              <w:t>u</w:t>
            </w:r>
            <w:r w:rsidRPr="00B136B6">
              <w:rPr>
                <w:rFonts w:ascii="Arial" w:eastAsia="Arial" w:hAnsi="Arial" w:cs="Arial"/>
                <w:sz w:val="18"/>
                <w:szCs w:val="18"/>
              </w:rPr>
              <w:t>indo e</w:t>
            </w:r>
            <w:r w:rsidRPr="00B136B6">
              <w:rPr>
                <w:rFonts w:ascii="Arial" w:eastAsia="Arial" w:hAnsi="Arial" w:cs="Arial"/>
                <w:spacing w:val="-1"/>
                <w:sz w:val="18"/>
                <w:szCs w:val="18"/>
              </w:rPr>
              <w:t>n</w:t>
            </w:r>
            <w:r w:rsidRPr="00B136B6">
              <w:rPr>
                <w:rFonts w:ascii="Arial" w:eastAsia="Arial" w:hAnsi="Arial" w:cs="Arial"/>
                <w:sz w:val="18"/>
                <w:szCs w:val="18"/>
              </w:rPr>
              <w:t>tre z</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s de</w:t>
            </w:r>
            <w:r w:rsidRPr="00B136B6">
              <w:rPr>
                <w:rFonts w:ascii="Arial" w:eastAsia="Arial" w:hAnsi="Arial" w:cs="Arial"/>
                <w:spacing w:val="-1"/>
                <w:sz w:val="18"/>
                <w:szCs w:val="18"/>
              </w:rPr>
              <w:t xml:space="preserve"> </w:t>
            </w:r>
            <w:r w:rsidRPr="00B136B6">
              <w:rPr>
                <w:rFonts w:ascii="Arial" w:eastAsia="Arial" w:hAnsi="Arial" w:cs="Arial"/>
                <w:sz w:val="18"/>
                <w:szCs w:val="18"/>
              </w:rPr>
              <w:t>auga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oce</w:t>
            </w:r>
            <w:r w:rsidRPr="00B136B6">
              <w:rPr>
                <w:rFonts w:ascii="Arial" w:eastAsia="Arial" w:hAnsi="Arial" w:cs="Arial"/>
                <w:spacing w:val="1"/>
                <w:sz w:val="18"/>
                <w:szCs w:val="18"/>
              </w:rPr>
              <w:t xml:space="preserve"> </w:t>
            </w:r>
            <w:r w:rsidRPr="00B136B6">
              <w:rPr>
                <w:rFonts w:ascii="Arial" w:eastAsia="Arial" w:hAnsi="Arial" w:cs="Arial"/>
                <w:sz w:val="18"/>
                <w:szCs w:val="18"/>
              </w:rPr>
              <w:t>e s</w:t>
            </w:r>
            <w:r w:rsidRPr="00B136B6">
              <w:rPr>
                <w:rFonts w:ascii="Arial" w:eastAsia="Arial" w:hAnsi="Arial" w:cs="Arial"/>
                <w:spacing w:val="-1"/>
                <w:sz w:val="18"/>
                <w:szCs w:val="18"/>
              </w:rPr>
              <w:t>a</w:t>
            </w:r>
            <w:r w:rsidRPr="00B136B6">
              <w:rPr>
                <w:rFonts w:ascii="Arial" w:eastAsia="Arial" w:hAnsi="Arial" w:cs="Arial"/>
                <w:sz w:val="18"/>
                <w:szCs w:val="18"/>
              </w:rPr>
              <w:t>lgada.</w:t>
            </w:r>
          </w:p>
        </w:tc>
        <w:tc>
          <w:tcPr>
            <w:tcW w:w="3785" w:type="dxa"/>
            <w:tcBorders>
              <w:top w:val="single" w:sz="4" w:space="0" w:color="000000"/>
              <w:left w:val="single" w:sz="4" w:space="0" w:color="000000"/>
              <w:bottom w:val="single" w:sz="4" w:space="0" w:color="000000"/>
            </w:tcBorders>
          </w:tcPr>
          <w:p w14:paraId="4ADCB1A0" w14:textId="77777777" w:rsidR="005E244A" w:rsidRPr="00B136B6" w:rsidRDefault="005E244A" w:rsidP="00B136B6">
            <w:pPr>
              <w:snapToGrid w:val="0"/>
              <w:spacing w:after="106" w:line="260" w:lineRule="exact"/>
              <w:rPr>
                <w:rFonts w:ascii="Arial" w:eastAsia="SimSun" w:hAnsi="Arial" w:cs="Arial"/>
                <w:kern w:val="1"/>
                <w:sz w:val="18"/>
                <w:szCs w:val="19"/>
                <w:lang w:eastAsia="hi-IN" w:bidi="hi-IN"/>
              </w:rPr>
            </w:pPr>
            <w:r w:rsidRPr="00B136B6">
              <w:rPr>
                <w:rFonts w:ascii="Arial" w:hAnsi="Arial" w:cs="Arial"/>
                <w:b/>
                <w:color w:val="7030A0"/>
                <w:sz w:val="18"/>
                <w:szCs w:val="19"/>
              </w:rPr>
              <w:t>B2.2.1.</w:t>
            </w:r>
            <w:r w:rsidRPr="00B136B6">
              <w:rPr>
                <w:rFonts w:ascii="Arial" w:eastAsia="SimSun" w:hAnsi="Arial" w:cs="Arial"/>
                <w:kern w:val="1"/>
                <w:sz w:val="18"/>
                <w:szCs w:val="19"/>
                <w:lang w:eastAsia="hi-IN" w:bidi="hi-IN"/>
              </w:rPr>
              <w:t xml:space="preserve"> </w:t>
            </w:r>
            <w:r w:rsidRPr="00B136B6">
              <w:rPr>
                <w:rFonts w:ascii="Arial" w:eastAsia="Arial" w:hAnsi="Arial" w:cs="Arial"/>
                <w:spacing w:val="1"/>
                <w:sz w:val="18"/>
                <w:szCs w:val="18"/>
              </w:rPr>
              <w:t>I</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tifica </w:t>
            </w:r>
            <w:r w:rsidRPr="00B136B6">
              <w:rPr>
                <w:rFonts w:ascii="Arial" w:eastAsia="Arial" w:hAnsi="Arial" w:cs="Arial"/>
                <w:spacing w:val="-1"/>
                <w:sz w:val="18"/>
                <w:szCs w:val="18"/>
              </w:rPr>
              <w:t>o</w:t>
            </w:r>
            <w:r w:rsidRPr="00B136B6">
              <w:rPr>
                <w:rFonts w:ascii="Arial" w:eastAsia="Arial" w:hAnsi="Arial" w:cs="Arial"/>
                <w:sz w:val="18"/>
                <w:szCs w:val="18"/>
              </w:rPr>
              <w:t>s l</w:t>
            </w:r>
            <w:r w:rsidRPr="00B136B6">
              <w:rPr>
                <w:rFonts w:ascii="Arial" w:eastAsia="Arial" w:hAnsi="Arial" w:cs="Arial"/>
                <w:spacing w:val="-1"/>
                <w:sz w:val="18"/>
                <w:szCs w:val="18"/>
              </w:rPr>
              <w:t>u</w:t>
            </w:r>
            <w:r w:rsidRPr="00B136B6">
              <w:rPr>
                <w:rFonts w:ascii="Arial" w:eastAsia="Arial" w:hAnsi="Arial" w:cs="Arial"/>
                <w:spacing w:val="1"/>
                <w:sz w:val="18"/>
                <w:szCs w:val="18"/>
              </w:rPr>
              <w:t>g</w:t>
            </w:r>
            <w:r w:rsidRPr="00B136B6">
              <w:rPr>
                <w:rFonts w:ascii="Arial" w:eastAsia="Arial" w:hAnsi="Arial" w:cs="Arial"/>
                <w:sz w:val="18"/>
                <w:szCs w:val="18"/>
              </w:rPr>
              <w:t>ar</w:t>
            </w:r>
            <w:r w:rsidRPr="00B136B6">
              <w:rPr>
                <w:rFonts w:ascii="Arial" w:eastAsia="Arial" w:hAnsi="Arial" w:cs="Arial"/>
                <w:spacing w:val="-1"/>
                <w:sz w:val="18"/>
                <w:szCs w:val="18"/>
              </w:rPr>
              <w:t>e</w:t>
            </w:r>
            <w:r w:rsidRPr="00B136B6">
              <w:rPr>
                <w:rFonts w:ascii="Arial" w:eastAsia="Arial" w:hAnsi="Arial" w:cs="Arial"/>
                <w:sz w:val="18"/>
                <w:szCs w:val="18"/>
              </w:rPr>
              <w:t>s onde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h</w:t>
            </w:r>
            <w:r w:rsidRPr="00B136B6">
              <w:rPr>
                <w:rFonts w:ascii="Arial" w:eastAsia="Arial" w:hAnsi="Arial" w:cs="Arial"/>
                <w:sz w:val="18"/>
                <w:szCs w:val="18"/>
              </w:rPr>
              <w:t>ai</w:t>
            </w:r>
            <w:r w:rsidRPr="00B136B6">
              <w:rPr>
                <w:rFonts w:ascii="Arial" w:eastAsia="Arial" w:hAnsi="Arial" w:cs="Arial"/>
                <w:spacing w:val="-1"/>
                <w:sz w:val="18"/>
                <w:szCs w:val="18"/>
              </w:rPr>
              <w:t xml:space="preserve"> </w:t>
            </w:r>
            <w:r w:rsidRPr="00B136B6">
              <w:rPr>
                <w:rFonts w:ascii="Arial" w:eastAsia="Arial" w:hAnsi="Arial" w:cs="Arial"/>
                <w:sz w:val="18"/>
                <w:szCs w:val="18"/>
              </w:rPr>
              <w:t>auga</w:t>
            </w:r>
            <w:r w:rsidRPr="00B136B6">
              <w:rPr>
                <w:rFonts w:ascii="Arial" w:eastAsia="Arial" w:hAnsi="Arial" w:cs="Arial"/>
                <w:spacing w:val="1"/>
                <w:sz w:val="18"/>
                <w:szCs w:val="18"/>
              </w:rPr>
              <w:t xml:space="preserve"> n</w:t>
            </w:r>
            <w:r w:rsidRPr="00B136B6">
              <w:rPr>
                <w:rFonts w:ascii="Arial" w:eastAsia="Arial" w:hAnsi="Arial" w:cs="Arial"/>
                <w:sz w:val="18"/>
                <w:szCs w:val="18"/>
              </w:rPr>
              <w:t>a c</w:t>
            </w:r>
            <w:r w:rsidRPr="00B136B6">
              <w:rPr>
                <w:rFonts w:ascii="Arial" w:eastAsia="Arial" w:hAnsi="Arial" w:cs="Arial"/>
                <w:spacing w:val="-1"/>
                <w:sz w:val="18"/>
                <w:szCs w:val="18"/>
              </w:rPr>
              <w:t>on</w:t>
            </w:r>
            <w:r w:rsidRPr="00B136B6">
              <w:rPr>
                <w:rFonts w:ascii="Arial" w:eastAsia="Arial" w:hAnsi="Arial" w:cs="Arial"/>
                <w:sz w:val="18"/>
                <w:szCs w:val="18"/>
              </w:rPr>
              <w:t>tor</w:t>
            </w:r>
            <w:r w:rsidRPr="00B136B6">
              <w:rPr>
                <w:rFonts w:ascii="Arial" w:eastAsia="Arial" w:hAnsi="Arial" w:cs="Arial"/>
                <w:spacing w:val="1"/>
                <w:sz w:val="18"/>
                <w:szCs w:val="18"/>
              </w:rPr>
              <w:t>n</w:t>
            </w:r>
            <w:r w:rsidRPr="00B136B6">
              <w:rPr>
                <w:rFonts w:ascii="Arial" w:eastAsia="Arial" w:hAnsi="Arial" w:cs="Arial"/>
                <w:sz w:val="18"/>
                <w:szCs w:val="18"/>
              </w:rPr>
              <w:t>a e lo</w:t>
            </w:r>
            <w:r w:rsidRPr="00B136B6">
              <w:rPr>
                <w:rFonts w:ascii="Arial" w:eastAsia="Arial" w:hAnsi="Arial" w:cs="Arial"/>
                <w:spacing w:val="1"/>
                <w:sz w:val="18"/>
                <w:szCs w:val="18"/>
              </w:rPr>
              <w:t>c</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e</w:t>
            </w:r>
            <w:r w:rsidRPr="00B136B6">
              <w:rPr>
                <w:rFonts w:ascii="Arial" w:eastAsia="Arial" w:hAnsi="Arial" w:cs="Arial"/>
                <w:sz w:val="18"/>
                <w:szCs w:val="18"/>
              </w:rPr>
              <w:t>n m</w:t>
            </w:r>
            <w:r w:rsidRPr="00B136B6">
              <w:rPr>
                <w:rFonts w:ascii="Arial" w:eastAsia="Arial" w:hAnsi="Arial" w:cs="Arial"/>
                <w:spacing w:val="-1"/>
                <w:sz w:val="18"/>
                <w:szCs w:val="18"/>
              </w:rPr>
              <w:t>a</w:t>
            </w:r>
            <w:r w:rsidRPr="00B136B6">
              <w:rPr>
                <w:rFonts w:ascii="Arial" w:eastAsia="Arial" w:hAnsi="Arial" w:cs="Arial"/>
                <w:spacing w:val="1"/>
                <w:sz w:val="18"/>
                <w:szCs w:val="18"/>
              </w:rPr>
              <w:t>pa</w:t>
            </w:r>
            <w:r w:rsidRPr="00B136B6">
              <w:rPr>
                <w:rFonts w:ascii="Arial" w:eastAsia="Arial" w:hAnsi="Arial" w:cs="Arial"/>
                <w:sz w:val="18"/>
                <w:szCs w:val="18"/>
              </w:rPr>
              <w:t>s si</w:t>
            </w:r>
            <w:r w:rsidRPr="00B136B6">
              <w:rPr>
                <w:rFonts w:ascii="Arial" w:eastAsia="Arial" w:hAnsi="Arial" w:cs="Arial"/>
                <w:spacing w:val="1"/>
                <w:sz w:val="18"/>
                <w:szCs w:val="18"/>
              </w:rPr>
              <w:t>n</w:t>
            </w:r>
            <w:r w:rsidRPr="00B136B6">
              <w:rPr>
                <w:rFonts w:ascii="Arial" w:eastAsia="Arial" w:hAnsi="Arial" w:cs="Arial"/>
                <w:spacing w:val="-1"/>
                <w:sz w:val="18"/>
                <w:szCs w:val="18"/>
              </w:rPr>
              <w:t>x</w:t>
            </w:r>
            <w:r w:rsidRPr="00B136B6">
              <w:rPr>
                <w:rFonts w:ascii="Arial" w:eastAsia="Arial" w:hAnsi="Arial" w:cs="Arial"/>
                <w:sz w:val="18"/>
                <w:szCs w:val="18"/>
              </w:rPr>
              <w:t>elos,</w:t>
            </w:r>
            <w:r w:rsidRPr="00B136B6">
              <w:rPr>
                <w:rFonts w:ascii="Arial" w:eastAsia="Arial" w:hAnsi="Arial" w:cs="Arial"/>
                <w:spacing w:val="1"/>
                <w:sz w:val="18"/>
                <w:szCs w:val="18"/>
              </w:rPr>
              <w:t xml:space="preserve"> </w:t>
            </w:r>
            <w:r w:rsidRPr="00B136B6">
              <w:rPr>
                <w:rFonts w:ascii="Arial" w:eastAsia="Arial" w:hAnsi="Arial" w:cs="Arial"/>
                <w:sz w:val="18"/>
                <w:szCs w:val="18"/>
              </w:rPr>
              <w:t>como</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se </w:t>
            </w:r>
            <w:r w:rsidRPr="00B136B6">
              <w:rPr>
                <w:rFonts w:ascii="Arial" w:eastAsia="Arial" w:hAnsi="Arial" w:cs="Arial"/>
                <w:spacing w:val="-1"/>
                <w:sz w:val="18"/>
                <w:szCs w:val="18"/>
              </w:rPr>
              <w:t>d</w:t>
            </w:r>
            <w:r w:rsidRPr="00B136B6">
              <w:rPr>
                <w:rFonts w:ascii="Arial" w:eastAsia="Arial" w:hAnsi="Arial" w:cs="Arial"/>
                <w:sz w:val="18"/>
                <w:szCs w:val="18"/>
              </w:rPr>
              <w:t>istri</w:t>
            </w:r>
            <w:r w:rsidRPr="00B136B6">
              <w:rPr>
                <w:rFonts w:ascii="Arial" w:eastAsia="Arial" w:hAnsi="Arial" w:cs="Arial"/>
                <w:spacing w:val="-1"/>
                <w:sz w:val="18"/>
                <w:szCs w:val="18"/>
              </w:rPr>
              <w:t>b</w:t>
            </w:r>
            <w:r w:rsidRPr="00B136B6">
              <w:rPr>
                <w:rFonts w:ascii="Arial" w:eastAsia="Arial" w:hAnsi="Arial" w:cs="Arial"/>
                <w:spacing w:val="1"/>
                <w:sz w:val="18"/>
                <w:szCs w:val="18"/>
              </w:rPr>
              <w:t>ú</w:t>
            </w:r>
            <w:r w:rsidRPr="00B136B6">
              <w:rPr>
                <w:rFonts w:ascii="Arial" w:eastAsia="Arial" w:hAnsi="Arial" w:cs="Arial"/>
                <w:sz w:val="18"/>
                <w:szCs w:val="18"/>
              </w:rPr>
              <w:t>e a a</w:t>
            </w:r>
            <w:r w:rsidRPr="00B136B6">
              <w:rPr>
                <w:rFonts w:ascii="Arial" w:eastAsia="Arial" w:hAnsi="Arial" w:cs="Arial"/>
                <w:spacing w:val="-1"/>
                <w:sz w:val="18"/>
                <w:szCs w:val="18"/>
              </w:rPr>
              <w:t>u</w:t>
            </w:r>
            <w:r w:rsidRPr="00B136B6">
              <w:rPr>
                <w:rFonts w:ascii="Arial" w:eastAsia="Arial" w:hAnsi="Arial" w:cs="Arial"/>
                <w:spacing w:val="1"/>
                <w:sz w:val="18"/>
                <w:szCs w:val="18"/>
              </w:rPr>
              <w:t>g</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c</w:t>
            </w:r>
            <w:r w:rsidRPr="00B136B6">
              <w:rPr>
                <w:rFonts w:ascii="Arial" w:eastAsia="Arial" w:hAnsi="Arial" w:cs="Arial"/>
                <w:sz w:val="18"/>
                <w:szCs w:val="18"/>
              </w:rPr>
              <w:t>e e salga</w:t>
            </w:r>
            <w:r w:rsidRPr="00B136B6">
              <w:rPr>
                <w:rFonts w:ascii="Arial" w:eastAsia="Arial" w:hAnsi="Arial" w:cs="Arial"/>
                <w:spacing w:val="-1"/>
                <w:sz w:val="18"/>
                <w:szCs w:val="18"/>
              </w:rPr>
              <w:t>d</w:t>
            </w:r>
            <w:r w:rsidRPr="00B136B6">
              <w:rPr>
                <w:rFonts w:ascii="Arial" w:eastAsia="Arial" w:hAnsi="Arial" w:cs="Arial"/>
                <w:sz w:val="18"/>
                <w:szCs w:val="18"/>
              </w:rPr>
              <w:t>a</w:t>
            </w:r>
            <w:r w:rsidRPr="00B136B6">
              <w:rPr>
                <w:rFonts w:ascii="Arial" w:eastAsia="Arial" w:hAnsi="Arial" w:cs="Arial"/>
                <w:spacing w:val="1"/>
                <w:sz w:val="18"/>
                <w:szCs w:val="18"/>
              </w:rPr>
              <w:t xml:space="preserve"> </w:t>
            </w:r>
            <w:r w:rsidRPr="00B136B6">
              <w:rPr>
                <w:rFonts w:ascii="Arial" w:eastAsia="Arial" w:hAnsi="Arial" w:cs="Arial"/>
                <w:sz w:val="18"/>
                <w:szCs w:val="18"/>
              </w:rPr>
              <w:t>no t</w:t>
            </w:r>
            <w:r w:rsidRPr="00B136B6">
              <w:rPr>
                <w:rFonts w:ascii="Arial" w:eastAsia="Arial" w:hAnsi="Arial" w:cs="Arial"/>
                <w:spacing w:val="-1"/>
                <w:sz w:val="18"/>
                <w:szCs w:val="18"/>
              </w:rPr>
              <w:t>e</w:t>
            </w:r>
            <w:r w:rsidRPr="00B136B6">
              <w:rPr>
                <w:rFonts w:ascii="Arial" w:eastAsia="Arial" w:hAnsi="Arial" w:cs="Arial"/>
                <w:sz w:val="18"/>
                <w:szCs w:val="18"/>
              </w:rPr>
              <w:t>rritor</w:t>
            </w:r>
            <w:r w:rsidRPr="00B136B6">
              <w:rPr>
                <w:rFonts w:ascii="Arial" w:eastAsia="Arial" w:hAnsi="Arial" w:cs="Arial"/>
                <w:spacing w:val="-1"/>
                <w:sz w:val="18"/>
                <w:szCs w:val="18"/>
              </w:rPr>
              <w:t>i</w:t>
            </w:r>
            <w:r w:rsidRPr="00B136B6">
              <w:rPr>
                <w:rFonts w:ascii="Arial" w:eastAsia="Arial" w:hAnsi="Arial" w:cs="Arial"/>
                <w:sz w:val="18"/>
                <w:szCs w:val="18"/>
              </w:rPr>
              <w:t>o.</w:t>
            </w:r>
          </w:p>
        </w:tc>
        <w:tc>
          <w:tcPr>
            <w:tcW w:w="3785" w:type="dxa"/>
            <w:tcBorders>
              <w:top w:val="single" w:sz="4" w:space="0" w:color="000000"/>
              <w:left w:val="single" w:sz="4" w:space="0" w:color="000000"/>
              <w:bottom w:val="single" w:sz="4" w:space="0" w:color="000000"/>
            </w:tcBorders>
          </w:tcPr>
          <w:p w14:paraId="0F973174" w14:textId="77777777" w:rsidR="005E244A" w:rsidRPr="00B136B6" w:rsidRDefault="005E244A" w:rsidP="00B136B6">
            <w:pPr>
              <w:pStyle w:val="Lista"/>
              <w:numPr>
                <w:ilvl w:val="0"/>
                <w:numId w:val="112"/>
              </w:numPr>
              <w:tabs>
                <w:tab w:val="left" w:pos="360"/>
              </w:tabs>
              <w:snapToGrid w:val="0"/>
              <w:spacing w:before="0" w:after="106" w:line="260" w:lineRule="exact"/>
              <w:ind w:left="360"/>
              <w:jc w:val="left"/>
              <w:rPr>
                <w:rFonts w:cs="Arial"/>
                <w:sz w:val="18"/>
                <w:szCs w:val="19"/>
              </w:rPr>
            </w:pPr>
            <w:r w:rsidRPr="00B136B6">
              <w:rPr>
                <w:rFonts w:cs="Arial"/>
                <w:sz w:val="18"/>
                <w:szCs w:val="19"/>
              </w:rPr>
              <w:t>Identifica e describe diversos tramos e características dos ríos diferenciándoos segundo a paisaxe no que se atopen: montaña, chaira e costa.</w:t>
            </w:r>
          </w:p>
        </w:tc>
        <w:tc>
          <w:tcPr>
            <w:tcW w:w="1591" w:type="dxa"/>
            <w:tcBorders>
              <w:top w:val="single" w:sz="4" w:space="0" w:color="000000"/>
              <w:left w:val="single" w:sz="4" w:space="0" w:color="000000"/>
              <w:bottom w:val="single" w:sz="4" w:space="0" w:color="000000"/>
            </w:tcBorders>
            <w:vAlign w:val="center"/>
          </w:tcPr>
          <w:p w14:paraId="3650D8F4" w14:textId="77777777" w:rsidR="005E244A" w:rsidRPr="00B136B6" w:rsidRDefault="005E244A" w:rsidP="00B136B6">
            <w:pPr>
              <w:snapToGrid w:val="0"/>
              <w:spacing w:after="106" w:line="260" w:lineRule="exact"/>
              <w:jc w:val="center"/>
              <w:rPr>
                <w:rFonts w:ascii="Arial" w:hAnsi="Arial" w:cs="Arial"/>
                <w:sz w:val="18"/>
                <w:szCs w:val="19"/>
              </w:rPr>
            </w:pPr>
            <w:r w:rsidRPr="00B136B6">
              <w:rPr>
                <w:rFonts w:ascii="Arial" w:hAnsi="Arial" w:cs="Arial"/>
                <w:sz w:val="18"/>
                <w:szCs w:val="19"/>
              </w:rPr>
              <w:t>Páx. 68</w:t>
            </w:r>
            <w:r w:rsidRPr="00B136B6">
              <w:rPr>
                <w:rFonts w:cs="Arial"/>
                <w:sz w:val="18"/>
                <w:szCs w:val="19"/>
                <w:lang w:val="en-US"/>
              </w:rPr>
              <w:br/>
            </w:r>
            <w:r w:rsidRPr="00B136B6">
              <w:rPr>
                <w:rFonts w:ascii="Arial" w:hAnsi="Arial" w:cs="Arial"/>
                <w:sz w:val="18"/>
                <w:szCs w:val="19"/>
              </w:rPr>
              <w:t>Act . 1</w:t>
            </w:r>
          </w:p>
          <w:p w14:paraId="569FC9C1" w14:textId="77777777" w:rsidR="005E244A" w:rsidRPr="00B136B6" w:rsidRDefault="005E244A" w:rsidP="00B136B6">
            <w:pPr>
              <w:spacing w:after="106" w:line="260" w:lineRule="exact"/>
              <w:jc w:val="center"/>
              <w:rPr>
                <w:rFonts w:ascii="Arial" w:hAnsi="Arial" w:cs="Arial"/>
                <w:sz w:val="18"/>
                <w:szCs w:val="19"/>
              </w:rPr>
            </w:pPr>
            <w:r w:rsidRPr="00B136B6">
              <w:rPr>
                <w:rFonts w:ascii="Arial" w:hAnsi="Arial" w:cs="Arial"/>
                <w:sz w:val="18"/>
                <w:szCs w:val="19"/>
              </w:rPr>
              <w:t>Páx. 69</w:t>
            </w:r>
            <w:r w:rsidRPr="00B136B6">
              <w:rPr>
                <w:rFonts w:cs="Arial"/>
                <w:sz w:val="18"/>
                <w:szCs w:val="19"/>
                <w:lang w:val="en-US"/>
              </w:rPr>
              <w:br/>
            </w:r>
            <w:r w:rsidRPr="00B136B6">
              <w:rPr>
                <w:rFonts w:ascii="Arial" w:hAnsi="Arial" w:cs="Arial"/>
                <w:sz w:val="18"/>
                <w:szCs w:val="19"/>
              </w:rPr>
              <w:t>Acts. 2 e 3</w:t>
            </w:r>
          </w:p>
        </w:tc>
        <w:tc>
          <w:tcPr>
            <w:tcW w:w="1855" w:type="dxa"/>
            <w:tcBorders>
              <w:top w:val="single" w:sz="4" w:space="0" w:color="000000"/>
              <w:left w:val="single" w:sz="4" w:space="0" w:color="000000"/>
              <w:bottom w:val="single" w:sz="4" w:space="0" w:color="000000"/>
              <w:right w:val="single" w:sz="4" w:space="0" w:color="000000"/>
            </w:tcBorders>
            <w:vAlign w:val="center"/>
          </w:tcPr>
          <w:p w14:paraId="4B0BC508" w14:textId="77777777" w:rsidR="005E244A" w:rsidRPr="00B136B6" w:rsidRDefault="005E244A" w:rsidP="00B136B6">
            <w:pPr>
              <w:spacing w:after="0" w:line="260" w:lineRule="exact"/>
              <w:ind w:right="-20"/>
              <w:jc w:val="center"/>
              <w:rPr>
                <w:rFonts w:ascii="Arial" w:eastAsia="Arial" w:hAnsi="Arial" w:cs="Arial"/>
                <w:sz w:val="18"/>
                <w:szCs w:val="18"/>
              </w:rPr>
            </w:pPr>
            <w:r w:rsidRPr="00B136B6">
              <w:rPr>
                <w:rFonts w:ascii="Arial" w:eastAsia="Arial" w:hAnsi="Arial" w:cs="Arial"/>
                <w:sz w:val="18"/>
                <w:szCs w:val="18"/>
              </w:rPr>
              <w:t>CM</w:t>
            </w:r>
            <w:r w:rsidRPr="00B136B6">
              <w:rPr>
                <w:rFonts w:ascii="Arial" w:eastAsia="Arial" w:hAnsi="Arial" w:cs="Arial"/>
                <w:spacing w:val="-1"/>
                <w:sz w:val="18"/>
                <w:szCs w:val="18"/>
              </w:rPr>
              <w:t>C</w:t>
            </w:r>
            <w:r w:rsidRPr="00B136B6">
              <w:rPr>
                <w:rFonts w:ascii="Arial" w:eastAsia="Arial" w:hAnsi="Arial" w:cs="Arial"/>
                <w:sz w:val="18"/>
                <w:szCs w:val="18"/>
              </w:rPr>
              <w:t>CT</w:t>
            </w:r>
          </w:p>
          <w:p w14:paraId="1D92AE88" w14:textId="77777777" w:rsidR="005E244A" w:rsidRPr="00B136B6" w:rsidRDefault="005E244A" w:rsidP="00B136B6">
            <w:pPr>
              <w:spacing w:before="93" w:after="0" w:line="260" w:lineRule="exact"/>
              <w:ind w:right="-20"/>
              <w:jc w:val="center"/>
              <w:rPr>
                <w:rFonts w:ascii="Arial" w:eastAsia="Arial" w:hAnsi="Arial" w:cs="Arial"/>
                <w:sz w:val="18"/>
                <w:szCs w:val="18"/>
              </w:rPr>
            </w:pPr>
            <w:r w:rsidRPr="00B136B6">
              <w:rPr>
                <w:rFonts w:ascii="Arial" w:eastAsia="Arial" w:hAnsi="Arial" w:cs="Arial"/>
                <w:sz w:val="18"/>
                <w:szCs w:val="18"/>
              </w:rPr>
              <w:t>CD</w:t>
            </w:r>
          </w:p>
          <w:p w14:paraId="1F3E5D18" w14:textId="77777777" w:rsidR="005E244A" w:rsidRPr="00B136B6" w:rsidRDefault="005E244A" w:rsidP="00B136B6">
            <w:pPr>
              <w:spacing w:after="106" w:line="260" w:lineRule="exact"/>
              <w:jc w:val="center"/>
              <w:rPr>
                <w:rFonts w:ascii="Arial" w:hAnsi="Arial" w:cs="Arial"/>
                <w:sz w:val="18"/>
                <w:szCs w:val="19"/>
              </w:rPr>
            </w:pPr>
            <w:r w:rsidRPr="00B136B6">
              <w:rPr>
                <w:rFonts w:ascii="Arial" w:eastAsia="Arial" w:hAnsi="Arial" w:cs="Arial"/>
                <w:sz w:val="18"/>
                <w:szCs w:val="18"/>
              </w:rPr>
              <w:t>CAA</w:t>
            </w:r>
          </w:p>
        </w:tc>
      </w:tr>
      <w:tr w:rsidR="00C72DF0" w14:paraId="4E10A7AD" w14:textId="77777777" w:rsidTr="00490177">
        <w:tc>
          <w:tcPr>
            <w:tcW w:w="3781" w:type="dxa"/>
            <w:tcBorders>
              <w:top w:val="single" w:sz="4" w:space="0" w:color="000000"/>
              <w:left w:val="single" w:sz="4" w:space="0" w:color="000000"/>
              <w:bottom w:val="single" w:sz="4" w:space="0" w:color="000000"/>
            </w:tcBorders>
          </w:tcPr>
          <w:p w14:paraId="507AB5C0" w14:textId="77777777" w:rsidR="00C72DF0" w:rsidRPr="001E678C" w:rsidRDefault="00C72DF0" w:rsidP="00490177">
            <w:pPr>
              <w:snapToGrid w:val="0"/>
              <w:spacing w:after="106" w:line="260" w:lineRule="exact"/>
              <w:rPr>
                <w:rFonts w:ascii="Arial" w:eastAsia="Arial" w:hAnsi="Arial" w:cs="Arial"/>
                <w:sz w:val="18"/>
                <w:szCs w:val="18"/>
              </w:rPr>
            </w:pPr>
            <w:r w:rsidRPr="001E678C">
              <w:rPr>
                <w:rFonts w:ascii="Arial" w:hAnsi="Arial" w:cs="Arial"/>
                <w:b/>
                <w:color w:val="7030A0"/>
                <w:sz w:val="18"/>
                <w:szCs w:val="19"/>
              </w:rPr>
              <w:t>B2.3.</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1"/>
                <w:sz w:val="18"/>
                <w:szCs w:val="18"/>
              </w:rPr>
              <w:t>o</w:t>
            </w:r>
            <w:r>
              <w:rPr>
                <w:rFonts w:ascii="Arial" w:eastAsia="Arial" w:hAnsi="Arial" w:cs="Arial"/>
                <w:sz w:val="18"/>
                <w:szCs w:val="18"/>
              </w:rPr>
              <w:t>ñ</w:t>
            </w:r>
            <w:r>
              <w:rPr>
                <w:rFonts w:ascii="Arial" w:eastAsia="Arial" w:hAnsi="Arial" w:cs="Arial"/>
                <w:spacing w:val="-1"/>
                <w:sz w:val="18"/>
                <w:szCs w:val="18"/>
              </w:rPr>
              <w:t>e</w:t>
            </w:r>
            <w:r>
              <w:rPr>
                <w:rFonts w:ascii="Arial" w:eastAsia="Arial" w:hAnsi="Arial" w:cs="Arial"/>
                <w:spacing w:val="1"/>
                <w:sz w:val="18"/>
                <w:szCs w:val="18"/>
              </w:rPr>
              <w:t>c</w:t>
            </w:r>
            <w:r>
              <w:rPr>
                <w:rFonts w:ascii="Arial" w:eastAsia="Arial" w:hAnsi="Arial" w:cs="Arial"/>
                <w:sz w:val="18"/>
                <w:szCs w:val="18"/>
              </w:rPr>
              <w:t>er</w:t>
            </w:r>
            <w:r>
              <w:rPr>
                <w:rFonts w:ascii="Arial" w:eastAsia="Arial" w:hAnsi="Arial" w:cs="Arial"/>
                <w:spacing w:val="1"/>
                <w:sz w:val="18"/>
                <w:szCs w:val="18"/>
              </w:rPr>
              <w:t xml:space="preserve"> </w:t>
            </w:r>
            <w:r>
              <w:rPr>
                <w:rFonts w:ascii="Arial" w:eastAsia="Arial" w:hAnsi="Arial" w:cs="Arial"/>
                <w:sz w:val="18"/>
                <w:szCs w:val="18"/>
              </w:rPr>
              <w:t xml:space="preserve">os </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tos b</w:t>
            </w:r>
            <w:r>
              <w:rPr>
                <w:rFonts w:ascii="Arial" w:eastAsia="Arial" w:hAnsi="Arial" w:cs="Arial"/>
                <w:spacing w:val="-1"/>
                <w:sz w:val="18"/>
                <w:szCs w:val="18"/>
              </w:rPr>
              <w:t>á</w:t>
            </w:r>
            <w:r>
              <w:rPr>
                <w:rFonts w:ascii="Arial" w:eastAsia="Arial" w:hAnsi="Arial" w:cs="Arial"/>
                <w:sz w:val="18"/>
                <w:szCs w:val="18"/>
              </w:rPr>
              <w:t>si</w:t>
            </w:r>
            <w:r>
              <w:rPr>
                <w:rFonts w:ascii="Arial" w:eastAsia="Arial" w:hAnsi="Arial" w:cs="Arial"/>
                <w:spacing w:val="1"/>
                <w:sz w:val="18"/>
                <w:szCs w:val="18"/>
              </w:rPr>
              <w:t>c</w:t>
            </w:r>
            <w:r>
              <w:rPr>
                <w:rFonts w:ascii="Arial" w:eastAsia="Arial" w:hAnsi="Arial" w:cs="Arial"/>
                <w:sz w:val="18"/>
                <w:szCs w:val="18"/>
              </w:rPr>
              <w:t xml:space="preserve">os </w:t>
            </w:r>
            <w:r>
              <w:rPr>
                <w:rFonts w:ascii="Arial" w:eastAsia="Arial" w:hAnsi="Arial" w:cs="Arial"/>
                <w:spacing w:val="-1"/>
                <w:sz w:val="18"/>
                <w:szCs w:val="18"/>
              </w:rPr>
              <w:t>q</w:t>
            </w:r>
            <w:r>
              <w:rPr>
                <w:rFonts w:ascii="Arial" w:eastAsia="Arial" w:hAnsi="Arial" w:cs="Arial"/>
                <w:spacing w:val="1"/>
                <w:sz w:val="18"/>
                <w:szCs w:val="18"/>
              </w:rPr>
              <w:t>u</w:t>
            </w:r>
            <w:r>
              <w:rPr>
                <w:rFonts w:ascii="Arial" w:eastAsia="Arial" w:hAnsi="Arial" w:cs="Arial"/>
                <w:sz w:val="18"/>
                <w:szCs w:val="18"/>
              </w:rPr>
              <w:t>e form</w:t>
            </w:r>
            <w:r>
              <w:rPr>
                <w:rFonts w:ascii="Arial" w:eastAsia="Arial" w:hAnsi="Arial" w:cs="Arial"/>
                <w:spacing w:val="-1"/>
                <w:sz w:val="18"/>
                <w:szCs w:val="18"/>
              </w:rPr>
              <w:t>a</w:t>
            </w:r>
            <w:r>
              <w:rPr>
                <w:rFonts w:ascii="Arial" w:eastAsia="Arial" w:hAnsi="Arial" w:cs="Arial"/>
                <w:sz w:val="18"/>
                <w:szCs w:val="18"/>
              </w:rPr>
              <w:t xml:space="preserve">n </w:t>
            </w:r>
            <w:r>
              <w:rPr>
                <w:rFonts w:ascii="Arial" w:eastAsia="Arial" w:hAnsi="Arial" w:cs="Arial"/>
                <w:spacing w:val="-1"/>
                <w:sz w:val="18"/>
                <w:szCs w:val="18"/>
              </w:rPr>
              <w:t>u</w:t>
            </w:r>
            <w:r>
              <w:rPr>
                <w:rFonts w:ascii="Arial" w:eastAsia="Arial" w:hAnsi="Arial" w:cs="Arial"/>
                <w:sz w:val="18"/>
                <w:szCs w:val="18"/>
              </w:rPr>
              <w:t>n ec</w:t>
            </w:r>
            <w:r>
              <w:rPr>
                <w:rFonts w:ascii="Arial" w:eastAsia="Arial" w:hAnsi="Arial" w:cs="Arial"/>
                <w:spacing w:val="-1"/>
                <w:sz w:val="18"/>
                <w:szCs w:val="18"/>
              </w:rPr>
              <w:t>o</w:t>
            </w:r>
            <w:r>
              <w:rPr>
                <w:rFonts w:ascii="Arial" w:eastAsia="Arial" w:hAnsi="Arial" w:cs="Arial"/>
                <w:sz w:val="18"/>
                <w:szCs w:val="18"/>
              </w:rPr>
              <w:t>siste</w:t>
            </w:r>
            <w:r>
              <w:rPr>
                <w:rFonts w:ascii="Arial" w:eastAsia="Arial" w:hAnsi="Arial" w:cs="Arial"/>
                <w:spacing w:val="1"/>
                <w:sz w:val="18"/>
                <w:szCs w:val="18"/>
              </w:rPr>
              <w:t>m</w:t>
            </w:r>
            <w:r>
              <w:rPr>
                <w:rFonts w:ascii="Arial" w:eastAsia="Arial" w:hAnsi="Arial" w:cs="Arial"/>
                <w:sz w:val="18"/>
                <w:szCs w:val="18"/>
              </w:rPr>
              <w:t>a, ide</w:t>
            </w:r>
            <w:r>
              <w:rPr>
                <w:rFonts w:ascii="Arial" w:eastAsia="Arial" w:hAnsi="Arial" w:cs="Arial"/>
                <w:spacing w:val="-1"/>
                <w:sz w:val="18"/>
                <w:szCs w:val="18"/>
              </w:rPr>
              <w:t>n</w:t>
            </w:r>
            <w:r>
              <w:rPr>
                <w:rFonts w:ascii="Arial" w:eastAsia="Arial" w:hAnsi="Arial" w:cs="Arial"/>
                <w:sz w:val="18"/>
                <w:szCs w:val="18"/>
              </w:rPr>
              <w:t>tific</w:t>
            </w:r>
            <w:r>
              <w:rPr>
                <w:rFonts w:ascii="Arial" w:eastAsia="Arial" w:hAnsi="Arial" w:cs="Arial"/>
                <w:spacing w:val="1"/>
                <w:sz w:val="18"/>
                <w:szCs w:val="18"/>
              </w:rPr>
              <w:t>a</w:t>
            </w:r>
            <w:r>
              <w:rPr>
                <w:rFonts w:ascii="Arial" w:eastAsia="Arial" w:hAnsi="Arial" w:cs="Arial"/>
                <w:sz w:val="18"/>
                <w:szCs w:val="18"/>
              </w:rPr>
              <w:t>ndo as activ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ad</w:t>
            </w:r>
            <w:r>
              <w:rPr>
                <w:rFonts w:ascii="Arial" w:eastAsia="Arial" w:hAnsi="Arial" w:cs="Arial"/>
                <w:sz w:val="18"/>
                <w:szCs w:val="18"/>
              </w:rPr>
              <w:t>es</w:t>
            </w:r>
            <w:r>
              <w:rPr>
                <w:rFonts w:ascii="Arial" w:eastAsia="Arial" w:hAnsi="Arial" w:cs="Arial"/>
                <w:spacing w:val="1"/>
                <w:sz w:val="18"/>
                <w:szCs w:val="18"/>
              </w:rPr>
              <w:t xml:space="preserve"> </w:t>
            </w:r>
            <w:r>
              <w:rPr>
                <w:rFonts w:ascii="Arial" w:eastAsia="Arial" w:hAnsi="Arial" w:cs="Arial"/>
                <w:sz w:val="18"/>
                <w:szCs w:val="18"/>
              </w:rPr>
              <w:t>huma</w:t>
            </w:r>
            <w:r>
              <w:rPr>
                <w:rFonts w:ascii="Arial" w:eastAsia="Arial" w:hAnsi="Arial" w:cs="Arial"/>
                <w:spacing w:val="-1"/>
                <w:sz w:val="18"/>
                <w:szCs w:val="18"/>
              </w:rPr>
              <w:t>n</w:t>
            </w:r>
            <w:r>
              <w:rPr>
                <w:rFonts w:ascii="Arial" w:eastAsia="Arial" w:hAnsi="Arial" w:cs="Arial"/>
                <w:sz w:val="18"/>
                <w:szCs w:val="18"/>
              </w:rPr>
              <w:t>as que ori</w:t>
            </w:r>
            <w:r>
              <w:rPr>
                <w:rFonts w:ascii="Arial" w:eastAsia="Arial" w:hAnsi="Arial" w:cs="Arial"/>
                <w:spacing w:val="-1"/>
                <w:sz w:val="18"/>
                <w:szCs w:val="18"/>
              </w:rPr>
              <w:t>x</w:t>
            </w:r>
            <w:r>
              <w:rPr>
                <w:rFonts w:ascii="Arial" w:eastAsia="Arial" w:hAnsi="Arial" w:cs="Arial"/>
                <w:sz w:val="18"/>
                <w:szCs w:val="18"/>
              </w:rPr>
              <w:t xml:space="preserve">inan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eq</w:t>
            </w:r>
            <w:r>
              <w:rPr>
                <w:rFonts w:ascii="Arial" w:eastAsia="Arial" w:hAnsi="Arial" w:cs="Arial"/>
                <w:sz w:val="18"/>
                <w:szCs w:val="18"/>
              </w:rPr>
              <w:t>u</w:t>
            </w:r>
            <w:r>
              <w:rPr>
                <w:rFonts w:ascii="Arial" w:eastAsia="Arial" w:hAnsi="Arial" w:cs="Arial"/>
                <w:spacing w:val="-1"/>
                <w:sz w:val="18"/>
                <w:szCs w:val="18"/>
              </w:rPr>
              <w:t>i</w:t>
            </w:r>
            <w:r>
              <w:rPr>
                <w:rFonts w:ascii="Arial" w:eastAsia="Arial" w:hAnsi="Arial" w:cs="Arial"/>
                <w:sz w:val="18"/>
                <w:szCs w:val="18"/>
              </w:rPr>
              <w:t>libr</w:t>
            </w:r>
            <w:r>
              <w:rPr>
                <w:rFonts w:ascii="Arial" w:eastAsia="Arial" w:hAnsi="Arial" w:cs="Arial"/>
                <w:spacing w:val="1"/>
                <w:sz w:val="18"/>
                <w:szCs w:val="18"/>
              </w:rPr>
              <w:t>i</w:t>
            </w:r>
            <w:r>
              <w:rPr>
                <w:rFonts w:ascii="Arial" w:eastAsia="Arial" w:hAnsi="Arial" w:cs="Arial"/>
                <w:sz w:val="18"/>
                <w:szCs w:val="18"/>
              </w:rPr>
              <w:t xml:space="preserve">os </w:t>
            </w:r>
            <w:r>
              <w:rPr>
                <w:rFonts w:ascii="Arial" w:eastAsia="Arial" w:hAnsi="Arial" w:cs="Arial"/>
                <w:spacing w:val="-1"/>
                <w:sz w:val="18"/>
                <w:szCs w:val="18"/>
              </w:rPr>
              <w:t>n</w:t>
            </w:r>
            <w:r>
              <w:rPr>
                <w:rFonts w:ascii="Arial" w:eastAsia="Arial" w:hAnsi="Arial" w:cs="Arial"/>
                <w:sz w:val="18"/>
                <w:szCs w:val="18"/>
              </w:rPr>
              <w:t>eles e es</w:t>
            </w:r>
            <w:r>
              <w:rPr>
                <w:rFonts w:ascii="Arial" w:eastAsia="Arial" w:hAnsi="Arial" w:cs="Arial"/>
                <w:spacing w:val="-1"/>
                <w:sz w:val="18"/>
                <w:szCs w:val="18"/>
              </w:rPr>
              <w:t>p</w:t>
            </w:r>
            <w:r>
              <w:rPr>
                <w:rFonts w:ascii="Arial" w:eastAsia="Arial" w:hAnsi="Arial" w:cs="Arial"/>
                <w:sz w:val="18"/>
                <w:szCs w:val="18"/>
              </w:rPr>
              <w:t>ert</w:t>
            </w:r>
            <w:r>
              <w:rPr>
                <w:rFonts w:ascii="Arial" w:eastAsia="Arial" w:hAnsi="Arial" w:cs="Arial"/>
                <w:spacing w:val="1"/>
                <w:sz w:val="18"/>
                <w:szCs w:val="18"/>
              </w:rPr>
              <w:t>a</w:t>
            </w:r>
            <w:r>
              <w:rPr>
                <w:rFonts w:ascii="Arial" w:eastAsia="Arial" w:hAnsi="Arial" w:cs="Arial"/>
                <w:sz w:val="18"/>
                <w:szCs w:val="18"/>
              </w:rPr>
              <w:t>ndo actitu</w:t>
            </w:r>
            <w:r>
              <w:rPr>
                <w:rFonts w:ascii="Arial" w:eastAsia="Arial" w:hAnsi="Arial" w:cs="Arial"/>
                <w:spacing w:val="-1"/>
                <w:sz w:val="18"/>
                <w:szCs w:val="18"/>
              </w:rPr>
              <w:t>d</w:t>
            </w:r>
            <w:r>
              <w:rPr>
                <w:rFonts w:ascii="Arial" w:eastAsia="Arial" w:hAnsi="Arial" w:cs="Arial"/>
                <w:sz w:val="18"/>
                <w:szCs w:val="18"/>
              </w:rPr>
              <w:t>es de d</w:t>
            </w:r>
            <w:r>
              <w:rPr>
                <w:rFonts w:ascii="Arial" w:eastAsia="Arial" w:hAnsi="Arial" w:cs="Arial"/>
                <w:spacing w:val="-1"/>
                <w:sz w:val="18"/>
                <w:szCs w:val="18"/>
              </w:rPr>
              <w:t>e</w:t>
            </w:r>
            <w:r>
              <w:rPr>
                <w:rFonts w:ascii="Arial" w:eastAsia="Arial" w:hAnsi="Arial" w:cs="Arial"/>
                <w:sz w:val="18"/>
                <w:szCs w:val="18"/>
              </w:rPr>
              <w:t>fe</w:t>
            </w:r>
            <w:r>
              <w:rPr>
                <w:rFonts w:ascii="Arial" w:eastAsia="Arial" w:hAnsi="Arial" w:cs="Arial"/>
                <w:spacing w:val="-1"/>
                <w:sz w:val="18"/>
                <w:szCs w:val="18"/>
              </w:rPr>
              <w:t>n</w:t>
            </w:r>
            <w:r>
              <w:rPr>
                <w:rFonts w:ascii="Arial" w:eastAsia="Arial" w:hAnsi="Arial" w:cs="Arial"/>
                <w:spacing w:val="1"/>
                <w:sz w:val="18"/>
                <w:szCs w:val="18"/>
              </w:rPr>
              <w:t>s</w:t>
            </w:r>
            <w:r>
              <w:rPr>
                <w:rFonts w:ascii="Arial" w:eastAsia="Arial" w:hAnsi="Arial" w:cs="Arial"/>
                <w:sz w:val="18"/>
                <w:szCs w:val="18"/>
              </w:rPr>
              <w:t>a, res</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cto e rec</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z w:val="18"/>
                <w:szCs w:val="18"/>
              </w:rPr>
              <w:t>er</w:t>
            </w:r>
            <w:r>
              <w:rPr>
                <w:rFonts w:ascii="Arial" w:eastAsia="Arial" w:hAnsi="Arial" w:cs="Arial"/>
                <w:spacing w:val="-1"/>
                <w:sz w:val="18"/>
                <w:szCs w:val="18"/>
              </w:rPr>
              <w:t>a</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z w:val="18"/>
                <w:szCs w:val="18"/>
              </w:rPr>
              <w:t>ón</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s.</w:t>
            </w:r>
          </w:p>
        </w:tc>
        <w:tc>
          <w:tcPr>
            <w:tcW w:w="3785" w:type="dxa"/>
            <w:tcBorders>
              <w:top w:val="single" w:sz="4" w:space="0" w:color="000000"/>
              <w:left w:val="single" w:sz="4" w:space="0" w:color="000000"/>
              <w:bottom w:val="single" w:sz="4" w:space="0" w:color="000000"/>
            </w:tcBorders>
          </w:tcPr>
          <w:p w14:paraId="0E9B634A" w14:textId="77777777" w:rsidR="00C72DF0" w:rsidRPr="00B136B6" w:rsidRDefault="00C72DF0" w:rsidP="00490177">
            <w:pPr>
              <w:snapToGrid w:val="0"/>
              <w:spacing w:after="106" w:line="260" w:lineRule="exact"/>
              <w:rPr>
                <w:rFonts w:ascii="Arial" w:hAnsi="Arial" w:cs="Arial"/>
                <w:b/>
                <w:color w:val="7030A0"/>
                <w:sz w:val="18"/>
                <w:szCs w:val="19"/>
              </w:rPr>
            </w:pPr>
            <w:r w:rsidRPr="001E678C">
              <w:rPr>
                <w:rFonts w:ascii="Arial" w:hAnsi="Arial" w:cs="Arial"/>
                <w:b/>
                <w:color w:val="7030A0"/>
                <w:sz w:val="18"/>
                <w:szCs w:val="19"/>
              </w:rPr>
              <w:t>B2.3.1.</w:t>
            </w:r>
            <w:r>
              <w:rPr>
                <w:rFonts w:ascii="Arial" w:eastAsia="Arial" w:hAnsi="Arial" w:cs="Arial"/>
                <w:sz w:val="18"/>
                <w:szCs w:val="18"/>
              </w:rPr>
              <w:t xml:space="preserve"> </w:t>
            </w: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z w:val="18"/>
                <w:szCs w:val="18"/>
              </w:rPr>
              <w:t>pl</w:t>
            </w:r>
            <w:r>
              <w:rPr>
                <w:rFonts w:ascii="Arial" w:eastAsia="Arial" w:hAnsi="Arial" w:cs="Arial"/>
                <w:spacing w:val="1"/>
                <w:sz w:val="18"/>
                <w:szCs w:val="18"/>
              </w:rPr>
              <w:t>i</w:t>
            </w:r>
            <w:r>
              <w:rPr>
                <w:rFonts w:ascii="Arial" w:eastAsia="Arial" w:hAnsi="Arial" w:cs="Arial"/>
                <w:sz w:val="18"/>
                <w:szCs w:val="18"/>
              </w:rPr>
              <w:t xml:space="preserve">ca </w:t>
            </w:r>
            <w:r>
              <w:rPr>
                <w:rFonts w:ascii="Arial" w:eastAsia="Arial" w:hAnsi="Arial" w:cs="Arial"/>
                <w:spacing w:val="-1"/>
                <w:sz w:val="18"/>
                <w:szCs w:val="18"/>
              </w:rPr>
              <w:t>d</w:t>
            </w:r>
            <w:r>
              <w:rPr>
                <w:rFonts w:ascii="Arial" w:eastAsia="Arial" w:hAnsi="Arial" w:cs="Arial"/>
                <w:sz w:val="18"/>
                <w:szCs w:val="18"/>
              </w:rPr>
              <w:t>e m</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eira sin</w:t>
            </w:r>
            <w:r>
              <w:rPr>
                <w:rFonts w:ascii="Arial" w:eastAsia="Arial" w:hAnsi="Arial" w:cs="Arial"/>
                <w:spacing w:val="-1"/>
                <w:sz w:val="18"/>
                <w:szCs w:val="18"/>
              </w:rPr>
              <w:t>x</w:t>
            </w:r>
            <w:r>
              <w:rPr>
                <w:rFonts w:ascii="Arial" w:eastAsia="Arial" w:hAnsi="Arial" w:cs="Arial"/>
                <w:sz w:val="18"/>
                <w:szCs w:val="18"/>
              </w:rPr>
              <w:t>ela os el</w:t>
            </w:r>
            <w:r>
              <w:rPr>
                <w:rFonts w:ascii="Arial" w:eastAsia="Arial" w:hAnsi="Arial" w:cs="Arial"/>
                <w:spacing w:val="1"/>
                <w:sz w:val="18"/>
                <w:szCs w:val="18"/>
              </w:rPr>
              <w:t>e</w:t>
            </w:r>
            <w:r>
              <w:rPr>
                <w:rFonts w:ascii="Arial" w:eastAsia="Arial" w:hAnsi="Arial" w:cs="Arial"/>
                <w:sz w:val="18"/>
                <w:szCs w:val="18"/>
              </w:rPr>
              <w:t>me</w:t>
            </w:r>
            <w:r>
              <w:rPr>
                <w:rFonts w:ascii="Arial" w:eastAsia="Arial" w:hAnsi="Arial" w:cs="Arial"/>
                <w:spacing w:val="-1"/>
                <w:sz w:val="18"/>
                <w:szCs w:val="18"/>
              </w:rPr>
              <w:t>n</w:t>
            </w:r>
            <w:r>
              <w:rPr>
                <w:rFonts w:ascii="Arial" w:eastAsia="Arial" w:hAnsi="Arial" w:cs="Arial"/>
                <w:sz w:val="18"/>
                <w:szCs w:val="18"/>
              </w:rPr>
              <w:t>tos b</w:t>
            </w:r>
            <w:r>
              <w:rPr>
                <w:rFonts w:ascii="Arial" w:eastAsia="Arial" w:hAnsi="Arial" w:cs="Arial"/>
                <w:spacing w:val="-1"/>
                <w:sz w:val="18"/>
                <w:szCs w:val="18"/>
              </w:rPr>
              <w:t>á</w:t>
            </w:r>
            <w:r>
              <w:rPr>
                <w:rFonts w:ascii="Arial" w:eastAsia="Arial" w:hAnsi="Arial" w:cs="Arial"/>
                <w:spacing w:val="1"/>
                <w:sz w:val="18"/>
                <w:szCs w:val="18"/>
              </w:rPr>
              <w:t>s</w:t>
            </w:r>
            <w:r>
              <w:rPr>
                <w:rFonts w:ascii="Arial" w:eastAsia="Arial" w:hAnsi="Arial" w:cs="Arial"/>
                <w:sz w:val="18"/>
                <w:szCs w:val="18"/>
              </w:rPr>
              <w:t>icos q</w:t>
            </w:r>
            <w:r>
              <w:rPr>
                <w:rFonts w:ascii="Arial" w:eastAsia="Arial" w:hAnsi="Arial" w:cs="Arial"/>
                <w:spacing w:val="-1"/>
                <w:sz w:val="18"/>
                <w:szCs w:val="18"/>
              </w:rPr>
              <w:t>u</w:t>
            </w:r>
            <w:r>
              <w:rPr>
                <w:rFonts w:ascii="Arial" w:eastAsia="Arial" w:hAnsi="Arial" w:cs="Arial"/>
                <w:sz w:val="18"/>
                <w:szCs w:val="18"/>
              </w:rPr>
              <w:t xml:space="preserve">e forman </w:t>
            </w:r>
            <w:r>
              <w:rPr>
                <w:rFonts w:ascii="Arial" w:eastAsia="Arial" w:hAnsi="Arial" w:cs="Arial"/>
                <w:spacing w:val="-1"/>
                <w:sz w:val="18"/>
                <w:szCs w:val="18"/>
              </w:rPr>
              <w:t>u</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w:t>
            </w:r>
            <w:r>
              <w:rPr>
                <w:rFonts w:ascii="Arial" w:eastAsia="Arial" w:hAnsi="Arial" w:cs="Arial"/>
                <w:spacing w:val="-1"/>
                <w:sz w:val="18"/>
                <w:szCs w:val="18"/>
              </w:rPr>
              <w:t>o</w:t>
            </w:r>
            <w:r>
              <w:rPr>
                <w:rFonts w:ascii="Arial" w:eastAsia="Arial" w:hAnsi="Arial" w:cs="Arial"/>
                <w:sz w:val="18"/>
                <w:szCs w:val="18"/>
              </w:rPr>
              <w:t>siste</w:t>
            </w:r>
            <w:r>
              <w:rPr>
                <w:rFonts w:ascii="Arial" w:eastAsia="Arial" w:hAnsi="Arial" w:cs="Arial"/>
                <w:spacing w:val="1"/>
                <w:sz w:val="18"/>
                <w:szCs w:val="18"/>
              </w:rPr>
              <w:t>m</w:t>
            </w:r>
            <w:r>
              <w:rPr>
                <w:rFonts w:ascii="Arial" w:eastAsia="Arial" w:hAnsi="Arial" w:cs="Arial"/>
                <w:sz w:val="18"/>
                <w:szCs w:val="18"/>
              </w:rPr>
              <w:t>a 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ntific</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 actividad</w:t>
            </w:r>
            <w:r>
              <w:rPr>
                <w:rFonts w:ascii="Arial" w:eastAsia="Arial" w:hAnsi="Arial" w:cs="Arial"/>
                <w:spacing w:val="-1"/>
                <w:sz w:val="18"/>
                <w:szCs w:val="18"/>
              </w:rPr>
              <w:t>e</w:t>
            </w:r>
            <w:r>
              <w:rPr>
                <w:rFonts w:ascii="Arial" w:eastAsia="Arial" w:hAnsi="Arial" w:cs="Arial"/>
                <w:sz w:val="18"/>
                <w:szCs w:val="18"/>
              </w:rPr>
              <w:t>s h</w:t>
            </w:r>
            <w:r>
              <w:rPr>
                <w:rFonts w:ascii="Arial" w:eastAsia="Arial" w:hAnsi="Arial" w:cs="Arial"/>
                <w:spacing w:val="-1"/>
                <w:sz w:val="18"/>
                <w:szCs w:val="18"/>
              </w:rPr>
              <w:t>u</w:t>
            </w:r>
            <w:r>
              <w:rPr>
                <w:rFonts w:ascii="Arial" w:eastAsia="Arial" w:hAnsi="Arial" w:cs="Arial"/>
                <w:sz w:val="18"/>
                <w:szCs w:val="18"/>
              </w:rPr>
              <w:t>m</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a</w:t>
            </w:r>
            <w:r>
              <w:rPr>
                <w:rFonts w:ascii="Arial" w:eastAsia="Arial" w:hAnsi="Arial" w:cs="Arial"/>
                <w:sz w:val="18"/>
                <w:szCs w:val="18"/>
              </w:rPr>
              <w:t xml:space="preserve">s </w:t>
            </w:r>
            <w:r>
              <w:rPr>
                <w:rFonts w:ascii="Arial" w:eastAsia="Arial" w:hAnsi="Arial" w:cs="Arial"/>
                <w:spacing w:val="1"/>
                <w:sz w:val="18"/>
                <w:szCs w:val="18"/>
              </w:rPr>
              <w:t>q</w:t>
            </w:r>
            <w:r>
              <w:rPr>
                <w:rFonts w:ascii="Arial" w:eastAsia="Arial" w:hAnsi="Arial" w:cs="Arial"/>
                <w:sz w:val="18"/>
                <w:szCs w:val="18"/>
              </w:rPr>
              <w:t>ue</w:t>
            </w:r>
            <w:r>
              <w:rPr>
                <w:rFonts w:ascii="Arial" w:eastAsia="Arial" w:hAnsi="Arial" w:cs="Arial"/>
                <w:spacing w:val="1"/>
                <w:sz w:val="18"/>
                <w:szCs w:val="18"/>
              </w:rPr>
              <w:t xml:space="preserve"> </w:t>
            </w:r>
            <w:r>
              <w:rPr>
                <w:rFonts w:ascii="Arial" w:eastAsia="Arial" w:hAnsi="Arial" w:cs="Arial"/>
                <w:sz w:val="18"/>
                <w:szCs w:val="18"/>
              </w:rPr>
              <w:t>ori</w:t>
            </w:r>
            <w:r>
              <w:rPr>
                <w:rFonts w:ascii="Arial" w:eastAsia="Arial" w:hAnsi="Arial" w:cs="Arial"/>
                <w:spacing w:val="-1"/>
                <w:sz w:val="18"/>
                <w:szCs w:val="18"/>
              </w:rPr>
              <w:t>x</w:t>
            </w:r>
            <w:r>
              <w:rPr>
                <w:rFonts w:ascii="Arial" w:eastAsia="Arial" w:hAnsi="Arial" w:cs="Arial"/>
                <w:sz w:val="18"/>
                <w:szCs w:val="18"/>
              </w:rPr>
              <w:t>inan d</w:t>
            </w:r>
            <w:r>
              <w:rPr>
                <w:rFonts w:ascii="Arial" w:eastAsia="Arial" w:hAnsi="Arial" w:cs="Arial"/>
                <w:spacing w:val="-1"/>
                <w:sz w:val="18"/>
                <w:szCs w:val="18"/>
              </w:rPr>
              <w:t>e</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q</w:t>
            </w:r>
            <w:r>
              <w:rPr>
                <w:rFonts w:ascii="Arial" w:eastAsia="Arial" w:hAnsi="Arial" w:cs="Arial"/>
                <w:spacing w:val="-1"/>
                <w:sz w:val="18"/>
                <w:szCs w:val="18"/>
              </w:rPr>
              <w:t>u</w:t>
            </w:r>
            <w:r>
              <w:rPr>
                <w:rFonts w:ascii="Arial" w:eastAsia="Arial" w:hAnsi="Arial" w:cs="Arial"/>
                <w:spacing w:val="1"/>
                <w:sz w:val="18"/>
                <w:szCs w:val="18"/>
              </w:rPr>
              <w:t>i</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b</w:t>
            </w:r>
            <w:r>
              <w:rPr>
                <w:rFonts w:ascii="Arial" w:eastAsia="Arial" w:hAnsi="Arial" w:cs="Arial"/>
                <w:spacing w:val="1"/>
                <w:sz w:val="18"/>
                <w:szCs w:val="18"/>
              </w:rPr>
              <w:t>r</w:t>
            </w:r>
            <w:r>
              <w:rPr>
                <w:rFonts w:ascii="Arial" w:eastAsia="Arial" w:hAnsi="Arial" w:cs="Arial"/>
                <w:sz w:val="18"/>
                <w:szCs w:val="18"/>
              </w:rPr>
              <w:t>ios</w:t>
            </w:r>
            <w:r>
              <w:rPr>
                <w:rFonts w:ascii="Arial" w:eastAsia="Arial" w:hAnsi="Arial" w:cs="Arial"/>
                <w:spacing w:val="2"/>
                <w:sz w:val="18"/>
                <w:szCs w:val="18"/>
              </w:rPr>
              <w:t xml:space="preserve"> </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pacing w:val="1"/>
                <w:sz w:val="18"/>
                <w:szCs w:val="18"/>
              </w:rPr>
              <w:t>l</w:t>
            </w:r>
            <w:r>
              <w:rPr>
                <w:rFonts w:ascii="Arial" w:eastAsia="Arial" w:hAnsi="Arial" w:cs="Arial"/>
                <w:sz w:val="18"/>
                <w:szCs w:val="18"/>
              </w:rPr>
              <w:t>es e cita a</w:t>
            </w:r>
            <w:r>
              <w:rPr>
                <w:rFonts w:ascii="Arial" w:eastAsia="Arial" w:hAnsi="Arial" w:cs="Arial"/>
                <w:spacing w:val="-1"/>
                <w:sz w:val="18"/>
                <w:szCs w:val="18"/>
              </w:rPr>
              <w:t>l</w:t>
            </w:r>
            <w:r>
              <w:rPr>
                <w:rFonts w:ascii="Arial" w:eastAsia="Arial" w:hAnsi="Arial" w:cs="Arial"/>
                <w:spacing w:val="1"/>
                <w:sz w:val="18"/>
                <w:szCs w:val="18"/>
              </w:rPr>
              <w:t>g</w:t>
            </w:r>
            <w:r>
              <w:rPr>
                <w:rFonts w:ascii="Arial" w:eastAsia="Arial" w:hAnsi="Arial" w:cs="Arial"/>
                <w:sz w:val="18"/>
                <w:szCs w:val="18"/>
              </w:rPr>
              <w:t>u</w:t>
            </w:r>
            <w:r>
              <w:rPr>
                <w:rFonts w:ascii="Arial" w:eastAsia="Arial" w:hAnsi="Arial" w:cs="Arial"/>
                <w:spacing w:val="-1"/>
                <w:sz w:val="18"/>
                <w:szCs w:val="18"/>
              </w:rPr>
              <w:t>n</w:t>
            </w:r>
            <w:r>
              <w:rPr>
                <w:rFonts w:ascii="Arial" w:eastAsia="Arial" w:hAnsi="Arial" w:cs="Arial"/>
                <w:spacing w:val="1"/>
                <w:sz w:val="18"/>
                <w:szCs w:val="18"/>
              </w:rPr>
              <w:t>h</w:t>
            </w:r>
            <w:r>
              <w:rPr>
                <w:rFonts w:ascii="Arial" w:eastAsia="Arial" w:hAnsi="Arial" w:cs="Arial"/>
                <w:sz w:val="18"/>
                <w:szCs w:val="18"/>
              </w:rPr>
              <w:t>a m</w:t>
            </w:r>
            <w:r>
              <w:rPr>
                <w:rFonts w:ascii="Arial" w:eastAsia="Arial" w:hAnsi="Arial" w:cs="Arial"/>
                <w:spacing w:val="-1"/>
                <w:sz w:val="18"/>
                <w:szCs w:val="18"/>
              </w:rPr>
              <w:t>e</w:t>
            </w:r>
            <w:r>
              <w:rPr>
                <w:rFonts w:ascii="Arial" w:eastAsia="Arial" w:hAnsi="Arial" w:cs="Arial"/>
                <w:spacing w:val="1"/>
                <w:sz w:val="18"/>
                <w:szCs w:val="18"/>
              </w:rPr>
              <w:t>d</w:t>
            </w:r>
            <w:r>
              <w:rPr>
                <w:rFonts w:ascii="Arial" w:eastAsia="Arial" w:hAnsi="Arial" w:cs="Arial"/>
                <w:sz w:val="18"/>
                <w:szCs w:val="18"/>
              </w:rPr>
              <w:t>ida de</w:t>
            </w:r>
            <w:r>
              <w:rPr>
                <w:rFonts w:ascii="Arial" w:eastAsia="Arial" w:hAnsi="Arial" w:cs="Arial"/>
                <w:spacing w:val="-1"/>
                <w:sz w:val="18"/>
                <w:szCs w:val="18"/>
              </w:rPr>
              <w:t xml:space="preserve"> </w:t>
            </w: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ecto</w:t>
            </w:r>
            <w:r>
              <w:rPr>
                <w:rFonts w:ascii="Arial" w:eastAsia="Arial" w:hAnsi="Arial" w:cs="Arial"/>
                <w:spacing w:val="1"/>
                <w:sz w:val="18"/>
                <w:szCs w:val="18"/>
              </w:rPr>
              <w:t xml:space="preserve"> </w:t>
            </w:r>
            <w:r>
              <w:rPr>
                <w:rFonts w:ascii="Arial" w:eastAsia="Arial" w:hAnsi="Arial" w:cs="Arial"/>
                <w:sz w:val="18"/>
                <w:szCs w:val="18"/>
              </w:rPr>
              <w:t>e rec</w:t>
            </w:r>
            <w:r>
              <w:rPr>
                <w:rFonts w:ascii="Arial" w:eastAsia="Arial" w:hAnsi="Arial" w:cs="Arial"/>
                <w:spacing w:val="-1"/>
                <w:sz w:val="18"/>
                <w:szCs w:val="18"/>
              </w:rPr>
              <w:t>u</w:t>
            </w:r>
            <w:r>
              <w:rPr>
                <w:rFonts w:ascii="Arial" w:eastAsia="Arial" w:hAnsi="Arial" w:cs="Arial"/>
                <w:spacing w:val="1"/>
                <w:sz w:val="18"/>
                <w:szCs w:val="18"/>
              </w:rPr>
              <w:t>p</w:t>
            </w:r>
            <w:r>
              <w:rPr>
                <w:rFonts w:ascii="Arial" w:eastAsia="Arial" w:hAnsi="Arial" w:cs="Arial"/>
                <w:sz w:val="18"/>
                <w:szCs w:val="18"/>
              </w:rPr>
              <w:t>er</w:t>
            </w:r>
            <w:r>
              <w:rPr>
                <w:rFonts w:ascii="Arial" w:eastAsia="Arial" w:hAnsi="Arial" w:cs="Arial"/>
                <w:spacing w:val="-1"/>
                <w:sz w:val="18"/>
                <w:szCs w:val="18"/>
              </w:rPr>
              <w:t>a</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z w:val="18"/>
                <w:szCs w:val="18"/>
              </w:rPr>
              <w:t>ó</w:t>
            </w:r>
            <w:r>
              <w:rPr>
                <w:rFonts w:ascii="Arial" w:eastAsia="Arial" w:hAnsi="Arial" w:cs="Arial"/>
                <w:spacing w:val="-1"/>
                <w:sz w:val="18"/>
                <w:szCs w:val="18"/>
              </w:rPr>
              <w:t>n</w:t>
            </w:r>
            <w:r>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7A3CCDDE" w14:textId="77777777" w:rsidR="00C72DF0" w:rsidRDefault="00C72DF0" w:rsidP="00490177">
            <w:pPr>
              <w:pStyle w:val="Lista"/>
              <w:numPr>
                <w:ilvl w:val="0"/>
                <w:numId w:val="115"/>
              </w:numPr>
              <w:tabs>
                <w:tab w:val="left" w:pos="360"/>
              </w:tabs>
              <w:snapToGrid w:val="0"/>
              <w:spacing w:before="0" w:after="106" w:line="260" w:lineRule="exact"/>
              <w:ind w:left="360"/>
              <w:jc w:val="left"/>
              <w:rPr>
                <w:rFonts w:cs="Arial"/>
                <w:sz w:val="18"/>
                <w:szCs w:val="19"/>
              </w:rPr>
            </w:pPr>
            <w:r w:rsidRPr="00B136B6">
              <w:rPr>
                <w:rFonts w:cs="Arial"/>
                <w:sz w:val="18"/>
                <w:szCs w:val="19"/>
              </w:rPr>
              <w:t xml:space="preserve">Describe os elementos </w:t>
            </w:r>
            <w:r>
              <w:rPr>
                <w:rFonts w:cs="Arial"/>
                <w:sz w:val="18"/>
                <w:szCs w:val="19"/>
              </w:rPr>
              <w:t>básicos dun ecosistema como é o Parque Nacional das lllas Atlánticas</w:t>
            </w:r>
            <w:r w:rsidRPr="00B136B6">
              <w:rPr>
                <w:rFonts w:cs="Arial"/>
                <w:sz w:val="18"/>
                <w:szCs w:val="19"/>
              </w:rPr>
              <w:t>.</w:t>
            </w:r>
          </w:p>
          <w:p w14:paraId="09B2C280" w14:textId="77777777" w:rsidR="00C72DF0" w:rsidRDefault="00C72DF0" w:rsidP="00490177">
            <w:pPr>
              <w:pStyle w:val="Lista"/>
              <w:numPr>
                <w:ilvl w:val="0"/>
                <w:numId w:val="115"/>
              </w:numPr>
              <w:tabs>
                <w:tab w:val="left" w:pos="360"/>
              </w:tabs>
              <w:snapToGrid w:val="0"/>
              <w:spacing w:before="0" w:after="106" w:line="260" w:lineRule="exact"/>
              <w:ind w:left="360"/>
              <w:jc w:val="left"/>
              <w:rPr>
                <w:rFonts w:cs="Arial"/>
                <w:sz w:val="18"/>
                <w:szCs w:val="19"/>
              </w:rPr>
            </w:pPr>
            <w:r>
              <w:rPr>
                <w:rFonts w:cs="Arial"/>
                <w:sz w:val="18"/>
                <w:szCs w:val="19"/>
              </w:rPr>
              <w:t>Identifica as actividades humanas que orixinan desequilibrios nun ecosistema.</w:t>
            </w:r>
          </w:p>
          <w:p w14:paraId="29DC5DED" w14:textId="77777777" w:rsidR="00C72DF0" w:rsidRDefault="00C72DF0" w:rsidP="00490177">
            <w:pPr>
              <w:pStyle w:val="Lista"/>
              <w:numPr>
                <w:ilvl w:val="0"/>
                <w:numId w:val="115"/>
              </w:numPr>
              <w:tabs>
                <w:tab w:val="left" w:pos="360"/>
              </w:tabs>
              <w:snapToGrid w:val="0"/>
              <w:spacing w:before="0" w:after="106" w:line="260" w:lineRule="exact"/>
              <w:ind w:left="360"/>
              <w:jc w:val="left"/>
              <w:rPr>
                <w:rFonts w:cs="Arial"/>
                <w:sz w:val="18"/>
                <w:szCs w:val="19"/>
              </w:rPr>
            </w:pPr>
            <w:r>
              <w:rPr>
                <w:rFonts w:cs="Arial"/>
                <w:sz w:val="18"/>
                <w:szCs w:val="19"/>
              </w:rPr>
              <w:t>Valora por que é necesario protexer as paisaxes naturais.</w:t>
            </w:r>
          </w:p>
          <w:p w14:paraId="060C1422" w14:textId="77777777" w:rsidR="00C72DF0" w:rsidRDefault="00C72DF0" w:rsidP="00490177">
            <w:pPr>
              <w:pStyle w:val="Lista"/>
              <w:tabs>
                <w:tab w:val="left" w:pos="360"/>
              </w:tabs>
              <w:snapToGrid w:val="0"/>
              <w:spacing w:before="0" w:after="106" w:line="260" w:lineRule="exact"/>
              <w:jc w:val="left"/>
              <w:rPr>
                <w:rFonts w:cs="Arial"/>
                <w:sz w:val="18"/>
                <w:szCs w:val="19"/>
              </w:rPr>
            </w:pPr>
          </w:p>
        </w:tc>
        <w:tc>
          <w:tcPr>
            <w:tcW w:w="1591" w:type="dxa"/>
            <w:tcBorders>
              <w:top w:val="single" w:sz="4" w:space="0" w:color="000000"/>
              <w:left w:val="single" w:sz="4" w:space="0" w:color="000000"/>
              <w:bottom w:val="single" w:sz="4" w:space="0" w:color="000000"/>
            </w:tcBorders>
            <w:vAlign w:val="center"/>
          </w:tcPr>
          <w:p w14:paraId="186D1753" w14:textId="77777777" w:rsidR="00C72DF0" w:rsidRPr="00B136B6" w:rsidRDefault="00C72DF0" w:rsidP="00490177">
            <w:pPr>
              <w:snapToGrid w:val="0"/>
              <w:spacing w:after="106" w:line="260" w:lineRule="exact"/>
              <w:jc w:val="center"/>
              <w:rPr>
                <w:rFonts w:ascii="Arial" w:hAnsi="Arial" w:cs="Arial"/>
                <w:sz w:val="18"/>
                <w:szCs w:val="19"/>
              </w:rPr>
            </w:pPr>
            <w:r w:rsidRPr="00B136B6">
              <w:rPr>
                <w:rFonts w:ascii="Arial" w:hAnsi="Arial" w:cs="Arial"/>
                <w:sz w:val="18"/>
                <w:szCs w:val="19"/>
              </w:rPr>
              <w:t>Páx. 7</w:t>
            </w:r>
            <w:r>
              <w:rPr>
                <w:rFonts w:ascii="Arial" w:hAnsi="Arial" w:cs="Arial"/>
                <w:sz w:val="18"/>
                <w:szCs w:val="19"/>
              </w:rPr>
              <w:t>0</w:t>
            </w:r>
            <w:r w:rsidRPr="00B136B6">
              <w:rPr>
                <w:rFonts w:ascii="Arial" w:hAnsi="Arial" w:cs="Arial"/>
                <w:sz w:val="18"/>
                <w:szCs w:val="19"/>
              </w:rPr>
              <w:br/>
            </w:r>
            <w:r>
              <w:rPr>
                <w:rFonts w:ascii="Arial" w:hAnsi="Arial" w:cs="Arial"/>
                <w:sz w:val="18"/>
                <w:szCs w:val="19"/>
              </w:rPr>
              <w:t>Leo e comprendo</w:t>
            </w:r>
            <w:r w:rsidRPr="00B136B6">
              <w:rPr>
                <w:rFonts w:ascii="Arial" w:hAnsi="Arial" w:cs="Arial"/>
                <w:sz w:val="18"/>
                <w:szCs w:val="19"/>
              </w:rPr>
              <w:t>.</w:t>
            </w:r>
          </w:p>
        </w:tc>
        <w:tc>
          <w:tcPr>
            <w:tcW w:w="1855" w:type="dxa"/>
            <w:tcBorders>
              <w:top w:val="single" w:sz="4" w:space="0" w:color="000000"/>
              <w:left w:val="single" w:sz="4" w:space="0" w:color="000000"/>
              <w:bottom w:val="single" w:sz="4" w:space="0" w:color="000000"/>
              <w:right w:val="single" w:sz="4" w:space="0" w:color="000000"/>
            </w:tcBorders>
            <w:vAlign w:val="center"/>
          </w:tcPr>
          <w:p w14:paraId="2C247CC2" w14:textId="77777777" w:rsidR="00C72DF0" w:rsidRDefault="00C72DF0" w:rsidP="00490177">
            <w:pPr>
              <w:snapToGrid w:val="0"/>
              <w:spacing w:after="106" w:line="260" w:lineRule="exact"/>
              <w:jc w:val="center"/>
              <w:rPr>
                <w:rFonts w:ascii="Arial" w:hAnsi="Arial" w:cs="Arial"/>
                <w:sz w:val="18"/>
                <w:szCs w:val="19"/>
              </w:rPr>
            </w:pPr>
            <w:r w:rsidRPr="00B136B6">
              <w:rPr>
                <w:rFonts w:ascii="Arial" w:hAnsi="Arial" w:cs="Arial"/>
                <w:sz w:val="18"/>
                <w:szCs w:val="19"/>
              </w:rPr>
              <w:t>CMCCT</w:t>
            </w:r>
          </w:p>
          <w:p w14:paraId="0ED2DB66" w14:textId="77777777" w:rsidR="00C72DF0" w:rsidRPr="00B136B6" w:rsidRDefault="00C72DF0" w:rsidP="00490177">
            <w:pPr>
              <w:snapToGrid w:val="0"/>
              <w:spacing w:after="106" w:line="260" w:lineRule="exact"/>
              <w:jc w:val="center"/>
              <w:rPr>
                <w:rFonts w:ascii="Arial" w:hAnsi="Arial" w:cs="Arial"/>
                <w:sz w:val="18"/>
                <w:szCs w:val="19"/>
              </w:rPr>
            </w:pPr>
            <w:r>
              <w:rPr>
                <w:rFonts w:ascii="Arial" w:hAnsi="Arial" w:cs="Arial"/>
                <w:sz w:val="18"/>
                <w:szCs w:val="19"/>
              </w:rPr>
              <w:t>CSC</w:t>
            </w:r>
          </w:p>
          <w:p w14:paraId="4A377F04" w14:textId="77777777" w:rsidR="00C72DF0" w:rsidRPr="00B136B6" w:rsidRDefault="00C72DF0" w:rsidP="00490177">
            <w:pPr>
              <w:snapToGrid w:val="0"/>
              <w:spacing w:after="106" w:line="260" w:lineRule="exact"/>
              <w:jc w:val="center"/>
              <w:rPr>
                <w:rFonts w:ascii="Arial" w:hAnsi="Arial" w:cs="Arial"/>
                <w:sz w:val="18"/>
                <w:szCs w:val="19"/>
              </w:rPr>
            </w:pPr>
            <w:r w:rsidRPr="00B136B6">
              <w:rPr>
                <w:rFonts w:ascii="Arial" w:hAnsi="Arial" w:cs="Arial"/>
                <w:sz w:val="18"/>
                <w:szCs w:val="19"/>
              </w:rPr>
              <w:t>CCL</w:t>
            </w:r>
          </w:p>
        </w:tc>
      </w:tr>
      <w:tr w:rsidR="00C72DF0" w14:paraId="15033F97" w14:textId="77777777" w:rsidTr="00B30DC5">
        <w:tc>
          <w:tcPr>
            <w:tcW w:w="3781" w:type="dxa"/>
            <w:tcBorders>
              <w:top w:val="single" w:sz="4" w:space="0" w:color="000000"/>
              <w:left w:val="single" w:sz="4" w:space="0" w:color="000000"/>
              <w:bottom w:val="single" w:sz="4" w:space="0" w:color="000000"/>
            </w:tcBorders>
          </w:tcPr>
          <w:p w14:paraId="6FFD6EE9" w14:textId="77777777" w:rsidR="00C72DF0" w:rsidRPr="00B136B6" w:rsidRDefault="00C72DF0" w:rsidP="00B30DC5">
            <w:pPr>
              <w:spacing w:after="106" w:line="260" w:lineRule="exact"/>
              <w:rPr>
                <w:rFonts w:ascii="Arial" w:eastAsia="Arial" w:hAnsi="Arial" w:cs="Arial"/>
                <w:sz w:val="18"/>
                <w:szCs w:val="18"/>
              </w:rPr>
            </w:pPr>
            <w:r w:rsidRPr="001E678C">
              <w:rPr>
                <w:rFonts w:ascii="Arial" w:hAnsi="Arial" w:cs="Arial"/>
                <w:b/>
                <w:color w:val="7030A0"/>
                <w:sz w:val="18"/>
                <w:szCs w:val="19"/>
              </w:rPr>
              <w:t>B2.4</w:t>
            </w:r>
            <w:r>
              <w:rPr>
                <w:rFonts w:ascii="Arial" w:eastAsia="Arial" w:hAnsi="Arial" w:cs="Arial"/>
                <w:sz w:val="18"/>
                <w:szCs w:val="18"/>
              </w:rPr>
              <w:t xml:space="preserve"> R</w:t>
            </w:r>
            <w:r>
              <w:rPr>
                <w:rFonts w:ascii="Arial" w:eastAsia="Arial" w:hAnsi="Arial" w:cs="Arial"/>
                <w:spacing w:val="-1"/>
                <w:sz w:val="18"/>
                <w:szCs w:val="18"/>
              </w:rPr>
              <w:t>e</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 xml:space="preserve">zar </w:t>
            </w:r>
            <w:r>
              <w:rPr>
                <w:rFonts w:ascii="Arial" w:eastAsia="Arial" w:hAnsi="Arial" w:cs="Arial"/>
                <w:spacing w:val="1"/>
                <w:sz w:val="18"/>
                <w:szCs w:val="18"/>
              </w:rPr>
              <w:t>s</w:t>
            </w:r>
            <w:r>
              <w:rPr>
                <w:rFonts w:ascii="Arial" w:eastAsia="Arial" w:hAnsi="Arial" w:cs="Arial"/>
                <w:sz w:val="18"/>
                <w:szCs w:val="18"/>
              </w:rPr>
              <w:t>in</w:t>
            </w:r>
            <w:r>
              <w:rPr>
                <w:rFonts w:ascii="Arial" w:eastAsia="Arial" w:hAnsi="Arial" w:cs="Arial"/>
                <w:spacing w:val="-1"/>
                <w:sz w:val="18"/>
                <w:szCs w:val="18"/>
              </w:rPr>
              <w:t>x</w:t>
            </w:r>
            <w:r>
              <w:rPr>
                <w:rFonts w:ascii="Arial" w:eastAsia="Arial" w:hAnsi="Arial" w:cs="Arial"/>
                <w:sz w:val="18"/>
                <w:szCs w:val="18"/>
              </w:rPr>
              <w:t>elos tra</w:t>
            </w:r>
            <w:r>
              <w:rPr>
                <w:rFonts w:ascii="Arial" w:eastAsia="Arial" w:hAnsi="Arial" w:cs="Arial"/>
                <w:spacing w:val="-1"/>
                <w:sz w:val="18"/>
                <w:szCs w:val="18"/>
              </w:rPr>
              <w:t>b</w:t>
            </w:r>
            <w:r>
              <w:rPr>
                <w:rFonts w:ascii="Arial" w:eastAsia="Arial" w:hAnsi="Arial" w:cs="Arial"/>
                <w:spacing w:val="1"/>
                <w:sz w:val="18"/>
                <w:szCs w:val="18"/>
              </w:rPr>
              <w:t>a</w:t>
            </w:r>
            <w:r>
              <w:rPr>
                <w:rFonts w:ascii="Arial" w:eastAsia="Arial" w:hAnsi="Arial" w:cs="Arial"/>
                <w:sz w:val="18"/>
                <w:szCs w:val="18"/>
              </w:rPr>
              <w:t>ll</w:t>
            </w:r>
            <w:r>
              <w:rPr>
                <w:rFonts w:ascii="Arial" w:eastAsia="Arial" w:hAnsi="Arial" w:cs="Arial"/>
                <w:spacing w:val="1"/>
                <w:sz w:val="18"/>
                <w:szCs w:val="18"/>
              </w:rPr>
              <w:t>o</w:t>
            </w:r>
            <w:r>
              <w:rPr>
                <w:rFonts w:ascii="Arial" w:eastAsia="Arial" w:hAnsi="Arial" w:cs="Arial"/>
                <w:sz w:val="18"/>
                <w:szCs w:val="18"/>
              </w:rPr>
              <w:t>s d</w:t>
            </w:r>
            <w:r>
              <w:rPr>
                <w:rFonts w:ascii="Arial" w:eastAsia="Arial" w:hAnsi="Arial" w:cs="Arial"/>
                <w:spacing w:val="-1"/>
                <w:sz w:val="18"/>
                <w:szCs w:val="18"/>
              </w:rPr>
              <w:t>a</w:t>
            </w:r>
            <w:r>
              <w:rPr>
                <w:rFonts w:ascii="Arial" w:eastAsia="Arial" w:hAnsi="Arial" w:cs="Arial"/>
                <w:spacing w:val="1"/>
                <w:sz w:val="18"/>
                <w:szCs w:val="18"/>
              </w:rPr>
              <w:t>l</w:t>
            </w:r>
            <w:r>
              <w:rPr>
                <w:rFonts w:ascii="Arial" w:eastAsia="Arial" w:hAnsi="Arial" w:cs="Arial"/>
                <w:sz w:val="18"/>
                <w:szCs w:val="18"/>
              </w:rPr>
              <w:t>g</w:t>
            </w:r>
            <w:r>
              <w:rPr>
                <w:rFonts w:ascii="Arial" w:eastAsia="Arial" w:hAnsi="Arial" w:cs="Arial"/>
                <w:spacing w:val="-1"/>
                <w:sz w:val="18"/>
                <w:szCs w:val="18"/>
              </w:rPr>
              <w:t>ú</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ec</w:t>
            </w:r>
            <w:r>
              <w:rPr>
                <w:rFonts w:ascii="Arial" w:eastAsia="Arial" w:hAnsi="Arial" w:cs="Arial"/>
                <w:spacing w:val="-1"/>
                <w:sz w:val="18"/>
                <w:szCs w:val="18"/>
              </w:rPr>
              <w:t>o</w:t>
            </w:r>
            <w:r>
              <w:rPr>
                <w:rFonts w:ascii="Arial" w:eastAsia="Arial" w:hAnsi="Arial" w:cs="Arial"/>
                <w:sz w:val="18"/>
                <w:szCs w:val="18"/>
              </w:rPr>
              <w:t>sis</w:t>
            </w:r>
            <w:r>
              <w:rPr>
                <w:rFonts w:ascii="Arial" w:eastAsia="Arial" w:hAnsi="Arial" w:cs="Arial"/>
                <w:spacing w:val="1"/>
                <w:sz w:val="18"/>
                <w:szCs w:val="18"/>
              </w:rPr>
              <w:t>t</w:t>
            </w:r>
            <w:r>
              <w:rPr>
                <w:rFonts w:ascii="Arial" w:eastAsia="Arial" w:hAnsi="Arial" w:cs="Arial"/>
                <w:sz w:val="18"/>
                <w:szCs w:val="18"/>
              </w:rPr>
              <w:t>ema</w:t>
            </w:r>
            <w:r>
              <w:rPr>
                <w:rFonts w:ascii="Arial" w:eastAsia="Arial" w:hAnsi="Arial" w:cs="Arial"/>
                <w:spacing w:val="-1"/>
                <w:sz w:val="18"/>
                <w:szCs w:val="18"/>
              </w:rPr>
              <w:t xml:space="preserve"> </w:t>
            </w:r>
            <w:r>
              <w:rPr>
                <w:rFonts w:ascii="Arial" w:eastAsia="Arial" w:hAnsi="Arial" w:cs="Arial"/>
                <w:sz w:val="18"/>
                <w:szCs w:val="18"/>
              </w:rPr>
              <w:t>en c</w:t>
            </w:r>
            <w:r>
              <w:rPr>
                <w:rFonts w:ascii="Arial" w:eastAsia="Arial" w:hAnsi="Arial" w:cs="Arial"/>
                <w:spacing w:val="1"/>
                <w:sz w:val="18"/>
                <w:szCs w:val="18"/>
              </w:rPr>
              <w:t>o</w:t>
            </w:r>
            <w:r>
              <w:rPr>
                <w:rFonts w:ascii="Arial" w:eastAsia="Arial" w:hAnsi="Arial" w:cs="Arial"/>
                <w:sz w:val="18"/>
                <w:szCs w:val="18"/>
              </w:rPr>
              <w:t>ncre</w:t>
            </w:r>
            <w:r>
              <w:rPr>
                <w:rFonts w:ascii="Arial" w:eastAsia="Arial" w:hAnsi="Arial" w:cs="Arial"/>
                <w:spacing w:val="1"/>
                <w:sz w:val="18"/>
                <w:szCs w:val="18"/>
              </w:rPr>
              <w:t>t</w:t>
            </w:r>
            <w:r>
              <w:rPr>
                <w:rFonts w:ascii="Arial" w:eastAsia="Arial" w:hAnsi="Arial" w:cs="Arial"/>
                <w:sz w:val="18"/>
                <w:szCs w:val="18"/>
              </w:rPr>
              <w:t>o: ac</w:t>
            </w:r>
            <w:r>
              <w:rPr>
                <w:rFonts w:ascii="Arial" w:eastAsia="Arial" w:hAnsi="Arial" w:cs="Arial"/>
                <w:spacing w:val="-1"/>
                <w:sz w:val="18"/>
                <w:szCs w:val="18"/>
              </w:rPr>
              <w:t>u</w:t>
            </w:r>
            <w:r>
              <w:rPr>
                <w:rFonts w:ascii="Arial" w:eastAsia="Arial" w:hAnsi="Arial" w:cs="Arial"/>
                <w:sz w:val="18"/>
                <w:szCs w:val="18"/>
              </w:rPr>
              <w:t>áti</w:t>
            </w:r>
            <w:r>
              <w:rPr>
                <w:rFonts w:ascii="Arial" w:eastAsia="Arial" w:hAnsi="Arial" w:cs="Arial"/>
                <w:spacing w:val="1"/>
                <w:sz w:val="18"/>
                <w:szCs w:val="18"/>
              </w:rPr>
              <w:t>c</w:t>
            </w:r>
            <w:r>
              <w:rPr>
                <w:rFonts w:ascii="Arial" w:eastAsia="Arial" w:hAnsi="Arial" w:cs="Arial"/>
                <w:sz w:val="18"/>
                <w:szCs w:val="18"/>
              </w:rPr>
              <w:t xml:space="preserve">o, </w:t>
            </w:r>
            <w:r>
              <w:rPr>
                <w:rFonts w:ascii="Arial" w:eastAsia="Arial" w:hAnsi="Arial" w:cs="Arial"/>
                <w:spacing w:val="1"/>
                <w:sz w:val="18"/>
                <w:szCs w:val="18"/>
              </w:rPr>
              <w:t>t</w:t>
            </w:r>
            <w:r>
              <w:rPr>
                <w:rFonts w:ascii="Arial" w:eastAsia="Arial" w:hAnsi="Arial" w:cs="Arial"/>
                <w:spacing w:val="-1"/>
                <w:sz w:val="18"/>
                <w:szCs w:val="18"/>
              </w:rPr>
              <w:t>e</w:t>
            </w:r>
            <w:r>
              <w:rPr>
                <w:rFonts w:ascii="Arial" w:eastAsia="Arial" w:hAnsi="Arial" w:cs="Arial"/>
                <w:sz w:val="18"/>
                <w:szCs w:val="18"/>
              </w:rPr>
              <w:t>rrestre.</w:t>
            </w:r>
          </w:p>
        </w:tc>
        <w:tc>
          <w:tcPr>
            <w:tcW w:w="3785" w:type="dxa"/>
            <w:tcBorders>
              <w:top w:val="single" w:sz="4" w:space="0" w:color="000000"/>
              <w:left w:val="single" w:sz="4" w:space="0" w:color="000000"/>
              <w:bottom w:val="single" w:sz="4" w:space="0" w:color="000000"/>
            </w:tcBorders>
          </w:tcPr>
          <w:p w14:paraId="6894E364" w14:textId="77777777" w:rsidR="00C72DF0" w:rsidRPr="00B136B6" w:rsidRDefault="00C72DF0" w:rsidP="00B30DC5">
            <w:pPr>
              <w:spacing w:after="106" w:line="240" w:lineRule="exact"/>
              <w:ind w:left="52" w:right="28"/>
              <w:rPr>
                <w:rFonts w:ascii="Arial" w:eastAsia="SimSun" w:hAnsi="Arial" w:cs="Arial"/>
                <w:kern w:val="1"/>
                <w:sz w:val="18"/>
                <w:szCs w:val="19"/>
                <w:lang w:eastAsia="hi-IN" w:bidi="hi-IN"/>
              </w:rPr>
            </w:pPr>
            <w:r w:rsidRPr="001E678C">
              <w:rPr>
                <w:rFonts w:ascii="Arial" w:hAnsi="Arial" w:cs="Arial"/>
                <w:b/>
                <w:color w:val="7030A0"/>
                <w:sz w:val="18"/>
                <w:szCs w:val="19"/>
              </w:rPr>
              <w:t>B2.4.1.</w:t>
            </w:r>
            <w:r>
              <w:rPr>
                <w:rFonts w:ascii="Arial" w:hAnsi="Arial" w:cs="Arial"/>
                <w:b/>
                <w:color w:val="7030A0"/>
                <w:sz w:val="18"/>
                <w:szCs w:val="19"/>
              </w:rPr>
              <w:t xml:space="preserve"> </w:t>
            </w:r>
            <w:r>
              <w:rPr>
                <w:rFonts w:ascii="Arial" w:eastAsia="Arial" w:hAnsi="Arial" w:cs="Arial"/>
                <w:sz w:val="18"/>
                <w:szCs w:val="18"/>
              </w:rPr>
              <w:t>N</w:t>
            </w:r>
            <w:r w:rsidRPr="001E678C">
              <w:rPr>
                <w:rFonts w:ascii="Arial" w:eastAsia="Arial" w:hAnsi="Arial" w:cs="Arial"/>
                <w:sz w:val="18"/>
                <w:szCs w:val="18"/>
              </w:rPr>
              <w:t>om</w:t>
            </w:r>
            <w:r>
              <w:rPr>
                <w:rFonts w:ascii="Arial" w:eastAsia="Arial" w:hAnsi="Arial" w:cs="Arial"/>
                <w:sz w:val="18"/>
                <w:szCs w:val="18"/>
              </w:rPr>
              <w:t>ea</w:t>
            </w:r>
            <w:r w:rsidRPr="001E678C">
              <w:rPr>
                <w:rFonts w:ascii="Arial" w:eastAsia="Arial" w:hAnsi="Arial" w:cs="Arial"/>
                <w:sz w:val="18"/>
                <w:szCs w:val="18"/>
              </w:rPr>
              <w:t xml:space="preserve"> </w:t>
            </w:r>
            <w:r>
              <w:rPr>
                <w:rFonts w:ascii="Arial" w:eastAsia="Arial" w:hAnsi="Arial" w:cs="Arial"/>
                <w:sz w:val="18"/>
                <w:szCs w:val="18"/>
              </w:rPr>
              <w:t xml:space="preserve">os </w:t>
            </w:r>
            <w:r w:rsidRPr="001E678C">
              <w:rPr>
                <w:rFonts w:ascii="Arial" w:eastAsia="Arial" w:hAnsi="Arial" w:cs="Arial"/>
                <w:sz w:val="18"/>
                <w:szCs w:val="18"/>
              </w:rPr>
              <w:t>e</w:t>
            </w:r>
            <w:r>
              <w:rPr>
                <w:rFonts w:ascii="Arial" w:eastAsia="Arial" w:hAnsi="Arial" w:cs="Arial"/>
                <w:sz w:val="18"/>
                <w:szCs w:val="18"/>
              </w:rPr>
              <w:t>l</w:t>
            </w:r>
            <w:r w:rsidRPr="001E678C">
              <w:rPr>
                <w:rFonts w:ascii="Arial" w:eastAsia="Arial" w:hAnsi="Arial" w:cs="Arial"/>
                <w:sz w:val="18"/>
                <w:szCs w:val="18"/>
              </w:rPr>
              <w:t>em</w:t>
            </w:r>
            <w:r>
              <w:rPr>
                <w:rFonts w:ascii="Arial" w:eastAsia="Arial" w:hAnsi="Arial" w:cs="Arial"/>
                <w:sz w:val="18"/>
                <w:szCs w:val="18"/>
              </w:rPr>
              <w:t>e</w:t>
            </w:r>
            <w:r w:rsidRPr="001E678C">
              <w:rPr>
                <w:rFonts w:ascii="Arial" w:eastAsia="Arial" w:hAnsi="Arial" w:cs="Arial"/>
                <w:sz w:val="18"/>
                <w:szCs w:val="18"/>
              </w:rPr>
              <w:t>n</w:t>
            </w:r>
            <w:r>
              <w:rPr>
                <w:rFonts w:ascii="Arial" w:eastAsia="Arial" w:hAnsi="Arial" w:cs="Arial"/>
                <w:sz w:val="18"/>
                <w:szCs w:val="18"/>
              </w:rPr>
              <w:t>tos e as</w:t>
            </w:r>
            <w:r w:rsidRPr="001E678C">
              <w:rPr>
                <w:rFonts w:ascii="Arial" w:eastAsia="Arial" w:hAnsi="Arial" w:cs="Arial"/>
                <w:sz w:val="18"/>
                <w:szCs w:val="18"/>
              </w:rPr>
              <w:t xml:space="preserve"> </w:t>
            </w:r>
            <w:r>
              <w:rPr>
                <w:rFonts w:ascii="Arial" w:eastAsia="Arial" w:hAnsi="Arial" w:cs="Arial"/>
                <w:sz w:val="18"/>
                <w:szCs w:val="18"/>
              </w:rPr>
              <w:t>car</w:t>
            </w:r>
            <w:r w:rsidRPr="001E678C">
              <w:rPr>
                <w:rFonts w:ascii="Arial" w:eastAsia="Arial" w:hAnsi="Arial" w:cs="Arial"/>
                <w:sz w:val="18"/>
                <w:szCs w:val="18"/>
              </w:rPr>
              <w:t>a</w:t>
            </w:r>
            <w:r>
              <w:rPr>
                <w:rFonts w:ascii="Arial" w:eastAsia="Arial" w:hAnsi="Arial" w:cs="Arial"/>
                <w:sz w:val="18"/>
                <w:szCs w:val="18"/>
              </w:rPr>
              <w:t>cterís</w:t>
            </w:r>
            <w:r w:rsidRPr="001E678C">
              <w:rPr>
                <w:rFonts w:ascii="Arial" w:eastAsia="Arial" w:hAnsi="Arial" w:cs="Arial"/>
                <w:sz w:val="18"/>
                <w:szCs w:val="18"/>
              </w:rPr>
              <w:t>t</w:t>
            </w:r>
            <w:r>
              <w:rPr>
                <w:rFonts w:ascii="Arial" w:eastAsia="Arial" w:hAnsi="Arial" w:cs="Arial"/>
                <w:sz w:val="18"/>
                <w:szCs w:val="18"/>
              </w:rPr>
              <w:t>ic</w:t>
            </w:r>
            <w:r w:rsidRPr="001E678C">
              <w:rPr>
                <w:rFonts w:ascii="Arial" w:eastAsia="Arial" w:hAnsi="Arial" w:cs="Arial"/>
                <w:sz w:val="18"/>
                <w:szCs w:val="18"/>
              </w:rPr>
              <w:t>a</w:t>
            </w:r>
            <w:r>
              <w:rPr>
                <w:rFonts w:ascii="Arial" w:eastAsia="Arial" w:hAnsi="Arial" w:cs="Arial"/>
                <w:sz w:val="18"/>
                <w:szCs w:val="18"/>
              </w:rPr>
              <w:t>s b</w:t>
            </w:r>
            <w:r w:rsidRPr="001E678C">
              <w:rPr>
                <w:rFonts w:ascii="Arial" w:eastAsia="Arial" w:hAnsi="Arial" w:cs="Arial"/>
                <w:sz w:val="18"/>
                <w:szCs w:val="18"/>
              </w:rPr>
              <w:t>á</w:t>
            </w:r>
            <w:r>
              <w:rPr>
                <w:rFonts w:ascii="Arial" w:eastAsia="Arial" w:hAnsi="Arial" w:cs="Arial"/>
                <w:sz w:val="18"/>
                <w:szCs w:val="18"/>
              </w:rPr>
              <w:t>si</w:t>
            </w:r>
            <w:r w:rsidRPr="001E678C">
              <w:rPr>
                <w:rFonts w:ascii="Arial" w:eastAsia="Arial" w:hAnsi="Arial" w:cs="Arial"/>
                <w:sz w:val="18"/>
                <w:szCs w:val="18"/>
              </w:rPr>
              <w:t>c</w:t>
            </w:r>
            <w:r>
              <w:rPr>
                <w:rFonts w:ascii="Arial" w:eastAsia="Arial" w:hAnsi="Arial" w:cs="Arial"/>
                <w:sz w:val="18"/>
                <w:szCs w:val="18"/>
              </w:rPr>
              <w:t xml:space="preserve">as </w:t>
            </w:r>
            <w:r w:rsidRPr="001E678C">
              <w:rPr>
                <w:rFonts w:ascii="Arial" w:eastAsia="Arial" w:hAnsi="Arial" w:cs="Arial"/>
                <w:sz w:val="18"/>
                <w:szCs w:val="18"/>
              </w:rPr>
              <w:t>d</w:t>
            </w:r>
            <w:r>
              <w:rPr>
                <w:rFonts w:ascii="Arial" w:eastAsia="Arial" w:hAnsi="Arial" w:cs="Arial"/>
                <w:sz w:val="18"/>
                <w:szCs w:val="18"/>
              </w:rPr>
              <w:t xml:space="preserve">os </w:t>
            </w:r>
            <w:r w:rsidRPr="001E678C">
              <w:rPr>
                <w:rFonts w:ascii="Arial" w:eastAsia="Arial" w:hAnsi="Arial" w:cs="Arial"/>
                <w:sz w:val="18"/>
                <w:szCs w:val="18"/>
              </w:rPr>
              <w:t>ec</w:t>
            </w:r>
            <w:r>
              <w:rPr>
                <w:rFonts w:ascii="Arial" w:eastAsia="Arial" w:hAnsi="Arial" w:cs="Arial"/>
                <w:sz w:val="18"/>
                <w:szCs w:val="18"/>
              </w:rPr>
              <w:t>os</w:t>
            </w:r>
            <w:r w:rsidRPr="001E678C">
              <w:rPr>
                <w:rFonts w:ascii="Arial" w:eastAsia="Arial" w:hAnsi="Arial" w:cs="Arial"/>
                <w:sz w:val="18"/>
                <w:szCs w:val="18"/>
              </w:rPr>
              <w:t>i</w:t>
            </w:r>
            <w:r>
              <w:rPr>
                <w:rFonts w:ascii="Arial" w:eastAsia="Arial" w:hAnsi="Arial" w:cs="Arial"/>
                <w:sz w:val="18"/>
                <w:szCs w:val="18"/>
              </w:rPr>
              <w:t>stem</w:t>
            </w:r>
            <w:r w:rsidRPr="001E678C">
              <w:rPr>
                <w:rFonts w:ascii="Arial" w:eastAsia="Arial" w:hAnsi="Arial" w:cs="Arial"/>
                <w:sz w:val="18"/>
                <w:szCs w:val="18"/>
              </w:rPr>
              <w:t>a</w:t>
            </w:r>
            <w:r>
              <w:rPr>
                <w:rFonts w:ascii="Arial" w:eastAsia="Arial" w:hAnsi="Arial" w:cs="Arial"/>
                <w:sz w:val="18"/>
                <w:szCs w:val="18"/>
              </w:rPr>
              <w:t>s so</w:t>
            </w:r>
            <w:r w:rsidRPr="001E678C">
              <w:rPr>
                <w:rFonts w:ascii="Arial" w:eastAsia="Arial" w:hAnsi="Arial" w:cs="Arial"/>
                <w:sz w:val="18"/>
                <w:szCs w:val="18"/>
              </w:rPr>
              <w:t>b</w:t>
            </w:r>
            <w:r>
              <w:rPr>
                <w:rFonts w:ascii="Arial" w:eastAsia="Arial" w:hAnsi="Arial" w:cs="Arial"/>
                <w:sz w:val="18"/>
                <w:szCs w:val="18"/>
              </w:rPr>
              <w:t xml:space="preserve">re </w:t>
            </w:r>
            <w:r w:rsidRPr="001E678C">
              <w:rPr>
                <w:rFonts w:ascii="Arial" w:eastAsia="Arial" w:hAnsi="Arial" w:cs="Arial"/>
                <w:sz w:val="18"/>
                <w:szCs w:val="18"/>
              </w:rPr>
              <w:t>o</w:t>
            </w:r>
            <w:r>
              <w:rPr>
                <w:rFonts w:ascii="Arial" w:eastAsia="Arial" w:hAnsi="Arial" w:cs="Arial"/>
                <w:sz w:val="18"/>
                <w:szCs w:val="18"/>
              </w:rPr>
              <w:t xml:space="preserve">s </w:t>
            </w:r>
            <w:r w:rsidRPr="001E678C">
              <w:rPr>
                <w:rFonts w:ascii="Arial" w:eastAsia="Arial" w:hAnsi="Arial" w:cs="Arial"/>
                <w:sz w:val="18"/>
                <w:szCs w:val="18"/>
              </w:rPr>
              <w:t>q</w:t>
            </w:r>
            <w:r>
              <w:rPr>
                <w:rFonts w:ascii="Arial" w:eastAsia="Arial" w:hAnsi="Arial" w:cs="Arial"/>
                <w:sz w:val="18"/>
                <w:szCs w:val="18"/>
              </w:rPr>
              <w:t>ue</w:t>
            </w:r>
            <w:r w:rsidRPr="001E678C">
              <w:rPr>
                <w:rFonts w:ascii="Arial" w:eastAsia="Arial" w:hAnsi="Arial" w:cs="Arial"/>
                <w:sz w:val="18"/>
                <w:szCs w:val="18"/>
              </w:rPr>
              <w:t xml:space="preserve"> s</w:t>
            </w:r>
            <w:r>
              <w:rPr>
                <w:rFonts w:ascii="Arial" w:eastAsia="Arial" w:hAnsi="Arial" w:cs="Arial"/>
                <w:sz w:val="18"/>
                <w:szCs w:val="18"/>
              </w:rPr>
              <w:t>e i</w:t>
            </w:r>
            <w:r w:rsidRPr="001E678C">
              <w:rPr>
                <w:rFonts w:ascii="Arial" w:eastAsia="Arial" w:hAnsi="Arial" w:cs="Arial"/>
                <w:sz w:val="18"/>
                <w:szCs w:val="18"/>
              </w:rPr>
              <w:t>n</w:t>
            </w:r>
            <w:r>
              <w:rPr>
                <w:rFonts w:ascii="Arial" w:eastAsia="Arial" w:hAnsi="Arial" w:cs="Arial"/>
                <w:sz w:val="18"/>
                <w:szCs w:val="18"/>
              </w:rPr>
              <w:t>vest</w:t>
            </w:r>
            <w:r w:rsidRPr="001E678C">
              <w:rPr>
                <w:rFonts w:ascii="Arial" w:eastAsia="Arial" w:hAnsi="Arial" w:cs="Arial"/>
                <w:sz w:val="18"/>
                <w:szCs w:val="18"/>
              </w:rPr>
              <w:t>i</w:t>
            </w:r>
            <w:r>
              <w:rPr>
                <w:rFonts w:ascii="Arial" w:eastAsia="Arial" w:hAnsi="Arial" w:cs="Arial"/>
                <w:sz w:val="18"/>
                <w:szCs w:val="18"/>
              </w:rPr>
              <w:t>gou na a</w:t>
            </w:r>
            <w:r w:rsidRPr="001E678C">
              <w:rPr>
                <w:rFonts w:ascii="Arial" w:eastAsia="Arial" w:hAnsi="Arial" w:cs="Arial"/>
                <w:sz w:val="18"/>
                <w:szCs w:val="18"/>
              </w:rPr>
              <w:t>ul</w:t>
            </w:r>
            <w:r>
              <w:rPr>
                <w:rFonts w:ascii="Arial" w:eastAsia="Arial" w:hAnsi="Arial" w:cs="Arial"/>
                <w:sz w:val="18"/>
                <w:szCs w:val="18"/>
              </w:rPr>
              <w:t>a.</w:t>
            </w:r>
          </w:p>
        </w:tc>
        <w:tc>
          <w:tcPr>
            <w:tcW w:w="3785" w:type="dxa"/>
            <w:tcBorders>
              <w:top w:val="single" w:sz="4" w:space="0" w:color="000000"/>
              <w:left w:val="single" w:sz="4" w:space="0" w:color="000000"/>
              <w:bottom w:val="single" w:sz="4" w:space="0" w:color="000000"/>
            </w:tcBorders>
          </w:tcPr>
          <w:p w14:paraId="32E4722F" w14:textId="77777777" w:rsidR="00C72DF0" w:rsidRPr="00B136B6" w:rsidRDefault="00C72DF0" w:rsidP="00B30DC5">
            <w:pPr>
              <w:pStyle w:val="Lista"/>
              <w:numPr>
                <w:ilvl w:val="0"/>
                <w:numId w:val="112"/>
              </w:numPr>
              <w:tabs>
                <w:tab w:val="left" w:pos="360"/>
              </w:tabs>
              <w:snapToGrid w:val="0"/>
              <w:spacing w:before="0" w:after="106" w:line="260" w:lineRule="exact"/>
              <w:ind w:left="360"/>
              <w:jc w:val="left"/>
              <w:rPr>
                <w:rFonts w:cs="Arial"/>
                <w:sz w:val="18"/>
                <w:szCs w:val="19"/>
              </w:rPr>
            </w:pPr>
            <w:r w:rsidRPr="00B136B6">
              <w:rPr>
                <w:rFonts w:cs="Arial"/>
                <w:sz w:val="18"/>
                <w:szCs w:val="19"/>
              </w:rPr>
              <w:t xml:space="preserve">Identifica </w:t>
            </w:r>
            <w:r>
              <w:rPr>
                <w:rFonts w:cs="Arial"/>
                <w:sz w:val="18"/>
                <w:szCs w:val="19"/>
              </w:rPr>
              <w:t>que é un parque nacional a partir das características do Parque Nacional das Illas Atlánticas</w:t>
            </w:r>
            <w:r w:rsidRPr="00B136B6">
              <w:rPr>
                <w:rFonts w:cs="Arial"/>
                <w:sz w:val="18"/>
                <w:szCs w:val="19"/>
              </w:rPr>
              <w:t>.</w:t>
            </w:r>
          </w:p>
        </w:tc>
        <w:tc>
          <w:tcPr>
            <w:tcW w:w="1591" w:type="dxa"/>
            <w:tcBorders>
              <w:top w:val="single" w:sz="4" w:space="0" w:color="000000"/>
              <w:left w:val="single" w:sz="4" w:space="0" w:color="000000"/>
              <w:bottom w:val="single" w:sz="4" w:space="0" w:color="000000"/>
            </w:tcBorders>
            <w:vAlign w:val="center"/>
          </w:tcPr>
          <w:p w14:paraId="00FD3C69" w14:textId="77777777" w:rsidR="00C72DF0" w:rsidRPr="00B136B6" w:rsidRDefault="00C72DF0" w:rsidP="00B30DC5">
            <w:pPr>
              <w:spacing w:after="106" w:line="260" w:lineRule="exact"/>
              <w:jc w:val="center"/>
              <w:rPr>
                <w:rFonts w:ascii="Arial" w:hAnsi="Arial" w:cs="Arial"/>
                <w:sz w:val="18"/>
                <w:szCs w:val="19"/>
              </w:rPr>
            </w:pPr>
            <w:r w:rsidRPr="00B136B6">
              <w:rPr>
                <w:rFonts w:ascii="Arial" w:hAnsi="Arial" w:cs="Arial"/>
                <w:sz w:val="18"/>
                <w:szCs w:val="19"/>
              </w:rPr>
              <w:t>Páx. 7</w:t>
            </w:r>
            <w:r>
              <w:rPr>
                <w:rFonts w:ascii="Arial" w:hAnsi="Arial" w:cs="Arial"/>
                <w:sz w:val="18"/>
                <w:szCs w:val="19"/>
              </w:rPr>
              <w:t>0</w:t>
            </w:r>
            <w:r w:rsidRPr="00B136B6">
              <w:rPr>
                <w:rFonts w:ascii="Arial" w:hAnsi="Arial" w:cs="Arial"/>
                <w:sz w:val="18"/>
                <w:szCs w:val="19"/>
              </w:rPr>
              <w:br/>
            </w:r>
            <w:r>
              <w:rPr>
                <w:rFonts w:ascii="Arial" w:hAnsi="Arial" w:cs="Arial"/>
                <w:sz w:val="18"/>
                <w:szCs w:val="19"/>
              </w:rPr>
              <w:t>Leo e comprendo</w:t>
            </w:r>
            <w:r w:rsidRPr="00B136B6">
              <w:rPr>
                <w:rFonts w:ascii="Arial" w:hAnsi="Arial" w:cs="Arial"/>
                <w:sz w:val="18"/>
                <w:szCs w:val="19"/>
              </w:rPr>
              <w:t>.</w:t>
            </w:r>
          </w:p>
        </w:tc>
        <w:tc>
          <w:tcPr>
            <w:tcW w:w="1855" w:type="dxa"/>
            <w:tcBorders>
              <w:top w:val="single" w:sz="4" w:space="0" w:color="000000"/>
              <w:left w:val="single" w:sz="4" w:space="0" w:color="000000"/>
              <w:bottom w:val="single" w:sz="4" w:space="0" w:color="000000"/>
              <w:right w:val="single" w:sz="4" w:space="0" w:color="000000"/>
            </w:tcBorders>
            <w:vAlign w:val="center"/>
          </w:tcPr>
          <w:p w14:paraId="0E0338A0" w14:textId="77777777" w:rsidR="00C72DF0" w:rsidRPr="00B136B6" w:rsidRDefault="00C72DF0" w:rsidP="00B30DC5">
            <w:pPr>
              <w:spacing w:after="0" w:line="260" w:lineRule="exact"/>
              <w:ind w:right="-20"/>
              <w:jc w:val="center"/>
              <w:rPr>
                <w:rFonts w:ascii="Arial" w:eastAsia="Arial" w:hAnsi="Arial" w:cs="Arial"/>
                <w:sz w:val="18"/>
                <w:szCs w:val="18"/>
              </w:rPr>
            </w:pPr>
            <w:r w:rsidRPr="00B136B6">
              <w:rPr>
                <w:rFonts w:ascii="Arial" w:eastAsia="Arial" w:hAnsi="Arial" w:cs="Arial"/>
                <w:sz w:val="18"/>
                <w:szCs w:val="18"/>
              </w:rPr>
              <w:t>CM</w:t>
            </w:r>
            <w:r w:rsidRPr="00B136B6">
              <w:rPr>
                <w:rFonts w:ascii="Arial" w:eastAsia="Arial" w:hAnsi="Arial" w:cs="Arial"/>
                <w:spacing w:val="-1"/>
                <w:sz w:val="18"/>
                <w:szCs w:val="18"/>
              </w:rPr>
              <w:t>C</w:t>
            </w:r>
            <w:r w:rsidRPr="00B136B6">
              <w:rPr>
                <w:rFonts w:ascii="Arial" w:eastAsia="Arial" w:hAnsi="Arial" w:cs="Arial"/>
                <w:sz w:val="18"/>
                <w:szCs w:val="18"/>
              </w:rPr>
              <w:t>CT</w:t>
            </w:r>
          </w:p>
          <w:p w14:paraId="2CA0199C" w14:textId="77777777" w:rsidR="00C72DF0" w:rsidRPr="001E678C" w:rsidRDefault="00C72DF0" w:rsidP="00B30DC5">
            <w:pPr>
              <w:spacing w:before="93" w:after="0" w:line="260" w:lineRule="exact"/>
              <w:ind w:right="-20"/>
              <w:jc w:val="center"/>
              <w:rPr>
                <w:rFonts w:ascii="Arial" w:eastAsia="Arial" w:hAnsi="Arial" w:cs="Arial"/>
                <w:sz w:val="18"/>
                <w:szCs w:val="18"/>
              </w:rPr>
            </w:pPr>
            <w:r w:rsidRPr="00B136B6">
              <w:rPr>
                <w:rFonts w:ascii="Arial" w:eastAsia="Arial" w:hAnsi="Arial" w:cs="Arial"/>
                <w:sz w:val="18"/>
                <w:szCs w:val="18"/>
              </w:rPr>
              <w:t>C</w:t>
            </w:r>
            <w:r>
              <w:rPr>
                <w:rFonts w:ascii="Arial" w:eastAsia="Arial" w:hAnsi="Arial" w:cs="Arial"/>
                <w:sz w:val="18"/>
                <w:szCs w:val="18"/>
              </w:rPr>
              <w:t>CL</w:t>
            </w:r>
          </w:p>
        </w:tc>
      </w:tr>
    </w:tbl>
    <w:p w14:paraId="38AB51BF" w14:textId="77777777" w:rsidR="002903C9" w:rsidRDefault="002903C9" w:rsidP="002903C9">
      <w:pPr>
        <w:pageBreakBefore/>
        <w:spacing w:before="190" w:after="106" w:line="300" w:lineRule="exact"/>
        <w:rPr>
          <w:rFonts w:ascii="Arial" w:hAnsi="Arial" w:cs="Arial"/>
          <w:b/>
          <w:sz w:val="25"/>
          <w:szCs w:val="25"/>
        </w:rPr>
      </w:pPr>
      <w:r>
        <w:rPr>
          <w:rFonts w:ascii="Arial" w:hAnsi="Arial" w:cs="Arial"/>
          <w:b/>
          <w:sz w:val="25"/>
          <w:szCs w:val="25"/>
        </w:rPr>
        <w:lastRenderedPageBreak/>
        <w:t>BLOQUE 2. O MUNDO QUE NOS RODEA (CONTINUACIÓN)</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2903C9" w14:paraId="4A0C81AD" w14:textId="77777777">
        <w:tc>
          <w:tcPr>
            <w:tcW w:w="3781" w:type="dxa"/>
            <w:tcBorders>
              <w:top w:val="single" w:sz="4" w:space="0" w:color="000000"/>
              <w:left w:val="single" w:sz="4" w:space="0" w:color="000000"/>
              <w:bottom w:val="single" w:sz="4" w:space="0" w:color="000000"/>
            </w:tcBorders>
            <w:shd w:val="clear" w:color="auto" w:fill="814F9C"/>
            <w:vAlign w:val="center"/>
          </w:tcPr>
          <w:p w14:paraId="1F6BCBF7" w14:textId="77777777" w:rsidR="002903C9" w:rsidRDefault="002903C9">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057C8E1D" w14:textId="77777777" w:rsidR="002903C9" w:rsidRDefault="002903C9">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166497AC" w14:textId="77777777" w:rsidR="002903C9" w:rsidRDefault="002903C9">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2C1B709C" w14:textId="77777777" w:rsidR="002903C9" w:rsidRDefault="002903C9">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33BBE352" w14:textId="77777777" w:rsidR="002903C9" w:rsidRDefault="002903C9">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C72DF0" w14:paraId="46CC9C38" w14:textId="77777777" w:rsidTr="003A2336">
        <w:tc>
          <w:tcPr>
            <w:tcW w:w="3781" w:type="dxa"/>
            <w:vMerge w:val="restart"/>
            <w:tcBorders>
              <w:top w:val="single" w:sz="4" w:space="0" w:color="000000"/>
              <w:left w:val="single" w:sz="4" w:space="0" w:color="000000"/>
              <w:bottom w:val="single" w:sz="4" w:space="0" w:color="000000"/>
            </w:tcBorders>
          </w:tcPr>
          <w:p w14:paraId="5CD7AF39" w14:textId="77777777" w:rsidR="00C72DF0" w:rsidRPr="00B136B6" w:rsidRDefault="00C72DF0" w:rsidP="003A2336">
            <w:pPr>
              <w:snapToGrid w:val="0"/>
              <w:spacing w:after="106" w:line="260" w:lineRule="exact"/>
              <w:rPr>
                <w:rFonts w:ascii="Arial" w:eastAsia="SimSun" w:hAnsi="Arial" w:cs="Arial"/>
                <w:kern w:val="1"/>
                <w:sz w:val="18"/>
                <w:szCs w:val="19"/>
                <w:lang w:eastAsia="hi-IN" w:bidi="hi-IN"/>
              </w:rPr>
            </w:pPr>
            <w:r w:rsidRPr="00B136B6">
              <w:rPr>
                <w:rFonts w:ascii="Arial" w:hAnsi="Arial" w:cs="Arial"/>
                <w:b/>
                <w:color w:val="814F9C"/>
                <w:sz w:val="18"/>
                <w:szCs w:val="19"/>
              </w:rPr>
              <w:t>B2.5.</w:t>
            </w:r>
            <w:r w:rsidRPr="00B136B6">
              <w:rPr>
                <w:rFonts w:ascii="Arial" w:eastAsia="Arial" w:hAnsi="Arial" w:cs="Arial"/>
                <w:spacing w:val="1"/>
                <w:sz w:val="18"/>
                <w:szCs w:val="18"/>
              </w:rPr>
              <w:t xml:space="preserve"> </w:t>
            </w:r>
            <w:r w:rsidRPr="00B136B6">
              <w:rPr>
                <w:rFonts w:ascii="Arial" w:eastAsia="Arial" w:hAnsi="Arial" w:cs="Arial"/>
                <w:sz w:val="18"/>
                <w:szCs w:val="18"/>
              </w:rPr>
              <w:t>Id</w:t>
            </w:r>
            <w:r w:rsidRPr="00B136B6">
              <w:rPr>
                <w:rFonts w:ascii="Arial" w:eastAsia="Arial" w:hAnsi="Arial" w:cs="Arial"/>
                <w:spacing w:val="-1"/>
                <w:sz w:val="18"/>
                <w:szCs w:val="18"/>
              </w:rPr>
              <w:t>e</w:t>
            </w:r>
            <w:r w:rsidRPr="00B136B6">
              <w:rPr>
                <w:rFonts w:ascii="Arial" w:eastAsia="Arial" w:hAnsi="Arial" w:cs="Arial"/>
                <w:sz w:val="18"/>
                <w:szCs w:val="18"/>
              </w:rPr>
              <w:t>ntificar</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as </w:t>
            </w:r>
            <w:r w:rsidRPr="00B136B6">
              <w:rPr>
                <w:rFonts w:ascii="Arial" w:eastAsia="Arial" w:hAnsi="Arial" w:cs="Arial"/>
                <w:spacing w:val="-1"/>
                <w:sz w:val="18"/>
                <w:szCs w:val="18"/>
              </w:rPr>
              <w:t>d</w:t>
            </w:r>
            <w:r w:rsidRPr="00B136B6">
              <w:rPr>
                <w:rFonts w:ascii="Arial" w:eastAsia="Arial" w:hAnsi="Arial" w:cs="Arial"/>
                <w:sz w:val="18"/>
                <w:szCs w:val="18"/>
              </w:rPr>
              <w:t>ifer</w:t>
            </w:r>
            <w:r w:rsidRPr="00B136B6">
              <w:rPr>
                <w:rFonts w:ascii="Arial" w:eastAsia="Arial" w:hAnsi="Arial" w:cs="Arial"/>
                <w:spacing w:val="-1"/>
                <w:sz w:val="18"/>
                <w:szCs w:val="18"/>
              </w:rPr>
              <w:t>e</w:t>
            </w:r>
            <w:r w:rsidRPr="00B136B6">
              <w:rPr>
                <w:rFonts w:ascii="Arial" w:eastAsia="Arial" w:hAnsi="Arial" w:cs="Arial"/>
                <w:sz w:val="18"/>
                <w:szCs w:val="18"/>
              </w:rPr>
              <w:t>n</w:t>
            </w:r>
            <w:r w:rsidRPr="00B136B6">
              <w:rPr>
                <w:rFonts w:ascii="Arial" w:eastAsia="Arial" w:hAnsi="Arial" w:cs="Arial"/>
                <w:spacing w:val="1"/>
                <w:sz w:val="18"/>
                <w:szCs w:val="18"/>
              </w:rPr>
              <w:t>z</w:t>
            </w:r>
            <w:r w:rsidRPr="00B136B6">
              <w:rPr>
                <w:rFonts w:ascii="Arial" w:eastAsia="Arial" w:hAnsi="Arial" w:cs="Arial"/>
                <w:sz w:val="18"/>
                <w:szCs w:val="18"/>
              </w:rPr>
              <w:t>as e</w:t>
            </w:r>
            <w:r w:rsidRPr="00B136B6">
              <w:rPr>
                <w:rFonts w:ascii="Arial" w:eastAsia="Arial" w:hAnsi="Arial" w:cs="Arial"/>
                <w:spacing w:val="-1"/>
                <w:sz w:val="18"/>
                <w:szCs w:val="18"/>
              </w:rPr>
              <w:t>n</w:t>
            </w:r>
            <w:r w:rsidRPr="00B136B6">
              <w:rPr>
                <w:rFonts w:ascii="Arial" w:eastAsia="Arial" w:hAnsi="Arial" w:cs="Arial"/>
                <w:sz w:val="18"/>
                <w:szCs w:val="18"/>
              </w:rPr>
              <w:t>tre paisaxe n</w:t>
            </w:r>
            <w:r w:rsidRPr="00B136B6">
              <w:rPr>
                <w:rFonts w:ascii="Arial" w:eastAsia="Arial" w:hAnsi="Arial" w:cs="Arial"/>
                <w:spacing w:val="-1"/>
                <w:sz w:val="18"/>
                <w:szCs w:val="18"/>
              </w:rPr>
              <w:t>a</w:t>
            </w:r>
            <w:r w:rsidRPr="00B136B6">
              <w:rPr>
                <w:rFonts w:ascii="Arial" w:eastAsia="Arial" w:hAnsi="Arial" w:cs="Arial"/>
                <w:sz w:val="18"/>
                <w:szCs w:val="18"/>
              </w:rPr>
              <w:t>tur</w:t>
            </w:r>
            <w:r w:rsidRPr="00B136B6">
              <w:rPr>
                <w:rFonts w:ascii="Arial" w:eastAsia="Arial" w:hAnsi="Arial" w:cs="Arial"/>
                <w:spacing w:val="1"/>
                <w:sz w:val="18"/>
                <w:szCs w:val="18"/>
              </w:rPr>
              <w:t>a</w:t>
            </w:r>
            <w:r w:rsidRPr="00B136B6">
              <w:rPr>
                <w:rFonts w:ascii="Arial" w:eastAsia="Arial" w:hAnsi="Arial" w:cs="Arial"/>
                <w:sz w:val="18"/>
                <w:szCs w:val="18"/>
              </w:rPr>
              <w:t xml:space="preserve">l e </w:t>
            </w:r>
            <w:r w:rsidRPr="00B136B6">
              <w:rPr>
                <w:rFonts w:ascii="Arial" w:eastAsia="Arial" w:hAnsi="Arial" w:cs="Arial"/>
                <w:spacing w:val="-1"/>
                <w:sz w:val="18"/>
                <w:szCs w:val="18"/>
              </w:rPr>
              <w:t>u</w:t>
            </w:r>
            <w:r w:rsidRPr="00B136B6">
              <w:rPr>
                <w:rFonts w:ascii="Arial" w:eastAsia="Arial" w:hAnsi="Arial" w:cs="Arial"/>
                <w:sz w:val="18"/>
                <w:szCs w:val="18"/>
              </w:rPr>
              <w:t>r</w:t>
            </w:r>
            <w:r w:rsidRPr="00B136B6">
              <w:rPr>
                <w:rFonts w:ascii="Arial" w:eastAsia="Arial" w:hAnsi="Arial" w:cs="Arial"/>
                <w:spacing w:val="1"/>
                <w:sz w:val="18"/>
                <w:szCs w:val="18"/>
              </w:rPr>
              <w:t>b</w:t>
            </w:r>
            <w:r w:rsidRPr="00B136B6">
              <w:rPr>
                <w:rFonts w:ascii="Arial" w:eastAsia="Arial" w:hAnsi="Arial" w:cs="Arial"/>
                <w:sz w:val="18"/>
                <w:szCs w:val="18"/>
              </w:rPr>
              <w:t>ana, a</w:t>
            </w:r>
            <w:r w:rsidRPr="00B136B6">
              <w:rPr>
                <w:rFonts w:ascii="Arial" w:eastAsia="Arial" w:hAnsi="Arial" w:cs="Arial"/>
                <w:spacing w:val="-1"/>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z</w:t>
            </w:r>
            <w:r w:rsidRPr="00B136B6">
              <w:rPr>
                <w:rFonts w:ascii="Arial" w:eastAsia="Arial" w:hAnsi="Arial" w:cs="Arial"/>
                <w:spacing w:val="1"/>
                <w:sz w:val="18"/>
                <w:szCs w:val="18"/>
              </w:rPr>
              <w:t>a</w:t>
            </w:r>
            <w:r w:rsidRPr="00B136B6">
              <w:rPr>
                <w:rFonts w:ascii="Arial" w:eastAsia="Arial" w:hAnsi="Arial" w:cs="Arial"/>
                <w:sz w:val="18"/>
                <w:szCs w:val="18"/>
              </w:rPr>
              <w:t>ndo en</w:t>
            </w:r>
            <w:r w:rsidRPr="00B136B6">
              <w:rPr>
                <w:rFonts w:ascii="Arial" w:eastAsia="Arial" w:hAnsi="Arial" w:cs="Arial"/>
                <w:spacing w:val="1"/>
                <w:sz w:val="18"/>
                <w:szCs w:val="18"/>
              </w:rPr>
              <w:t xml:space="preserve"> </w:t>
            </w:r>
            <w:r w:rsidRPr="00B136B6">
              <w:rPr>
                <w:rFonts w:ascii="Arial" w:eastAsia="Arial" w:hAnsi="Arial" w:cs="Arial"/>
                <w:sz w:val="18"/>
                <w:szCs w:val="18"/>
              </w:rPr>
              <w:t>gr</w:t>
            </w:r>
            <w:r w:rsidRPr="00B136B6">
              <w:rPr>
                <w:rFonts w:ascii="Arial" w:eastAsia="Arial" w:hAnsi="Arial" w:cs="Arial"/>
                <w:spacing w:val="-1"/>
                <w:sz w:val="18"/>
                <w:szCs w:val="18"/>
              </w:rPr>
              <w:t>u</w:t>
            </w:r>
            <w:r w:rsidRPr="00B136B6">
              <w:rPr>
                <w:rFonts w:ascii="Arial" w:eastAsia="Arial" w:hAnsi="Arial" w:cs="Arial"/>
                <w:spacing w:val="1"/>
                <w:sz w:val="18"/>
                <w:szCs w:val="18"/>
              </w:rPr>
              <w:t>p</w:t>
            </w:r>
            <w:r w:rsidRPr="00B136B6">
              <w:rPr>
                <w:rFonts w:ascii="Arial" w:eastAsia="Arial" w:hAnsi="Arial" w:cs="Arial"/>
                <w:sz w:val="18"/>
                <w:szCs w:val="18"/>
              </w:rPr>
              <w:t xml:space="preserve">o </w:t>
            </w:r>
            <w:r w:rsidRPr="00B136B6">
              <w:rPr>
                <w:rFonts w:ascii="Arial" w:eastAsia="Arial" w:hAnsi="Arial" w:cs="Arial"/>
                <w:spacing w:val="-1"/>
                <w:sz w:val="18"/>
                <w:szCs w:val="18"/>
              </w:rPr>
              <w:t>a</w:t>
            </w:r>
            <w:r w:rsidRPr="00B136B6">
              <w:rPr>
                <w:rFonts w:ascii="Arial" w:eastAsia="Arial" w:hAnsi="Arial" w:cs="Arial"/>
                <w:sz w:val="18"/>
                <w:szCs w:val="18"/>
              </w:rPr>
              <w:t>s co</w:t>
            </w:r>
            <w:r w:rsidRPr="00B136B6">
              <w:rPr>
                <w:rFonts w:ascii="Arial" w:eastAsia="Arial" w:hAnsi="Arial" w:cs="Arial"/>
                <w:spacing w:val="-1"/>
                <w:sz w:val="18"/>
                <w:szCs w:val="18"/>
              </w:rPr>
              <w:t>n</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uenc</w:t>
            </w:r>
            <w:r w:rsidRPr="00B136B6">
              <w:rPr>
                <w:rFonts w:ascii="Arial" w:eastAsia="Arial" w:hAnsi="Arial" w:cs="Arial"/>
                <w:spacing w:val="-1"/>
                <w:sz w:val="18"/>
                <w:szCs w:val="18"/>
              </w:rPr>
              <w:t>i</w:t>
            </w:r>
            <w:r w:rsidRPr="00B136B6">
              <w:rPr>
                <w:rFonts w:ascii="Arial" w:eastAsia="Arial" w:hAnsi="Arial" w:cs="Arial"/>
                <w:sz w:val="18"/>
                <w:szCs w:val="18"/>
              </w:rPr>
              <w:t>as</w:t>
            </w:r>
            <w:r w:rsidRPr="00B136B6">
              <w:rPr>
                <w:rFonts w:ascii="Arial" w:eastAsia="Arial" w:hAnsi="Arial" w:cs="Arial"/>
                <w:spacing w:val="1"/>
                <w:sz w:val="18"/>
                <w:szCs w:val="18"/>
              </w:rPr>
              <w:t xml:space="preserve"> </w:t>
            </w:r>
            <w:r w:rsidRPr="00B136B6">
              <w:rPr>
                <w:rFonts w:ascii="Arial" w:eastAsia="Arial" w:hAnsi="Arial" w:cs="Arial"/>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e a i</w:t>
            </w:r>
            <w:r w:rsidRPr="00B136B6">
              <w:rPr>
                <w:rFonts w:ascii="Arial" w:eastAsia="Arial" w:hAnsi="Arial" w:cs="Arial"/>
                <w:spacing w:val="-1"/>
                <w:sz w:val="18"/>
                <w:szCs w:val="18"/>
              </w:rPr>
              <w:t>n</w:t>
            </w:r>
            <w:r w:rsidRPr="00B136B6">
              <w:rPr>
                <w:rFonts w:ascii="Arial" w:eastAsia="Arial" w:hAnsi="Arial" w:cs="Arial"/>
                <w:sz w:val="18"/>
                <w:szCs w:val="18"/>
              </w:rPr>
              <w:t>terv</w:t>
            </w:r>
            <w:r w:rsidRPr="00B136B6">
              <w:rPr>
                <w:rFonts w:ascii="Arial" w:eastAsia="Arial" w:hAnsi="Arial" w:cs="Arial"/>
                <w:spacing w:val="1"/>
                <w:sz w:val="18"/>
                <w:szCs w:val="18"/>
              </w:rPr>
              <w:t>e</w:t>
            </w:r>
            <w:r w:rsidRPr="00B136B6">
              <w:rPr>
                <w:rFonts w:ascii="Arial" w:eastAsia="Arial" w:hAnsi="Arial" w:cs="Arial"/>
                <w:sz w:val="18"/>
                <w:szCs w:val="18"/>
              </w:rPr>
              <w:t>nc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h</w:t>
            </w:r>
            <w:r w:rsidRPr="00B136B6">
              <w:rPr>
                <w:rFonts w:ascii="Arial" w:eastAsia="Arial" w:hAnsi="Arial" w:cs="Arial"/>
                <w:spacing w:val="1"/>
                <w:sz w:val="18"/>
                <w:szCs w:val="18"/>
              </w:rPr>
              <w:t>u</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z w:val="18"/>
                <w:szCs w:val="18"/>
              </w:rPr>
              <w:t xml:space="preserve">a </w:t>
            </w:r>
            <w:r w:rsidRPr="00B136B6">
              <w:rPr>
                <w:rFonts w:ascii="Arial" w:eastAsia="Arial" w:hAnsi="Arial" w:cs="Arial"/>
                <w:spacing w:val="-1"/>
                <w:sz w:val="18"/>
                <w:szCs w:val="18"/>
              </w:rPr>
              <w:t>p</w:t>
            </w:r>
            <w:r w:rsidRPr="00B136B6">
              <w:rPr>
                <w:rFonts w:ascii="Arial" w:eastAsia="Arial" w:hAnsi="Arial" w:cs="Arial"/>
                <w:spacing w:val="1"/>
                <w:sz w:val="18"/>
                <w:szCs w:val="18"/>
              </w:rPr>
              <w:t>r</w:t>
            </w:r>
            <w:r w:rsidRPr="00B136B6">
              <w:rPr>
                <w:rFonts w:ascii="Arial" w:eastAsia="Arial" w:hAnsi="Arial" w:cs="Arial"/>
                <w:sz w:val="18"/>
                <w:szCs w:val="18"/>
              </w:rPr>
              <w:t>ov</w:t>
            </w:r>
            <w:r w:rsidRPr="00B136B6">
              <w:rPr>
                <w:rFonts w:ascii="Arial" w:eastAsia="Arial" w:hAnsi="Arial" w:cs="Arial"/>
                <w:spacing w:val="-1"/>
                <w:sz w:val="18"/>
                <w:szCs w:val="18"/>
              </w:rPr>
              <w:t>o</w:t>
            </w:r>
            <w:r w:rsidRPr="00B136B6">
              <w:rPr>
                <w:rFonts w:ascii="Arial" w:eastAsia="Arial" w:hAnsi="Arial" w:cs="Arial"/>
                <w:sz w:val="18"/>
                <w:szCs w:val="18"/>
              </w:rPr>
              <w:t>ca na</w:t>
            </w:r>
            <w:r w:rsidRPr="00B136B6">
              <w:rPr>
                <w:rFonts w:ascii="Arial" w:eastAsia="Arial" w:hAnsi="Arial" w:cs="Arial"/>
                <w:spacing w:val="-1"/>
                <w:sz w:val="18"/>
                <w:szCs w:val="18"/>
              </w:rPr>
              <w:t xml:space="preserve"> </w:t>
            </w:r>
            <w:r w:rsidRPr="00B136B6">
              <w:rPr>
                <w:rFonts w:ascii="Arial" w:eastAsia="Arial" w:hAnsi="Arial" w:cs="Arial"/>
                <w:sz w:val="18"/>
                <w:szCs w:val="18"/>
              </w:rPr>
              <w:t>co</w:t>
            </w:r>
            <w:r w:rsidRPr="00B136B6">
              <w:rPr>
                <w:rFonts w:ascii="Arial" w:eastAsia="Arial" w:hAnsi="Arial" w:cs="Arial"/>
                <w:spacing w:val="-1"/>
                <w:sz w:val="18"/>
                <w:szCs w:val="18"/>
              </w:rPr>
              <w:t>n</w:t>
            </w:r>
            <w:r w:rsidRPr="00B136B6">
              <w:rPr>
                <w:rFonts w:ascii="Arial" w:eastAsia="Arial" w:hAnsi="Arial" w:cs="Arial"/>
                <w:spacing w:val="1"/>
                <w:sz w:val="18"/>
                <w:szCs w:val="18"/>
              </w:rPr>
              <w:t>s</w:t>
            </w:r>
            <w:r w:rsidRPr="00B136B6">
              <w:rPr>
                <w:rFonts w:ascii="Arial" w:eastAsia="Arial" w:hAnsi="Arial" w:cs="Arial"/>
                <w:sz w:val="18"/>
                <w:szCs w:val="18"/>
              </w:rPr>
              <w:t>erv</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ió</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 xml:space="preserve">a </w:t>
            </w:r>
            <w:r w:rsidRPr="00B136B6">
              <w:rPr>
                <w:rFonts w:ascii="Arial" w:eastAsia="Arial" w:hAnsi="Arial" w:cs="Arial"/>
                <w:spacing w:val="-1"/>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is</w:t>
            </w:r>
            <w:r w:rsidRPr="00B136B6">
              <w:rPr>
                <w:rFonts w:ascii="Arial" w:eastAsia="Arial" w:hAnsi="Arial" w:cs="Arial"/>
                <w:spacing w:val="1"/>
                <w:sz w:val="18"/>
                <w:szCs w:val="18"/>
              </w:rPr>
              <w:t>a</w:t>
            </w:r>
            <w:r w:rsidRPr="00B136B6">
              <w:rPr>
                <w:rFonts w:ascii="Arial" w:eastAsia="Arial" w:hAnsi="Arial" w:cs="Arial"/>
                <w:sz w:val="18"/>
                <w:szCs w:val="18"/>
              </w:rPr>
              <w:t>xe n</w:t>
            </w:r>
            <w:r w:rsidRPr="00B136B6">
              <w:rPr>
                <w:rFonts w:ascii="Arial" w:eastAsia="Arial" w:hAnsi="Arial" w:cs="Arial"/>
                <w:spacing w:val="-1"/>
                <w:sz w:val="18"/>
                <w:szCs w:val="18"/>
              </w:rPr>
              <w:t>a</w:t>
            </w:r>
            <w:r w:rsidRPr="00B136B6">
              <w:rPr>
                <w:rFonts w:ascii="Arial" w:eastAsia="Arial" w:hAnsi="Arial" w:cs="Arial"/>
                <w:sz w:val="18"/>
                <w:szCs w:val="18"/>
              </w:rPr>
              <w:t>tur</w:t>
            </w:r>
            <w:r w:rsidRPr="00B136B6">
              <w:rPr>
                <w:rFonts w:ascii="Arial" w:eastAsia="Arial" w:hAnsi="Arial" w:cs="Arial"/>
                <w:spacing w:val="1"/>
                <w:sz w:val="18"/>
                <w:szCs w:val="18"/>
              </w:rPr>
              <w:t>a</w:t>
            </w:r>
            <w:r w:rsidRPr="00B136B6">
              <w:rPr>
                <w:rFonts w:ascii="Arial" w:eastAsia="Arial" w:hAnsi="Arial" w:cs="Arial"/>
                <w:sz w:val="18"/>
                <w:szCs w:val="18"/>
              </w:rPr>
              <w:t xml:space="preserve">l e </w:t>
            </w:r>
            <w:r w:rsidRPr="00B136B6">
              <w:rPr>
                <w:rFonts w:ascii="Arial" w:eastAsia="Arial" w:hAnsi="Arial" w:cs="Arial"/>
                <w:spacing w:val="-1"/>
                <w:sz w:val="18"/>
                <w:szCs w:val="18"/>
              </w:rPr>
              <w:t>d</w:t>
            </w:r>
            <w:r w:rsidRPr="00B136B6">
              <w:rPr>
                <w:rFonts w:ascii="Arial" w:eastAsia="Arial" w:hAnsi="Arial" w:cs="Arial"/>
                <w:sz w:val="18"/>
                <w:szCs w:val="18"/>
              </w:rPr>
              <w:t>ef</w:t>
            </w:r>
            <w:r w:rsidRPr="00B136B6">
              <w:rPr>
                <w:rFonts w:ascii="Arial" w:eastAsia="Arial" w:hAnsi="Arial" w:cs="Arial"/>
                <w:spacing w:val="1"/>
                <w:sz w:val="18"/>
                <w:szCs w:val="18"/>
              </w:rPr>
              <w:t>i</w:t>
            </w:r>
            <w:r w:rsidRPr="00B136B6">
              <w:rPr>
                <w:rFonts w:ascii="Arial" w:eastAsia="Arial" w:hAnsi="Arial" w:cs="Arial"/>
                <w:sz w:val="18"/>
                <w:szCs w:val="18"/>
              </w:rPr>
              <w:t>nin</w:t>
            </w:r>
            <w:r w:rsidRPr="00B136B6">
              <w:rPr>
                <w:rFonts w:ascii="Arial" w:eastAsia="Arial" w:hAnsi="Arial" w:cs="Arial"/>
                <w:spacing w:val="-1"/>
                <w:sz w:val="18"/>
                <w:szCs w:val="18"/>
              </w:rPr>
              <w:t>d</w:t>
            </w:r>
            <w:r w:rsidRPr="00B136B6">
              <w:rPr>
                <w:rFonts w:ascii="Arial" w:eastAsia="Arial" w:hAnsi="Arial" w:cs="Arial"/>
                <w:sz w:val="18"/>
                <w:szCs w:val="18"/>
              </w:rPr>
              <w:t xml:space="preserve">o </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g</w:t>
            </w:r>
            <w:r w:rsidRPr="00B136B6">
              <w:rPr>
                <w:rFonts w:ascii="Arial" w:eastAsia="Arial" w:hAnsi="Arial" w:cs="Arial"/>
                <w:sz w:val="18"/>
                <w:szCs w:val="18"/>
              </w:rPr>
              <w:t>u</w:t>
            </w:r>
            <w:r w:rsidRPr="00B136B6">
              <w:rPr>
                <w:rFonts w:ascii="Arial" w:eastAsia="Arial" w:hAnsi="Arial" w:cs="Arial"/>
                <w:spacing w:val="-1"/>
                <w:sz w:val="18"/>
                <w:szCs w:val="18"/>
              </w:rPr>
              <w:t>n</w:t>
            </w:r>
            <w:r w:rsidRPr="00B136B6">
              <w:rPr>
                <w:rFonts w:ascii="Arial" w:eastAsia="Arial" w:hAnsi="Arial" w:cs="Arial"/>
                <w:spacing w:val="1"/>
                <w:sz w:val="18"/>
                <w:szCs w:val="18"/>
              </w:rPr>
              <w:t>h</w:t>
            </w:r>
            <w:r w:rsidRPr="00B136B6">
              <w:rPr>
                <w:rFonts w:ascii="Arial" w:eastAsia="Arial" w:hAnsi="Arial" w:cs="Arial"/>
                <w:sz w:val="18"/>
                <w:szCs w:val="18"/>
              </w:rPr>
              <w:t>as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d</w:t>
            </w:r>
            <w:r w:rsidRPr="00B136B6">
              <w:rPr>
                <w:rFonts w:ascii="Arial" w:eastAsia="Arial" w:hAnsi="Arial" w:cs="Arial"/>
                <w:spacing w:val="-1"/>
                <w:sz w:val="18"/>
                <w:szCs w:val="18"/>
              </w:rPr>
              <w:t>a</w:t>
            </w:r>
            <w:r w:rsidRPr="00B136B6">
              <w:rPr>
                <w:rFonts w:ascii="Arial" w:eastAsia="Arial" w:hAnsi="Arial" w:cs="Arial"/>
                <w:sz w:val="18"/>
                <w:szCs w:val="18"/>
              </w:rPr>
              <w:t>s p</w:t>
            </w:r>
            <w:r w:rsidRPr="00B136B6">
              <w:rPr>
                <w:rFonts w:ascii="Arial" w:eastAsia="Arial" w:hAnsi="Arial" w:cs="Arial"/>
                <w:spacing w:val="-1"/>
                <w:sz w:val="18"/>
                <w:szCs w:val="18"/>
              </w:rPr>
              <w:t>a</w:t>
            </w:r>
            <w:r w:rsidRPr="00B136B6">
              <w:rPr>
                <w:rFonts w:ascii="Arial" w:eastAsia="Arial" w:hAnsi="Arial" w:cs="Arial"/>
                <w:spacing w:val="1"/>
                <w:sz w:val="18"/>
                <w:szCs w:val="18"/>
              </w:rPr>
              <w:t>r</w:t>
            </w:r>
            <w:r w:rsidRPr="00B136B6">
              <w:rPr>
                <w:rFonts w:ascii="Arial" w:eastAsia="Arial" w:hAnsi="Arial" w:cs="Arial"/>
                <w:sz w:val="18"/>
                <w:szCs w:val="18"/>
              </w:rPr>
              <w:t>a a co</w:t>
            </w:r>
            <w:r w:rsidRPr="00B136B6">
              <w:rPr>
                <w:rFonts w:ascii="Arial" w:eastAsia="Arial" w:hAnsi="Arial" w:cs="Arial"/>
                <w:spacing w:val="-1"/>
                <w:sz w:val="18"/>
                <w:szCs w:val="18"/>
              </w:rPr>
              <w:t>n</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 d</w:t>
            </w:r>
            <w:r w:rsidRPr="00B136B6">
              <w:rPr>
                <w:rFonts w:ascii="Arial" w:eastAsia="Arial" w:hAnsi="Arial" w:cs="Arial"/>
                <w:spacing w:val="-1"/>
                <w:sz w:val="18"/>
                <w:szCs w:val="18"/>
              </w:rPr>
              <w:t>e</w:t>
            </w:r>
            <w:r w:rsidRPr="00B136B6">
              <w:rPr>
                <w:rFonts w:ascii="Arial" w:eastAsia="Arial" w:hAnsi="Arial" w:cs="Arial"/>
                <w:sz w:val="18"/>
                <w:szCs w:val="18"/>
              </w:rPr>
              <w:t>sta.</w:t>
            </w:r>
          </w:p>
        </w:tc>
        <w:tc>
          <w:tcPr>
            <w:tcW w:w="3785" w:type="dxa"/>
            <w:tcBorders>
              <w:top w:val="single" w:sz="4" w:space="0" w:color="000000"/>
              <w:left w:val="single" w:sz="4" w:space="0" w:color="000000"/>
              <w:bottom w:val="single" w:sz="4" w:space="0" w:color="000000"/>
            </w:tcBorders>
          </w:tcPr>
          <w:p w14:paraId="596A14B1" w14:textId="77777777" w:rsidR="00C72DF0" w:rsidRPr="00B136B6" w:rsidRDefault="00C72DF0" w:rsidP="003A2336">
            <w:pPr>
              <w:spacing w:after="0" w:line="260" w:lineRule="exact"/>
              <w:ind w:right="110"/>
              <w:rPr>
                <w:rFonts w:ascii="Arial" w:eastAsia="Arial" w:hAnsi="Arial" w:cs="Arial"/>
                <w:sz w:val="18"/>
                <w:szCs w:val="18"/>
              </w:rPr>
            </w:pPr>
            <w:r w:rsidRPr="00B136B6">
              <w:rPr>
                <w:rFonts w:ascii="Arial" w:hAnsi="Arial" w:cs="Arial"/>
                <w:b/>
                <w:color w:val="7030A0"/>
                <w:sz w:val="18"/>
                <w:szCs w:val="19"/>
              </w:rPr>
              <w:t>B2.5.1</w:t>
            </w:r>
            <w:r w:rsidRPr="00B136B6">
              <w:rPr>
                <w:rFonts w:ascii="Arial" w:eastAsia="Arial" w:hAnsi="Arial" w:cs="Arial"/>
                <w:sz w:val="18"/>
                <w:szCs w:val="18"/>
              </w:rPr>
              <w:t>. Id</w:t>
            </w:r>
            <w:r w:rsidRPr="00B136B6">
              <w:rPr>
                <w:rFonts w:ascii="Arial" w:eastAsia="Arial" w:hAnsi="Arial" w:cs="Arial"/>
                <w:spacing w:val="1"/>
                <w:sz w:val="18"/>
                <w:szCs w:val="18"/>
              </w:rPr>
              <w:t>e</w:t>
            </w:r>
            <w:r w:rsidRPr="00B136B6">
              <w:rPr>
                <w:rFonts w:ascii="Arial" w:eastAsia="Arial" w:hAnsi="Arial" w:cs="Arial"/>
                <w:sz w:val="18"/>
                <w:szCs w:val="18"/>
              </w:rPr>
              <w:t>ntifica</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os </w:t>
            </w:r>
            <w:r w:rsidRPr="00B136B6">
              <w:rPr>
                <w:rFonts w:ascii="Arial" w:eastAsia="Arial" w:hAnsi="Arial" w:cs="Arial"/>
                <w:spacing w:val="-1"/>
                <w:sz w:val="18"/>
                <w:szCs w:val="18"/>
              </w:rPr>
              <w:t>e</w:t>
            </w:r>
            <w:r w:rsidRPr="00B136B6">
              <w:rPr>
                <w:rFonts w:ascii="Arial" w:eastAsia="Arial" w:hAnsi="Arial" w:cs="Arial"/>
                <w:sz w:val="18"/>
                <w:szCs w:val="18"/>
              </w:rPr>
              <w:t>l</w:t>
            </w:r>
            <w:r w:rsidRPr="00B136B6">
              <w:rPr>
                <w:rFonts w:ascii="Arial" w:eastAsia="Arial" w:hAnsi="Arial" w:cs="Arial"/>
                <w:spacing w:val="-1"/>
                <w:sz w:val="18"/>
                <w:szCs w:val="18"/>
              </w:rPr>
              <w:t>e</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tos </w:t>
            </w:r>
            <w:r w:rsidRPr="00B136B6">
              <w:rPr>
                <w:rFonts w:ascii="Arial" w:eastAsia="Arial" w:hAnsi="Arial" w:cs="Arial"/>
                <w:spacing w:val="1"/>
                <w:sz w:val="18"/>
                <w:szCs w:val="18"/>
              </w:rPr>
              <w:t>d</w:t>
            </w:r>
            <w:r w:rsidRPr="00B136B6">
              <w:rPr>
                <w:rFonts w:ascii="Arial" w:eastAsia="Arial" w:hAnsi="Arial" w:cs="Arial"/>
                <w:sz w:val="18"/>
                <w:szCs w:val="18"/>
              </w:rPr>
              <w:t xml:space="preserve">a </w:t>
            </w:r>
            <w:r w:rsidRPr="00B136B6">
              <w:rPr>
                <w:rFonts w:ascii="Arial" w:eastAsia="Arial" w:hAnsi="Arial" w:cs="Arial"/>
                <w:spacing w:val="-1"/>
                <w:sz w:val="18"/>
                <w:szCs w:val="18"/>
              </w:rPr>
              <w:t>p</w:t>
            </w:r>
            <w:r w:rsidRPr="00B136B6">
              <w:rPr>
                <w:rFonts w:ascii="Arial" w:eastAsia="Arial" w:hAnsi="Arial" w:cs="Arial"/>
                <w:sz w:val="18"/>
                <w:szCs w:val="18"/>
              </w:rPr>
              <w:t>a</w:t>
            </w:r>
            <w:r w:rsidRPr="00B136B6">
              <w:rPr>
                <w:rFonts w:ascii="Arial" w:eastAsia="Arial" w:hAnsi="Arial" w:cs="Arial"/>
                <w:spacing w:val="-1"/>
                <w:sz w:val="18"/>
                <w:szCs w:val="18"/>
              </w:rPr>
              <w:t>i</w:t>
            </w:r>
            <w:r w:rsidRPr="00B136B6">
              <w:rPr>
                <w:rFonts w:ascii="Arial" w:eastAsia="Arial" w:hAnsi="Arial" w:cs="Arial"/>
                <w:spacing w:val="1"/>
                <w:sz w:val="18"/>
                <w:szCs w:val="18"/>
              </w:rPr>
              <w:t>sa</w:t>
            </w:r>
            <w:r w:rsidRPr="00B136B6">
              <w:rPr>
                <w:rFonts w:ascii="Arial" w:eastAsia="Arial" w:hAnsi="Arial" w:cs="Arial"/>
                <w:spacing w:val="-1"/>
                <w:sz w:val="18"/>
                <w:szCs w:val="18"/>
              </w:rPr>
              <w:t>x</w:t>
            </w:r>
            <w:r w:rsidRPr="00B136B6">
              <w:rPr>
                <w:rFonts w:ascii="Arial" w:eastAsia="Arial" w:hAnsi="Arial" w:cs="Arial"/>
                <w:sz w:val="18"/>
                <w:szCs w:val="18"/>
              </w:rPr>
              <w:t>e nat</w:t>
            </w:r>
            <w:r w:rsidRPr="00B136B6">
              <w:rPr>
                <w:rFonts w:ascii="Arial" w:eastAsia="Arial" w:hAnsi="Arial" w:cs="Arial"/>
                <w:spacing w:val="-1"/>
                <w:sz w:val="18"/>
                <w:szCs w:val="18"/>
              </w:rPr>
              <w:t>u</w:t>
            </w:r>
            <w:r w:rsidRPr="00B136B6">
              <w:rPr>
                <w:rFonts w:ascii="Arial" w:eastAsia="Arial" w:hAnsi="Arial" w:cs="Arial"/>
                <w:sz w:val="18"/>
                <w:szCs w:val="18"/>
              </w:rPr>
              <w:t xml:space="preserve">ral e </w:t>
            </w:r>
            <w:r w:rsidRPr="00B136B6">
              <w:rPr>
                <w:rFonts w:ascii="Arial" w:eastAsia="Arial" w:hAnsi="Arial" w:cs="Arial"/>
                <w:spacing w:val="-1"/>
                <w:sz w:val="18"/>
                <w:szCs w:val="18"/>
              </w:rPr>
              <w:t>u</w:t>
            </w:r>
            <w:r w:rsidRPr="00B136B6">
              <w:rPr>
                <w:rFonts w:ascii="Arial" w:eastAsia="Arial" w:hAnsi="Arial" w:cs="Arial"/>
                <w:sz w:val="18"/>
                <w:szCs w:val="18"/>
              </w:rPr>
              <w:t>rbana</w:t>
            </w:r>
            <w:r>
              <w:rPr>
                <w:rFonts w:ascii="Arial" w:eastAsia="Arial" w:hAnsi="Arial" w:cs="Arial"/>
                <w:spacing w:val="-1"/>
                <w:sz w:val="18"/>
                <w:szCs w:val="18"/>
              </w:rPr>
              <w:t xml:space="preserve"> máis </w:t>
            </w:r>
            <w:r w:rsidRPr="00B136B6">
              <w:rPr>
                <w:rFonts w:ascii="Arial" w:eastAsia="Arial" w:hAnsi="Arial" w:cs="Arial"/>
                <w:sz w:val="18"/>
                <w:szCs w:val="18"/>
              </w:rPr>
              <w:t>pr</w:t>
            </w:r>
            <w:r w:rsidRPr="00B136B6">
              <w:rPr>
                <w:rFonts w:ascii="Arial" w:eastAsia="Arial" w:hAnsi="Arial" w:cs="Arial"/>
                <w:spacing w:val="1"/>
                <w:sz w:val="18"/>
                <w:szCs w:val="18"/>
              </w:rPr>
              <w:t>ó</w:t>
            </w:r>
            <w:r w:rsidRPr="00B136B6">
              <w:rPr>
                <w:rFonts w:ascii="Arial" w:eastAsia="Arial" w:hAnsi="Arial" w:cs="Arial"/>
                <w:spacing w:val="-1"/>
                <w:sz w:val="18"/>
                <w:szCs w:val="18"/>
              </w:rPr>
              <w:t>x</w:t>
            </w:r>
            <w:r w:rsidRPr="00B136B6">
              <w:rPr>
                <w:rFonts w:ascii="Arial" w:eastAsia="Arial" w:hAnsi="Arial" w:cs="Arial"/>
                <w:sz w:val="18"/>
                <w:szCs w:val="18"/>
              </w:rPr>
              <w:t>im</w:t>
            </w:r>
            <w:r w:rsidRPr="00B136B6">
              <w:rPr>
                <w:rFonts w:ascii="Arial" w:eastAsia="Arial" w:hAnsi="Arial" w:cs="Arial"/>
                <w:spacing w:val="-1"/>
                <w:sz w:val="18"/>
                <w:szCs w:val="18"/>
              </w:rPr>
              <w:t>a</w:t>
            </w:r>
            <w:r w:rsidRPr="00B136B6">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55A8B539" w14:textId="77777777" w:rsidR="00C72DF0" w:rsidRPr="00B136B6" w:rsidRDefault="00C72DF0" w:rsidP="003A2336">
            <w:pPr>
              <w:pStyle w:val="Lista"/>
              <w:numPr>
                <w:ilvl w:val="0"/>
                <w:numId w:val="113"/>
              </w:numPr>
              <w:tabs>
                <w:tab w:val="left" w:pos="360"/>
              </w:tabs>
              <w:snapToGrid w:val="0"/>
              <w:spacing w:before="0" w:after="106" w:line="260" w:lineRule="exact"/>
              <w:ind w:left="360"/>
              <w:jc w:val="left"/>
              <w:rPr>
                <w:rFonts w:cs="Arial"/>
                <w:sz w:val="18"/>
                <w:szCs w:val="19"/>
              </w:rPr>
            </w:pPr>
            <w:r w:rsidRPr="00B136B6">
              <w:rPr>
                <w:rFonts w:cs="Arial"/>
                <w:sz w:val="18"/>
                <w:szCs w:val="19"/>
              </w:rPr>
              <w:t>Describe os cambios que poden sufrir as paisaxes (naturais e construídas).</w:t>
            </w:r>
          </w:p>
        </w:tc>
        <w:tc>
          <w:tcPr>
            <w:tcW w:w="1591" w:type="dxa"/>
            <w:tcBorders>
              <w:top w:val="single" w:sz="4" w:space="0" w:color="000000"/>
              <w:left w:val="single" w:sz="4" w:space="0" w:color="000000"/>
              <w:bottom w:val="single" w:sz="4" w:space="0" w:color="000000"/>
            </w:tcBorders>
            <w:vAlign w:val="center"/>
          </w:tcPr>
          <w:p w14:paraId="443D2D44" w14:textId="77777777" w:rsidR="00C72DF0" w:rsidRPr="00B136B6" w:rsidRDefault="00C72DF0" w:rsidP="003A2336">
            <w:pPr>
              <w:snapToGrid w:val="0"/>
              <w:spacing w:after="106" w:line="260" w:lineRule="exact"/>
              <w:jc w:val="center"/>
              <w:rPr>
                <w:rFonts w:ascii="Arial" w:hAnsi="Arial" w:cs="Arial"/>
                <w:sz w:val="18"/>
                <w:szCs w:val="19"/>
                <w:lang w:val="en-US"/>
              </w:rPr>
            </w:pPr>
            <w:r w:rsidRPr="00B136B6">
              <w:rPr>
                <w:rFonts w:ascii="Arial" w:hAnsi="Arial" w:cs="Arial"/>
                <w:sz w:val="18"/>
                <w:szCs w:val="19"/>
                <w:lang w:val="en-US"/>
              </w:rPr>
              <w:t>Páx. 63</w:t>
            </w:r>
            <w:r w:rsidRPr="00B136B6">
              <w:rPr>
                <w:rFonts w:cs="Arial"/>
                <w:sz w:val="18"/>
                <w:szCs w:val="19"/>
                <w:lang w:val="en-US"/>
              </w:rPr>
              <w:br/>
            </w:r>
            <w:r w:rsidRPr="00B136B6">
              <w:rPr>
                <w:rFonts w:ascii="Arial" w:hAnsi="Arial" w:cs="Arial"/>
                <w:sz w:val="18"/>
                <w:szCs w:val="19"/>
                <w:lang w:val="en-US"/>
              </w:rPr>
              <w:t>Act. 1</w:t>
            </w:r>
          </w:p>
          <w:p w14:paraId="79FE5035" w14:textId="77777777" w:rsidR="00C72DF0" w:rsidRPr="00B136B6" w:rsidRDefault="00C72DF0" w:rsidP="003A2336">
            <w:pPr>
              <w:spacing w:after="106" w:line="260" w:lineRule="exact"/>
              <w:jc w:val="center"/>
              <w:rPr>
                <w:rFonts w:ascii="Arial" w:hAnsi="Arial" w:cs="Arial"/>
                <w:sz w:val="18"/>
                <w:szCs w:val="19"/>
              </w:rPr>
            </w:pPr>
            <w:r w:rsidRPr="00B136B6">
              <w:rPr>
                <w:rFonts w:ascii="Arial" w:hAnsi="Arial" w:cs="Arial"/>
                <w:sz w:val="18"/>
                <w:szCs w:val="19"/>
              </w:rPr>
              <w:t>Páx. 67</w:t>
            </w:r>
            <w:r w:rsidRPr="00B136B6">
              <w:rPr>
                <w:rFonts w:cs="Arial"/>
                <w:sz w:val="18"/>
                <w:szCs w:val="19"/>
              </w:rPr>
              <w:br/>
            </w:r>
            <w:r w:rsidRPr="00B136B6">
              <w:rPr>
                <w:rFonts w:ascii="Arial" w:hAnsi="Arial" w:cs="Arial"/>
                <w:sz w:val="18"/>
                <w:szCs w:val="19"/>
              </w:rPr>
              <w:t>Act. 2</w:t>
            </w:r>
          </w:p>
        </w:tc>
        <w:tc>
          <w:tcPr>
            <w:tcW w:w="1855" w:type="dxa"/>
            <w:tcBorders>
              <w:top w:val="single" w:sz="4" w:space="0" w:color="000000"/>
              <w:left w:val="single" w:sz="4" w:space="0" w:color="000000"/>
              <w:bottom w:val="single" w:sz="4" w:space="0" w:color="000000"/>
              <w:right w:val="single" w:sz="4" w:space="0" w:color="000000"/>
            </w:tcBorders>
            <w:vAlign w:val="center"/>
          </w:tcPr>
          <w:p w14:paraId="2C57FE89" w14:textId="77777777" w:rsidR="00C72DF0" w:rsidRPr="00B136B6" w:rsidRDefault="00C72DF0" w:rsidP="003A2336">
            <w:pPr>
              <w:spacing w:after="106" w:line="260" w:lineRule="exact"/>
              <w:jc w:val="center"/>
              <w:rPr>
                <w:rFonts w:ascii="Arial" w:hAnsi="Arial" w:cs="Arial"/>
                <w:sz w:val="18"/>
                <w:szCs w:val="19"/>
              </w:rPr>
            </w:pPr>
            <w:r w:rsidRPr="00B136B6">
              <w:rPr>
                <w:rFonts w:ascii="Arial" w:hAnsi="Arial" w:cs="Arial"/>
                <w:sz w:val="18"/>
                <w:szCs w:val="19"/>
              </w:rPr>
              <w:t>CMCCT</w:t>
            </w:r>
          </w:p>
        </w:tc>
      </w:tr>
      <w:tr w:rsidR="00C72DF0" w14:paraId="543F5C43" w14:textId="77777777" w:rsidTr="003A2336">
        <w:tc>
          <w:tcPr>
            <w:tcW w:w="3781" w:type="dxa"/>
            <w:vMerge/>
            <w:tcBorders>
              <w:left w:val="single" w:sz="4" w:space="0" w:color="000000"/>
              <w:bottom w:val="single" w:sz="4" w:space="0" w:color="000000"/>
            </w:tcBorders>
          </w:tcPr>
          <w:p w14:paraId="3291F101" w14:textId="77777777" w:rsidR="00C72DF0" w:rsidRPr="00B136B6" w:rsidRDefault="00C72DF0" w:rsidP="003A2336">
            <w:pPr>
              <w:widowControl w:val="0"/>
              <w:snapToGrid w:val="0"/>
              <w:spacing w:after="106" w:line="260" w:lineRule="exact"/>
              <w:textAlignment w:val="baseline"/>
              <w:rPr>
                <w:rFonts w:ascii="Arial" w:eastAsia="SimSun" w:hAnsi="Arial" w:cs="Arial"/>
                <w:kern w:val="1"/>
                <w:sz w:val="18"/>
                <w:szCs w:val="19"/>
                <w:lang w:eastAsia="hi-IN" w:bidi="hi-IN"/>
              </w:rPr>
            </w:pPr>
          </w:p>
        </w:tc>
        <w:tc>
          <w:tcPr>
            <w:tcW w:w="3785" w:type="dxa"/>
            <w:tcBorders>
              <w:top w:val="single" w:sz="4" w:space="0" w:color="000000"/>
              <w:left w:val="single" w:sz="4" w:space="0" w:color="000000"/>
              <w:bottom w:val="single" w:sz="4" w:space="0" w:color="000000"/>
            </w:tcBorders>
          </w:tcPr>
          <w:p w14:paraId="23D772FB" w14:textId="77777777" w:rsidR="00C72DF0" w:rsidRPr="00B136B6" w:rsidRDefault="00C72DF0" w:rsidP="003A2336">
            <w:pPr>
              <w:spacing w:after="0" w:line="260" w:lineRule="exact"/>
              <w:ind w:right="599"/>
              <w:rPr>
                <w:rFonts w:ascii="Arial" w:eastAsia="Arial" w:hAnsi="Arial" w:cs="Arial"/>
                <w:sz w:val="18"/>
                <w:szCs w:val="18"/>
              </w:rPr>
            </w:pPr>
            <w:r w:rsidRPr="00B136B6">
              <w:rPr>
                <w:rFonts w:ascii="Arial" w:hAnsi="Arial" w:cs="Arial"/>
                <w:b/>
                <w:color w:val="7030A0"/>
                <w:sz w:val="18"/>
                <w:szCs w:val="19"/>
              </w:rPr>
              <w:t>B2.5.2.</w:t>
            </w:r>
            <w:r w:rsidRPr="00B136B6">
              <w:rPr>
                <w:rFonts w:ascii="Arial" w:eastAsia="Arial" w:hAnsi="Arial" w:cs="Arial"/>
                <w:sz w:val="18"/>
                <w:szCs w:val="18"/>
              </w:rPr>
              <w:t xml:space="preserve"> D</w:t>
            </w:r>
            <w:r w:rsidRPr="00B136B6">
              <w:rPr>
                <w:rFonts w:ascii="Arial" w:eastAsia="Arial" w:hAnsi="Arial" w:cs="Arial"/>
                <w:spacing w:val="-1"/>
                <w:sz w:val="18"/>
                <w:szCs w:val="18"/>
              </w:rPr>
              <w:t>e</w:t>
            </w:r>
            <w:r w:rsidRPr="00B136B6">
              <w:rPr>
                <w:rFonts w:ascii="Arial" w:eastAsia="Arial" w:hAnsi="Arial" w:cs="Arial"/>
                <w:spacing w:val="1"/>
                <w:sz w:val="18"/>
                <w:szCs w:val="18"/>
              </w:rPr>
              <w:t>s</w:t>
            </w:r>
            <w:r w:rsidRPr="00B136B6">
              <w:rPr>
                <w:rFonts w:ascii="Arial" w:eastAsia="Arial" w:hAnsi="Arial" w:cs="Arial"/>
                <w:sz w:val="18"/>
                <w:szCs w:val="18"/>
              </w:rPr>
              <w:t>cri</w:t>
            </w:r>
            <w:r w:rsidRPr="00B136B6">
              <w:rPr>
                <w:rFonts w:ascii="Arial" w:eastAsia="Arial" w:hAnsi="Arial" w:cs="Arial"/>
                <w:spacing w:val="-1"/>
                <w:sz w:val="18"/>
                <w:szCs w:val="18"/>
              </w:rPr>
              <w:t>b</w:t>
            </w:r>
            <w:r w:rsidRPr="00B136B6">
              <w:rPr>
                <w:rFonts w:ascii="Arial" w:eastAsia="Arial" w:hAnsi="Arial" w:cs="Arial"/>
                <w:sz w:val="18"/>
                <w:szCs w:val="18"/>
              </w:rPr>
              <w:t xml:space="preserve">e </w:t>
            </w:r>
            <w:r w:rsidRPr="00B136B6">
              <w:rPr>
                <w:rFonts w:ascii="Arial" w:eastAsia="Arial" w:hAnsi="Arial" w:cs="Arial"/>
                <w:spacing w:val="-1"/>
                <w:sz w:val="18"/>
                <w:szCs w:val="18"/>
              </w:rPr>
              <w:t>a</w:t>
            </w:r>
            <w:r w:rsidRPr="00B136B6">
              <w:rPr>
                <w:rFonts w:ascii="Arial" w:eastAsia="Arial" w:hAnsi="Arial" w:cs="Arial"/>
                <w:sz w:val="18"/>
                <w:szCs w:val="18"/>
              </w:rPr>
              <w:t>s p</w:t>
            </w:r>
            <w:r w:rsidRPr="00B136B6">
              <w:rPr>
                <w:rFonts w:ascii="Arial" w:eastAsia="Arial" w:hAnsi="Arial" w:cs="Arial"/>
                <w:spacing w:val="-1"/>
                <w:sz w:val="18"/>
                <w:szCs w:val="18"/>
              </w:rPr>
              <w:t>a</w:t>
            </w:r>
            <w:r w:rsidRPr="00B136B6">
              <w:rPr>
                <w:rFonts w:ascii="Arial" w:eastAsia="Arial" w:hAnsi="Arial" w:cs="Arial"/>
                <w:sz w:val="18"/>
                <w:szCs w:val="18"/>
              </w:rPr>
              <w:t>i</w:t>
            </w:r>
            <w:r w:rsidRPr="00B136B6">
              <w:rPr>
                <w:rFonts w:ascii="Arial" w:eastAsia="Arial" w:hAnsi="Arial" w:cs="Arial"/>
                <w:spacing w:val="1"/>
                <w:sz w:val="18"/>
                <w:szCs w:val="18"/>
              </w:rPr>
              <w:t>sa</w:t>
            </w:r>
            <w:r w:rsidRPr="00B136B6">
              <w:rPr>
                <w:rFonts w:ascii="Arial" w:eastAsia="Arial" w:hAnsi="Arial" w:cs="Arial"/>
                <w:spacing w:val="-1"/>
                <w:sz w:val="18"/>
                <w:szCs w:val="18"/>
              </w:rPr>
              <w:t>x</w:t>
            </w:r>
            <w:r w:rsidRPr="00B136B6">
              <w:rPr>
                <w:rFonts w:ascii="Arial" w:eastAsia="Arial" w:hAnsi="Arial" w:cs="Arial"/>
                <w:sz w:val="18"/>
                <w:szCs w:val="18"/>
              </w:rPr>
              <w:t>es de costa d</w:t>
            </w:r>
            <w:r w:rsidRPr="00B136B6">
              <w:rPr>
                <w:rFonts w:ascii="Arial" w:eastAsia="Arial" w:hAnsi="Arial" w:cs="Arial"/>
                <w:spacing w:val="-1"/>
                <w:sz w:val="18"/>
                <w:szCs w:val="18"/>
              </w:rPr>
              <w:t>i</w:t>
            </w:r>
            <w:r w:rsidRPr="00B136B6">
              <w:rPr>
                <w:rFonts w:ascii="Arial" w:eastAsia="Arial" w:hAnsi="Arial" w:cs="Arial"/>
                <w:sz w:val="18"/>
                <w:szCs w:val="18"/>
              </w:rPr>
              <w:t>fer</w:t>
            </w:r>
            <w:r w:rsidRPr="00B136B6">
              <w:rPr>
                <w:rFonts w:ascii="Arial" w:eastAsia="Arial" w:hAnsi="Arial" w:cs="Arial"/>
                <w:spacing w:val="1"/>
                <w:sz w:val="18"/>
                <w:szCs w:val="18"/>
              </w:rPr>
              <w:t>e</w:t>
            </w:r>
            <w:r w:rsidRPr="00B136B6">
              <w:rPr>
                <w:rFonts w:ascii="Arial" w:eastAsia="Arial" w:hAnsi="Arial" w:cs="Arial"/>
                <w:sz w:val="18"/>
                <w:szCs w:val="18"/>
              </w:rPr>
              <w:t>nc</w:t>
            </w:r>
            <w:r w:rsidRPr="00B136B6">
              <w:rPr>
                <w:rFonts w:ascii="Arial" w:eastAsia="Arial" w:hAnsi="Arial" w:cs="Arial"/>
                <w:spacing w:val="-1"/>
                <w:sz w:val="18"/>
                <w:szCs w:val="18"/>
              </w:rPr>
              <w:t>i</w:t>
            </w:r>
            <w:r w:rsidRPr="00B136B6">
              <w:rPr>
                <w:rFonts w:ascii="Arial" w:eastAsia="Arial" w:hAnsi="Arial" w:cs="Arial"/>
                <w:spacing w:val="1"/>
                <w:sz w:val="18"/>
                <w:szCs w:val="18"/>
              </w:rPr>
              <w:t>á</w:t>
            </w:r>
            <w:r w:rsidRPr="00B136B6">
              <w:rPr>
                <w:rFonts w:ascii="Arial" w:eastAsia="Arial" w:hAnsi="Arial" w:cs="Arial"/>
                <w:sz w:val="18"/>
                <w:szCs w:val="18"/>
              </w:rPr>
              <w:t>ndoas</w:t>
            </w:r>
            <w:r w:rsidRPr="00B136B6">
              <w:rPr>
                <w:rFonts w:ascii="Arial" w:eastAsia="Arial" w:hAnsi="Arial" w:cs="Arial"/>
                <w:spacing w:val="1"/>
                <w:sz w:val="18"/>
                <w:szCs w:val="18"/>
              </w:rPr>
              <w:t xml:space="preserve"> </w:t>
            </w:r>
            <w:r w:rsidRPr="00B136B6">
              <w:rPr>
                <w:rFonts w:ascii="Arial" w:eastAsia="Arial" w:hAnsi="Arial" w:cs="Arial"/>
                <w:sz w:val="18"/>
                <w:szCs w:val="18"/>
              </w:rPr>
              <w:t>d</w:t>
            </w:r>
            <w:r w:rsidRPr="00B136B6">
              <w:rPr>
                <w:rFonts w:ascii="Arial" w:eastAsia="Arial" w:hAnsi="Arial" w:cs="Arial"/>
                <w:spacing w:val="-1"/>
                <w:sz w:val="18"/>
                <w:szCs w:val="18"/>
              </w:rPr>
              <w:t>a</w:t>
            </w:r>
            <w:r w:rsidRPr="00B136B6">
              <w:rPr>
                <w:rFonts w:ascii="Arial" w:eastAsia="Arial" w:hAnsi="Arial" w:cs="Arial"/>
                <w:sz w:val="18"/>
                <w:szCs w:val="18"/>
              </w:rPr>
              <w:t>s de int</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1"/>
                <w:sz w:val="18"/>
                <w:szCs w:val="18"/>
              </w:rPr>
              <w:t>i</w:t>
            </w:r>
            <w:r w:rsidRPr="00B136B6">
              <w:rPr>
                <w:rFonts w:ascii="Arial" w:eastAsia="Arial" w:hAnsi="Arial" w:cs="Arial"/>
                <w:sz w:val="18"/>
                <w:szCs w:val="18"/>
              </w:rPr>
              <w:t>or.</w:t>
            </w:r>
          </w:p>
        </w:tc>
        <w:tc>
          <w:tcPr>
            <w:tcW w:w="3785" w:type="dxa"/>
            <w:tcBorders>
              <w:top w:val="single" w:sz="4" w:space="0" w:color="000000"/>
              <w:left w:val="single" w:sz="4" w:space="0" w:color="000000"/>
              <w:bottom w:val="single" w:sz="4" w:space="0" w:color="000000"/>
            </w:tcBorders>
          </w:tcPr>
          <w:p w14:paraId="1B62C2D4" w14:textId="77777777" w:rsidR="00C72DF0" w:rsidRPr="00B136B6" w:rsidRDefault="00C72DF0" w:rsidP="003A2336">
            <w:pPr>
              <w:pStyle w:val="Lista"/>
              <w:numPr>
                <w:ilvl w:val="0"/>
                <w:numId w:val="114"/>
              </w:numPr>
              <w:tabs>
                <w:tab w:val="left" w:pos="360"/>
              </w:tabs>
              <w:snapToGrid w:val="0"/>
              <w:spacing w:before="0" w:after="106" w:line="260" w:lineRule="exact"/>
              <w:ind w:left="360"/>
              <w:jc w:val="left"/>
              <w:rPr>
                <w:rFonts w:cs="Arial"/>
                <w:sz w:val="18"/>
                <w:szCs w:val="19"/>
              </w:rPr>
            </w:pPr>
            <w:r w:rsidRPr="00B136B6">
              <w:rPr>
                <w:rFonts w:cs="Arial"/>
                <w:sz w:val="18"/>
                <w:szCs w:val="19"/>
              </w:rPr>
              <w:t>Identifica algunhas unidades de relevo e sinala as partes das que se compoñen as montañas.</w:t>
            </w:r>
          </w:p>
          <w:p w14:paraId="36D908F9" w14:textId="77777777" w:rsidR="00C72DF0" w:rsidRPr="00B136B6" w:rsidRDefault="00C72DF0" w:rsidP="003A2336">
            <w:pPr>
              <w:pStyle w:val="Lista"/>
              <w:numPr>
                <w:ilvl w:val="0"/>
                <w:numId w:val="114"/>
              </w:numPr>
              <w:tabs>
                <w:tab w:val="left" w:pos="360"/>
              </w:tabs>
              <w:snapToGrid w:val="0"/>
              <w:spacing w:before="0" w:after="106" w:line="260" w:lineRule="exact"/>
              <w:ind w:left="360"/>
              <w:jc w:val="left"/>
              <w:rPr>
                <w:rFonts w:cs="Arial"/>
                <w:sz w:val="18"/>
                <w:szCs w:val="19"/>
              </w:rPr>
            </w:pPr>
            <w:r w:rsidRPr="00B136B6">
              <w:rPr>
                <w:rFonts w:cs="Arial"/>
                <w:sz w:val="18"/>
                <w:szCs w:val="19"/>
              </w:rPr>
              <w:t>Explica as principais características das paisaxes en función da súa localización: de interior ou de costa.</w:t>
            </w:r>
          </w:p>
        </w:tc>
        <w:tc>
          <w:tcPr>
            <w:tcW w:w="1591" w:type="dxa"/>
            <w:tcBorders>
              <w:top w:val="single" w:sz="4" w:space="0" w:color="000000"/>
              <w:left w:val="single" w:sz="4" w:space="0" w:color="000000"/>
              <w:bottom w:val="single" w:sz="4" w:space="0" w:color="000000"/>
            </w:tcBorders>
            <w:vAlign w:val="center"/>
          </w:tcPr>
          <w:p w14:paraId="3F39F6A6" w14:textId="77777777" w:rsidR="00C72DF0" w:rsidRPr="00B136B6" w:rsidRDefault="00C72DF0" w:rsidP="003A2336">
            <w:pPr>
              <w:snapToGrid w:val="0"/>
              <w:spacing w:after="106" w:line="260" w:lineRule="exact"/>
              <w:jc w:val="center"/>
              <w:rPr>
                <w:rFonts w:ascii="Arial" w:hAnsi="Arial" w:cs="Arial"/>
                <w:sz w:val="18"/>
                <w:szCs w:val="19"/>
              </w:rPr>
            </w:pPr>
            <w:r w:rsidRPr="00B136B6">
              <w:rPr>
                <w:rFonts w:ascii="Arial" w:hAnsi="Arial" w:cs="Arial"/>
                <w:sz w:val="18"/>
                <w:szCs w:val="19"/>
              </w:rPr>
              <w:t>Páx. 65</w:t>
            </w:r>
            <w:r w:rsidRPr="00B136B6">
              <w:rPr>
                <w:rFonts w:cs="Arial"/>
                <w:sz w:val="18"/>
                <w:szCs w:val="19"/>
                <w:lang w:val="en-US"/>
              </w:rPr>
              <w:br/>
            </w:r>
            <w:r w:rsidRPr="00B136B6">
              <w:rPr>
                <w:rFonts w:ascii="Arial" w:hAnsi="Arial" w:cs="Arial"/>
                <w:sz w:val="18"/>
                <w:szCs w:val="19"/>
              </w:rPr>
              <w:t>Acts. 3, 4 e 5</w:t>
            </w:r>
          </w:p>
        </w:tc>
        <w:tc>
          <w:tcPr>
            <w:tcW w:w="1855" w:type="dxa"/>
            <w:tcBorders>
              <w:top w:val="single" w:sz="4" w:space="0" w:color="000000"/>
              <w:left w:val="single" w:sz="4" w:space="0" w:color="000000"/>
              <w:bottom w:val="single" w:sz="4" w:space="0" w:color="000000"/>
              <w:right w:val="single" w:sz="4" w:space="0" w:color="000000"/>
            </w:tcBorders>
            <w:vAlign w:val="center"/>
          </w:tcPr>
          <w:p w14:paraId="2DB80F01" w14:textId="77777777" w:rsidR="00C72DF0" w:rsidRPr="00B136B6" w:rsidRDefault="00C72DF0" w:rsidP="003A2336">
            <w:pPr>
              <w:snapToGrid w:val="0"/>
              <w:spacing w:after="106" w:line="260" w:lineRule="exact"/>
              <w:jc w:val="center"/>
              <w:rPr>
                <w:rFonts w:ascii="Arial" w:hAnsi="Arial" w:cs="Arial"/>
                <w:sz w:val="18"/>
                <w:szCs w:val="19"/>
              </w:rPr>
            </w:pPr>
            <w:r w:rsidRPr="00B136B6">
              <w:rPr>
                <w:rFonts w:ascii="Arial" w:hAnsi="Arial" w:cs="Arial"/>
                <w:sz w:val="18"/>
                <w:szCs w:val="19"/>
              </w:rPr>
              <w:t>CMCCT</w:t>
            </w:r>
          </w:p>
          <w:p w14:paraId="092464E5" w14:textId="77777777" w:rsidR="00C72DF0" w:rsidRPr="00B136B6" w:rsidRDefault="00C72DF0" w:rsidP="003A2336">
            <w:pPr>
              <w:spacing w:after="106" w:line="260" w:lineRule="exact"/>
              <w:jc w:val="center"/>
              <w:rPr>
                <w:rFonts w:ascii="Arial" w:hAnsi="Arial" w:cs="Arial"/>
                <w:sz w:val="18"/>
                <w:szCs w:val="19"/>
              </w:rPr>
            </w:pPr>
            <w:r w:rsidRPr="00B136B6">
              <w:rPr>
                <w:rFonts w:ascii="Arial" w:hAnsi="Arial" w:cs="Arial"/>
                <w:sz w:val="18"/>
                <w:szCs w:val="19"/>
              </w:rPr>
              <w:t>CCL</w:t>
            </w:r>
          </w:p>
        </w:tc>
      </w:tr>
      <w:tr w:rsidR="00C72DF0" w14:paraId="1AEFA4BF" w14:textId="77777777" w:rsidTr="003A2336">
        <w:tc>
          <w:tcPr>
            <w:tcW w:w="3781" w:type="dxa"/>
            <w:vMerge/>
            <w:tcBorders>
              <w:left w:val="single" w:sz="4" w:space="0" w:color="000000"/>
              <w:bottom w:val="single" w:sz="4" w:space="0" w:color="000000"/>
            </w:tcBorders>
          </w:tcPr>
          <w:p w14:paraId="1DC36396" w14:textId="77777777" w:rsidR="00C72DF0" w:rsidRPr="00B136B6" w:rsidRDefault="00C72DF0" w:rsidP="003A2336">
            <w:pPr>
              <w:snapToGrid w:val="0"/>
              <w:spacing w:after="106" w:line="260" w:lineRule="exact"/>
              <w:rPr>
                <w:rFonts w:ascii="Arial" w:eastAsia="SimSun" w:hAnsi="Arial" w:cs="Arial"/>
                <w:kern w:val="1"/>
                <w:sz w:val="18"/>
                <w:szCs w:val="19"/>
                <w:lang w:eastAsia="hi-IN" w:bidi="hi-IN"/>
              </w:rPr>
            </w:pPr>
          </w:p>
        </w:tc>
        <w:tc>
          <w:tcPr>
            <w:tcW w:w="3785" w:type="dxa"/>
            <w:tcBorders>
              <w:top w:val="single" w:sz="4" w:space="0" w:color="000000"/>
              <w:left w:val="single" w:sz="4" w:space="0" w:color="000000"/>
              <w:bottom w:val="single" w:sz="4" w:space="0" w:color="000000"/>
            </w:tcBorders>
          </w:tcPr>
          <w:p w14:paraId="6BD044E3" w14:textId="77777777" w:rsidR="00C72DF0" w:rsidRPr="00B136B6" w:rsidRDefault="00C72DF0" w:rsidP="003A2336">
            <w:pPr>
              <w:spacing w:after="0" w:line="260" w:lineRule="exact"/>
              <w:ind w:right="9"/>
              <w:rPr>
                <w:rFonts w:ascii="Arial" w:eastAsia="Arial" w:hAnsi="Arial" w:cs="Arial"/>
                <w:sz w:val="18"/>
                <w:szCs w:val="18"/>
              </w:rPr>
            </w:pPr>
            <w:r w:rsidRPr="00B136B6">
              <w:rPr>
                <w:rFonts w:ascii="Arial" w:hAnsi="Arial" w:cs="Arial"/>
                <w:b/>
                <w:color w:val="7030A0"/>
                <w:sz w:val="18"/>
                <w:szCs w:val="19"/>
              </w:rPr>
              <w:t>B2.5.3.</w:t>
            </w:r>
            <w:r w:rsidRPr="00B136B6">
              <w:rPr>
                <w:rFonts w:ascii="Arial" w:eastAsia="Arial" w:hAnsi="Arial" w:cs="Arial"/>
                <w:sz w:val="18"/>
                <w:szCs w:val="18"/>
              </w:rPr>
              <w:t xml:space="preserve"> Co</w:t>
            </w:r>
            <w:r w:rsidRPr="00B136B6">
              <w:rPr>
                <w:rFonts w:ascii="Arial" w:eastAsia="Arial" w:hAnsi="Arial" w:cs="Arial"/>
                <w:spacing w:val="1"/>
                <w:sz w:val="18"/>
                <w:szCs w:val="18"/>
              </w:rPr>
              <w:t>ñ</w:t>
            </w:r>
            <w:r w:rsidRPr="00B136B6">
              <w:rPr>
                <w:rFonts w:ascii="Arial" w:eastAsia="Arial" w:hAnsi="Arial" w:cs="Arial"/>
                <w:sz w:val="18"/>
                <w:szCs w:val="18"/>
              </w:rPr>
              <w:t>ece e l</w:t>
            </w:r>
            <w:r w:rsidRPr="00B136B6">
              <w:rPr>
                <w:rFonts w:ascii="Arial" w:eastAsia="Arial" w:hAnsi="Arial" w:cs="Arial"/>
                <w:spacing w:val="-1"/>
                <w:sz w:val="18"/>
                <w:szCs w:val="18"/>
              </w:rPr>
              <w:t>e</w:t>
            </w:r>
            <w:r w:rsidRPr="00B136B6">
              <w:rPr>
                <w:rFonts w:ascii="Arial" w:eastAsia="Arial" w:hAnsi="Arial" w:cs="Arial"/>
                <w:spacing w:val="1"/>
                <w:sz w:val="18"/>
                <w:szCs w:val="18"/>
              </w:rPr>
              <w:t>v</w:t>
            </w:r>
            <w:r w:rsidRPr="00B136B6">
              <w:rPr>
                <w:rFonts w:ascii="Arial" w:eastAsia="Arial" w:hAnsi="Arial" w:cs="Arial"/>
                <w:sz w:val="18"/>
                <w:szCs w:val="18"/>
              </w:rPr>
              <w:t>a á pr</w:t>
            </w:r>
            <w:r w:rsidRPr="00B136B6">
              <w:rPr>
                <w:rFonts w:ascii="Arial" w:eastAsia="Arial" w:hAnsi="Arial" w:cs="Arial"/>
                <w:spacing w:val="-1"/>
                <w:sz w:val="18"/>
                <w:szCs w:val="18"/>
              </w:rPr>
              <w:t>a</w:t>
            </w:r>
            <w:r w:rsidRPr="00B136B6">
              <w:rPr>
                <w:rFonts w:ascii="Arial" w:eastAsia="Arial" w:hAnsi="Arial" w:cs="Arial"/>
                <w:sz w:val="18"/>
                <w:szCs w:val="18"/>
              </w:rPr>
              <w:t xml:space="preserve">ctica </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pacing w:val="1"/>
                <w:sz w:val="18"/>
                <w:szCs w:val="18"/>
              </w:rPr>
              <w:t>n</w:t>
            </w:r>
            <w:r w:rsidRPr="00B136B6">
              <w:rPr>
                <w:rFonts w:ascii="Arial" w:eastAsia="Arial" w:hAnsi="Arial" w:cs="Arial"/>
                <w:sz w:val="18"/>
                <w:szCs w:val="18"/>
              </w:rPr>
              <w:t>s p</w:t>
            </w:r>
            <w:r w:rsidRPr="00B136B6">
              <w:rPr>
                <w:rFonts w:ascii="Arial" w:eastAsia="Arial" w:hAnsi="Arial" w:cs="Arial"/>
                <w:spacing w:val="-1"/>
                <w:sz w:val="18"/>
                <w:szCs w:val="18"/>
              </w:rPr>
              <w:t>o</w:t>
            </w:r>
            <w:r w:rsidRPr="00B136B6">
              <w:rPr>
                <w:rFonts w:ascii="Arial" w:eastAsia="Arial" w:hAnsi="Arial" w:cs="Arial"/>
                <w:sz w:val="18"/>
                <w:szCs w:val="18"/>
              </w:rPr>
              <w:t>sitiv</w:t>
            </w:r>
            <w:r w:rsidRPr="00B136B6">
              <w:rPr>
                <w:rFonts w:ascii="Arial" w:eastAsia="Arial" w:hAnsi="Arial" w:cs="Arial"/>
                <w:spacing w:val="-1"/>
                <w:sz w:val="18"/>
                <w:szCs w:val="18"/>
              </w:rPr>
              <w:t>a</w:t>
            </w:r>
            <w:r w:rsidRPr="00B136B6">
              <w:rPr>
                <w:rFonts w:ascii="Arial" w:eastAsia="Arial" w:hAnsi="Arial" w:cs="Arial"/>
                <w:sz w:val="18"/>
                <w:szCs w:val="18"/>
              </w:rPr>
              <w:t xml:space="preserve">s </w:t>
            </w:r>
            <w:r w:rsidRPr="00B136B6">
              <w:rPr>
                <w:rFonts w:ascii="Arial" w:eastAsia="Arial" w:hAnsi="Arial" w:cs="Arial"/>
                <w:spacing w:val="1"/>
                <w:sz w:val="18"/>
                <w:szCs w:val="18"/>
              </w:rPr>
              <w:t>p</w:t>
            </w:r>
            <w:r w:rsidRPr="00B136B6">
              <w:rPr>
                <w:rFonts w:ascii="Arial" w:eastAsia="Arial" w:hAnsi="Arial" w:cs="Arial"/>
                <w:sz w:val="18"/>
                <w:szCs w:val="18"/>
              </w:rPr>
              <w:t>a</w:t>
            </w:r>
            <w:r w:rsidRPr="00B136B6">
              <w:rPr>
                <w:rFonts w:ascii="Arial" w:eastAsia="Arial" w:hAnsi="Arial" w:cs="Arial"/>
                <w:spacing w:val="1"/>
                <w:sz w:val="18"/>
                <w:szCs w:val="18"/>
              </w:rPr>
              <w:t>r</w:t>
            </w:r>
            <w:r w:rsidRPr="00B136B6">
              <w:rPr>
                <w:rFonts w:ascii="Arial" w:eastAsia="Arial" w:hAnsi="Arial" w:cs="Arial"/>
                <w:sz w:val="18"/>
                <w:szCs w:val="18"/>
              </w:rPr>
              <w:t xml:space="preserve">a a </w:t>
            </w:r>
            <w:r w:rsidRPr="00B136B6">
              <w:rPr>
                <w:rFonts w:ascii="Arial" w:eastAsia="Arial" w:hAnsi="Arial" w:cs="Arial"/>
                <w:spacing w:val="-1"/>
                <w:sz w:val="18"/>
                <w:szCs w:val="18"/>
              </w:rPr>
              <w:t>p</w:t>
            </w:r>
            <w:r w:rsidRPr="00B136B6">
              <w:rPr>
                <w:rFonts w:ascii="Arial" w:eastAsia="Arial" w:hAnsi="Arial" w:cs="Arial"/>
                <w:sz w:val="18"/>
                <w:szCs w:val="18"/>
              </w:rPr>
              <w:t>rot</w:t>
            </w:r>
            <w:r w:rsidRPr="00B136B6">
              <w:rPr>
                <w:rFonts w:ascii="Arial" w:eastAsia="Arial" w:hAnsi="Arial" w:cs="Arial"/>
                <w:spacing w:val="-1"/>
                <w:sz w:val="18"/>
                <w:szCs w:val="18"/>
              </w:rPr>
              <w:t>e</w:t>
            </w:r>
            <w:r w:rsidRPr="00B136B6">
              <w:rPr>
                <w:rFonts w:ascii="Arial" w:eastAsia="Arial" w:hAnsi="Arial" w:cs="Arial"/>
                <w:sz w:val="18"/>
                <w:szCs w:val="18"/>
              </w:rPr>
              <w:t>cc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o m</w:t>
            </w:r>
            <w:r w:rsidRPr="00B136B6">
              <w:rPr>
                <w:rFonts w:ascii="Arial" w:eastAsia="Arial" w:hAnsi="Arial" w:cs="Arial"/>
                <w:spacing w:val="-1"/>
                <w:sz w:val="18"/>
                <w:szCs w:val="18"/>
              </w:rPr>
              <w:t>e</w:t>
            </w:r>
            <w:r w:rsidRPr="00B136B6">
              <w:rPr>
                <w:rFonts w:ascii="Arial" w:eastAsia="Arial" w:hAnsi="Arial" w:cs="Arial"/>
                <w:sz w:val="18"/>
                <w:szCs w:val="18"/>
              </w:rPr>
              <w:t>dio n</w:t>
            </w:r>
            <w:r w:rsidRPr="00B136B6">
              <w:rPr>
                <w:rFonts w:ascii="Arial" w:eastAsia="Arial" w:hAnsi="Arial" w:cs="Arial"/>
                <w:spacing w:val="-1"/>
                <w:sz w:val="18"/>
                <w:szCs w:val="18"/>
              </w:rPr>
              <w:t>a</w:t>
            </w:r>
            <w:r w:rsidRPr="00B136B6">
              <w:rPr>
                <w:rFonts w:ascii="Arial" w:eastAsia="Arial" w:hAnsi="Arial" w:cs="Arial"/>
                <w:sz w:val="18"/>
                <w:szCs w:val="18"/>
              </w:rPr>
              <w:t>tu</w:t>
            </w:r>
            <w:r w:rsidRPr="00B136B6">
              <w:rPr>
                <w:rFonts w:ascii="Arial" w:eastAsia="Arial" w:hAnsi="Arial" w:cs="Arial"/>
                <w:spacing w:val="1"/>
                <w:sz w:val="18"/>
                <w:szCs w:val="18"/>
              </w:rPr>
              <w:t>ra</w:t>
            </w:r>
            <w:r w:rsidRPr="00B136B6">
              <w:rPr>
                <w:rFonts w:ascii="Arial" w:eastAsia="Arial" w:hAnsi="Arial" w:cs="Arial"/>
                <w:sz w:val="18"/>
                <w:szCs w:val="18"/>
              </w:rPr>
              <w:t>l.</w:t>
            </w:r>
          </w:p>
        </w:tc>
        <w:tc>
          <w:tcPr>
            <w:tcW w:w="3785" w:type="dxa"/>
            <w:tcBorders>
              <w:top w:val="single" w:sz="4" w:space="0" w:color="000000"/>
              <w:left w:val="single" w:sz="4" w:space="0" w:color="000000"/>
              <w:bottom w:val="single" w:sz="4" w:space="0" w:color="000000"/>
            </w:tcBorders>
          </w:tcPr>
          <w:p w14:paraId="2FEF98AD" w14:textId="77777777" w:rsidR="00C72DF0" w:rsidRPr="00B136B6" w:rsidRDefault="00C72DF0" w:rsidP="003A2336">
            <w:pPr>
              <w:pStyle w:val="Lista"/>
              <w:numPr>
                <w:ilvl w:val="0"/>
                <w:numId w:val="115"/>
              </w:numPr>
              <w:tabs>
                <w:tab w:val="left" w:pos="360"/>
              </w:tabs>
              <w:snapToGrid w:val="0"/>
              <w:spacing w:before="0" w:after="106" w:line="260" w:lineRule="exact"/>
              <w:ind w:left="360"/>
              <w:jc w:val="left"/>
              <w:rPr>
                <w:rFonts w:cs="Arial"/>
                <w:sz w:val="18"/>
                <w:szCs w:val="19"/>
              </w:rPr>
            </w:pPr>
            <w:r w:rsidRPr="00B136B6">
              <w:rPr>
                <w:rFonts w:cs="Arial"/>
                <w:sz w:val="18"/>
                <w:szCs w:val="19"/>
              </w:rPr>
              <w:t>Valora a necesidade de coidar as zonas naturais protexidas e propón unha serie de actuacións orientadas á protección das paisaxes.</w:t>
            </w:r>
          </w:p>
        </w:tc>
        <w:tc>
          <w:tcPr>
            <w:tcW w:w="1591" w:type="dxa"/>
            <w:tcBorders>
              <w:top w:val="single" w:sz="4" w:space="0" w:color="000000"/>
              <w:left w:val="single" w:sz="4" w:space="0" w:color="000000"/>
              <w:bottom w:val="single" w:sz="4" w:space="0" w:color="000000"/>
            </w:tcBorders>
            <w:vAlign w:val="center"/>
          </w:tcPr>
          <w:p w14:paraId="15C0E105" w14:textId="77777777" w:rsidR="00C72DF0" w:rsidRPr="00B136B6" w:rsidRDefault="00C72DF0" w:rsidP="003A2336">
            <w:pPr>
              <w:snapToGrid w:val="0"/>
              <w:spacing w:after="106" w:line="260" w:lineRule="exact"/>
              <w:jc w:val="center"/>
              <w:rPr>
                <w:rFonts w:ascii="Arial" w:hAnsi="Arial" w:cs="Arial"/>
                <w:sz w:val="18"/>
                <w:szCs w:val="19"/>
              </w:rPr>
            </w:pPr>
            <w:r w:rsidRPr="00B136B6">
              <w:rPr>
                <w:rFonts w:ascii="Arial" w:hAnsi="Arial" w:cs="Arial"/>
                <w:sz w:val="18"/>
                <w:szCs w:val="19"/>
              </w:rPr>
              <w:t>Páx. 70</w:t>
            </w:r>
            <w:r w:rsidRPr="00B136B6">
              <w:rPr>
                <w:rFonts w:cs="Arial"/>
                <w:sz w:val="18"/>
                <w:szCs w:val="19"/>
                <w:lang w:val="en-US"/>
              </w:rPr>
              <w:br/>
            </w:r>
            <w:r w:rsidRPr="00B136B6">
              <w:rPr>
                <w:rFonts w:ascii="Arial" w:hAnsi="Arial" w:cs="Arial"/>
                <w:sz w:val="18"/>
                <w:szCs w:val="19"/>
              </w:rPr>
              <w:t>Acts. 1 e 2</w:t>
            </w:r>
          </w:p>
        </w:tc>
        <w:tc>
          <w:tcPr>
            <w:tcW w:w="1855" w:type="dxa"/>
            <w:tcBorders>
              <w:top w:val="single" w:sz="4" w:space="0" w:color="000000"/>
              <w:left w:val="single" w:sz="4" w:space="0" w:color="000000"/>
              <w:bottom w:val="single" w:sz="4" w:space="0" w:color="000000"/>
              <w:right w:val="single" w:sz="4" w:space="0" w:color="000000"/>
            </w:tcBorders>
            <w:vAlign w:val="center"/>
          </w:tcPr>
          <w:p w14:paraId="23852AD3" w14:textId="77777777" w:rsidR="00C72DF0" w:rsidRPr="00B136B6" w:rsidRDefault="00C72DF0" w:rsidP="003A2336">
            <w:pPr>
              <w:spacing w:after="106" w:line="260" w:lineRule="exact"/>
              <w:jc w:val="center"/>
              <w:rPr>
                <w:rFonts w:ascii="Arial" w:hAnsi="Arial" w:cs="Arial"/>
                <w:sz w:val="18"/>
                <w:szCs w:val="19"/>
              </w:rPr>
            </w:pPr>
            <w:r w:rsidRPr="00B136B6">
              <w:rPr>
                <w:rFonts w:ascii="Arial" w:hAnsi="Arial" w:cs="Arial"/>
                <w:sz w:val="18"/>
                <w:szCs w:val="19"/>
              </w:rPr>
              <w:t>CCMCT</w:t>
            </w:r>
          </w:p>
          <w:p w14:paraId="46C8A85C" w14:textId="77777777" w:rsidR="00C72DF0" w:rsidRPr="00B136B6" w:rsidRDefault="00C72DF0" w:rsidP="003A2336">
            <w:pPr>
              <w:spacing w:after="106" w:line="260" w:lineRule="exact"/>
              <w:jc w:val="center"/>
              <w:rPr>
                <w:rFonts w:ascii="Arial" w:hAnsi="Arial" w:cs="Arial"/>
                <w:sz w:val="18"/>
                <w:szCs w:val="19"/>
              </w:rPr>
            </w:pPr>
            <w:r w:rsidRPr="00B136B6">
              <w:rPr>
                <w:rFonts w:ascii="Arial" w:hAnsi="Arial" w:cs="Arial"/>
                <w:sz w:val="18"/>
                <w:szCs w:val="19"/>
              </w:rPr>
              <w:t>CSC</w:t>
            </w:r>
          </w:p>
        </w:tc>
      </w:tr>
      <w:tr w:rsidR="002903C9" w14:paraId="07CB6EF7" w14:textId="77777777">
        <w:tc>
          <w:tcPr>
            <w:tcW w:w="3781" w:type="dxa"/>
            <w:tcBorders>
              <w:top w:val="single" w:sz="4" w:space="0" w:color="000000"/>
              <w:left w:val="single" w:sz="4" w:space="0" w:color="000000"/>
              <w:bottom w:val="single" w:sz="4" w:space="0" w:color="000000"/>
            </w:tcBorders>
          </w:tcPr>
          <w:p w14:paraId="768FE643" w14:textId="77777777" w:rsidR="002903C9" w:rsidRPr="001E678C" w:rsidRDefault="002903C9" w:rsidP="00B136B6">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B2.6.</w:t>
            </w:r>
            <w:r w:rsidRPr="00B136B6">
              <w:rPr>
                <w:rFonts w:ascii="Arial" w:eastAsia="Arial" w:hAnsi="Arial" w:cs="Arial"/>
                <w:sz w:val="18"/>
                <w:szCs w:val="18"/>
              </w:rPr>
              <w:t xml:space="preserve"> Id</w:t>
            </w:r>
            <w:r w:rsidRPr="00B136B6">
              <w:rPr>
                <w:rFonts w:ascii="Arial" w:eastAsia="Arial" w:hAnsi="Arial" w:cs="Arial"/>
                <w:spacing w:val="-1"/>
                <w:sz w:val="18"/>
                <w:szCs w:val="18"/>
              </w:rPr>
              <w:t>e</w:t>
            </w:r>
            <w:r w:rsidRPr="00B136B6">
              <w:rPr>
                <w:rFonts w:ascii="Arial" w:eastAsia="Arial" w:hAnsi="Arial" w:cs="Arial"/>
                <w:sz w:val="18"/>
                <w:szCs w:val="18"/>
              </w:rPr>
              <w:t>ntifi</w:t>
            </w:r>
            <w:r w:rsidRPr="00B136B6">
              <w:rPr>
                <w:rFonts w:ascii="Arial" w:eastAsia="Arial" w:hAnsi="Arial" w:cs="Arial"/>
                <w:spacing w:val="1"/>
                <w:sz w:val="18"/>
                <w:szCs w:val="18"/>
              </w:rPr>
              <w:t>c</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e</w:t>
            </w:r>
            <w:r w:rsidRPr="00B136B6">
              <w:rPr>
                <w:rFonts w:ascii="Arial" w:eastAsia="Arial" w:hAnsi="Arial" w:cs="Arial"/>
                <w:spacing w:val="-1"/>
                <w:sz w:val="18"/>
                <w:szCs w:val="18"/>
              </w:rPr>
              <w:t>l</w:t>
            </w:r>
            <w:r w:rsidRPr="00B136B6">
              <w:rPr>
                <w:rFonts w:ascii="Arial" w:eastAsia="Arial" w:hAnsi="Arial" w:cs="Arial"/>
                <w:sz w:val="18"/>
                <w:szCs w:val="18"/>
              </w:rPr>
              <w:t>ementos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e conf</w:t>
            </w:r>
            <w:r w:rsidRPr="00B136B6">
              <w:rPr>
                <w:rFonts w:ascii="Arial" w:eastAsia="Arial" w:hAnsi="Arial" w:cs="Arial"/>
                <w:spacing w:val="-1"/>
                <w:sz w:val="18"/>
                <w:szCs w:val="18"/>
              </w:rPr>
              <w:t>o</w:t>
            </w:r>
            <w:r w:rsidRPr="00B136B6">
              <w:rPr>
                <w:rFonts w:ascii="Arial" w:eastAsia="Arial" w:hAnsi="Arial" w:cs="Arial"/>
                <w:sz w:val="18"/>
                <w:szCs w:val="18"/>
              </w:rPr>
              <w:t>rman</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1"/>
                <w:sz w:val="18"/>
                <w:szCs w:val="18"/>
              </w:rPr>
              <w:t>pa</w:t>
            </w:r>
            <w:r w:rsidRPr="00B136B6">
              <w:rPr>
                <w:rFonts w:ascii="Arial" w:eastAsia="Arial" w:hAnsi="Arial" w:cs="Arial"/>
                <w:sz w:val="18"/>
                <w:szCs w:val="18"/>
              </w:rPr>
              <w:t>i</w:t>
            </w:r>
            <w:r w:rsidRPr="00B136B6">
              <w:rPr>
                <w:rFonts w:ascii="Arial" w:eastAsia="Arial" w:hAnsi="Arial" w:cs="Arial"/>
                <w:spacing w:val="1"/>
                <w:sz w:val="18"/>
                <w:szCs w:val="18"/>
              </w:rPr>
              <w:t>sa</w:t>
            </w:r>
            <w:r w:rsidRPr="00B136B6">
              <w:rPr>
                <w:rFonts w:ascii="Arial" w:eastAsia="Arial" w:hAnsi="Arial" w:cs="Arial"/>
                <w:spacing w:val="-1"/>
                <w:sz w:val="18"/>
                <w:szCs w:val="18"/>
              </w:rPr>
              <w:t>x</w:t>
            </w:r>
            <w:r w:rsidRPr="00B136B6">
              <w:rPr>
                <w:rFonts w:ascii="Arial" w:eastAsia="Arial" w:hAnsi="Arial" w:cs="Arial"/>
                <w:sz w:val="18"/>
                <w:szCs w:val="18"/>
              </w:rPr>
              <w:t>e l</w:t>
            </w:r>
            <w:r w:rsidRPr="00B136B6">
              <w:rPr>
                <w:rFonts w:ascii="Arial" w:eastAsia="Arial" w:hAnsi="Arial" w:cs="Arial"/>
                <w:spacing w:val="-1"/>
                <w:sz w:val="18"/>
                <w:szCs w:val="18"/>
              </w:rPr>
              <w:t>o</w:t>
            </w:r>
            <w:r w:rsidRPr="00B136B6">
              <w:rPr>
                <w:rFonts w:ascii="Arial" w:eastAsia="Arial" w:hAnsi="Arial" w:cs="Arial"/>
                <w:spacing w:val="1"/>
                <w:sz w:val="18"/>
                <w:szCs w:val="18"/>
              </w:rPr>
              <w:t>c</w:t>
            </w:r>
            <w:r w:rsidRPr="00B136B6">
              <w:rPr>
                <w:rFonts w:ascii="Arial" w:eastAsia="Arial" w:hAnsi="Arial" w:cs="Arial"/>
                <w:sz w:val="18"/>
                <w:szCs w:val="18"/>
              </w:rPr>
              <w:t>al</w:t>
            </w:r>
            <w:r w:rsidRPr="00B136B6">
              <w:rPr>
                <w:rFonts w:ascii="Arial" w:eastAsia="Arial" w:hAnsi="Arial" w:cs="Arial"/>
                <w:spacing w:val="-1"/>
                <w:sz w:val="18"/>
                <w:szCs w:val="18"/>
              </w:rPr>
              <w:t xml:space="preserve"> </w:t>
            </w:r>
            <w:r w:rsidRPr="00B136B6">
              <w:rPr>
                <w:rFonts w:ascii="Arial" w:eastAsia="Arial" w:hAnsi="Arial" w:cs="Arial"/>
                <w:sz w:val="18"/>
                <w:szCs w:val="18"/>
              </w:rPr>
              <w:t>e</w:t>
            </w:r>
            <w:r w:rsidRPr="00B136B6">
              <w:rPr>
                <w:rFonts w:ascii="Arial" w:eastAsia="Arial" w:hAnsi="Arial" w:cs="Arial"/>
                <w:spacing w:val="1"/>
                <w:sz w:val="18"/>
                <w:szCs w:val="18"/>
              </w:rPr>
              <w:t xml:space="preserve"> </w:t>
            </w:r>
            <w:r w:rsidRPr="00B136B6">
              <w:rPr>
                <w:rFonts w:ascii="Arial" w:eastAsia="Arial" w:hAnsi="Arial" w:cs="Arial"/>
                <w:sz w:val="18"/>
                <w:szCs w:val="18"/>
              </w:rPr>
              <w:t>co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 a</w:t>
            </w:r>
            <w:r w:rsidRPr="00B136B6">
              <w:rPr>
                <w:rFonts w:ascii="Arial" w:eastAsia="Arial" w:hAnsi="Arial" w:cs="Arial"/>
                <w:spacing w:val="-1"/>
                <w:sz w:val="18"/>
                <w:szCs w:val="18"/>
              </w:rPr>
              <w:t>l</w:t>
            </w:r>
            <w:r w:rsidRPr="00B136B6">
              <w:rPr>
                <w:rFonts w:ascii="Arial" w:eastAsia="Arial" w:hAnsi="Arial" w:cs="Arial"/>
                <w:spacing w:val="1"/>
                <w:sz w:val="18"/>
                <w:szCs w:val="18"/>
              </w:rPr>
              <w:t>g</w:t>
            </w:r>
            <w:r w:rsidRPr="00B136B6">
              <w:rPr>
                <w:rFonts w:ascii="Arial" w:eastAsia="Arial" w:hAnsi="Arial" w:cs="Arial"/>
                <w:sz w:val="18"/>
                <w:szCs w:val="18"/>
              </w:rPr>
              <w:t>u</w:t>
            </w:r>
            <w:r w:rsidRPr="00B136B6">
              <w:rPr>
                <w:rFonts w:ascii="Arial" w:eastAsia="Arial" w:hAnsi="Arial" w:cs="Arial"/>
                <w:spacing w:val="-1"/>
                <w:sz w:val="18"/>
                <w:szCs w:val="18"/>
              </w:rPr>
              <w:t>n</w:t>
            </w:r>
            <w:r w:rsidRPr="00B136B6">
              <w:rPr>
                <w:rFonts w:ascii="Arial" w:eastAsia="Arial" w:hAnsi="Arial" w:cs="Arial"/>
                <w:spacing w:val="1"/>
                <w:sz w:val="18"/>
                <w:szCs w:val="18"/>
              </w:rPr>
              <w:t>h</w:t>
            </w:r>
            <w:r w:rsidRPr="00B136B6">
              <w:rPr>
                <w:rFonts w:ascii="Arial" w:eastAsia="Arial" w:hAnsi="Arial" w:cs="Arial"/>
                <w:sz w:val="18"/>
                <w:szCs w:val="18"/>
              </w:rPr>
              <w:t>a c</w:t>
            </w:r>
            <w:r w:rsidRPr="00B136B6">
              <w:rPr>
                <w:rFonts w:ascii="Arial" w:eastAsia="Arial" w:hAnsi="Arial" w:cs="Arial"/>
                <w:spacing w:val="-1"/>
                <w:sz w:val="18"/>
                <w:szCs w:val="18"/>
              </w:rPr>
              <w:t>a</w:t>
            </w:r>
            <w:r w:rsidRPr="00B136B6">
              <w:rPr>
                <w:rFonts w:ascii="Arial" w:eastAsia="Arial" w:hAnsi="Arial" w:cs="Arial"/>
                <w:sz w:val="18"/>
                <w:szCs w:val="18"/>
              </w:rPr>
              <w:t>rac</w:t>
            </w:r>
            <w:r w:rsidRPr="00B136B6">
              <w:rPr>
                <w:rFonts w:ascii="Arial" w:eastAsia="Arial" w:hAnsi="Arial" w:cs="Arial"/>
                <w:spacing w:val="1"/>
                <w:sz w:val="18"/>
                <w:szCs w:val="18"/>
              </w:rPr>
              <w:t>t</w:t>
            </w:r>
            <w:r w:rsidRPr="00B136B6">
              <w:rPr>
                <w:rFonts w:ascii="Arial" w:eastAsia="Arial" w:hAnsi="Arial" w:cs="Arial"/>
                <w:sz w:val="18"/>
                <w:szCs w:val="18"/>
              </w:rPr>
              <w:t>erístic</w:t>
            </w:r>
            <w:r w:rsidRPr="00B136B6">
              <w:rPr>
                <w:rFonts w:ascii="Arial" w:eastAsia="Arial" w:hAnsi="Arial" w:cs="Arial"/>
                <w:spacing w:val="-1"/>
                <w:sz w:val="18"/>
                <w:szCs w:val="18"/>
              </w:rPr>
              <w:t>a</w:t>
            </w:r>
            <w:r w:rsidRPr="00B136B6">
              <w:rPr>
                <w:rFonts w:ascii="Arial" w:eastAsia="Arial" w:hAnsi="Arial" w:cs="Arial"/>
                <w:sz w:val="18"/>
                <w:szCs w:val="18"/>
              </w:rPr>
              <w:t>s máis si</w:t>
            </w:r>
            <w:r w:rsidRPr="00B136B6">
              <w:rPr>
                <w:rFonts w:ascii="Arial" w:eastAsia="Arial" w:hAnsi="Arial" w:cs="Arial"/>
                <w:spacing w:val="-1"/>
                <w:sz w:val="18"/>
                <w:szCs w:val="18"/>
              </w:rPr>
              <w:t>g</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w:t>
            </w:r>
            <w:r w:rsidRPr="00B136B6">
              <w:rPr>
                <w:rFonts w:ascii="Arial" w:eastAsia="Arial" w:hAnsi="Arial" w:cs="Arial"/>
                <w:spacing w:val="1"/>
                <w:sz w:val="18"/>
                <w:szCs w:val="18"/>
              </w:rPr>
              <w:t>c</w:t>
            </w:r>
            <w:r w:rsidRPr="00B136B6">
              <w:rPr>
                <w:rFonts w:ascii="Arial" w:eastAsia="Arial" w:hAnsi="Arial" w:cs="Arial"/>
                <w:sz w:val="18"/>
                <w:szCs w:val="18"/>
              </w:rPr>
              <w:t>ativa d</w:t>
            </w:r>
            <w:r w:rsidRPr="00B136B6">
              <w:rPr>
                <w:rFonts w:ascii="Arial" w:eastAsia="Arial" w:hAnsi="Arial" w:cs="Arial"/>
                <w:spacing w:val="1"/>
                <w:sz w:val="18"/>
                <w:szCs w:val="18"/>
              </w:rPr>
              <w:t>e</w:t>
            </w:r>
            <w:r w:rsidRPr="00B136B6">
              <w:rPr>
                <w:rFonts w:ascii="Arial" w:eastAsia="Arial" w:hAnsi="Arial" w:cs="Arial"/>
                <w:sz w:val="18"/>
                <w:szCs w:val="18"/>
              </w:rPr>
              <w:t>stes.</w:t>
            </w:r>
          </w:p>
        </w:tc>
        <w:tc>
          <w:tcPr>
            <w:tcW w:w="3785" w:type="dxa"/>
            <w:tcBorders>
              <w:top w:val="single" w:sz="4" w:space="0" w:color="000000"/>
              <w:left w:val="single" w:sz="4" w:space="0" w:color="000000"/>
              <w:bottom w:val="single" w:sz="4" w:space="0" w:color="000000"/>
            </w:tcBorders>
          </w:tcPr>
          <w:p w14:paraId="09817EFF" w14:textId="77777777" w:rsidR="002903C9" w:rsidRPr="001E678C" w:rsidRDefault="002903C9" w:rsidP="00B136B6">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B2.6.1.</w:t>
            </w:r>
            <w:r w:rsidRPr="00B136B6">
              <w:rPr>
                <w:rFonts w:ascii="Arial" w:eastAsia="Arial" w:hAnsi="Arial" w:cs="Arial"/>
                <w:sz w:val="18"/>
                <w:szCs w:val="18"/>
              </w:rPr>
              <w:t xml:space="preserve"> C</w:t>
            </w:r>
            <w:r w:rsidRPr="00B136B6">
              <w:rPr>
                <w:rFonts w:ascii="Arial" w:eastAsia="Arial" w:hAnsi="Arial" w:cs="Arial"/>
                <w:spacing w:val="-1"/>
                <w:sz w:val="18"/>
                <w:szCs w:val="18"/>
              </w:rPr>
              <w:t>i</w:t>
            </w:r>
            <w:r w:rsidRPr="00B136B6">
              <w:rPr>
                <w:rFonts w:ascii="Arial" w:eastAsia="Arial" w:hAnsi="Arial" w:cs="Arial"/>
                <w:sz w:val="18"/>
                <w:szCs w:val="18"/>
              </w:rPr>
              <w:t>ta</w:t>
            </w:r>
            <w:r w:rsidRPr="00B136B6">
              <w:rPr>
                <w:rFonts w:ascii="Arial" w:eastAsia="Arial" w:hAnsi="Arial" w:cs="Arial"/>
                <w:spacing w:val="1"/>
                <w:sz w:val="18"/>
                <w:szCs w:val="18"/>
              </w:rPr>
              <w:t xml:space="preserve"> </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pacing w:val="1"/>
                <w:sz w:val="18"/>
                <w:szCs w:val="18"/>
              </w:rPr>
              <w:t>g</w:t>
            </w:r>
            <w:r w:rsidRPr="00B136B6">
              <w:rPr>
                <w:rFonts w:ascii="Arial" w:eastAsia="Arial" w:hAnsi="Arial" w:cs="Arial"/>
                <w:sz w:val="18"/>
                <w:szCs w:val="18"/>
              </w:rPr>
              <w:t>ú</w:t>
            </w:r>
            <w:r w:rsidRPr="00B136B6">
              <w:rPr>
                <w:rFonts w:ascii="Arial" w:eastAsia="Arial" w:hAnsi="Arial" w:cs="Arial"/>
                <w:spacing w:val="-1"/>
                <w:sz w:val="18"/>
                <w:szCs w:val="18"/>
              </w:rPr>
              <w:t>n</w:t>
            </w:r>
            <w:r w:rsidRPr="00B136B6">
              <w:rPr>
                <w:rFonts w:ascii="Arial" w:eastAsia="Arial" w:hAnsi="Arial" w:cs="Arial"/>
                <w:sz w:val="18"/>
                <w:szCs w:val="18"/>
              </w:rPr>
              <w:t xml:space="preserve">s </w:t>
            </w:r>
            <w:r w:rsidRPr="00B136B6">
              <w:rPr>
                <w:rFonts w:ascii="Arial" w:eastAsia="Arial" w:hAnsi="Arial" w:cs="Arial"/>
                <w:spacing w:val="1"/>
                <w:sz w:val="18"/>
                <w:szCs w:val="18"/>
              </w:rPr>
              <w:t>d</w:t>
            </w:r>
            <w:r w:rsidRPr="00B136B6">
              <w:rPr>
                <w:rFonts w:ascii="Arial" w:eastAsia="Arial" w:hAnsi="Arial" w:cs="Arial"/>
                <w:sz w:val="18"/>
                <w:szCs w:val="18"/>
              </w:rPr>
              <w:t>os e</w:t>
            </w:r>
            <w:r w:rsidRPr="00B136B6">
              <w:rPr>
                <w:rFonts w:ascii="Arial" w:eastAsia="Arial" w:hAnsi="Arial" w:cs="Arial"/>
                <w:spacing w:val="-1"/>
                <w:sz w:val="18"/>
                <w:szCs w:val="18"/>
              </w:rPr>
              <w:t>l</w:t>
            </w:r>
            <w:r w:rsidRPr="00B136B6">
              <w:rPr>
                <w:rFonts w:ascii="Arial" w:eastAsia="Arial" w:hAnsi="Arial" w:cs="Arial"/>
                <w:sz w:val="18"/>
                <w:szCs w:val="18"/>
              </w:rPr>
              <w:t>e</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tos </w:t>
            </w:r>
            <w:r w:rsidRPr="00B136B6">
              <w:rPr>
                <w:rFonts w:ascii="Arial" w:eastAsia="Arial" w:hAnsi="Arial" w:cs="Arial"/>
                <w:spacing w:val="1"/>
                <w:sz w:val="18"/>
                <w:szCs w:val="18"/>
              </w:rPr>
              <w:t>b</w:t>
            </w:r>
            <w:r w:rsidRPr="00B136B6">
              <w:rPr>
                <w:rFonts w:ascii="Arial" w:eastAsia="Arial" w:hAnsi="Arial" w:cs="Arial"/>
                <w:sz w:val="18"/>
                <w:szCs w:val="18"/>
              </w:rPr>
              <w:t>ásicos q</w:t>
            </w:r>
            <w:r w:rsidRPr="00B136B6">
              <w:rPr>
                <w:rFonts w:ascii="Arial" w:eastAsia="Arial" w:hAnsi="Arial" w:cs="Arial"/>
                <w:spacing w:val="-1"/>
                <w:sz w:val="18"/>
                <w:szCs w:val="18"/>
              </w:rPr>
              <w:t>u</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form</w:t>
            </w:r>
            <w:r w:rsidRPr="00B136B6">
              <w:rPr>
                <w:rFonts w:ascii="Arial" w:eastAsia="Arial" w:hAnsi="Arial" w:cs="Arial"/>
                <w:spacing w:val="1"/>
                <w:sz w:val="18"/>
                <w:szCs w:val="18"/>
              </w:rPr>
              <w:t>a</w:t>
            </w:r>
            <w:r w:rsidRPr="00B136B6">
              <w:rPr>
                <w:rFonts w:ascii="Arial" w:eastAsia="Arial" w:hAnsi="Arial" w:cs="Arial"/>
                <w:sz w:val="18"/>
                <w:szCs w:val="18"/>
              </w:rPr>
              <w:t>n a paisaxe l</w:t>
            </w:r>
            <w:r w:rsidRPr="00B136B6">
              <w:rPr>
                <w:rFonts w:ascii="Arial" w:eastAsia="Arial" w:hAnsi="Arial" w:cs="Arial"/>
                <w:spacing w:val="-1"/>
                <w:sz w:val="18"/>
                <w:szCs w:val="18"/>
              </w:rPr>
              <w:t>o</w:t>
            </w:r>
            <w:r w:rsidRPr="00B136B6">
              <w:rPr>
                <w:rFonts w:ascii="Arial" w:eastAsia="Arial" w:hAnsi="Arial" w:cs="Arial"/>
                <w:sz w:val="18"/>
                <w:szCs w:val="18"/>
              </w:rPr>
              <w:t>c</w:t>
            </w:r>
            <w:r w:rsidRPr="00B136B6">
              <w:rPr>
                <w:rFonts w:ascii="Arial" w:eastAsia="Arial" w:hAnsi="Arial" w:cs="Arial"/>
                <w:spacing w:val="1"/>
                <w:sz w:val="18"/>
                <w:szCs w:val="18"/>
              </w:rPr>
              <w:t>a</w:t>
            </w:r>
            <w:r w:rsidRPr="00B136B6">
              <w:rPr>
                <w:rFonts w:ascii="Arial" w:eastAsia="Arial" w:hAnsi="Arial" w:cs="Arial"/>
                <w:sz w:val="18"/>
                <w:szCs w:val="18"/>
              </w:rPr>
              <w:t>l e c</w:t>
            </w:r>
            <w:r w:rsidRPr="00B136B6">
              <w:rPr>
                <w:rFonts w:ascii="Arial" w:eastAsia="Arial" w:hAnsi="Arial" w:cs="Arial"/>
                <w:spacing w:val="-1"/>
                <w:sz w:val="18"/>
                <w:szCs w:val="18"/>
              </w:rPr>
              <w:t>o</w:t>
            </w:r>
            <w:r w:rsidRPr="00B136B6">
              <w:rPr>
                <w:rFonts w:ascii="Arial" w:eastAsia="Arial" w:hAnsi="Arial" w:cs="Arial"/>
                <w:sz w:val="18"/>
                <w:szCs w:val="18"/>
              </w:rPr>
              <w:t>ñ</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 xml:space="preserve">e </w:t>
            </w:r>
            <w:r w:rsidRPr="00B136B6">
              <w:rPr>
                <w:rFonts w:ascii="Arial" w:eastAsia="Arial" w:hAnsi="Arial" w:cs="Arial"/>
                <w:spacing w:val="-1"/>
                <w:sz w:val="18"/>
                <w:szCs w:val="18"/>
              </w:rPr>
              <w:t>a</w:t>
            </w:r>
            <w:r w:rsidRPr="00B136B6">
              <w:rPr>
                <w:rFonts w:ascii="Arial" w:eastAsia="Arial" w:hAnsi="Arial" w:cs="Arial"/>
                <w:sz w:val="18"/>
                <w:szCs w:val="18"/>
              </w:rPr>
              <w:t>s car</w:t>
            </w:r>
            <w:r w:rsidRPr="00B136B6">
              <w:rPr>
                <w:rFonts w:ascii="Arial" w:eastAsia="Arial" w:hAnsi="Arial" w:cs="Arial"/>
                <w:spacing w:val="1"/>
                <w:sz w:val="18"/>
                <w:szCs w:val="18"/>
              </w:rPr>
              <w:t>a</w:t>
            </w:r>
            <w:r w:rsidRPr="00B136B6">
              <w:rPr>
                <w:rFonts w:ascii="Arial" w:eastAsia="Arial" w:hAnsi="Arial" w:cs="Arial"/>
                <w:sz w:val="18"/>
                <w:szCs w:val="18"/>
              </w:rPr>
              <w:t>cterís</w:t>
            </w:r>
            <w:r w:rsidRPr="00B136B6">
              <w:rPr>
                <w:rFonts w:ascii="Arial" w:eastAsia="Arial" w:hAnsi="Arial" w:cs="Arial"/>
                <w:spacing w:val="1"/>
                <w:sz w:val="18"/>
                <w:szCs w:val="18"/>
              </w:rPr>
              <w:t>t</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z w:val="18"/>
                <w:szCs w:val="18"/>
              </w:rPr>
              <w:t>s má</w:t>
            </w:r>
            <w:r w:rsidRPr="00B136B6">
              <w:rPr>
                <w:rFonts w:ascii="Arial" w:eastAsia="Arial" w:hAnsi="Arial" w:cs="Arial"/>
                <w:spacing w:val="-1"/>
                <w:sz w:val="18"/>
                <w:szCs w:val="18"/>
              </w:rPr>
              <w:t>i</w:t>
            </w:r>
            <w:r w:rsidRPr="00B136B6">
              <w:rPr>
                <w:rFonts w:ascii="Arial" w:eastAsia="Arial" w:hAnsi="Arial" w:cs="Arial"/>
                <w:sz w:val="18"/>
                <w:szCs w:val="18"/>
              </w:rPr>
              <w:t>s si</w:t>
            </w:r>
            <w:r w:rsidRPr="00B136B6">
              <w:rPr>
                <w:rFonts w:ascii="Arial" w:eastAsia="Arial" w:hAnsi="Arial" w:cs="Arial"/>
                <w:spacing w:val="1"/>
                <w:sz w:val="18"/>
                <w:szCs w:val="18"/>
              </w:rPr>
              <w:t>g</w:t>
            </w:r>
            <w:r w:rsidRPr="00B136B6">
              <w:rPr>
                <w:rFonts w:ascii="Arial" w:eastAsia="Arial" w:hAnsi="Arial" w:cs="Arial"/>
                <w:sz w:val="18"/>
                <w:szCs w:val="18"/>
              </w:rPr>
              <w:t>nific</w:t>
            </w:r>
            <w:r w:rsidRPr="00B136B6">
              <w:rPr>
                <w:rFonts w:ascii="Arial" w:eastAsia="Arial" w:hAnsi="Arial" w:cs="Arial"/>
                <w:spacing w:val="-1"/>
                <w:sz w:val="18"/>
                <w:szCs w:val="18"/>
              </w:rPr>
              <w:t>a</w:t>
            </w:r>
            <w:r w:rsidRPr="00B136B6">
              <w:rPr>
                <w:rFonts w:ascii="Arial" w:eastAsia="Arial" w:hAnsi="Arial" w:cs="Arial"/>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 xml:space="preserve">va </w:t>
            </w:r>
            <w:r w:rsidRPr="00B136B6">
              <w:rPr>
                <w:rFonts w:ascii="Arial" w:eastAsia="Arial" w:hAnsi="Arial" w:cs="Arial"/>
                <w:spacing w:val="-1"/>
                <w:sz w:val="18"/>
                <w:szCs w:val="18"/>
              </w:rPr>
              <w:t>d</w:t>
            </w:r>
            <w:r w:rsidRPr="00B136B6">
              <w:rPr>
                <w:rFonts w:ascii="Arial" w:eastAsia="Arial" w:hAnsi="Arial" w:cs="Arial"/>
                <w:sz w:val="18"/>
                <w:szCs w:val="18"/>
              </w:rPr>
              <w:t>est</w:t>
            </w:r>
            <w:r w:rsidRPr="00B136B6">
              <w:rPr>
                <w:rFonts w:ascii="Arial" w:eastAsia="Arial" w:hAnsi="Arial" w:cs="Arial"/>
                <w:spacing w:val="-1"/>
                <w:sz w:val="18"/>
                <w:szCs w:val="18"/>
              </w:rPr>
              <w:t>e</w:t>
            </w:r>
            <w:r w:rsidRPr="00B136B6">
              <w:rPr>
                <w:rFonts w:ascii="Arial" w:eastAsia="Arial" w:hAnsi="Arial" w:cs="Arial"/>
                <w:sz w:val="18"/>
                <w:szCs w:val="18"/>
              </w:rPr>
              <w:t>s.</w:t>
            </w:r>
          </w:p>
        </w:tc>
        <w:tc>
          <w:tcPr>
            <w:tcW w:w="3785" w:type="dxa"/>
            <w:tcBorders>
              <w:top w:val="single" w:sz="4" w:space="0" w:color="000000"/>
              <w:left w:val="single" w:sz="4" w:space="0" w:color="000000"/>
              <w:bottom w:val="single" w:sz="4" w:space="0" w:color="000000"/>
            </w:tcBorders>
          </w:tcPr>
          <w:p w14:paraId="47F1AA6B" w14:textId="77777777" w:rsidR="00BE1254" w:rsidRDefault="002903C9">
            <w:pPr>
              <w:pStyle w:val="Lista"/>
              <w:numPr>
                <w:ilvl w:val="0"/>
                <w:numId w:val="115"/>
              </w:numPr>
              <w:tabs>
                <w:tab w:val="left" w:pos="360"/>
              </w:tabs>
              <w:snapToGrid w:val="0"/>
              <w:spacing w:before="0" w:after="106" w:line="260" w:lineRule="exact"/>
              <w:ind w:left="360"/>
              <w:jc w:val="left"/>
              <w:rPr>
                <w:rFonts w:cs="Arial"/>
                <w:sz w:val="18"/>
                <w:szCs w:val="19"/>
              </w:rPr>
            </w:pPr>
            <w:r w:rsidRPr="00B136B6">
              <w:rPr>
                <w:rFonts w:cs="Arial"/>
                <w:sz w:val="18"/>
                <w:szCs w:val="19"/>
              </w:rPr>
              <w:t>Describe os principais elementos dunha paisaxe local e as súas características.</w:t>
            </w:r>
          </w:p>
        </w:tc>
        <w:tc>
          <w:tcPr>
            <w:tcW w:w="1591" w:type="dxa"/>
            <w:tcBorders>
              <w:top w:val="single" w:sz="4" w:space="0" w:color="000000"/>
              <w:left w:val="single" w:sz="4" w:space="0" w:color="000000"/>
              <w:bottom w:val="single" w:sz="4" w:space="0" w:color="000000"/>
            </w:tcBorders>
            <w:vAlign w:val="center"/>
          </w:tcPr>
          <w:p w14:paraId="1D23A40A" w14:textId="77777777" w:rsidR="002903C9" w:rsidRDefault="002903C9" w:rsidP="00B136B6">
            <w:pPr>
              <w:snapToGrid w:val="0"/>
              <w:spacing w:after="106" w:line="260" w:lineRule="exact"/>
              <w:jc w:val="center"/>
              <w:rPr>
                <w:rFonts w:ascii="Arial" w:hAnsi="Arial" w:cs="Arial"/>
                <w:sz w:val="18"/>
                <w:szCs w:val="19"/>
              </w:rPr>
            </w:pPr>
            <w:r w:rsidRPr="00B136B6">
              <w:rPr>
                <w:rFonts w:ascii="Arial" w:hAnsi="Arial" w:cs="Arial"/>
                <w:sz w:val="18"/>
                <w:szCs w:val="19"/>
              </w:rPr>
              <w:t>Páx. 71</w:t>
            </w:r>
            <w:r w:rsidRPr="00B136B6">
              <w:rPr>
                <w:rFonts w:ascii="Arial" w:hAnsi="Arial" w:cs="Arial"/>
                <w:sz w:val="18"/>
                <w:szCs w:val="19"/>
              </w:rPr>
              <w:br/>
              <w:t>Saber facer.</w:t>
            </w:r>
          </w:p>
          <w:p w14:paraId="7B58CCF3" w14:textId="77777777" w:rsidR="002903C9" w:rsidRPr="00B136B6" w:rsidRDefault="002903C9" w:rsidP="001E678C">
            <w:pPr>
              <w:snapToGrid w:val="0"/>
              <w:spacing w:after="106" w:line="260" w:lineRule="exact"/>
              <w:rPr>
                <w:rFonts w:ascii="Arial" w:hAnsi="Arial" w:cs="Arial"/>
                <w:sz w:val="18"/>
                <w:szCs w:val="19"/>
              </w:rPr>
            </w:pPr>
          </w:p>
        </w:tc>
        <w:tc>
          <w:tcPr>
            <w:tcW w:w="1855" w:type="dxa"/>
            <w:tcBorders>
              <w:top w:val="single" w:sz="4" w:space="0" w:color="000000"/>
              <w:left w:val="single" w:sz="4" w:space="0" w:color="000000"/>
              <w:bottom w:val="single" w:sz="4" w:space="0" w:color="000000"/>
              <w:right w:val="single" w:sz="4" w:space="0" w:color="000000"/>
            </w:tcBorders>
            <w:vAlign w:val="center"/>
          </w:tcPr>
          <w:p w14:paraId="18BB84C2" w14:textId="77777777" w:rsidR="002903C9" w:rsidRPr="00B136B6" w:rsidRDefault="002903C9" w:rsidP="00B136B6">
            <w:pPr>
              <w:snapToGrid w:val="0"/>
              <w:spacing w:after="106" w:line="260" w:lineRule="exact"/>
              <w:jc w:val="center"/>
              <w:rPr>
                <w:rFonts w:ascii="Arial" w:hAnsi="Arial" w:cs="Arial"/>
                <w:sz w:val="18"/>
                <w:szCs w:val="19"/>
              </w:rPr>
            </w:pPr>
            <w:r w:rsidRPr="00B136B6">
              <w:rPr>
                <w:rFonts w:ascii="Arial" w:hAnsi="Arial" w:cs="Arial"/>
                <w:sz w:val="18"/>
                <w:szCs w:val="19"/>
              </w:rPr>
              <w:t>CMCCT</w:t>
            </w:r>
          </w:p>
          <w:p w14:paraId="6CE0D154" w14:textId="77777777" w:rsidR="002903C9" w:rsidRPr="00B136B6" w:rsidRDefault="002903C9" w:rsidP="00B136B6">
            <w:pPr>
              <w:snapToGrid w:val="0"/>
              <w:spacing w:after="106" w:line="260" w:lineRule="exact"/>
              <w:jc w:val="center"/>
              <w:rPr>
                <w:rFonts w:ascii="Arial" w:hAnsi="Arial" w:cs="Arial"/>
                <w:sz w:val="18"/>
                <w:szCs w:val="19"/>
              </w:rPr>
            </w:pPr>
            <w:r w:rsidRPr="00B136B6">
              <w:rPr>
                <w:rFonts w:ascii="Arial" w:hAnsi="Arial" w:cs="Arial"/>
                <w:sz w:val="18"/>
                <w:szCs w:val="19"/>
              </w:rPr>
              <w:t>CCL</w:t>
            </w:r>
          </w:p>
        </w:tc>
      </w:tr>
    </w:tbl>
    <w:p w14:paraId="226CBF7E"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3BA9003E"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40FAFC5F"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77B099CE"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4D09771C"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F2B5000"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6B6065D4"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5D7B2842" w14:textId="77777777" w:rsidR="005E244A" w:rsidRDefault="005E244A"/>
        </w:tc>
        <w:tc>
          <w:tcPr>
            <w:tcW w:w="4152" w:type="dxa"/>
            <w:tcBorders>
              <w:top w:val="single" w:sz="4" w:space="0" w:color="000000"/>
              <w:left w:val="single" w:sz="4" w:space="0" w:color="000000"/>
              <w:bottom w:val="single" w:sz="4" w:space="0" w:color="000000"/>
            </w:tcBorders>
          </w:tcPr>
          <w:p w14:paraId="58C44EBB"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7E0D453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5E24E3F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484A28D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600C823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5AED2D5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57F1FC0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795EC866"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443AD6C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204F907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2765700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7987BE1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67947AB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463533D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0213C6F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4BC5644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6EA4AA2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3E2040A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765E3B22"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180F851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267148A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62FDEAB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42224E7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3928F8D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73DFCA4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6C2F540C"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7439EAF9"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6EB84F10"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2FBDF8A6"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25F8B81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1BA541E"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5AC931A7"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6CF837C2" w14:textId="77777777" w:rsidR="005E244A" w:rsidRDefault="005E244A"/>
        </w:tc>
        <w:tc>
          <w:tcPr>
            <w:tcW w:w="4152" w:type="dxa"/>
            <w:tcBorders>
              <w:top w:val="single" w:sz="4" w:space="0" w:color="000000"/>
              <w:left w:val="single" w:sz="4" w:space="0" w:color="000000"/>
              <w:bottom w:val="single" w:sz="4" w:space="0" w:color="000000"/>
            </w:tcBorders>
          </w:tcPr>
          <w:p w14:paraId="097FFD7F"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0E2CB9E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64E447F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24AA2E1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2FB7144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1D90CAA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56BBDFC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0084D773"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0349F77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47A6B1B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60FDCFD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041BB92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369B210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784DE54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5F628ED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630DCBA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234ABCC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0539FD5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1CB87F32"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6CF4686B" w14:textId="77777777" w:rsidR="005E244A" w:rsidRDefault="005E244A" w:rsidP="00011F59">
            <w:pPr>
              <w:numPr>
                <w:ilvl w:val="0"/>
                <w:numId w:val="116"/>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7756C71B"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572148EC" w14:textId="77777777" w:rsidR="005E244A" w:rsidRDefault="005E244A" w:rsidP="00011F59">
            <w:pPr>
              <w:numPr>
                <w:ilvl w:val="0"/>
                <w:numId w:val="117"/>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32F77827" w14:textId="77777777" w:rsidR="005E244A" w:rsidRDefault="005E244A" w:rsidP="00011F59">
            <w:pPr>
              <w:numPr>
                <w:ilvl w:val="0"/>
                <w:numId w:val="117"/>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7382CA6D"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219AE023"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7B9CB3FA"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45B16BBD"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427F1D7B"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39CF297F"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4D955A22" w14:textId="77777777" w:rsidR="005E244A" w:rsidRDefault="005E244A"/>
        </w:tc>
        <w:tc>
          <w:tcPr>
            <w:tcW w:w="4152" w:type="dxa"/>
            <w:tcBorders>
              <w:top w:val="single" w:sz="4" w:space="0" w:color="000000"/>
              <w:left w:val="single" w:sz="4" w:space="0" w:color="000000"/>
              <w:bottom w:val="single" w:sz="4" w:space="0" w:color="000000"/>
            </w:tcBorders>
          </w:tcPr>
          <w:p w14:paraId="75AFA5C3" w14:textId="77777777" w:rsidR="005E244A" w:rsidRDefault="005E244A" w:rsidP="00011F59">
            <w:pPr>
              <w:numPr>
                <w:ilvl w:val="0"/>
                <w:numId w:val="118"/>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D90D3C">
              <w:rPr>
                <w:rFonts w:ascii="Arial" w:hAnsi="Arial" w:cs="Arial"/>
                <w:i/>
                <w:sz w:val="19"/>
                <w:szCs w:val="19"/>
              </w:rPr>
              <w:t>Ensinanza individualizada</w:t>
            </w:r>
            <w:r>
              <w:rPr>
                <w:rFonts w:ascii="Arial" w:hAnsi="Arial" w:cs="Arial"/>
                <w:sz w:val="19"/>
                <w:szCs w:val="19"/>
              </w:rPr>
              <w:t xml:space="preserve"> correspondente á unidade.</w:t>
            </w:r>
          </w:p>
          <w:p w14:paraId="6E771AC1" w14:textId="77777777" w:rsidR="005E244A" w:rsidRDefault="005E244A" w:rsidP="00011F59">
            <w:pPr>
              <w:numPr>
                <w:ilvl w:val="0"/>
                <w:numId w:val="118"/>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6A4A5420" w14:textId="77777777" w:rsidR="005E244A" w:rsidRDefault="005E244A" w:rsidP="00011F59">
            <w:pPr>
              <w:numPr>
                <w:ilvl w:val="0"/>
                <w:numId w:val="119"/>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D90D3C">
              <w:rPr>
                <w:rFonts w:ascii="Arial" w:hAnsi="Arial" w:cs="Arial"/>
                <w:i/>
                <w:sz w:val="19"/>
                <w:szCs w:val="19"/>
              </w:rPr>
              <w:t>Ensinanza individualizada</w:t>
            </w:r>
            <w:r>
              <w:rPr>
                <w:rFonts w:ascii="Arial" w:hAnsi="Arial" w:cs="Arial"/>
                <w:sz w:val="19"/>
                <w:szCs w:val="19"/>
              </w:rPr>
              <w:t xml:space="preserve"> correspondente á unidade.</w:t>
            </w:r>
          </w:p>
          <w:p w14:paraId="408A2CC3" w14:textId="77777777" w:rsidR="005E244A" w:rsidRDefault="005E244A" w:rsidP="00011F59">
            <w:pPr>
              <w:numPr>
                <w:ilvl w:val="0"/>
                <w:numId w:val="119"/>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0FE40637" w14:textId="77777777" w:rsidR="005E244A" w:rsidRDefault="005E244A" w:rsidP="00011F59">
            <w:pPr>
              <w:numPr>
                <w:ilvl w:val="0"/>
                <w:numId w:val="119"/>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5B77CBD8"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4165CBAA" w14:textId="77777777">
        <w:tc>
          <w:tcPr>
            <w:tcW w:w="2330" w:type="dxa"/>
            <w:tcBorders>
              <w:top w:val="single" w:sz="4" w:space="0" w:color="000000"/>
              <w:left w:val="single" w:sz="4" w:space="0" w:color="000000"/>
              <w:bottom w:val="single" w:sz="4" w:space="0" w:color="000000"/>
            </w:tcBorders>
            <w:shd w:val="clear" w:color="auto" w:fill="C790C1"/>
            <w:vAlign w:val="center"/>
          </w:tcPr>
          <w:p w14:paraId="1DD40E17"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6B2D3C0E"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segundo trimestre: </w:t>
            </w:r>
            <w:r>
              <w:rPr>
                <w:rFonts w:ascii="Arial" w:hAnsi="Arial" w:cs="Arial"/>
                <w:i/>
                <w:sz w:val="19"/>
                <w:szCs w:val="19"/>
              </w:rPr>
              <w:t>Un caderno de viaxe.</w:t>
            </w:r>
            <w:r>
              <w:rPr>
                <w:rFonts w:ascii="Arial" w:hAnsi="Arial" w:cs="Arial"/>
                <w:sz w:val="19"/>
                <w:szCs w:val="19"/>
              </w:rPr>
              <w:t xml:space="preserve"> Proxecto social: </w:t>
            </w:r>
            <w:r>
              <w:rPr>
                <w:rFonts w:ascii="Arial" w:hAnsi="Arial" w:cs="Arial"/>
                <w:i/>
                <w:sz w:val="19"/>
                <w:szCs w:val="19"/>
              </w:rPr>
              <w:t>As normas de convivencia.</w:t>
            </w:r>
          </w:p>
        </w:tc>
      </w:tr>
    </w:tbl>
    <w:p w14:paraId="794305DB"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6A71DE1E" w14:textId="77777777">
        <w:tc>
          <w:tcPr>
            <w:tcW w:w="2330" w:type="dxa"/>
            <w:tcBorders>
              <w:top w:val="single" w:sz="4" w:space="0" w:color="000000"/>
              <w:left w:val="single" w:sz="4" w:space="0" w:color="000000"/>
              <w:bottom w:val="single" w:sz="4" w:space="0" w:color="000000"/>
            </w:tcBorders>
            <w:shd w:val="clear" w:color="auto" w:fill="C790C1"/>
            <w:vAlign w:val="center"/>
          </w:tcPr>
          <w:p w14:paraId="1B449F3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329DCA97"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2D6307E1"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74451607"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4B321A8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5C318EEE"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As paisaxes de costa (páxina 66); Os ríos na paisaxe (páxina 68);</w:t>
            </w:r>
            <w:r>
              <w:rPr>
                <w:rFonts w:ascii="Arial" w:hAnsi="Arial" w:cs="Arial"/>
                <w:i/>
                <w:sz w:val="19"/>
                <w:szCs w:val="19"/>
              </w:rPr>
              <w:t xml:space="preserve"> </w:t>
            </w:r>
            <w:r>
              <w:rPr>
                <w:rFonts w:ascii="Arial" w:hAnsi="Arial" w:cs="Arial"/>
                <w:sz w:val="19"/>
                <w:szCs w:val="19"/>
              </w:rPr>
              <w:t>Unha paisaxe protexida</w:t>
            </w:r>
            <w:r>
              <w:rPr>
                <w:rFonts w:ascii="Arial" w:hAnsi="Arial" w:cs="Arial"/>
                <w:i/>
                <w:sz w:val="19"/>
                <w:szCs w:val="19"/>
              </w:rPr>
              <w:t xml:space="preserve"> </w:t>
            </w:r>
            <w:r>
              <w:rPr>
                <w:rFonts w:ascii="Arial" w:hAnsi="Arial" w:cs="Arial"/>
                <w:sz w:val="19"/>
                <w:szCs w:val="19"/>
              </w:rPr>
              <w:t xml:space="preserve">(páxina 70); Leo e comprendo: </w:t>
            </w:r>
            <w:r>
              <w:rPr>
                <w:rFonts w:ascii="Arial" w:hAnsi="Arial" w:cs="Arial"/>
                <w:i/>
                <w:sz w:val="19"/>
                <w:szCs w:val="19"/>
              </w:rPr>
              <w:t>As paisaxes de interior</w:t>
            </w:r>
            <w:r>
              <w:rPr>
                <w:rFonts w:ascii="Arial" w:hAnsi="Arial" w:cs="Arial"/>
                <w:sz w:val="19"/>
                <w:szCs w:val="19"/>
              </w:rPr>
              <w:t xml:space="preserve"> (páxina 64).</w:t>
            </w:r>
          </w:p>
        </w:tc>
      </w:tr>
      <w:tr w:rsidR="005E244A" w14:paraId="258EEB6B" w14:textId="77777777">
        <w:trPr>
          <w:trHeight w:hRule="exact" w:val="896"/>
        </w:trPr>
        <w:tc>
          <w:tcPr>
            <w:tcW w:w="2330" w:type="dxa"/>
            <w:vMerge/>
            <w:tcBorders>
              <w:top w:val="single" w:sz="4" w:space="0" w:color="000000"/>
              <w:left w:val="single" w:sz="4" w:space="0" w:color="000000"/>
              <w:bottom w:val="single" w:sz="4" w:space="0" w:color="000000"/>
            </w:tcBorders>
            <w:shd w:val="clear" w:color="auto" w:fill="C790C1"/>
            <w:vAlign w:val="center"/>
          </w:tcPr>
          <w:p w14:paraId="196AF505"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74678A4"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Descrición dunha paisaxe (páxina 62); cambios na paisaxe (páxina 63); montaña e serra (páxina 65); descrición de fotografías (páxina 66); descrición dunha paisaxe fluvial (páxina 68); a protección das paisaxes naturais (páxina 70); descrición dunha paisaxe (páxina 71).</w:t>
            </w:r>
          </w:p>
        </w:tc>
      </w:tr>
      <w:tr w:rsidR="005E244A" w14:paraId="50F4387B"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76EA386A"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128344D4"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Traballa coa imaxe (páxinas 64 e 66).</w:t>
            </w:r>
          </w:p>
        </w:tc>
      </w:tr>
      <w:tr w:rsidR="005E244A" w14:paraId="5140AA81"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44279AC1"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E68B04F"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 xml:space="preserve">Emprendemento. </w:t>
            </w:r>
            <w:r>
              <w:rPr>
                <w:rFonts w:ascii="Arial" w:hAnsi="Arial" w:cs="Arial"/>
                <w:sz w:val="19"/>
                <w:szCs w:val="19"/>
              </w:rPr>
              <w:t>Describo unha paisaxe (páxina 71).</w:t>
            </w:r>
          </w:p>
        </w:tc>
      </w:tr>
      <w:tr w:rsidR="005E244A" w14:paraId="6A3FD943"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38D9EE9B"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1BA37EB0" w14:textId="77777777" w:rsidR="005E244A" w:rsidRDefault="005E244A" w:rsidP="001970B6">
            <w:pPr>
              <w:snapToGrid w:val="0"/>
              <w:spacing w:after="106" w:line="260" w:lineRule="exact"/>
              <w:rPr>
                <w:rFonts w:ascii="Arial" w:hAnsi="Arial" w:cs="Arial"/>
                <w:color w:val="000000"/>
                <w:sz w:val="19"/>
                <w:szCs w:val="19"/>
              </w:rPr>
            </w:pPr>
            <w:r>
              <w:rPr>
                <w:rFonts w:ascii="Arial" w:hAnsi="Arial" w:cs="Arial"/>
                <w:b/>
                <w:sz w:val="19"/>
                <w:szCs w:val="19"/>
              </w:rPr>
              <w:t>Educación cívica e constitucional.</w:t>
            </w:r>
            <w:r>
              <w:rPr>
                <w:rFonts w:ascii="Arial" w:hAnsi="Arial" w:cs="Arial"/>
                <w:sz w:val="19"/>
                <w:szCs w:val="19"/>
              </w:rPr>
              <w:t xml:space="preserve"> </w:t>
            </w:r>
            <w:r w:rsidR="001970B6">
              <w:rPr>
                <w:rFonts w:ascii="Arial" w:hAnsi="Arial" w:cs="Arial"/>
                <w:sz w:val="19"/>
                <w:szCs w:val="19"/>
              </w:rPr>
              <w:t>Unha paisaxe protexida</w:t>
            </w:r>
            <w:r>
              <w:rPr>
                <w:rFonts w:ascii="Arial" w:hAnsi="Arial" w:cs="Arial"/>
                <w:sz w:val="19"/>
                <w:szCs w:val="19"/>
              </w:rPr>
              <w:t xml:space="preserve"> </w:t>
            </w:r>
            <w:r>
              <w:rPr>
                <w:rFonts w:ascii="Arial" w:hAnsi="Arial" w:cs="Arial"/>
                <w:color w:val="000000"/>
                <w:sz w:val="19"/>
                <w:szCs w:val="19"/>
              </w:rPr>
              <w:t>(páxina 70).</w:t>
            </w:r>
          </w:p>
        </w:tc>
      </w:tr>
    </w:tbl>
    <w:p w14:paraId="2E7EC971"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4C6BC925" w14:textId="77777777">
        <w:tc>
          <w:tcPr>
            <w:tcW w:w="2330" w:type="dxa"/>
            <w:tcBorders>
              <w:top w:val="single" w:sz="4" w:space="0" w:color="000000"/>
              <w:left w:val="single" w:sz="4" w:space="0" w:color="000000"/>
              <w:bottom w:val="single" w:sz="4" w:space="0" w:color="000000"/>
            </w:tcBorders>
            <w:shd w:val="clear" w:color="auto" w:fill="C790C1"/>
            <w:vAlign w:val="center"/>
          </w:tcPr>
          <w:p w14:paraId="5102AF51"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6F0CAA43"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53ECC57F"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3D618E66"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62A0C328" w14:textId="77777777" w:rsidR="005E244A" w:rsidRDefault="005E244A" w:rsidP="00011F59">
            <w:pPr>
              <w:numPr>
                <w:ilvl w:val="0"/>
                <w:numId w:val="120"/>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5E1074B2"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0F9801A0" w14:textId="77777777">
        <w:tc>
          <w:tcPr>
            <w:tcW w:w="2333" w:type="dxa"/>
            <w:tcBorders>
              <w:top w:val="single" w:sz="4" w:space="0" w:color="000000"/>
              <w:left w:val="single" w:sz="4" w:space="0" w:color="000000"/>
              <w:bottom w:val="single" w:sz="4" w:space="0" w:color="000000"/>
            </w:tcBorders>
            <w:shd w:val="clear" w:color="auto" w:fill="C790C1"/>
            <w:vAlign w:val="center"/>
          </w:tcPr>
          <w:p w14:paraId="3859ABDA"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6322A635" w14:textId="77777777" w:rsidR="005E244A" w:rsidRDefault="005E244A" w:rsidP="00011F59">
            <w:pPr>
              <w:numPr>
                <w:ilvl w:val="0"/>
                <w:numId w:val="121"/>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Nunha conversación, preguntar e responder sobre desexos e preferencias. Responder as cuestións: </w:t>
            </w:r>
            <w:r>
              <w:rPr>
                <w:rFonts w:ascii="Arial" w:hAnsi="Arial" w:cs="Arial"/>
                <w:i/>
                <w:sz w:val="19"/>
                <w:szCs w:val="19"/>
              </w:rPr>
              <w:t>Que queres? Que desexas? Que che gustaría?</w:t>
            </w:r>
          </w:p>
          <w:p w14:paraId="434F1B31" w14:textId="77777777" w:rsidR="005E244A" w:rsidRDefault="005E244A" w:rsidP="00011F59">
            <w:pPr>
              <w:numPr>
                <w:ilvl w:val="0"/>
                <w:numId w:val="121"/>
              </w:numPr>
              <w:tabs>
                <w:tab w:val="left" w:pos="360"/>
              </w:tabs>
              <w:spacing w:after="106" w:line="260" w:lineRule="exact"/>
              <w:rPr>
                <w:rFonts w:ascii="Arial" w:hAnsi="Arial" w:cs="Arial"/>
                <w:i/>
                <w:sz w:val="19"/>
                <w:szCs w:val="19"/>
              </w:rPr>
            </w:pPr>
            <w:r>
              <w:rPr>
                <w:rFonts w:ascii="Arial" w:hAnsi="Arial" w:cs="Arial"/>
                <w:sz w:val="19"/>
                <w:szCs w:val="19"/>
              </w:rPr>
              <w:t xml:space="preserve">Expresar unha acción ou un fenómeno e explicalo mediante unha descrición ou unha xustificación. Responder as cuestións: </w:t>
            </w:r>
            <w:r>
              <w:rPr>
                <w:rFonts w:ascii="Arial" w:hAnsi="Arial" w:cs="Arial"/>
                <w:i/>
                <w:sz w:val="19"/>
                <w:szCs w:val="19"/>
              </w:rPr>
              <w:t>Por que é así? Que fixo? Por que o fixeches?</w:t>
            </w:r>
          </w:p>
          <w:p w14:paraId="4CD2FBC5" w14:textId="77777777" w:rsidR="005E244A" w:rsidRDefault="005E244A" w:rsidP="00011F59">
            <w:pPr>
              <w:numPr>
                <w:ilvl w:val="0"/>
                <w:numId w:val="121"/>
              </w:numPr>
              <w:tabs>
                <w:tab w:val="left" w:pos="360"/>
              </w:tabs>
              <w:spacing w:after="106" w:line="260" w:lineRule="exact"/>
              <w:rPr>
                <w:rFonts w:ascii="Arial" w:hAnsi="Arial" w:cs="Arial"/>
                <w:i/>
                <w:sz w:val="19"/>
                <w:szCs w:val="19"/>
              </w:rPr>
            </w:pPr>
            <w:r>
              <w:rPr>
                <w:rFonts w:ascii="Arial" w:hAnsi="Arial" w:cs="Arial"/>
                <w:sz w:val="19"/>
                <w:szCs w:val="19"/>
              </w:rPr>
              <w:t xml:space="preserve">Propor algo con argumentos ou preguntar polas razóns en contra coa intención de convencer. Responder as cuestións: </w:t>
            </w:r>
            <w:r>
              <w:rPr>
                <w:rFonts w:ascii="Arial" w:hAnsi="Arial" w:cs="Arial"/>
                <w:i/>
                <w:sz w:val="19"/>
                <w:szCs w:val="19"/>
              </w:rPr>
              <w:t>Falo así? Por que non o fas así? Faino así.</w:t>
            </w:r>
          </w:p>
          <w:p w14:paraId="55118DA8" w14:textId="77777777" w:rsidR="005E244A" w:rsidRDefault="005E244A" w:rsidP="00011F59">
            <w:pPr>
              <w:numPr>
                <w:ilvl w:val="0"/>
                <w:numId w:val="121"/>
              </w:numPr>
              <w:tabs>
                <w:tab w:val="left" w:pos="360"/>
              </w:tabs>
              <w:spacing w:after="106" w:line="260" w:lineRule="exact"/>
              <w:rPr>
                <w:rFonts w:ascii="Arial" w:hAnsi="Arial" w:cs="Arial"/>
                <w:i/>
                <w:sz w:val="19"/>
                <w:szCs w:val="19"/>
              </w:rPr>
            </w:pPr>
            <w:r>
              <w:rPr>
                <w:rFonts w:ascii="Arial" w:hAnsi="Arial" w:cs="Arial"/>
                <w:sz w:val="19"/>
                <w:szCs w:val="19"/>
              </w:rPr>
              <w:t xml:space="preserve">Expresar predicións persoais e orixinais sobre temas diversos. Responder as cuestións: </w:t>
            </w:r>
            <w:r>
              <w:rPr>
                <w:rFonts w:ascii="Arial" w:hAnsi="Arial" w:cs="Arial"/>
                <w:i/>
                <w:sz w:val="19"/>
                <w:szCs w:val="19"/>
              </w:rPr>
              <w:t>Que fará? Que farás? Que sucederá?</w:t>
            </w:r>
          </w:p>
          <w:p w14:paraId="1D743EC0" w14:textId="77777777" w:rsidR="005E244A" w:rsidRDefault="005E244A" w:rsidP="00011F59">
            <w:pPr>
              <w:numPr>
                <w:ilvl w:val="0"/>
                <w:numId w:val="121"/>
              </w:numPr>
              <w:tabs>
                <w:tab w:val="left" w:pos="360"/>
              </w:tabs>
              <w:spacing w:after="106" w:line="260" w:lineRule="exact"/>
              <w:rPr>
                <w:rFonts w:ascii="Arial" w:hAnsi="Arial" w:cs="Arial"/>
                <w:i/>
                <w:sz w:val="19"/>
                <w:szCs w:val="19"/>
              </w:rPr>
            </w:pPr>
            <w:r>
              <w:rPr>
                <w:rFonts w:ascii="Arial" w:hAnsi="Arial" w:cs="Arial"/>
                <w:sz w:val="19"/>
                <w:szCs w:val="19"/>
              </w:rPr>
              <w:t xml:space="preserve">Responder a preguntas e informar sobre algo que coñece ben. Responder as cuestións: </w:t>
            </w:r>
            <w:r>
              <w:rPr>
                <w:rFonts w:ascii="Arial" w:hAnsi="Arial" w:cs="Arial"/>
                <w:i/>
                <w:sz w:val="19"/>
                <w:szCs w:val="19"/>
              </w:rPr>
              <w:t>Sábelo? Que sabes? Como o sabes?</w:t>
            </w:r>
          </w:p>
        </w:tc>
      </w:tr>
    </w:tbl>
    <w:p w14:paraId="5583219A"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701A27D2" w14:textId="77777777">
        <w:tc>
          <w:tcPr>
            <w:tcW w:w="2333" w:type="dxa"/>
            <w:tcBorders>
              <w:top w:val="single" w:sz="4" w:space="0" w:color="000000"/>
              <w:left w:val="single" w:sz="4" w:space="0" w:color="000000"/>
              <w:bottom w:val="single" w:sz="4" w:space="0" w:color="000000"/>
            </w:tcBorders>
            <w:shd w:val="clear" w:color="auto" w:fill="C790C1"/>
            <w:vAlign w:val="center"/>
          </w:tcPr>
          <w:p w14:paraId="22ACFFEB"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61E28E38"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Valores sociais, cívicos e solidarios:</w:t>
            </w:r>
          </w:p>
          <w:p w14:paraId="4B76EEDB" w14:textId="77777777" w:rsidR="005E244A" w:rsidRDefault="005E244A" w:rsidP="00011F59">
            <w:pPr>
              <w:pStyle w:val="Prrafodelista5"/>
              <w:numPr>
                <w:ilvl w:val="0"/>
                <w:numId w:val="122"/>
              </w:numPr>
              <w:tabs>
                <w:tab w:val="left" w:pos="360"/>
              </w:tabs>
              <w:spacing w:after="106" w:line="260" w:lineRule="exact"/>
              <w:ind w:left="360"/>
              <w:rPr>
                <w:rFonts w:ascii="Arial" w:hAnsi="Arial" w:cs="Arial"/>
                <w:sz w:val="19"/>
                <w:szCs w:val="19"/>
              </w:rPr>
            </w:pPr>
            <w:r>
              <w:rPr>
                <w:rFonts w:ascii="Arial" w:hAnsi="Arial" w:cs="Arial"/>
                <w:sz w:val="19"/>
                <w:szCs w:val="19"/>
              </w:rPr>
              <w:t>A pertenza. O barrio.</w:t>
            </w:r>
          </w:p>
          <w:p w14:paraId="2CB632B5" w14:textId="77777777" w:rsidR="005E244A" w:rsidRDefault="005E244A" w:rsidP="00011F59">
            <w:pPr>
              <w:pStyle w:val="Prrafodelista5"/>
              <w:numPr>
                <w:ilvl w:val="0"/>
                <w:numId w:val="122"/>
              </w:numPr>
              <w:tabs>
                <w:tab w:val="left" w:pos="360"/>
              </w:tabs>
              <w:spacing w:after="106" w:line="260" w:lineRule="exact"/>
              <w:ind w:left="360"/>
              <w:rPr>
                <w:rFonts w:ascii="Arial" w:hAnsi="Arial" w:cs="Arial"/>
                <w:sz w:val="19"/>
                <w:szCs w:val="19"/>
              </w:rPr>
            </w:pPr>
            <w:r>
              <w:rPr>
                <w:rFonts w:ascii="Arial" w:hAnsi="Arial" w:cs="Arial"/>
                <w:sz w:val="19"/>
                <w:szCs w:val="19"/>
              </w:rPr>
              <w:t>A solidariedade. A atención ao débil.</w:t>
            </w:r>
          </w:p>
          <w:p w14:paraId="64C419DA" w14:textId="77777777" w:rsidR="005E244A" w:rsidRDefault="005E244A" w:rsidP="00011F59">
            <w:pPr>
              <w:pStyle w:val="Prrafodelista5"/>
              <w:numPr>
                <w:ilvl w:val="0"/>
                <w:numId w:val="122"/>
              </w:numPr>
              <w:tabs>
                <w:tab w:val="left" w:pos="360"/>
              </w:tabs>
              <w:spacing w:after="106" w:line="260" w:lineRule="exact"/>
              <w:ind w:left="360"/>
              <w:rPr>
                <w:rFonts w:ascii="Arial" w:hAnsi="Arial" w:cs="Arial"/>
                <w:sz w:val="19"/>
                <w:szCs w:val="19"/>
              </w:rPr>
            </w:pPr>
            <w:r>
              <w:rPr>
                <w:rFonts w:ascii="Arial" w:hAnsi="Arial" w:cs="Arial"/>
                <w:sz w:val="19"/>
                <w:szCs w:val="19"/>
              </w:rPr>
              <w:t>A cidadanía: O respecto na rúa.</w:t>
            </w:r>
          </w:p>
          <w:p w14:paraId="5220A0B4" w14:textId="77777777" w:rsidR="005E244A" w:rsidRDefault="005E244A" w:rsidP="00011F59">
            <w:pPr>
              <w:pStyle w:val="Prrafodelista5"/>
              <w:numPr>
                <w:ilvl w:val="0"/>
                <w:numId w:val="122"/>
              </w:numPr>
              <w:tabs>
                <w:tab w:val="left" w:pos="360"/>
              </w:tabs>
              <w:spacing w:after="106" w:line="260" w:lineRule="exact"/>
              <w:ind w:left="360"/>
              <w:rPr>
                <w:rFonts w:ascii="Arial" w:hAnsi="Arial" w:cs="Arial"/>
                <w:sz w:val="19"/>
                <w:szCs w:val="19"/>
              </w:rPr>
            </w:pPr>
            <w:r>
              <w:rPr>
                <w:rFonts w:ascii="Arial" w:hAnsi="Arial" w:cs="Arial"/>
                <w:sz w:val="19"/>
                <w:szCs w:val="19"/>
              </w:rPr>
              <w:t>A ecoloxía. O control do consumo.</w:t>
            </w:r>
          </w:p>
          <w:p w14:paraId="48C1F16E" w14:textId="77777777" w:rsidR="005E244A" w:rsidRDefault="005E244A">
            <w:pPr>
              <w:spacing w:after="106" w:line="260" w:lineRule="exact"/>
              <w:rPr>
                <w:rFonts w:ascii="Arial" w:hAnsi="Arial" w:cs="Arial"/>
                <w:sz w:val="19"/>
                <w:szCs w:val="19"/>
              </w:rPr>
            </w:pPr>
            <w:r>
              <w:rPr>
                <w:rFonts w:ascii="Arial" w:hAnsi="Arial" w:cs="Arial"/>
                <w:sz w:val="19"/>
                <w:szCs w:val="19"/>
              </w:rPr>
              <w:t>As relacións persoais:</w:t>
            </w:r>
          </w:p>
          <w:p w14:paraId="5357F335" w14:textId="77777777" w:rsidR="005E244A" w:rsidRDefault="005E244A" w:rsidP="00011F59">
            <w:pPr>
              <w:numPr>
                <w:ilvl w:val="0"/>
                <w:numId w:val="123"/>
              </w:numPr>
              <w:tabs>
                <w:tab w:val="left" w:pos="360"/>
              </w:tabs>
              <w:spacing w:after="106" w:line="260" w:lineRule="exact"/>
              <w:ind w:left="360"/>
              <w:rPr>
                <w:rFonts w:ascii="Arial" w:hAnsi="Arial" w:cs="Arial"/>
                <w:sz w:val="19"/>
                <w:szCs w:val="19"/>
              </w:rPr>
            </w:pPr>
            <w:r>
              <w:rPr>
                <w:rFonts w:ascii="Arial" w:hAnsi="Arial" w:cs="Arial"/>
                <w:sz w:val="19"/>
                <w:szCs w:val="19"/>
              </w:rPr>
              <w:t>O respecto persoal. A tolerancia.</w:t>
            </w:r>
          </w:p>
        </w:tc>
      </w:tr>
    </w:tbl>
    <w:p w14:paraId="36768EE3"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3418B574" w14:textId="77777777">
        <w:tc>
          <w:tcPr>
            <w:tcW w:w="2330" w:type="dxa"/>
            <w:tcBorders>
              <w:top w:val="single" w:sz="4" w:space="0" w:color="000000"/>
              <w:left w:val="single" w:sz="4" w:space="0" w:color="000000"/>
              <w:bottom w:val="single" w:sz="4" w:space="0" w:color="000000"/>
            </w:tcBorders>
            <w:shd w:val="clear" w:color="auto" w:fill="C790C1"/>
            <w:vAlign w:val="center"/>
          </w:tcPr>
          <w:p w14:paraId="7D546E02"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2B0D30DF" w14:textId="77777777" w:rsidR="005E244A" w:rsidRDefault="005E244A" w:rsidP="00011F59">
            <w:pPr>
              <w:numPr>
                <w:ilvl w:val="0"/>
                <w:numId w:val="124"/>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32F5DFD5"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7. Coñecemos a terra</w:t>
      </w:r>
    </w:p>
    <w:p w14:paraId="1D98CD2A" w14:textId="77777777" w:rsidR="005E244A" w:rsidRDefault="005E244A" w:rsidP="005E244A">
      <w:pPr>
        <w:spacing w:before="190" w:after="106" w:line="300" w:lineRule="exact"/>
        <w:rPr>
          <w:rFonts w:ascii="Arial" w:hAnsi="Arial" w:cs="Arial"/>
          <w:b/>
          <w:sz w:val="25"/>
          <w:szCs w:val="25"/>
        </w:rPr>
        <w:sectPr w:rsidR="005E244A">
          <w:footerReference w:type="even" r:id="rId153"/>
          <w:footerReference w:type="default" r:id="rId154"/>
          <w:footerReference w:type="first" r:id="rId155"/>
          <w:footnotePr>
            <w:pos w:val="beneathText"/>
          </w:footnotePr>
          <w:pgSz w:w="16837" w:h="11905" w:orient="landscape"/>
          <w:pgMar w:top="1134" w:right="1134" w:bottom="1134" w:left="1134" w:header="720" w:footer="340" w:gutter="0"/>
          <w:cols w:space="720"/>
          <w:docGrid w:linePitch="360"/>
        </w:sectPr>
      </w:pPr>
      <w:r>
        <w:rPr>
          <w:rFonts w:ascii="Arial" w:hAnsi="Arial" w:cs="Arial"/>
          <w:b/>
          <w:sz w:val="25"/>
          <w:szCs w:val="25"/>
        </w:rPr>
        <w:t>OBXECTIVOS CURRICULARES</w:t>
      </w:r>
    </w:p>
    <w:p w14:paraId="0A03957C"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468A65A0"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46699214"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g)</w:t>
      </w:r>
      <w:r>
        <w:rPr>
          <w:rFonts w:ascii="Arial" w:hAnsi="Arial" w:cs="Arial"/>
          <w:sz w:val="19"/>
          <w:szCs w:val="19"/>
        </w:rPr>
        <w:tab/>
      </w:r>
      <w:r w:rsidRPr="00FA0F17">
        <w:rPr>
          <w:rFonts w:ascii="Arial" w:hAnsi="Arial" w:cs="Arial"/>
          <w:color w:val="231F20"/>
          <w:sz w:val="19"/>
          <w:lang w:val="en-US"/>
        </w:rPr>
        <w:t>Desenvolver as competencias matemáticas básicas e iniciarse na resolución de problemas que requiran a realización de operacións elementais de cálculo, coñecementos xeométricos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e</w:t>
      </w:r>
      <w:r w:rsidRPr="00FA0F17">
        <w:rPr>
          <w:rFonts w:ascii="Arial" w:hAnsi="Arial" w:cs="Arial"/>
          <w:color w:val="231F20"/>
          <w:spacing w:val="-5"/>
          <w:sz w:val="19"/>
          <w:lang w:val="en-US"/>
        </w:rPr>
        <w:t xml:space="preserve"> </w:t>
      </w:r>
      <w:r w:rsidRPr="00FA0F17">
        <w:rPr>
          <w:rFonts w:ascii="Arial" w:hAnsi="Arial" w:cs="Arial"/>
          <w:color w:val="231F20"/>
          <w:sz w:val="19"/>
          <w:lang w:val="en-US"/>
        </w:rPr>
        <w:t>estimacións,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5"/>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ser</w:t>
      </w:r>
      <w:r w:rsidRPr="00FA0F17">
        <w:rPr>
          <w:rFonts w:ascii="Arial" w:hAnsi="Arial" w:cs="Arial"/>
          <w:color w:val="231F20"/>
          <w:spacing w:val="-4"/>
          <w:sz w:val="19"/>
          <w:lang w:val="en-US"/>
        </w:rPr>
        <w:t xml:space="preserve"> </w:t>
      </w:r>
      <w:r w:rsidRPr="00FA0F17">
        <w:rPr>
          <w:rFonts w:ascii="Arial" w:hAnsi="Arial" w:cs="Arial"/>
          <w:color w:val="231F20"/>
          <w:sz w:val="19"/>
          <w:lang w:val="en-US"/>
        </w:rPr>
        <w:t>quen</w:t>
      </w:r>
      <w:r w:rsidRPr="00FA0F17">
        <w:rPr>
          <w:rFonts w:ascii="Arial" w:hAnsi="Arial" w:cs="Arial"/>
          <w:color w:val="231F20"/>
          <w:spacing w:val="-4"/>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4"/>
          <w:sz w:val="19"/>
          <w:lang w:val="en-US"/>
        </w:rPr>
        <w:t xml:space="preserve"> </w:t>
      </w:r>
      <w:r w:rsidRPr="00FA0F17">
        <w:rPr>
          <w:rFonts w:ascii="Arial" w:hAnsi="Arial" w:cs="Arial"/>
          <w:color w:val="231F20"/>
          <w:sz w:val="19"/>
          <w:lang w:val="en-US"/>
        </w:rPr>
        <w:t>aplicalos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ás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situacións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súa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vida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cotiá</w:t>
      </w:r>
      <w:r>
        <w:rPr>
          <w:rFonts w:ascii="Arial" w:hAnsi="Arial" w:cs="Arial"/>
          <w:sz w:val="19"/>
          <w:szCs w:val="19"/>
        </w:rPr>
        <w:t>.</w:t>
      </w:r>
    </w:p>
    <w:p w14:paraId="5B15D2C5" w14:textId="77777777" w:rsidR="005E244A" w:rsidRDefault="005E244A" w:rsidP="00CF5E18">
      <w:pPr>
        <w:spacing w:after="106" w:line="260" w:lineRule="exact"/>
        <w:ind w:left="284" w:hanging="284"/>
        <w:jc w:val="both"/>
      </w:pPr>
      <w:r>
        <w:br w:type="column"/>
      </w:r>
      <w:r>
        <w:rPr>
          <w:rFonts w:ascii="Arial" w:hAnsi="Arial" w:cs="Arial"/>
          <w:sz w:val="19"/>
          <w:szCs w:val="19"/>
        </w:rPr>
        <w:lastRenderedPageBreak/>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6F43B0AC" w14:textId="77777777" w:rsidR="005E244A" w:rsidRDefault="005E244A" w:rsidP="005E244A">
      <w:pPr>
        <w:spacing w:after="106" w:line="260" w:lineRule="exact"/>
        <w:ind w:left="284" w:hanging="284"/>
        <w:jc w:val="both"/>
        <w:rPr>
          <w:rFonts w:ascii="Arial" w:hAnsi="Arial" w:cs="Arial"/>
          <w:sz w:val="19"/>
          <w:szCs w:val="19"/>
        </w:rPr>
      </w:pPr>
      <w:r>
        <w:rPr>
          <w:rFonts w:ascii="Arial" w:eastAsia="SimSun" w:hAnsi="Arial" w:cs="Arial"/>
          <w:kern w:val="1"/>
          <w:sz w:val="19"/>
          <w:szCs w:val="19"/>
          <w:lang w:eastAsia="hi-IN" w:bidi="hi-IN"/>
        </w:rPr>
        <w:t>i)</w:t>
      </w:r>
      <w:r>
        <w:rPr>
          <w:rFonts w:ascii="Arial" w:eastAsia="SimSun" w:hAnsi="Arial" w:cs="Arial"/>
          <w:kern w:val="1"/>
          <w:sz w:val="19"/>
          <w:szCs w:val="19"/>
          <w:lang w:eastAsia="hi-IN" w:bidi="hi-IN"/>
        </w:rPr>
        <w:tab/>
      </w:r>
      <w:r w:rsidRPr="00FA0F17">
        <w:rPr>
          <w:rFonts w:ascii="Arial" w:hAnsi="Arial" w:cs="Arial"/>
          <w:color w:val="231F20"/>
          <w:sz w:val="19"/>
          <w:lang w:val="en-US"/>
        </w:rPr>
        <w:t>Iniciarse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na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utilización,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para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aprendizaxe,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tecnoloxías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información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comunicación, desenvolvendo un espírito crítico ante as mensaxes que reciben e elaboran</w:t>
      </w:r>
      <w:r>
        <w:rPr>
          <w:rFonts w:ascii="Arial" w:hAnsi="Arial" w:cs="Arial"/>
          <w:sz w:val="19"/>
          <w:szCs w:val="19"/>
        </w:rPr>
        <w:t>.</w:t>
      </w:r>
    </w:p>
    <w:p w14:paraId="12DD9FE9"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r>
        <w:rPr>
          <w:rFonts w:ascii="Arial" w:hAnsi="Arial" w:cs="Arial"/>
          <w:color w:val="231F20"/>
          <w:sz w:val="19"/>
          <w:lang w:val="en-US"/>
        </w:rPr>
        <w:t>.</w:t>
      </w:r>
    </w:p>
    <w:p w14:paraId="5B4C76FF"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156"/>
          <w:footerReference w:type="default" r:id="rId157"/>
          <w:footerReference w:type="first" r:id="rId158"/>
          <w:footnotePr>
            <w:pos w:val="beneathText"/>
          </w:footnotePr>
          <w:type w:val="continuous"/>
          <w:pgSz w:w="16837" w:h="11905" w:orient="landscape"/>
          <w:pgMar w:top="1134" w:right="1134" w:bottom="1134" w:left="1134" w:header="720" w:footer="340" w:gutter="0"/>
          <w:cols w:num="2" w:space="708"/>
          <w:docGrid w:linePitch="360"/>
        </w:sectPr>
      </w:pPr>
    </w:p>
    <w:p w14:paraId="1F7E0E2C" w14:textId="77777777" w:rsidR="005E244A" w:rsidRDefault="005E244A" w:rsidP="005E244A">
      <w:pPr>
        <w:sectPr w:rsidR="005E244A">
          <w:footerReference w:type="even" r:id="rId159"/>
          <w:footerReference w:type="default" r:id="rId160"/>
          <w:footerReference w:type="first" r:id="rId161"/>
          <w:footnotePr>
            <w:pos w:val="beneathText"/>
          </w:footnotePr>
          <w:type w:val="continuous"/>
          <w:pgSz w:w="16837" w:h="11905" w:orient="landscape"/>
          <w:pgMar w:top="1134" w:right="1134" w:bottom="1134" w:left="1134" w:header="720" w:footer="340" w:gutter="0"/>
          <w:cols w:space="720"/>
          <w:docGrid w:linePitch="360"/>
        </w:sectPr>
      </w:pPr>
    </w:p>
    <w:p w14:paraId="41F2794A" w14:textId="77777777" w:rsidR="005E244A" w:rsidRDefault="005E244A" w:rsidP="005E244A">
      <w:pPr>
        <w:spacing w:before="190" w:after="106" w:line="300" w:lineRule="exact"/>
        <w:rPr>
          <w:rFonts w:ascii="Arial" w:hAnsi="Arial" w:cs="Arial"/>
          <w:b/>
          <w:sz w:val="25"/>
          <w:szCs w:val="25"/>
        </w:rPr>
        <w:sectPr w:rsidR="005E244A">
          <w:footerReference w:type="even" r:id="rId162"/>
          <w:footerReference w:type="default" r:id="rId163"/>
          <w:footerReference w:type="first" r:id="rId164"/>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0E23D46B" w14:textId="77777777" w:rsidR="005E244A" w:rsidRDefault="005E244A" w:rsidP="00011F59">
      <w:pPr>
        <w:numPr>
          <w:ilvl w:val="0"/>
          <w:numId w:val="125"/>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Nesta unidade os alumnos coñecerán como é a Terra, a súa parte sólida, a auga que cobre a superficie e a atmosfera. Recoñecerán tamén os océanos e os continentes e as formas de representación da Terra a través de mapas (planisferios e planos) e globos terráqueos. Ademais, iranse familiarizando con conceptos que nos axudan a interpretar os mapas ou planos: a rosa dos ventos, os puntos cardinais e o compás para, finalmente, interpretar un plano sinxelo.</w:t>
      </w:r>
      <w:r>
        <w:rPr>
          <w:rFonts w:ascii="Arial" w:hAnsi="Arial" w:cs="Arial"/>
          <w:color w:val="FF0000"/>
          <w:sz w:val="19"/>
          <w:szCs w:val="19"/>
        </w:rPr>
        <w:t xml:space="preserve"> </w:t>
      </w:r>
      <w:r>
        <w:rPr>
          <w:rFonts w:ascii="Arial" w:hAnsi="Arial" w:cs="Arial"/>
          <w:sz w:val="19"/>
          <w:szCs w:val="19"/>
        </w:rPr>
        <w:t>Doutra banda, os alumnos van aprender a recoñecer, describir e clasificar diversas rochas e minerais valorando o traballo dos xeólogos e do resto de científicos en xeral.</w:t>
      </w:r>
    </w:p>
    <w:p w14:paraId="0F98B9C2" w14:textId="77777777" w:rsidR="005E244A" w:rsidRDefault="005E244A" w:rsidP="00011F59">
      <w:pPr>
        <w:numPr>
          <w:ilvl w:val="0"/>
          <w:numId w:val="125"/>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O que os alumnos xa coñecen.</w:t>
      </w:r>
      <w:r>
        <w:rPr>
          <w:rFonts w:ascii="Arial" w:hAnsi="Arial" w:cs="Arial"/>
          <w:sz w:val="19"/>
          <w:szCs w:val="19"/>
        </w:rPr>
        <w:t xml:space="preserve"> Os alumnos coñecen as características principais da Terra e saben orientarse a través de planos e mapas simples.</w:t>
      </w:r>
    </w:p>
    <w:p w14:paraId="711AF362" w14:textId="77777777" w:rsidR="005E244A" w:rsidRDefault="005E244A" w:rsidP="00011F59">
      <w:pPr>
        <w:numPr>
          <w:ilvl w:val="0"/>
          <w:numId w:val="125"/>
        </w:numPr>
        <w:tabs>
          <w:tab w:val="left" w:pos="360"/>
        </w:tabs>
        <w:spacing w:after="106" w:line="260" w:lineRule="exact"/>
        <w:ind w:left="360"/>
        <w:jc w:val="both"/>
        <w:rPr>
          <w:rFonts w:ascii="Arial" w:hAnsi="Arial" w:cs="Arial"/>
          <w:sz w:val="19"/>
          <w:szCs w:val="19"/>
        </w:rPr>
        <w:sectPr w:rsidR="005E244A">
          <w:footerReference w:type="even" r:id="rId165"/>
          <w:footerReference w:type="default" r:id="rId166"/>
          <w:footerReference w:type="first" r:id="rId167"/>
          <w:footnotePr>
            <w:pos w:val="beneathText"/>
          </w:footnotePr>
          <w:type w:val="continuous"/>
          <w:pgSz w:w="16837" w:h="11905" w:orient="landscape"/>
          <w:pgMar w:top="1134" w:right="1134" w:bottom="1134" w:left="1134" w:header="720" w:footer="340" w:gutter="0"/>
          <w:cols w:num="2" w:space="708"/>
          <w:docGrid w:linePitch="360"/>
        </w:sectPr>
      </w:pPr>
      <w:r>
        <w:rPr>
          <w:rFonts w:ascii="Arial" w:hAnsi="Arial" w:cs="Arial"/>
          <w:b/>
          <w:sz w:val="19"/>
          <w:szCs w:val="19"/>
        </w:rPr>
        <w:t>Previsión de dificultades.</w:t>
      </w:r>
      <w:r>
        <w:rPr>
          <w:rFonts w:ascii="Arial" w:hAnsi="Arial" w:cs="Arial"/>
          <w:sz w:val="19"/>
          <w:szCs w:val="19"/>
        </w:rPr>
        <w:t xml:space="preserve"> É posible que algúns nenos precisen de axuda externa para orientarse nun mapa interpretando os puntos cardinais ou a rosa dos ventos, xa que son contidos que requiren conceptos matemáticos máis complexos.</w:t>
      </w:r>
    </w:p>
    <w:p w14:paraId="31F7E160" w14:textId="77777777" w:rsidR="005E244A" w:rsidRDefault="005E244A" w:rsidP="005E244A">
      <w:pPr>
        <w:spacing w:after="106" w:line="260" w:lineRule="exact"/>
        <w:jc w:val="right"/>
        <w:rPr>
          <w:rFonts w:ascii="Arial" w:hAnsi="Arial" w:cs="Arial"/>
          <w:sz w:val="19"/>
          <w:szCs w:val="19"/>
        </w:rPr>
        <w:sectPr w:rsidR="005E244A">
          <w:footerReference w:type="even" r:id="rId168"/>
          <w:footerReference w:type="default" r:id="rId169"/>
          <w:footerReference w:type="first" r:id="rId170"/>
          <w:footnotePr>
            <w:pos w:val="beneathText"/>
          </w:footnotePr>
          <w:type w:val="continuous"/>
          <w:pgSz w:w="16837" w:h="11905" w:orient="landscape"/>
          <w:pgMar w:top="1134" w:right="1134" w:bottom="1134" w:left="1134" w:header="720" w:footer="340" w:gutter="0"/>
          <w:cols w:space="720"/>
          <w:docGrid w:linePitch="360"/>
        </w:sectPr>
      </w:pPr>
    </w:p>
    <w:p w14:paraId="0D8DF393"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1.ª, 2.ª e 3.ª semanas de abril</w:t>
      </w:r>
    </w:p>
    <w:tbl>
      <w:tblPr>
        <w:tblW w:w="0" w:type="auto"/>
        <w:tblInd w:w="-5" w:type="dxa"/>
        <w:tblLayout w:type="fixed"/>
        <w:tblLook w:val="0000" w:firstRow="0" w:lastRow="0" w:firstColumn="0" w:lastColumn="0" w:noHBand="0" w:noVBand="0"/>
      </w:tblPr>
      <w:tblGrid>
        <w:gridCol w:w="4504"/>
        <w:gridCol w:w="4960"/>
        <w:gridCol w:w="5333"/>
      </w:tblGrid>
      <w:tr w:rsidR="005E244A" w14:paraId="5C6D638C"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19C5FDC2"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5BA4CD86"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661FBEB9"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6B90D1D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2DCF191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7D028E73" w14:textId="77777777" w:rsidR="005E244A" w:rsidRDefault="005E244A"/>
        </w:tc>
      </w:tr>
      <w:tr w:rsidR="005E244A" w14:paraId="09F38001" w14:textId="77777777">
        <w:tc>
          <w:tcPr>
            <w:tcW w:w="4504" w:type="dxa"/>
            <w:tcBorders>
              <w:top w:val="single" w:sz="4" w:space="0" w:color="000000"/>
              <w:left w:val="single" w:sz="4" w:space="0" w:color="000000"/>
              <w:bottom w:val="single" w:sz="4" w:space="0" w:color="000000"/>
            </w:tcBorders>
          </w:tcPr>
          <w:p w14:paraId="6AE49D3D" w14:textId="77777777" w:rsidR="005E244A" w:rsidRPr="00B136B6" w:rsidRDefault="005E244A">
            <w:pPr>
              <w:snapToGrid w:val="0"/>
              <w:spacing w:after="106" w:line="260" w:lineRule="exact"/>
              <w:rPr>
                <w:rFonts w:ascii="Arial" w:hAnsi="Arial" w:cs="Arial"/>
                <w:b/>
                <w:sz w:val="18"/>
                <w:szCs w:val="19"/>
              </w:rPr>
            </w:pPr>
            <w:r w:rsidRPr="00B136B6">
              <w:rPr>
                <w:rFonts w:ascii="Arial" w:hAnsi="Arial" w:cs="Arial"/>
                <w:b/>
                <w:sz w:val="18"/>
                <w:szCs w:val="19"/>
              </w:rPr>
              <w:t>BLOQUE 1. CONTIDOS COMÚNS</w:t>
            </w:r>
          </w:p>
          <w:p w14:paraId="5F712BCA"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B1.1.</w:t>
            </w:r>
            <w:r w:rsidRPr="00B136B6">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13A9BD53"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B1.3.</w:t>
            </w:r>
            <w:r w:rsidRPr="00B136B6">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71D0E3EE"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B1.4.</w:t>
            </w:r>
            <w:r w:rsidRPr="00B136B6">
              <w:rPr>
                <w:rFonts w:ascii="Arial" w:hAnsi="Arial" w:cs="Arial"/>
                <w:sz w:val="18"/>
                <w:szCs w:val="19"/>
                <w:lang w:val="en-US"/>
              </w:rPr>
              <w:t xml:space="preserve"> Planificación, xestión e presentación dos traballos co fin de acadar obxectivos.</w:t>
            </w:r>
          </w:p>
          <w:p w14:paraId="75C505F0" w14:textId="77777777" w:rsidR="005E244A" w:rsidRPr="00B136B6" w:rsidRDefault="005E244A" w:rsidP="00107622">
            <w:pPr>
              <w:tabs>
                <w:tab w:val="left" w:pos="360"/>
              </w:tabs>
              <w:spacing w:after="106" w:line="260" w:lineRule="exact"/>
              <w:rPr>
                <w:rFonts w:ascii="Arial" w:hAnsi="Arial" w:cs="Arial"/>
                <w:sz w:val="18"/>
                <w:szCs w:val="19"/>
              </w:rPr>
            </w:pPr>
            <w:r w:rsidRPr="00B136B6">
              <w:rPr>
                <w:rFonts w:ascii="Arial" w:hAnsi="Arial" w:cs="Arial"/>
                <w:b/>
                <w:color w:val="814F9C"/>
                <w:sz w:val="18"/>
                <w:szCs w:val="19"/>
              </w:rPr>
              <w:t>B1.9.</w:t>
            </w:r>
            <w:r w:rsidRPr="00B136B6">
              <w:rPr>
                <w:rFonts w:ascii="Arial" w:eastAsia="Arial" w:hAnsi="Arial" w:cs="Arial"/>
                <w:sz w:val="18"/>
                <w:szCs w:val="18"/>
              </w:rPr>
              <w:t xml:space="preserve"> Util</w:t>
            </w:r>
            <w:r w:rsidRPr="00B136B6">
              <w:rPr>
                <w:rFonts w:ascii="Arial" w:eastAsia="Arial" w:hAnsi="Arial" w:cs="Arial"/>
                <w:spacing w:val="-1"/>
                <w:sz w:val="18"/>
                <w:szCs w:val="18"/>
              </w:rPr>
              <w:t>i</w:t>
            </w:r>
            <w:r w:rsidRPr="00B136B6">
              <w:rPr>
                <w:rFonts w:ascii="Arial" w:eastAsia="Arial" w:hAnsi="Arial" w:cs="Arial"/>
                <w:spacing w:val="1"/>
                <w:sz w:val="18"/>
                <w:szCs w:val="18"/>
              </w:rPr>
              <w:t>z</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a termino</w:t>
            </w:r>
            <w:r w:rsidRPr="00B136B6">
              <w:rPr>
                <w:rFonts w:ascii="Arial" w:eastAsia="Arial" w:hAnsi="Arial" w:cs="Arial"/>
                <w:spacing w:val="-1"/>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x</w:t>
            </w:r>
            <w:r w:rsidRPr="00B136B6">
              <w:rPr>
                <w:rFonts w:ascii="Arial" w:eastAsia="Arial" w:hAnsi="Arial" w:cs="Arial"/>
                <w:sz w:val="18"/>
                <w:szCs w:val="18"/>
              </w:rPr>
              <w:t>ía pr</w:t>
            </w:r>
            <w:r w:rsidRPr="00B136B6">
              <w:rPr>
                <w:rFonts w:ascii="Arial" w:eastAsia="Arial" w:hAnsi="Arial" w:cs="Arial"/>
                <w:spacing w:val="-1"/>
                <w:sz w:val="18"/>
                <w:szCs w:val="18"/>
              </w:rPr>
              <w:t>o</w:t>
            </w:r>
            <w:r w:rsidRPr="00B136B6">
              <w:rPr>
                <w:rFonts w:ascii="Arial" w:eastAsia="Arial" w:hAnsi="Arial" w:cs="Arial"/>
                <w:spacing w:val="1"/>
                <w:sz w:val="18"/>
                <w:szCs w:val="18"/>
              </w:rPr>
              <w:t>p</w:t>
            </w:r>
            <w:r w:rsidRPr="00B136B6">
              <w:rPr>
                <w:rFonts w:ascii="Arial" w:eastAsia="Arial" w:hAnsi="Arial" w:cs="Arial"/>
                <w:sz w:val="18"/>
                <w:szCs w:val="18"/>
              </w:rPr>
              <w:t>ia</w:t>
            </w:r>
            <w:r w:rsidRPr="00B136B6">
              <w:rPr>
                <w:rFonts w:ascii="Arial" w:eastAsia="Arial" w:hAnsi="Arial" w:cs="Arial"/>
                <w:spacing w:val="-1"/>
                <w:sz w:val="18"/>
                <w:szCs w:val="18"/>
              </w:rPr>
              <w:t xml:space="preserve"> </w:t>
            </w:r>
            <w:r w:rsidRPr="00B136B6">
              <w:rPr>
                <w:rFonts w:ascii="Arial" w:eastAsia="Arial" w:hAnsi="Arial" w:cs="Arial"/>
                <w:sz w:val="18"/>
                <w:szCs w:val="18"/>
              </w:rPr>
              <w:t>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2281B85B" w14:textId="77777777" w:rsidR="005E244A" w:rsidRPr="00B136B6" w:rsidRDefault="005E244A" w:rsidP="00011F59">
            <w:pPr>
              <w:numPr>
                <w:ilvl w:val="0"/>
                <w:numId w:val="126"/>
              </w:numPr>
              <w:tabs>
                <w:tab w:val="left" w:pos="360"/>
              </w:tabs>
              <w:snapToGrid w:val="0"/>
              <w:spacing w:after="106" w:line="260" w:lineRule="exact"/>
              <w:ind w:left="360"/>
              <w:rPr>
                <w:rFonts w:ascii="Arial" w:hAnsi="Arial" w:cs="Arial"/>
                <w:color w:val="000000"/>
                <w:sz w:val="18"/>
                <w:szCs w:val="19"/>
              </w:rPr>
            </w:pPr>
            <w:r w:rsidRPr="00B136B6">
              <w:rPr>
                <w:rFonts w:ascii="Arial" w:hAnsi="Arial" w:cs="Arial"/>
                <w:color w:val="000000"/>
                <w:sz w:val="18"/>
                <w:szCs w:val="19"/>
              </w:rPr>
              <w:t>Lectura de textos simples e interpretación de imaxes descritivas para deducir información e responder cuestións.</w:t>
            </w:r>
          </w:p>
          <w:p w14:paraId="658A51C0" w14:textId="77777777" w:rsidR="005E244A" w:rsidRPr="00B136B6" w:rsidRDefault="005E244A" w:rsidP="00011F59">
            <w:pPr>
              <w:numPr>
                <w:ilvl w:val="0"/>
                <w:numId w:val="126"/>
              </w:numPr>
              <w:tabs>
                <w:tab w:val="left" w:pos="360"/>
              </w:tabs>
              <w:spacing w:after="106" w:line="260" w:lineRule="exact"/>
              <w:ind w:left="360"/>
              <w:rPr>
                <w:rFonts w:ascii="Arial" w:hAnsi="Arial" w:cs="Arial"/>
                <w:color w:val="000000"/>
                <w:sz w:val="18"/>
                <w:szCs w:val="19"/>
              </w:rPr>
            </w:pPr>
            <w:r w:rsidRPr="00B136B6">
              <w:rPr>
                <w:rFonts w:ascii="Arial" w:hAnsi="Arial" w:cs="Arial"/>
                <w:color w:val="000000"/>
                <w:sz w:val="18"/>
                <w:szCs w:val="19"/>
              </w:rPr>
              <w:t>Utilización das novas tecnoloxías para solicitar información e completar os seus traballos.</w:t>
            </w:r>
          </w:p>
          <w:p w14:paraId="066F12A9" w14:textId="77777777" w:rsidR="005E244A" w:rsidRPr="00B136B6" w:rsidRDefault="005E244A" w:rsidP="00011F59">
            <w:pPr>
              <w:numPr>
                <w:ilvl w:val="0"/>
                <w:numId w:val="126"/>
              </w:numPr>
              <w:tabs>
                <w:tab w:val="left" w:pos="360"/>
              </w:tabs>
              <w:spacing w:after="106" w:line="260" w:lineRule="exact"/>
              <w:ind w:left="360"/>
              <w:rPr>
                <w:rFonts w:ascii="Arial" w:hAnsi="Arial" w:cs="Arial"/>
                <w:color w:val="000000"/>
                <w:sz w:val="18"/>
                <w:szCs w:val="19"/>
              </w:rPr>
            </w:pPr>
            <w:r w:rsidRPr="00B136B6">
              <w:rPr>
                <w:rFonts w:ascii="Arial" w:hAnsi="Arial" w:cs="Arial"/>
                <w:color w:val="000000"/>
                <w:sz w:val="18"/>
                <w:szCs w:val="19"/>
              </w:rPr>
              <w:t>Comunicación oral e escrita de información solicitada de textos e imaxes para demostrar a súa comprensión.</w:t>
            </w:r>
          </w:p>
          <w:p w14:paraId="6E2BA40D" w14:textId="77777777" w:rsidR="005E244A" w:rsidRPr="00B136B6" w:rsidRDefault="005E244A" w:rsidP="00011F59">
            <w:pPr>
              <w:numPr>
                <w:ilvl w:val="0"/>
                <w:numId w:val="126"/>
              </w:numPr>
              <w:tabs>
                <w:tab w:val="left" w:pos="360"/>
              </w:tabs>
              <w:spacing w:after="106" w:line="260" w:lineRule="exact"/>
              <w:ind w:left="360"/>
              <w:rPr>
                <w:rFonts w:ascii="Arial" w:hAnsi="Arial" w:cs="Arial"/>
                <w:color w:val="000000"/>
                <w:sz w:val="18"/>
                <w:szCs w:val="19"/>
              </w:rPr>
            </w:pPr>
            <w:r w:rsidRPr="00B136B6">
              <w:rPr>
                <w:rFonts w:ascii="Arial" w:hAnsi="Arial" w:cs="Arial"/>
                <w:color w:val="000000"/>
                <w:sz w:val="18"/>
                <w:szCs w:val="19"/>
              </w:rPr>
              <w:t xml:space="preserve">Utilización do vocabulario adquirido nas súas exposicións e traballos </w:t>
            </w:r>
            <w:r w:rsidR="00EC615A" w:rsidRPr="00B136B6">
              <w:rPr>
                <w:rFonts w:ascii="Arial" w:hAnsi="Arial" w:cs="Arial"/>
                <w:color w:val="000000"/>
                <w:sz w:val="18"/>
                <w:szCs w:val="19"/>
              </w:rPr>
              <w:t>d</w:t>
            </w:r>
            <w:r w:rsidR="00EC615A">
              <w:rPr>
                <w:rFonts w:ascii="Arial" w:hAnsi="Arial" w:cs="Arial"/>
                <w:color w:val="000000"/>
                <w:sz w:val="18"/>
                <w:szCs w:val="19"/>
              </w:rPr>
              <w:t xml:space="preserve">a </w:t>
            </w:r>
            <w:r w:rsidRPr="00B136B6">
              <w:rPr>
                <w:rFonts w:ascii="Arial" w:hAnsi="Arial" w:cs="Arial"/>
                <w:color w:val="000000"/>
                <w:sz w:val="18"/>
                <w:szCs w:val="19"/>
              </w:rPr>
              <w:t>clase.</w:t>
            </w:r>
          </w:p>
          <w:p w14:paraId="1B416B94" w14:textId="77777777" w:rsidR="005E244A" w:rsidRPr="00B136B6" w:rsidRDefault="005E244A" w:rsidP="00011F59">
            <w:pPr>
              <w:numPr>
                <w:ilvl w:val="0"/>
                <w:numId w:val="126"/>
              </w:numPr>
              <w:tabs>
                <w:tab w:val="left" w:pos="360"/>
              </w:tabs>
              <w:spacing w:after="106" w:line="260" w:lineRule="exact"/>
              <w:ind w:left="360"/>
              <w:rPr>
                <w:rFonts w:ascii="Arial" w:hAnsi="Arial" w:cs="Arial"/>
                <w:sz w:val="18"/>
                <w:szCs w:val="19"/>
              </w:rPr>
            </w:pPr>
            <w:r w:rsidRPr="00B136B6">
              <w:rPr>
                <w:rFonts w:ascii="Arial" w:hAnsi="Arial" w:cs="Arial"/>
                <w:sz w:val="18"/>
                <w:szCs w:val="19"/>
              </w:rPr>
              <w:t>Mostra de iniciativa na execución autónoma de actividades e tarefas sinxelas.</w:t>
            </w:r>
          </w:p>
        </w:tc>
        <w:tc>
          <w:tcPr>
            <w:tcW w:w="5333" w:type="dxa"/>
            <w:tcBorders>
              <w:top w:val="single" w:sz="4" w:space="0" w:color="000000"/>
              <w:left w:val="single" w:sz="4" w:space="0" w:color="000000"/>
              <w:bottom w:val="single" w:sz="4" w:space="0" w:color="000000"/>
              <w:right w:val="single" w:sz="4" w:space="0" w:color="000000"/>
            </w:tcBorders>
          </w:tcPr>
          <w:p w14:paraId="37C8D320"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 xml:space="preserve">os </w:t>
            </w:r>
            <w:r w:rsidRPr="00B136B6">
              <w:rPr>
                <w:rFonts w:ascii="Arial" w:hAnsi="Arial" w:cs="Arial"/>
                <w:sz w:val="18"/>
                <w:szCs w:val="19"/>
                <w:lang w:val="en-US"/>
              </w:rPr>
              <w:t>b</w:t>
            </w:r>
            <w:r w:rsidRPr="00B136B6">
              <w:rPr>
                <w:rFonts w:ascii="Arial" w:hAnsi="Arial" w:cs="Arial"/>
                <w:spacing w:val="-1"/>
                <w:sz w:val="18"/>
                <w:szCs w:val="19"/>
                <w:lang w:val="en-US"/>
              </w:rPr>
              <w:t>á</w:t>
            </w:r>
            <w:r w:rsidRPr="00B136B6">
              <w:rPr>
                <w:rFonts w:ascii="Arial" w:hAnsi="Arial" w:cs="Arial"/>
                <w:sz w:val="18"/>
                <w:szCs w:val="19"/>
                <w:lang w:val="en-US"/>
              </w:rPr>
              <w:t>si</w:t>
            </w:r>
            <w:r w:rsidRPr="00B136B6">
              <w:rPr>
                <w:rFonts w:ascii="Arial" w:hAnsi="Arial" w:cs="Arial"/>
                <w:spacing w:val="1"/>
                <w:sz w:val="18"/>
                <w:szCs w:val="19"/>
                <w:lang w:val="en-US"/>
              </w:rPr>
              <w:t>c</w:t>
            </w:r>
            <w:r w:rsidRPr="00B136B6">
              <w:rPr>
                <w:rFonts w:ascii="Arial" w:hAnsi="Arial" w:cs="Arial"/>
                <w:sz w:val="18"/>
                <w:szCs w:val="19"/>
                <w:lang w:val="en-US"/>
              </w:rPr>
              <w:t>os</w:t>
            </w:r>
            <w:r w:rsidRPr="00B136B6">
              <w:rPr>
                <w:rFonts w:ascii="Arial" w:eastAsia="Arial" w:hAnsi="Arial" w:cs="Arial"/>
                <w:sz w:val="18"/>
                <w:szCs w:val="18"/>
              </w:rPr>
              <w:t xml:space="preserve">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p>
          <w:p w14:paraId="2E583B9B" w14:textId="77777777" w:rsidR="005E244A" w:rsidRPr="00B136B6" w:rsidRDefault="005E244A" w:rsidP="00107622">
            <w:pPr>
              <w:spacing w:after="106" w:line="260" w:lineRule="exact"/>
              <w:rPr>
                <w:rFonts w:ascii="Arial" w:eastAsia="SimSun" w:hAnsi="Arial" w:cs="Arial"/>
                <w:kern w:val="1"/>
                <w:sz w:val="18"/>
                <w:szCs w:val="19"/>
                <w:lang w:eastAsia="hi-IN" w:bidi="hi-IN"/>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r>
    </w:tbl>
    <w:p w14:paraId="5D825FE8"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3"/>
      </w:tblGrid>
      <w:tr w:rsidR="005E244A" w14:paraId="2B435560"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6DA6344D"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1C3152D4"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67124A8D"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512F0CDB"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150D0441"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2F68EB29" w14:textId="77777777" w:rsidR="005E244A" w:rsidRDefault="005E244A"/>
        </w:tc>
      </w:tr>
      <w:tr w:rsidR="005E244A" w14:paraId="5C5ED224" w14:textId="77777777">
        <w:tc>
          <w:tcPr>
            <w:tcW w:w="4504" w:type="dxa"/>
            <w:tcBorders>
              <w:top w:val="single" w:sz="4" w:space="0" w:color="000000"/>
              <w:left w:val="single" w:sz="4" w:space="0" w:color="000000"/>
              <w:bottom w:val="single" w:sz="4" w:space="0" w:color="000000"/>
            </w:tcBorders>
          </w:tcPr>
          <w:p w14:paraId="43C2E814" w14:textId="77777777" w:rsidR="005E244A" w:rsidRPr="00B136B6" w:rsidRDefault="005E244A">
            <w:pPr>
              <w:snapToGrid w:val="0"/>
              <w:spacing w:after="106" w:line="260" w:lineRule="exact"/>
              <w:rPr>
                <w:rFonts w:ascii="Arial" w:hAnsi="Arial" w:cs="Arial"/>
                <w:b/>
                <w:sz w:val="18"/>
                <w:szCs w:val="19"/>
              </w:rPr>
            </w:pPr>
            <w:r w:rsidRPr="00B136B6">
              <w:rPr>
                <w:rFonts w:ascii="Arial" w:hAnsi="Arial" w:cs="Arial"/>
                <w:b/>
                <w:sz w:val="18"/>
                <w:szCs w:val="19"/>
              </w:rPr>
              <w:t xml:space="preserve">BLOQUE 2. </w:t>
            </w:r>
            <w:r w:rsidR="00E10771" w:rsidRPr="00B136B6">
              <w:rPr>
                <w:rFonts w:ascii="Arial" w:hAnsi="Arial" w:cs="Arial"/>
                <w:b/>
                <w:sz w:val="18"/>
                <w:szCs w:val="19"/>
              </w:rPr>
              <w:t>O MUNDO QUE NOS RODEA</w:t>
            </w:r>
          </w:p>
          <w:p w14:paraId="274E0D7A"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B2.5.</w:t>
            </w:r>
            <w:r w:rsidRPr="00B136B6">
              <w:rPr>
                <w:rFonts w:ascii="Arial" w:eastAsia="Arial" w:hAnsi="Arial" w:cs="Arial"/>
                <w:sz w:val="18"/>
                <w:szCs w:val="18"/>
              </w:rPr>
              <w:t xml:space="preserve"> R</w:t>
            </w:r>
            <w:r w:rsidRPr="00B136B6">
              <w:rPr>
                <w:rFonts w:ascii="Arial" w:eastAsia="Arial" w:hAnsi="Arial" w:cs="Arial"/>
                <w:spacing w:val="-1"/>
                <w:sz w:val="18"/>
                <w:szCs w:val="18"/>
              </w:rPr>
              <w:t>o</w:t>
            </w:r>
            <w:r w:rsidRPr="00B136B6">
              <w:rPr>
                <w:rFonts w:ascii="Arial" w:eastAsia="Arial" w:hAnsi="Arial" w:cs="Arial"/>
                <w:sz w:val="18"/>
                <w:szCs w:val="18"/>
              </w:rPr>
              <w:t>c</w:t>
            </w:r>
            <w:r w:rsidRPr="00B136B6">
              <w:rPr>
                <w:rFonts w:ascii="Arial" w:eastAsia="Arial" w:hAnsi="Arial" w:cs="Arial"/>
                <w:spacing w:val="1"/>
                <w:sz w:val="18"/>
                <w:szCs w:val="18"/>
              </w:rPr>
              <w:t>h</w:t>
            </w:r>
            <w:r w:rsidRPr="00B136B6">
              <w:rPr>
                <w:rFonts w:ascii="Arial" w:eastAsia="Arial" w:hAnsi="Arial" w:cs="Arial"/>
                <w:sz w:val="18"/>
                <w:szCs w:val="18"/>
              </w:rPr>
              <w:t>as e</w:t>
            </w:r>
            <w:r w:rsidRPr="00B136B6">
              <w:rPr>
                <w:rFonts w:ascii="Arial" w:eastAsia="Arial" w:hAnsi="Arial" w:cs="Arial"/>
                <w:spacing w:val="1"/>
                <w:sz w:val="18"/>
                <w:szCs w:val="18"/>
              </w:rPr>
              <w:t xml:space="preserve"> </w:t>
            </w:r>
            <w:r w:rsidRPr="00B136B6">
              <w:rPr>
                <w:rFonts w:ascii="Arial" w:eastAsia="Arial" w:hAnsi="Arial" w:cs="Arial"/>
                <w:sz w:val="18"/>
                <w:szCs w:val="18"/>
              </w:rPr>
              <w:t>min</w:t>
            </w:r>
            <w:r w:rsidRPr="00B136B6">
              <w:rPr>
                <w:rFonts w:ascii="Arial" w:eastAsia="Arial" w:hAnsi="Arial" w:cs="Arial"/>
                <w:spacing w:val="-1"/>
                <w:sz w:val="18"/>
                <w:szCs w:val="18"/>
              </w:rPr>
              <w:t>e</w:t>
            </w:r>
            <w:r w:rsidRPr="00B136B6">
              <w:rPr>
                <w:rFonts w:ascii="Arial" w:eastAsia="Arial" w:hAnsi="Arial" w:cs="Arial"/>
                <w:sz w:val="18"/>
                <w:szCs w:val="18"/>
              </w:rPr>
              <w:t>ra</w:t>
            </w:r>
            <w:r w:rsidRPr="00B136B6">
              <w:rPr>
                <w:rFonts w:ascii="Arial" w:eastAsia="Arial" w:hAnsi="Arial" w:cs="Arial"/>
                <w:spacing w:val="-1"/>
                <w:sz w:val="18"/>
                <w:szCs w:val="18"/>
              </w:rPr>
              <w:t>i</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da c</w:t>
            </w:r>
            <w:r w:rsidRPr="00B136B6">
              <w:rPr>
                <w:rFonts w:ascii="Arial" w:eastAsia="Arial" w:hAnsi="Arial" w:cs="Arial"/>
                <w:spacing w:val="-1"/>
                <w:sz w:val="18"/>
                <w:szCs w:val="18"/>
              </w:rPr>
              <w:t>on</w:t>
            </w:r>
            <w:r w:rsidRPr="00B136B6">
              <w:rPr>
                <w:rFonts w:ascii="Arial" w:eastAsia="Arial" w:hAnsi="Arial" w:cs="Arial"/>
                <w:sz w:val="18"/>
                <w:szCs w:val="18"/>
              </w:rPr>
              <w:t>tor</w:t>
            </w:r>
            <w:r w:rsidRPr="00B136B6">
              <w:rPr>
                <w:rFonts w:ascii="Arial" w:eastAsia="Arial" w:hAnsi="Arial" w:cs="Arial"/>
                <w:spacing w:val="1"/>
                <w:sz w:val="18"/>
                <w:szCs w:val="18"/>
              </w:rPr>
              <w:t>n</w:t>
            </w:r>
            <w:r w:rsidRPr="00B136B6">
              <w:rPr>
                <w:rFonts w:ascii="Arial" w:eastAsia="Arial" w:hAnsi="Arial" w:cs="Arial"/>
                <w:sz w:val="18"/>
                <w:szCs w:val="18"/>
              </w:rPr>
              <w:t>a: cor,</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e</w:t>
            </w:r>
            <w:r w:rsidRPr="00B136B6">
              <w:rPr>
                <w:rFonts w:ascii="Arial" w:eastAsia="Arial" w:hAnsi="Arial" w:cs="Arial"/>
                <w:spacing w:val="-2"/>
                <w:sz w:val="18"/>
                <w:szCs w:val="18"/>
              </w:rPr>
              <w:t>x</w:t>
            </w:r>
            <w:r w:rsidRPr="00B136B6">
              <w:rPr>
                <w:rFonts w:ascii="Arial" w:eastAsia="Arial" w:hAnsi="Arial" w:cs="Arial"/>
                <w:spacing w:val="1"/>
                <w:sz w:val="18"/>
                <w:szCs w:val="18"/>
              </w:rPr>
              <w:t>t</w:t>
            </w:r>
            <w:r w:rsidRPr="00B136B6">
              <w:rPr>
                <w:rFonts w:ascii="Arial" w:eastAsia="Arial" w:hAnsi="Arial" w:cs="Arial"/>
                <w:sz w:val="18"/>
                <w:szCs w:val="18"/>
              </w:rPr>
              <w:t>ur</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forma, d</w:t>
            </w:r>
            <w:r w:rsidRPr="00B136B6">
              <w:rPr>
                <w:rFonts w:ascii="Arial" w:eastAsia="Arial" w:hAnsi="Arial" w:cs="Arial"/>
                <w:spacing w:val="-1"/>
                <w:sz w:val="18"/>
                <w:szCs w:val="18"/>
              </w:rPr>
              <w:t>u</w:t>
            </w:r>
            <w:r w:rsidRPr="00B136B6">
              <w:rPr>
                <w:rFonts w:ascii="Arial" w:eastAsia="Arial" w:hAnsi="Arial" w:cs="Arial"/>
                <w:sz w:val="18"/>
                <w:szCs w:val="18"/>
              </w:rPr>
              <w:t>re</w:t>
            </w:r>
            <w:r w:rsidRPr="00B136B6">
              <w:rPr>
                <w:rFonts w:ascii="Arial" w:eastAsia="Arial" w:hAnsi="Arial" w:cs="Arial"/>
                <w:spacing w:val="1"/>
                <w:sz w:val="18"/>
                <w:szCs w:val="18"/>
              </w:rPr>
              <w:t>z</w:t>
            </w:r>
            <w:r w:rsidRPr="00B136B6">
              <w:rPr>
                <w:rFonts w:ascii="Arial" w:eastAsia="Arial" w:hAnsi="Arial" w:cs="Arial"/>
                <w:sz w:val="18"/>
                <w:szCs w:val="18"/>
              </w:rPr>
              <w:t>a. Us</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b</w:t>
            </w:r>
            <w:r w:rsidRPr="00B136B6">
              <w:rPr>
                <w:rFonts w:ascii="Arial" w:eastAsia="Arial" w:hAnsi="Arial" w:cs="Arial"/>
                <w:sz w:val="18"/>
                <w:szCs w:val="18"/>
              </w:rPr>
              <w:t>ás</w:t>
            </w:r>
            <w:r w:rsidRPr="00B136B6">
              <w:rPr>
                <w:rFonts w:ascii="Arial" w:eastAsia="Arial" w:hAnsi="Arial" w:cs="Arial"/>
                <w:spacing w:val="-1"/>
                <w:sz w:val="18"/>
                <w:szCs w:val="18"/>
              </w:rPr>
              <w:t>i</w:t>
            </w:r>
            <w:r w:rsidRPr="00B136B6">
              <w:rPr>
                <w:rFonts w:ascii="Arial" w:eastAsia="Arial" w:hAnsi="Arial" w:cs="Arial"/>
                <w:sz w:val="18"/>
                <w:szCs w:val="18"/>
              </w:rPr>
              <w:t>cos dest</w:t>
            </w:r>
            <w:r w:rsidRPr="00B136B6">
              <w:rPr>
                <w:rFonts w:ascii="Arial" w:eastAsia="Arial" w:hAnsi="Arial" w:cs="Arial"/>
                <w:spacing w:val="-1"/>
                <w:sz w:val="18"/>
                <w:szCs w:val="18"/>
              </w:rPr>
              <w:t>e</w:t>
            </w:r>
            <w:r w:rsidRPr="00B136B6">
              <w:rPr>
                <w:rFonts w:ascii="Arial" w:eastAsia="Arial" w:hAnsi="Arial" w:cs="Arial"/>
                <w:sz w:val="18"/>
                <w:szCs w:val="18"/>
              </w:rPr>
              <w:t>s materi</w:t>
            </w:r>
            <w:r w:rsidRPr="00B136B6">
              <w:rPr>
                <w:rFonts w:ascii="Arial" w:eastAsia="Arial" w:hAnsi="Arial" w:cs="Arial"/>
                <w:spacing w:val="-1"/>
                <w:sz w:val="18"/>
                <w:szCs w:val="18"/>
              </w:rPr>
              <w:t>a</w:t>
            </w:r>
            <w:r w:rsidRPr="00B136B6">
              <w:rPr>
                <w:rFonts w:ascii="Arial" w:eastAsia="Arial" w:hAnsi="Arial" w:cs="Arial"/>
                <w:sz w:val="18"/>
                <w:szCs w:val="18"/>
              </w:rPr>
              <w:t>is.</w:t>
            </w:r>
          </w:p>
          <w:p w14:paraId="7867BC5C" w14:textId="77777777" w:rsidR="005E244A" w:rsidRPr="00B136B6" w:rsidRDefault="005E244A" w:rsidP="00107622">
            <w:pPr>
              <w:tabs>
                <w:tab w:val="left" w:pos="360"/>
              </w:tabs>
              <w:spacing w:after="106" w:line="260" w:lineRule="exact"/>
              <w:rPr>
                <w:rFonts w:ascii="Arial" w:hAnsi="Arial" w:cs="Arial"/>
                <w:sz w:val="18"/>
                <w:szCs w:val="19"/>
              </w:rPr>
            </w:pPr>
            <w:r w:rsidRPr="00B136B6">
              <w:rPr>
                <w:rFonts w:ascii="Arial" w:hAnsi="Arial" w:cs="Arial"/>
                <w:b/>
                <w:color w:val="814F9C"/>
                <w:sz w:val="18"/>
                <w:szCs w:val="19"/>
              </w:rPr>
              <w:t>B2.6.</w:t>
            </w:r>
            <w:r w:rsidRPr="00B136B6">
              <w:rPr>
                <w:rFonts w:ascii="Arial" w:eastAsia="Arial" w:hAnsi="Arial" w:cs="Arial"/>
                <w:sz w:val="18"/>
                <w:szCs w:val="18"/>
              </w:rPr>
              <w:t xml:space="preserve"> Ori</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w:t>
            </w:r>
            <w:r w:rsidRPr="00B136B6">
              <w:rPr>
                <w:rFonts w:ascii="Arial" w:eastAsia="Arial" w:hAnsi="Arial" w:cs="Arial"/>
                <w:spacing w:val="-1"/>
                <w:sz w:val="18"/>
                <w:szCs w:val="18"/>
              </w:rPr>
              <w:t>n</w:t>
            </w:r>
            <w:r w:rsidRPr="00B136B6">
              <w:rPr>
                <w:rFonts w:ascii="Arial" w:eastAsia="Arial" w:hAnsi="Arial" w:cs="Arial"/>
                <w:sz w:val="18"/>
                <w:szCs w:val="18"/>
              </w:rPr>
              <w:t xml:space="preserve">s espaciais, </w:t>
            </w:r>
            <w:r w:rsidRPr="00B136B6">
              <w:rPr>
                <w:rFonts w:ascii="Arial" w:eastAsia="Arial" w:hAnsi="Arial" w:cs="Arial"/>
                <w:spacing w:val="-1"/>
                <w:sz w:val="18"/>
                <w:szCs w:val="18"/>
              </w:rPr>
              <w:t>no</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w:t>
            </w:r>
            <w:r w:rsidRPr="00B136B6">
              <w:rPr>
                <w:rFonts w:ascii="Arial" w:eastAsia="Arial" w:hAnsi="Arial" w:cs="Arial"/>
                <w:spacing w:val="-1"/>
                <w:sz w:val="18"/>
                <w:szCs w:val="18"/>
              </w:rPr>
              <w:t>n</w:t>
            </w:r>
            <w:r w:rsidRPr="00B136B6">
              <w:rPr>
                <w:rFonts w:ascii="Arial" w:eastAsia="Arial" w:hAnsi="Arial" w:cs="Arial"/>
                <w:sz w:val="18"/>
                <w:szCs w:val="18"/>
              </w:rPr>
              <w:t xml:space="preserve">s </w:t>
            </w:r>
            <w:r w:rsidRPr="00B136B6">
              <w:rPr>
                <w:rFonts w:ascii="Arial" w:eastAsia="Arial" w:hAnsi="Arial" w:cs="Arial"/>
                <w:spacing w:val="1"/>
                <w:sz w:val="18"/>
                <w:szCs w:val="18"/>
              </w:rPr>
              <w:t>b</w:t>
            </w:r>
            <w:r w:rsidRPr="00B136B6">
              <w:rPr>
                <w:rFonts w:ascii="Arial" w:eastAsia="Arial" w:hAnsi="Arial" w:cs="Arial"/>
                <w:sz w:val="18"/>
                <w:szCs w:val="18"/>
              </w:rPr>
              <w:t>ás</w:t>
            </w:r>
            <w:r w:rsidRPr="00B136B6">
              <w:rPr>
                <w:rFonts w:ascii="Arial" w:eastAsia="Arial" w:hAnsi="Arial" w:cs="Arial"/>
                <w:spacing w:val="-1"/>
                <w:sz w:val="18"/>
                <w:szCs w:val="18"/>
              </w:rPr>
              <w:t>i</w:t>
            </w:r>
            <w:r w:rsidRPr="00B136B6">
              <w:rPr>
                <w:rFonts w:ascii="Arial" w:eastAsia="Arial" w:hAnsi="Arial" w:cs="Arial"/>
                <w:sz w:val="18"/>
                <w:szCs w:val="18"/>
              </w:rPr>
              <w:t>c</w:t>
            </w:r>
            <w:r w:rsidRPr="00B136B6">
              <w:rPr>
                <w:rFonts w:ascii="Arial" w:eastAsia="Arial" w:hAnsi="Arial" w:cs="Arial"/>
                <w:spacing w:val="1"/>
                <w:sz w:val="18"/>
                <w:szCs w:val="18"/>
              </w:rPr>
              <w:t>a</w:t>
            </w:r>
            <w:r w:rsidRPr="00B136B6">
              <w:rPr>
                <w:rFonts w:ascii="Arial" w:eastAsia="Arial" w:hAnsi="Arial" w:cs="Arial"/>
                <w:sz w:val="18"/>
                <w:szCs w:val="18"/>
              </w:rPr>
              <w:t>s q</w:t>
            </w:r>
            <w:r w:rsidRPr="00B136B6">
              <w:rPr>
                <w:rFonts w:ascii="Arial" w:eastAsia="Arial" w:hAnsi="Arial" w:cs="Arial"/>
                <w:spacing w:val="-1"/>
                <w:sz w:val="18"/>
                <w:szCs w:val="18"/>
              </w:rPr>
              <w:t>u</w:t>
            </w:r>
            <w:r w:rsidRPr="00B136B6">
              <w:rPr>
                <w:rFonts w:ascii="Arial" w:eastAsia="Arial" w:hAnsi="Arial" w:cs="Arial"/>
                <w:sz w:val="18"/>
                <w:szCs w:val="18"/>
              </w:rPr>
              <w:t>e lle p</w:t>
            </w:r>
            <w:r w:rsidRPr="00B136B6">
              <w:rPr>
                <w:rFonts w:ascii="Arial" w:eastAsia="Arial" w:hAnsi="Arial" w:cs="Arial"/>
                <w:spacing w:val="-1"/>
                <w:sz w:val="18"/>
                <w:szCs w:val="18"/>
              </w:rPr>
              <w:t>e</w:t>
            </w:r>
            <w:r w:rsidRPr="00B136B6">
              <w:rPr>
                <w:rFonts w:ascii="Arial" w:eastAsia="Arial" w:hAnsi="Arial" w:cs="Arial"/>
                <w:sz w:val="18"/>
                <w:szCs w:val="18"/>
              </w:rPr>
              <w:t>rmi</w:t>
            </w:r>
            <w:r w:rsidRPr="00B136B6">
              <w:rPr>
                <w:rFonts w:ascii="Arial" w:eastAsia="Arial" w:hAnsi="Arial" w:cs="Arial"/>
                <w:spacing w:val="1"/>
                <w:sz w:val="18"/>
                <w:szCs w:val="18"/>
              </w:rPr>
              <w:t>t</w:t>
            </w:r>
            <w:r w:rsidRPr="00B136B6">
              <w:rPr>
                <w:rFonts w:ascii="Arial" w:eastAsia="Arial" w:hAnsi="Arial" w:cs="Arial"/>
                <w:sz w:val="18"/>
                <w:szCs w:val="18"/>
              </w:rPr>
              <w:t>an or</w:t>
            </w:r>
            <w:r w:rsidRPr="00B136B6">
              <w:rPr>
                <w:rFonts w:ascii="Arial" w:eastAsia="Arial" w:hAnsi="Arial" w:cs="Arial"/>
                <w:spacing w:val="-1"/>
                <w:sz w:val="18"/>
                <w:szCs w:val="18"/>
              </w:rPr>
              <w:t>i</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z w:val="18"/>
                <w:szCs w:val="18"/>
              </w:rPr>
              <w:t xml:space="preserve">rse </w:t>
            </w:r>
            <w:r w:rsidRPr="00B136B6">
              <w:rPr>
                <w:rFonts w:ascii="Arial" w:eastAsia="Arial" w:hAnsi="Arial" w:cs="Arial"/>
                <w:spacing w:val="1"/>
                <w:sz w:val="18"/>
                <w:szCs w:val="18"/>
              </w:rPr>
              <w:t>n</w:t>
            </w:r>
            <w:r w:rsidRPr="00B136B6">
              <w:rPr>
                <w:rFonts w:ascii="Arial" w:eastAsia="Arial" w:hAnsi="Arial" w:cs="Arial"/>
                <w:sz w:val="18"/>
                <w:szCs w:val="18"/>
              </w:rPr>
              <w:t>un</w:t>
            </w:r>
            <w:r w:rsidRPr="00B136B6">
              <w:rPr>
                <w:rFonts w:ascii="Arial" w:eastAsia="Arial" w:hAnsi="Arial" w:cs="Arial"/>
                <w:spacing w:val="1"/>
                <w:sz w:val="18"/>
                <w:szCs w:val="18"/>
              </w:rPr>
              <w:t xml:space="preserve"> </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pacing w:val="1"/>
                <w:sz w:val="18"/>
                <w:szCs w:val="18"/>
              </w:rPr>
              <w:t>bu</w:t>
            </w:r>
            <w:r w:rsidRPr="00B136B6">
              <w:rPr>
                <w:rFonts w:ascii="Arial" w:eastAsia="Arial" w:hAnsi="Arial" w:cs="Arial"/>
                <w:spacing w:val="-1"/>
                <w:sz w:val="18"/>
                <w:szCs w:val="18"/>
              </w:rPr>
              <w:t>x</w:t>
            </w:r>
            <w:r w:rsidRPr="00B136B6">
              <w:rPr>
                <w:rFonts w:ascii="Arial" w:eastAsia="Arial" w:hAnsi="Arial" w:cs="Arial"/>
                <w:sz w:val="18"/>
                <w:szCs w:val="18"/>
              </w:rPr>
              <w:t xml:space="preserve">o ou </w:t>
            </w:r>
            <w:r w:rsidRPr="00B136B6">
              <w:rPr>
                <w:rFonts w:ascii="Arial" w:eastAsia="Arial" w:hAnsi="Arial" w:cs="Arial"/>
                <w:spacing w:val="-1"/>
                <w:sz w:val="18"/>
                <w:szCs w:val="18"/>
              </w:rPr>
              <w:t>n</w:t>
            </w:r>
            <w:r w:rsidRPr="00B136B6">
              <w:rPr>
                <w:rFonts w:ascii="Arial" w:eastAsia="Arial" w:hAnsi="Arial" w:cs="Arial"/>
                <w:spacing w:val="1"/>
                <w:sz w:val="18"/>
                <w:szCs w:val="18"/>
              </w:rPr>
              <w:t>u</w:t>
            </w:r>
            <w:r w:rsidRPr="00B136B6">
              <w:rPr>
                <w:rFonts w:ascii="Arial" w:eastAsia="Arial" w:hAnsi="Arial" w:cs="Arial"/>
                <w:sz w:val="18"/>
                <w:szCs w:val="18"/>
              </w:rPr>
              <w:t>n p</w:t>
            </w:r>
            <w:r w:rsidRPr="00B136B6">
              <w:rPr>
                <w:rFonts w:ascii="Arial" w:eastAsia="Arial" w:hAnsi="Arial" w:cs="Arial"/>
                <w:spacing w:val="-1"/>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no</w:t>
            </w:r>
            <w:r w:rsidRPr="00B136B6">
              <w:rPr>
                <w:rFonts w:ascii="Arial" w:eastAsia="Arial" w:hAnsi="Arial" w:cs="Arial"/>
                <w:spacing w:val="-1"/>
                <w:sz w:val="18"/>
                <w:szCs w:val="18"/>
              </w:rPr>
              <w:t xml:space="preserve"> </w:t>
            </w:r>
            <w:r w:rsidRPr="00B136B6">
              <w:rPr>
                <w:rFonts w:ascii="Arial" w:eastAsia="Arial" w:hAnsi="Arial" w:cs="Arial"/>
                <w:sz w:val="18"/>
                <w:szCs w:val="18"/>
              </w:rPr>
              <w:t>si</w:t>
            </w:r>
            <w:r w:rsidRPr="00B136B6">
              <w:rPr>
                <w:rFonts w:ascii="Arial" w:eastAsia="Arial" w:hAnsi="Arial" w:cs="Arial"/>
                <w:spacing w:val="1"/>
                <w:sz w:val="18"/>
                <w:szCs w:val="18"/>
              </w:rPr>
              <w:t>n</w:t>
            </w:r>
            <w:r w:rsidRPr="00B136B6">
              <w:rPr>
                <w:rFonts w:ascii="Arial" w:eastAsia="Arial" w:hAnsi="Arial" w:cs="Arial"/>
                <w:sz w:val="18"/>
                <w:szCs w:val="18"/>
              </w:rPr>
              <w:t xml:space="preserve">xelo </w:t>
            </w:r>
            <w:r w:rsidRPr="00B136B6">
              <w:rPr>
                <w:rFonts w:ascii="Arial" w:eastAsia="Arial" w:hAnsi="Arial" w:cs="Arial"/>
                <w:spacing w:val="1"/>
                <w:sz w:val="18"/>
                <w:szCs w:val="18"/>
              </w:rPr>
              <w:t>d</w:t>
            </w:r>
            <w:r w:rsidRPr="00B136B6">
              <w:rPr>
                <w:rFonts w:ascii="Arial" w:eastAsia="Arial" w:hAnsi="Arial" w:cs="Arial"/>
                <w:sz w:val="18"/>
                <w:szCs w:val="18"/>
              </w:rPr>
              <w:t>a c</w:t>
            </w:r>
            <w:r w:rsidRPr="00B136B6">
              <w:rPr>
                <w:rFonts w:ascii="Arial" w:eastAsia="Arial" w:hAnsi="Arial" w:cs="Arial"/>
                <w:spacing w:val="-1"/>
                <w:sz w:val="18"/>
                <w:szCs w:val="18"/>
              </w:rPr>
              <w:t>o</w:t>
            </w:r>
            <w:r w:rsidRPr="00B136B6">
              <w:rPr>
                <w:rFonts w:ascii="Arial" w:eastAsia="Arial" w:hAnsi="Arial" w:cs="Arial"/>
                <w:sz w:val="18"/>
                <w:szCs w:val="18"/>
              </w:rPr>
              <w:t>nt</w:t>
            </w:r>
            <w:r w:rsidRPr="00B136B6">
              <w:rPr>
                <w:rFonts w:ascii="Arial" w:eastAsia="Arial" w:hAnsi="Arial" w:cs="Arial"/>
                <w:spacing w:val="-1"/>
                <w:sz w:val="18"/>
                <w:szCs w:val="18"/>
              </w:rPr>
              <w:t>o</w:t>
            </w:r>
            <w:r w:rsidRPr="00B136B6">
              <w:rPr>
                <w:rFonts w:ascii="Arial" w:eastAsia="Arial" w:hAnsi="Arial" w:cs="Arial"/>
                <w:sz w:val="18"/>
                <w:szCs w:val="18"/>
              </w:rPr>
              <w:t>r</w:t>
            </w:r>
            <w:r w:rsidRPr="00B136B6">
              <w:rPr>
                <w:rFonts w:ascii="Arial" w:eastAsia="Arial" w:hAnsi="Arial" w:cs="Arial"/>
                <w:spacing w:val="1"/>
                <w:sz w:val="18"/>
                <w:szCs w:val="18"/>
              </w:rPr>
              <w:t>n</w:t>
            </w:r>
            <w:r w:rsidRPr="00B136B6">
              <w:rPr>
                <w:rFonts w:ascii="Arial" w:eastAsia="Arial" w:hAnsi="Arial" w:cs="Arial"/>
                <w:sz w:val="18"/>
                <w:szCs w:val="18"/>
              </w:rPr>
              <w:t>a m</w:t>
            </w:r>
            <w:r w:rsidRPr="00B136B6">
              <w:rPr>
                <w:rFonts w:ascii="Arial" w:eastAsia="Arial" w:hAnsi="Arial" w:cs="Arial"/>
                <w:spacing w:val="-1"/>
                <w:sz w:val="18"/>
                <w:szCs w:val="18"/>
              </w:rPr>
              <w:t>á</w:t>
            </w:r>
            <w:r w:rsidRPr="00B136B6">
              <w:rPr>
                <w:rFonts w:ascii="Arial" w:eastAsia="Arial" w:hAnsi="Arial" w:cs="Arial"/>
                <w:spacing w:val="1"/>
                <w:sz w:val="18"/>
                <w:szCs w:val="18"/>
              </w:rPr>
              <w:t>i</w:t>
            </w:r>
            <w:r w:rsidRPr="00B136B6">
              <w:rPr>
                <w:rFonts w:ascii="Arial" w:eastAsia="Arial" w:hAnsi="Arial" w:cs="Arial"/>
                <w:sz w:val="18"/>
                <w:szCs w:val="18"/>
              </w:rPr>
              <w:t xml:space="preserve">s </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ó</w:t>
            </w:r>
            <w:r w:rsidRPr="00B136B6">
              <w:rPr>
                <w:rFonts w:ascii="Arial" w:eastAsia="Arial" w:hAnsi="Arial" w:cs="Arial"/>
                <w:spacing w:val="-1"/>
                <w:sz w:val="18"/>
                <w:szCs w:val="18"/>
              </w:rPr>
              <w:t>x</w:t>
            </w:r>
            <w:r w:rsidRPr="00B136B6">
              <w:rPr>
                <w:rFonts w:ascii="Arial" w:eastAsia="Arial" w:hAnsi="Arial" w:cs="Arial"/>
                <w:sz w:val="18"/>
                <w:szCs w:val="18"/>
              </w:rPr>
              <w:t>im</w:t>
            </w:r>
            <w:r w:rsidRPr="00B136B6">
              <w:rPr>
                <w:rFonts w:ascii="Arial" w:eastAsia="Arial" w:hAnsi="Arial" w:cs="Arial"/>
                <w:spacing w:val="-1"/>
                <w:sz w:val="18"/>
                <w:szCs w:val="18"/>
              </w:rPr>
              <w:t>a</w:t>
            </w:r>
            <w:r w:rsidRPr="00B136B6">
              <w:rPr>
                <w:rFonts w:ascii="Arial" w:eastAsia="Arial" w:hAnsi="Arial" w:cs="Arial"/>
                <w:sz w:val="18"/>
                <w:szCs w:val="18"/>
              </w:rPr>
              <w:t>.</w:t>
            </w:r>
          </w:p>
        </w:tc>
        <w:tc>
          <w:tcPr>
            <w:tcW w:w="4960" w:type="dxa"/>
            <w:tcBorders>
              <w:top w:val="single" w:sz="4" w:space="0" w:color="000000"/>
              <w:left w:val="single" w:sz="4" w:space="0" w:color="000000"/>
              <w:bottom w:val="single" w:sz="4" w:space="0" w:color="000000"/>
            </w:tcBorders>
          </w:tcPr>
          <w:p w14:paraId="3EB21AB8" w14:textId="77777777" w:rsidR="005E244A" w:rsidRPr="00B136B6" w:rsidRDefault="005E244A" w:rsidP="00011F59">
            <w:pPr>
              <w:numPr>
                <w:ilvl w:val="0"/>
                <w:numId w:val="127"/>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Os océanos e os continentes.</w:t>
            </w:r>
          </w:p>
          <w:p w14:paraId="51B7E414" w14:textId="77777777" w:rsidR="005E244A" w:rsidRPr="00B136B6" w:rsidRDefault="00376DF8" w:rsidP="00011F59">
            <w:pPr>
              <w:numPr>
                <w:ilvl w:val="0"/>
                <w:numId w:val="127"/>
              </w:numPr>
              <w:tabs>
                <w:tab w:val="left" w:pos="360"/>
              </w:tabs>
              <w:spacing w:after="106" w:line="260" w:lineRule="exact"/>
              <w:ind w:left="360"/>
              <w:rPr>
                <w:rFonts w:ascii="Arial" w:hAnsi="Arial" w:cs="Arial"/>
                <w:sz w:val="18"/>
                <w:szCs w:val="19"/>
              </w:rPr>
            </w:pPr>
            <w:r>
              <w:rPr>
                <w:rFonts w:ascii="Arial" w:hAnsi="Arial" w:cs="Arial"/>
                <w:sz w:val="18"/>
                <w:szCs w:val="19"/>
              </w:rPr>
              <w:t>Rochas e minerais</w:t>
            </w:r>
            <w:r w:rsidR="005E244A" w:rsidRPr="00B136B6">
              <w:rPr>
                <w:rFonts w:ascii="Arial" w:hAnsi="Arial" w:cs="Arial"/>
                <w:sz w:val="18"/>
                <w:szCs w:val="19"/>
              </w:rPr>
              <w:t>.</w:t>
            </w:r>
          </w:p>
          <w:p w14:paraId="16B5A7F0"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Descrición das características máis representativas da Terra.</w:t>
            </w:r>
          </w:p>
          <w:p w14:paraId="51F85F67"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Identificación e definición de diferentes formas para representar os océanos e os continentes.</w:t>
            </w:r>
          </w:p>
          <w:p w14:paraId="4070DB9E"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 xml:space="preserve">Enumeración dos océanos e os continentes </w:t>
            </w:r>
            <w:r w:rsidR="00376DF8">
              <w:rPr>
                <w:rFonts w:ascii="Arial" w:hAnsi="Arial" w:cs="Arial"/>
                <w:sz w:val="18"/>
                <w:szCs w:val="19"/>
              </w:rPr>
              <w:t>da Terra</w:t>
            </w:r>
            <w:r w:rsidRPr="00B136B6">
              <w:rPr>
                <w:rFonts w:ascii="Arial" w:hAnsi="Arial" w:cs="Arial"/>
                <w:sz w:val="18"/>
                <w:szCs w:val="19"/>
              </w:rPr>
              <w:t>.</w:t>
            </w:r>
          </w:p>
          <w:p w14:paraId="44A61723"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Debate cos seus compañeiros sobre a utilidade do planisferio e o globo terráqueo para estudar a Terra.</w:t>
            </w:r>
          </w:p>
          <w:p w14:paraId="32D27248"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Descrición das propiedades e utilidades dos minerais e as rochas.</w:t>
            </w:r>
          </w:p>
          <w:p w14:paraId="4E770275"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Identificación e clasificación de diversos tipos de rochas: duras e brandas.</w:t>
            </w:r>
          </w:p>
          <w:p w14:paraId="46A6153A"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 xml:space="preserve">Coñecemento básico de distintas formas para orientarnos </w:t>
            </w:r>
            <w:r w:rsidR="00376DF8">
              <w:rPr>
                <w:rFonts w:ascii="Arial" w:hAnsi="Arial" w:cs="Arial"/>
                <w:sz w:val="18"/>
                <w:szCs w:val="19"/>
              </w:rPr>
              <w:t>n</w:t>
            </w:r>
            <w:r w:rsidRPr="00B136B6">
              <w:rPr>
                <w:rFonts w:ascii="Arial" w:hAnsi="Arial" w:cs="Arial"/>
                <w:sz w:val="18"/>
                <w:szCs w:val="19"/>
              </w:rPr>
              <w:t>a Terra: a rosa dos ventos, o compás e os puntos cardinais.</w:t>
            </w:r>
          </w:p>
          <w:p w14:paraId="6C8919ED"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Interpretación autónoma dun plano sinxelo e simplificado.</w:t>
            </w:r>
          </w:p>
          <w:p w14:paraId="62B47A5A" w14:textId="77777777" w:rsidR="005E244A" w:rsidRPr="00B136B6" w:rsidRDefault="005E244A" w:rsidP="00011F59">
            <w:pPr>
              <w:numPr>
                <w:ilvl w:val="0"/>
                <w:numId w:val="127"/>
              </w:numPr>
              <w:tabs>
                <w:tab w:val="left" w:pos="360"/>
              </w:tabs>
              <w:spacing w:after="106" w:line="260" w:lineRule="exact"/>
              <w:ind w:left="360"/>
              <w:rPr>
                <w:rFonts w:ascii="Arial" w:hAnsi="Arial" w:cs="Arial"/>
                <w:sz w:val="18"/>
                <w:szCs w:val="19"/>
              </w:rPr>
            </w:pPr>
            <w:r w:rsidRPr="00B136B6">
              <w:rPr>
                <w:rFonts w:ascii="Arial" w:hAnsi="Arial" w:cs="Arial"/>
                <w:sz w:val="18"/>
                <w:szCs w:val="19"/>
              </w:rPr>
              <w:t>Valoración do traballo que realizan os científicos e explicación das súas funcións e relevancia.</w:t>
            </w:r>
          </w:p>
        </w:tc>
        <w:tc>
          <w:tcPr>
            <w:tcW w:w="5333" w:type="dxa"/>
            <w:tcBorders>
              <w:top w:val="single" w:sz="4" w:space="0" w:color="000000"/>
              <w:left w:val="single" w:sz="4" w:space="0" w:color="000000"/>
              <w:bottom w:val="single" w:sz="4" w:space="0" w:color="000000"/>
              <w:right w:val="single" w:sz="4" w:space="0" w:color="000000"/>
            </w:tcBorders>
          </w:tcPr>
          <w:p w14:paraId="40C6C635"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B2.7.</w:t>
            </w:r>
            <w:r w:rsidRPr="00B136B6">
              <w:rPr>
                <w:rFonts w:ascii="Arial" w:eastAsia="SimSun" w:hAnsi="Arial" w:cs="Arial"/>
                <w:kern w:val="1"/>
                <w:sz w:val="18"/>
                <w:szCs w:val="19"/>
                <w:lang w:eastAsia="hi-IN" w:bidi="hi-IN"/>
              </w:rPr>
              <w:t xml:space="preserve"> </w:t>
            </w:r>
            <w:r w:rsidRPr="00B136B6">
              <w:rPr>
                <w:rFonts w:ascii="Arial" w:eastAsia="Arial" w:hAnsi="Arial" w:cs="Arial"/>
                <w:sz w:val="18"/>
                <w:szCs w:val="18"/>
              </w:rPr>
              <w:t>Id</w:t>
            </w:r>
            <w:r w:rsidRPr="00B136B6">
              <w:rPr>
                <w:rFonts w:ascii="Arial" w:eastAsia="Arial" w:hAnsi="Arial" w:cs="Arial"/>
                <w:spacing w:val="-1"/>
                <w:sz w:val="18"/>
                <w:szCs w:val="18"/>
              </w:rPr>
              <w:t>e</w:t>
            </w:r>
            <w:r w:rsidRPr="00B136B6">
              <w:rPr>
                <w:rFonts w:ascii="Arial" w:eastAsia="Arial" w:hAnsi="Arial" w:cs="Arial"/>
                <w:sz w:val="18"/>
                <w:szCs w:val="18"/>
              </w:rPr>
              <w:t>ntifi</w:t>
            </w:r>
            <w:r w:rsidRPr="00B136B6">
              <w:rPr>
                <w:rFonts w:ascii="Arial" w:eastAsia="Arial" w:hAnsi="Arial" w:cs="Arial"/>
                <w:spacing w:val="1"/>
                <w:sz w:val="18"/>
                <w:szCs w:val="18"/>
              </w:rPr>
              <w:t>c</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al</w:t>
            </w:r>
            <w:r w:rsidRPr="00B136B6">
              <w:rPr>
                <w:rFonts w:ascii="Arial" w:eastAsia="Arial" w:hAnsi="Arial" w:cs="Arial"/>
                <w:spacing w:val="-1"/>
                <w:sz w:val="18"/>
                <w:szCs w:val="18"/>
              </w:rPr>
              <w:t>g</w:t>
            </w:r>
            <w:r w:rsidRPr="00B136B6">
              <w:rPr>
                <w:rFonts w:ascii="Arial" w:eastAsia="Arial" w:hAnsi="Arial" w:cs="Arial"/>
                <w:spacing w:val="1"/>
                <w:sz w:val="18"/>
                <w:szCs w:val="18"/>
              </w:rPr>
              <w:t>u</w:t>
            </w:r>
            <w:r w:rsidRPr="00B136B6">
              <w:rPr>
                <w:rFonts w:ascii="Arial" w:eastAsia="Arial" w:hAnsi="Arial" w:cs="Arial"/>
                <w:sz w:val="18"/>
                <w:szCs w:val="18"/>
              </w:rPr>
              <w:t>nhas roch</w:t>
            </w:r>
            <w:r w:rsidRPr="00B136B6">
              <w:rPr>
                <w:rFonts w:ascii="Arial" w:eastAsia="Arial" w:hAnsi="Arial" w:cs="Arial"/>
                <w:spacing w:val="-1"/>
                <w:sz w:val="18"/>
                <w:szCs w:val="18"/>
              </w:rPr>
              <w:t>a</w:t>
            </w:r>
            <w:r w:rsidRPr="00B136B6">
              <w:rPr>
                <w:rFonts w:ascii="Arial" w:eastAsia="Arial" w:hAnsi="Arial" w:cs="Arial"/>
                <w:sz w:val="18"/>
                <w:szCs w:val="18"/>
              </w:rPr>
              <w:t>s e m</w:t>
            </w:r>
            <w:r w:rsidRPr="00B136B6">
              <w:rPr>
                <w:rFonts w:ascii="Arial" w:eastAsia="Arial" w:hAnsi="Arial" w:cs="Arial"/>
                <w:spacing w:val="1"/>
                <w:sz w:val="18"/>
                <w:szCs w:val="18"/>
              </w:rPr>
              <w:t>i</w:t>
            </w:r>
            <w:r w:rsidRPr="00B136B6">
              <w:rPr>
                <w:rFonts w:ascii="Arial" w:eastAsia="Arial" w:hAnsi="Arial" w:cs="Arial"/>
                <w:sz w:val="18"/>
                <w:szCs w:val="18"/>
              </w:rPr>
              <w:t>n</w:t>
            </w:r>
            <w:r w:rsidRPr="00B136B6">
              <w:rPr>
                <w:rFonts w:ascii="Arial" w:eastAsia="Arial" w:hAnsi="Arial" w:cs="Arial"/>
                <w:spacing w:val="-1"/>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i</w:t>
            </w:r>
            <w:r w:rsidRPr="00B136B6">
              <w:rPr>
                <w:rFonts w:ascii="Arial" w:eastAsia="Arial" w:hAnsi="Arial" w:cs="Arial"/>
                <w:sz w:val="18"/>
                <w:szCs w:val="18"/>
              </w:rPr>
              <w:t>s pr</w:t>
            </w:r>
            <w:r w:rsidRPr="00B136B6">
              <w:rPr>
                <w:rFonts w:ascii="Arial" w:eastAsia="Arial" w:hAnsi="Arial" w:cs="Arial"/>
                <w:spacing w:val="-1"/>
                <w:sz w:val="18"/>
                <w:szCs w:val="18"/>
              </w:rPr>
              <w:t>e</w:t>
            </w:r>
            <w:r w:rsidRPr="00B136B6">
              <w:rPr>
                <w:rFonts w:ascii="Arial" w:eastAsia="Arial" w:hAnsi="Arial" w:cs="Arial"/>
                <w:spacing w:val="1"/>
                <w:sz w:val="18"/>
                <w:szCs w:val="18"/>
              </w:rPr>
              <w:t>s</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tes </w:t>
            </w:r>
            <w:r w:rsidRPr="00B136B6">
              <w:rPr>
                <w:rFonts w:ascii="Arial" w:eastAsia="Arial" w:hAnsi="Arial" w:cs="Arial"/>
                <w:spacing w:val="1"/>
                <w:sz w:val="18"/>
                <w:szCs w:val="18"/>
              </w:rPr>
              <w:t>n</w:t>
            </w:r>
            <w:r w:rsidRPr="00B136B6">
              <w:rPr>
                <w:rFonts w:ascii="Arial" w:eastAsia="Arial" w:hAnsi="Arial" w:cs="Arial"/>
                <w:sz w:val="18"/>
                <w:szCs w:val="18"/>
              </w:rPr>
              <w:t>a co</w:t>
            </w:r>
            <w:r w:rsidRPr="00B136B6">
              <w:rPr>
                <w:rFonts w:ascii="Arial" w:eastAsia="Arial" w:hAnsi="Arial" w:cs="Arial"/>
                <w:spacing w:val="-1"/>
                <w:sz w:val="18"/>
                <w:szCs w:val="18"/>
              </w:rPr>
              <w:t>n</w:t>
            </w:r>
            <w:r w:rsidRPr="00B136B6">
              <w:rPr>
                <w:rFonts w:ascii="Arial" w:eastAsia="Arial" w:hAnsi="Arial" w:cs="Arial"/>
                <w:sz w:val="18"/>
                <w:szCs w:val="18"/>
              </w:rPr>
              <w:t>tor</w:t>
            </w:r>
            <w:r w:rsidRPr="00B136B6">
              <w:rPr>
                <w:rFonts w:ascii="Arial" w:eastAsia="Arial" w:hAnsi="Arial" w:cs="Arial"/>
                <w:spacing w:val="1"/>
                <w:sz w:val="18"/>
                <w:szCs w:val="18"/>
              </w:rPr>
              <w:t>n</w:t>
            </w:r>
            <w:r w:rsidRPr="00B136B6">
              <w:rPr>
                <w:rFonts w:ascii="Arial" w:eastAsia="Arial" w:hAnsi="Arial" w:cs="Arial"/>
                <w:sz w:val="18"/>
                <w:szCs w:val="18"/>
              </w:rPr>
              <w:t>a e re</w:t>
            </w:r>
            <w:r w:rsidRPr="00B136B6">
              <w:rPr>
                <w:rFonts w:ascii="Arial" w:eastAsia="Arial" w:hAnsi="Arial" w:cs="Arial"/>
                <w:spacing w:val="1"/>
                <w:sz w:val="18"/>
                <w:szCs w:val="18"/>
              </w:rPr>
              <w:t>c</w:t>
            </w:r>
            <w:r w:rsidRPr="00B136B6">
              <w:rPr>
                <w:rFonts w:ascii="Arial" w:eastAsia="Arial" w:hAnsi="Arial" w:cs="Arial"/>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 xml:space="preserve">er </w:t>
            </w:r>
            <w:r w:rsidRPr="00B136B6">
              <w:rPr>
                <w:rFonts w:ascii="Arial" w:eastAsia="Arial" w:hAnsi="Arial" w:cs="Arial"/>
                <w:spacing w:val="-1"/>
                <w:sz w:val="18"/>
                <w:szCs w:val="18"/>
              </w:rPr>
              <w:t>a</w:t>
            </w:r>
            <w:r w:rsidRPr="00B136B6">
              <w:rPr>
                <w:rFonts w:ascii="Arial" w:eastAsia="Arial" w:hAnsi="Arial" w:cs="Arial"/>
                <w:sz w:val="18"/>
                <w:szCs w:val="18"/>
              </w:rPr>
              <w:t>lgú</w:t>
            </w:r>
            <w:r w:rsidRPr="00B136B6">
              <w:rPr>
                <w:rFonts w:ascii="Arial" w:eastAsia="Arial" w:hAnsi="Arial" w:cs="Arial"/>
                <w:spacing w:val="-1"/>
                <w:sz w:val="18"/>
                <w:szCs w:val="18"/>
              </w:rPr>
              <w:t>n</w:t>
            </w:r>
            <w:r w:rsidRPr="00B136B6">
              <w:rPr>
                <w:rFonts w:ascii="Arial" w:eastAsia="Arial" w:hAnsi="Arial" w:cs="Arial"/>
                <w:sz w:val="18"/>
                <w:szCs w:val="18"/>
              </w:rPr>
              <w:t>s us</w:t>
            </w:r>
            <w:r w:rsidRPr="00B136B6">
              <w:rPr>
                <w:rFonts w:ascii="Arial" w:eastAsia="Arial" w:hAnsi="Arial" w:cs="Arial"/>
                <w:spacing w:val="-1"/>
                <w:sz w:val="18"/>
                <w:szCs w:val="18"/>
              </w:rPr>
              <w:t>o</w:t>
            </w:r>
            <w:r w:rsidRPr="00B136B6">
              <w:rPr>
                <w:rFonts w:ascii="Arial" w:eastAsia="Arial" w:hAnsi="Arial" w:cs="Arial"/>
                <w:sz w:val="18"/>
                <w:szCs w:val="18"/>
              </w:rPr>
              <w:t xml:space="preserve">s que </w:t>
            </w:r>
            <w:r w:rsidRPr="00B136B6">
              <w:rPr>
                <w:rFonts w:ascii="Arial" w:eastAsia="Arial" w:hAnsi="Arial" w:cs="Arial"/>
                <w:spacing w:val="-1"/>
                <w:sz w:val="18"/>
                <w:szCs w:val="18"/>
              </w:rPr>
              <w:t>a</w:t>
            </w:r>
            <w:r w:rsidRPr="00B136B6">
              <w:rPr>
                <w:rFonts w:ascii="Arial" w:eastAsia="Arial" w:hAnsi="Arial" w:cs="Arial"/>
                <w:sz w:val="18"/>
                <w:szCs w:val="18"/>
              </w:rPr>
              <w:t>s persoas fan deles.</w:t>
            </w:r>
          </w:p>
          <w:p w14:paraId="24AEAE3B"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B2.8</w:t>
            </w:r>
            <w:r w:rsidRPr="00B136B6">
              <w:rPr>
                <w:rFonts w:ascii="Arial" w:eastAsia="Arial" w:hAnsi="Arial" w:cs="Arial"/>
                <w:sz w:val="18"/>
                <w:szCs w:val="18"/>
              </w:rPr>
              <w:t>. Empregar correctamente as nocións topolóxicas básicas de posición e proximidade para orientarse na contorna m</w:t>
            </w:r>
            <w:r w:rsidRPr="00B136B6">
              <w:rPr>
                <w:rFonts w:ascii="Arial" w:eastAsia="Arial" w:hAnsi="Arial" w:cs="Arial"/>
                <w:spacing w:val="-1"/>
                <w:sz w:val="18"/>
                <w:szCs w:val="18"/>
              </w:rPr>
              <w:t>á</w:t>
            </w:r>
            <w:r w:rsidRPr="00B136B6">
              <w:rPr>
                <w:rFonts w:ascii="Arial" w:eastAsia="Arial" w:hAnsi="Arial" w:cs="Arial"/>
                <w:sz w:val="18"/>
                <w:szCs w:val="18"/>
              </w:rPr>
              <w:t>is pró</w:t>
            </w:r>
            <w:r w:rsidRPr="00B136B6">
              <w:rPr>
                <w:rFonts w:ascii="Arial" w:eastAsia="Arial" w:hAnsi="Arial" w:cs="Arial"/>
                <w:spacing w:val="-1"/>
                <w:sz w:val="18"/>
                <w:szCs w:val="18"/>
              </w:rPr>
              <w:t>x</w:t>
            </w:r>
            <w:r w:rsidRPr="00B136B6">
              <w:rPr>
                <w:rFonts w:ascii="Arial" w:eastAsia="Arial" w:hAnsi="Arial" w:cs="Arial"/>
                <w:sz w:val="18"/>
                <w:szCs w:val="18"/>
              </w:rPr>
              <w:t>ima.</w:t>
            </w:r>
          </w:p>
        </w:tc>
      </w:tr>
    </w:tbl>
    <w:p w14:paraId="3CB09E92"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5E244A" w14:paraId="60D343D5"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5EC02BAB"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0D5816CA"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076F0ACB"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49FDC531"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782D28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04807B09" w14:textId="77777777">
        <w:trPr>
          <w:trHeight w:val="1875"/>
        </w:trPr>
        <w:tc>
          <w:tcPr>
            <w:tcW w:w="3744" w:type="dxa"/>
            <w:vMerge w:val="restart"/>
            <w:tcBorders>
              <w:top w:val="single" w:sz="4" w:space="0" w:color="000000"/>
              <w:left w:val="single" w:sz="4" w:space="0" w:color="000000"/>
            </w:tcBorders>
          </w:tcPr>
          <w:p w14:paraId="23DE2476"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n do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00CF5E18">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1C2993CB"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B1.1.1.</w:t>
            </w:r>
            <w:r w:rsidRPr="00B136B6">
              <w:rPr>
                <w:rFonts w:ascii="Arial" w:hAnsi="Arial" w:cs="Arial"/>
                <w:sz w:val="18"/>
                <w:szCs w:val="19"/>
              </w:rPr>
              <w:t xml:space="preserve"> </w:t>
            </w:r>
            <w:r w:rsidRPr="00B136B6">
              <w:rPr>
                <w:rFonts w:ascii="Arial" w:eastAsia="Arial" w:hAnsi="Arial" w:cs="Arial"/>
                <w:sz w:val="18"/>
                <w:szCs w:val="18"/>
              </w:rPr>
              <w:t>Fai</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c</w:t>
            </w:r>
            <w:r w:rsidRPr="00B136B6">
              <w:rPr>
                <w:rFonts w:ascii="Arial" w:eastAsia="Arial" w:hAnsi="Arial" w:cs="Arial"/>
                <w:sz w:val="18"/>
                <w:szCs w:val="18"/>
              </w:rPr>
              <w:t>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pr</w:t>
            </w:r>
            <w:r w:rsidRPr="00B136B6">
              <w:rPr>
                <w:rFonts w:ascii="Arial" w:eastAsia="Arial" w:hAnsi="Arial" w:cs="Arial"/>
                <w:spacing w:val="-1"/>
                <w:sz w:val="18"/>
                <w:szCs w:val="18"/>
              </w:rPr>
              <w:t>e</w:t>
            </w:r>
            <w:r w:rsidRPr="00B136B6">
              <w:rPr>
                <w:rFonts w:ascii="Arial" w:eastAsia="Arial" w:hAnsi="Arial" w:cs="Arial"/>
                <w:spacing w:val="1"/>
                <w:sz w:val="18"/>
                <w:szCs w:val="18"/>
              </w:rPr>
              <w:t>d</w:t>
            </w:r>
            <w:r w:rsidRPr="00B136B6">
              <w:rPr>
                <w:rFonts w:ascii="Arial" w:eastAsia="Arial" w:hAnsi="Arial" w:cs="Arial"/>
                <w:sz w:val="18"/>
                <w:szCs w:val="18"/>
              </w:rPr>
              <w:t>ic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r</w:t>
            </w:r>
            <w:r w:rsidRPr="00B136B6">
              <w:rPr>
                <w:rFonts w:ascii="Arial" w:eastAsia="Arial" w:hAnsi="Arial" w:cs="Arial"/>
                <w:spacing w:val="1"/>
                <w:sz w:val="18"/>
                <w:szCs w:val="18"/>
              </w:rPr>
              <w:t>e</w:t>
            </w:r>
            <w:r w:rsidRPr="00B136B6">
              <w:rPr>
                <w:rFonts w:ascii="Arial" w:eastAsia="Arial" w:hAnsi="Arial" w:cs="Arial"/>
                <w:sz w:val="18"/>
                <w:szCs w:val="18"/>
              </w:rPr>
              <w:t>co</w:t>
            </w:r>
            <w:r w:rsidRPr="00B136B6">
              <w:rPr>
                <w:rFonts w:ascii="Arial" w:eastAsia="Arial" w:hAnsi="Arial" w:cs="Arial"/>
                <w:spacing w:val="-1"/>
                <w:sz w:val="18"/>
                <w:szCs w:val="18"/>
              </w:rPr>
              <w:t>l</w:t>
            </w:r>
            <w:r w:rsidRPr="00B136B6">
              <w:rPr>
                <w:rFonts w:ascii="Arial" w:eastAsia="Arial" w:hAnsi="Arial" w:cs="Arial"/>
                <w:sz w:val="18"/>
                <w:szCs w:val="18"/>
              </w:rPr>
              <w:t>le i</w:t>
            </w:r>
            <w:r w:rsidRPr="00B136B6">
              <w:rPr>
                <w:rFonts w:ascii="Arial" w:eastAsia="Arial" w:hAnsi="Arial" w:cs="Arial"/>
                <w:spacing w:val="-1"/>
                <w:sz w:val="18"/>
                <w:szCs w:val="18"/>
              </w:rPr>
              <w:t>n</w:t>
            </w:r>
            <w:r w:rsidRPr="00B136B6">
              <w:rPr>
                <w:rFonts w:ascii="Arial" w:eastAsia="Arial" w:hAnsi="Arial" w:cs="Arial"/>
                <w:sz w:val="18"/>
                <w:szCs w:val="18"/>
              </w:rPr>
              <w:t>formac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2"/>
                <w:sz w:val="18"/>
                <w:szCs w:val="18"/>
              </w:rPr>
              <w:t>t</w:t>
            </w:r>
            <w:r w:rsidRPr="00B136B6">
              <w:rPr>
                <w:rFonts w:ascii="Arial" w:eastAsia="Arial" w:hAnsi="Arial" w:cs="Arial"/>
                <w:sz w:val="18"/>
                <w:szCs w:val="18"/>
              </w:rPr>
              <w:t>rav</w:t>
            </w:r>
            <w:r w:rsidRPr="00B136B6">
              <w:rPr>
                <w:rFonts w:ascii="Arial" w:eastAsia="Arial" w:hAnsi="Arial" w:cs="Arial"/>
                <w:spacing w:val="-1"/>
                <w:sz w:val="18"/>
                <w:szCs w:val="18"/>
              </w:rPr>
              <w:t>é</w:t>
            </w:r>
            <w:r w:rsidRPr="00B136B6">
              <w:rPr>
                <w:rFonts w:ascii="Arial" w:eastAsia="Arial" w:hAnsi="Arial" w:cs="Arial"/>
                <w:sz w:val="18"/>
                <w:szCs w:val="18"/>
              </w:rPr>
              <w:t>s da 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pacing w:val="-1"/>
                <w:sz w:val="18"/>
                <w:szCs w:val="18"/>
              </w:rPr>
              <w:t>a</w:t>
            </w:r>
            <w:r w:rsidRPr="00B136B6">
              <w:rPr>
                <w:rFonts w:ascii="Arial" w:eastAsia="Arial" w:hAnsi="Arial" w:cs="Arial"/>
                <w:sz w:val="18"/>
                <w:szCs w:val="18"/>
              </w:rPr>
              <w:t>ción e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i</w:t>
            </w:r>
            <w:r w:rsidRPr="00B136B6">
              <w:rPr>
                <w:rFonts w:ascii="Arial" w:eastAsia="Arial" w:hAnsi="Arial" w:cs="Arial"/>
                <w:spacing w:val="-1"/>
                <w:sz w:val="18"/>
                <w:szCs w:val="18"/>
              </w:rPr>
              <w:t>n</w:t>
            </w:r>
            <w:r w:rsidRPr="00B136B6">
              <w:rPr>
                <w:rFonts w:ascii="Arial" w:eastAsia="Arial" w:hAnsi="Arial" w:cs="Arial"/>
                <w:sz w:val="18"/>
                <w:szCs w:val="18"/>
              </w:rPr>
              <w:t>iciá</w:t>
            </w:r>
            <w:r w:rsidRPr="00B136B6">
              <w:rPr>
                <w:rFonts w:ascii="Arial" w:eastAsia="Arial" w:hAnsi="Arial" w:cs="Arial"/>
                <w:spacing w:val="1"/>
                <w:sz w:val="18"/>
                <w:szCs w:val="18"/>
              </w:rPr>
              <w:t>n</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pacing w:val="1"/>
                <w:sz w:val="18"/>
                <w:szCs w:val="18"/>
              </w:rPr>
              <w:t>s</w:t>
            </w:r>
            <w:r w:rsidRPr="00B136B6">
              <w:rPr>
                <w:rFonts w:ascii="Arial" w:eastAsia="Arial" w:hAnsi="Arial" w:cs="Arial"/>
                <w:sz w:val="18"/>
                <w:szCs w:val="18"/>
              </w:rPr>
              <w:t>e no</w:t>
            </w:r>
            <w:r w:rsidRPr="00B136B6">
              <w:rPr>
                <w:rFonts w:ascii="Arial" w:eastAsia="Arial" w:hAnsi="Arial" w:cs="Arial"/>
                <w:spacing w:val="-1"/>
                <w:sz w:val="18"/>
                <w:szCs w:val="18"/>
              </w:rPr>
              <w:t xml:space="preserve"> </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pacing w:val="1"/>
                <w:sz w:val="18"/>
                <w:szCs w:val="18"/>
              </w:rPr>
              <w:t>r</w:t>
            </w:r>
            <w:r w:rsidRPr="00B136B6">
              <w:rPr>
                <w:rFonts w:ascii="Arial" w:eastAsia="Arial" w:hAnsi="Arial" w:cs="Arial"/>
                <w:sz w:val="18"/>
                <w:szCs w:val="18"/>
              </w:rPr>
              <w:t xml:space="preserve">ego das </w:t>
            </w:r>
            <w:r w:rsidRPr="00B136B6">
              <w:rPr>
                <w:rFonts w:ascii="Arial" w:eastAsia="Arial" w:hAnsi="Arial" w:cs="Arial"/>
                <w:spacing w:val="1"/>
                <w:sz w:val="18"/>
                <w:szCs w:val="18"/>
              </w:rPr>
              <w:t>T</w:t>
            </w:r>
            <w:r w:rsidRPr="00B136B6">
              <w:rPr>
                <w:rFonts w:ascii="Arial" w:eastAsia="Arial" w:hAnsi="Arial" w:cs="Arial"/>
                <w:sz w:val="18"/>
                <w:szCs w:val="18"/>
              </w:rPr>
              <w:t>IC e o</w:t>
            </w:r>
            <w:r w:rsidRPr="00B136B6">
              <w:rPr>
                <w:rFonts w:ascii="Arial" w:eastAsia="Arial" w:hAnsi="Arial" w:cs="Arial"/>
                <w:spacing w:val="-1"/>
                <w:sz w:val="18"/>
                <w:szCs w:val="18"/>
              </w:rPr>
              <w:t>u</w:t>
            </w:r>
            <w:r w:rsidRPr="00B136B6">
              <w:rPr>
                <w:rFonts w:ascii="Arial" w:eastAsia="Arial" w:hAnsi="Arial" w:cs="Arial"/>
                <w:sz w:val="18"/>
                <w:szCs w:val="18"/>
              </w:rPr>
              <w:t>tras fo</w:t>
            </w:r>
            <w:r w:rsidRPr="00B136B6">
              <w:rPr>
                <w:rFonts w:ascii="Arial" w:eastAsia="Arial" w:hAnsi="Arial" w:cs="Arial"/>
                <w:spacing w:val="-1"/>
                <w:sz w:val="18"/>
                <w:szCs w:val="18"/>
              </w:rPr>
              <w:t>n</w:t>
            </w:r>
            <w:r w:rsidRPr="00B136B6">
              <w:rPr>
                <w:rFonts w:ascii="Arial" w:eastAsia="Arial" w:hAnsi="Arial" w:cs="Arial"/>
                <w:sz w:val="18"/>
                <w:szCs w:val="18"/>
              </w:rPr>
              <w:t>tes d</w:t>
            </w:r>
            <w:r w:rsidRPr="00B136B6">
              <w:rPr>
                <w:rFonts w:ascii="Arial" w:eastAsia="Arial" w:hAnsi="Arial" w:cs="Arial"/>
                <w:spacing w:val="-1"/>
                <w:sz w:val="18"/>
                <w:szCs w:val="18"/>
              </w:rPr>
              <w:t>i</w:t>
            </w:r>
            <w:r w:rsidRPr="00B136B6">
              <w:rPr>
                <w:rFonts w:ascii="Arial" w:eastAsia="Arial" w:hAnsi="Arial" w:cs="Arial"/>
                <w:sz w:val="18"/>
                <w:szCs w:val="18"/>
              </w:rPr>
              <w:t>rect</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irect</w:t>
            </w:r>
            <w:r w:rsidRPr="00B136B6">
              <w:rPr>
                <w:rFonts w:ascii="Arial" w:eastAsia="Arial" w:hAnsi="Arial" w:cs="Arial"/>
                <w:spacing w:val="-1"/>
                <w:sz w:val="18"/>
                <w:szCs w:val="18"/>
              </w:rPr>
              <w:t>a</w:t>
            </w:r>
            <w:r w:rsidRPr="00B136B6">
              <w:rPr>
                <w:rFonts w:ascii="Arial" w:eastAsia="Arial" w:hAnsi="Arial" w:cs="Arial"/>
                <w:sz w:val="18"/>
                <w:szCs w:val="18"/>
              </w:rPr>
              <w:t>s, se</w:t>
            </w:r>
            <w:r w:rsidRPr="00B136B6">
              <w:rPr>
                <w:rFonts w:ascii="Arial" w:eastAsia="Arial" w:hAnsi="Arial" w:cs="Arial"/>
                <w:spacing w:val="-1"/>
                <w:sz w:val="18"/>
                <w:szCs w:val="18"/>
              </w:rPr>
              <w:t>l</w:t>
            </w:r>
            <w:r w:rsidRPr="00B136B6">
              <w:rPr>
                <w:rFonts w:ascii="Arial" w:eastAsia="Arial" w:hAnsi="Arial" w:cs="Arial"/>
                <w:sz w:val="18"/>
                <w:szCs w:val="18"/>
              </w:rPr>
              <w:t>ecciona a i</w:t>
            </w:r>
            <w:r w:rsidRPr="00B136B6">
              <w:rPr>
                <w:rFonts w:ascii="Arial" w:eastAsia="Arial" w:hAnsi="Arial" w:cs="Arial"/>
                <w:spacing w:val="1"/>
                <w:sz w:val="18"/>
                <w:szCs w:val="18"/>
              </w:rPr>
              <w:t>n</w:t>
            </w:r>
            <w:r w:rsidRPr="00B136B6">
              <w:rPr>
                <w:rFonts w:ascii="Arial" w:eastAsia="Arial" w:hAnsi="Arial" w:cs="Arial"/>
                <w:sz w:val="18"/>
                <w:szCs w:val="18"/>
              </w:rPr>
              <w:t>form</w:t>
            </w:r>
            <w:r w:rsidRPr="00B136B6">
              <w:rPr>
                <w:rFonts w:ascii="Arial" w:eastAsia="Arial" w:hAnsi="Arial" w:cs="Arial"/>
                <w:spacing w:val="-1"/>
                <w:sz w:val="18"/>
                <w:szCs w:val="18"/>
              </w:rPr>
              <w:t>a</w:t>
            </w:r>
            <w:r w:rsidRPr="00B136B6">
              <w:rPr>
                <w:rFonts w:ascii="Arial" w:eastAsia="Arial" w:hAnsi="Arial" w:cs="Arial"/>
                <w:sz w:val="18"/>
                <w:szCs w:val="18"/>
              </w:rPr>
              <w:t>ción re</w:t>
            </w:r>
            <w:r w:rsidRPr="00B136B6">
              <w:rPr>
                <w:rFonts w:ascii="Arial" w:eastAsia="Arial" w:hAnsi="Arial" w:cs="Arial"/>
                <w:spacing w:val="-1"/>
                <w:sz w:val="18"/>
                <w:szCs w:val="18"/>
              </w:rPr>
              <w:t>l</w:t>
            </w:r>
            <w:r w:rsidRPr="00B136B6">
              <w:rPr>
                <w:rFonts w:ascii="Arial" w:eastAsia="Arial" w:hAnsi="Arial" w:cs="Arial"/>
                <w:sz w:val="18"/>
                <w:szCs w:val="18"/>
              </w:rPr>
              <w:t>e</w:t>
            </w:r>
            <w:r w:rsidRPr="00B136B6">
              <w:rPr>
                <w:rFonts w:ascii="Arial" w:eastAsia="Arial" w:hAnsi="Arial" w:cs="Arial"/>
                <w:spacing w:val="1"/>
                <w:sz w:val="18"/>
                <w:szCs w:val="18"/>
              </w:rPr>
              <w:t>v</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 xml:space="preserve">te e 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t</w:t>
            </w:r>
            <w:r w:rsidRPr="00B136B6">
              <w:rPr>
                <w:rFonts w:ascii="Arial" w:eastAsia="Arial" w:hAnsi="Arial" w:cs="Arial"/>
                <w:spacing w:val="1"/>
                <w:sz w:val="18"/>
                <w:szCs w:val="18"/>
              </w:rPr>
              <w:t>é</w:t>
            </w:r>
            <w:r w:rsidRPr="00B136B6">
              <w:rPr>
                <w:rFonts w:ascii="Arial" w:eastAsia="Arial" w:hAnsi="Arial" w:cs="Arial"/>
                <w:sz w:val="18"/>
                <w:szCs w:val="18"/>
              </w:rPr>
              <w:t>n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l</w:t>
            </w:r>
            <w:r w:rsidRPr="00B136B6">
              <w:rPr>
                <w:rFonts w:ascii="Arial" w:eastAsia="Arial" w:hAnsi="Arial" w:cs="Arial"/>
                <w:sz w:val="18"/>
                <w:szCs w:val="18"/>
              </w:rPr>
              <w:t>us</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sin</w:t>
            </w:r>
            <w:r w:rsidRPr="00B136B6">
              <w:rPr>
                <w:rFonts w:ascii="Arial" w:eastAsia="Arial" w:hAnsi="Arial" w:cs="Arial"/>
                <w:spacing w:val="-1"/>
                <w:sz w:val="18"/>
                <w:szCs w:val="18"/>
              </w:rPr>
              <w:t>x</w:t>
            </w:r>
            <w:r w:rsidRPr="00B136B6">
              <w:rPr>
                <w:rFonts w:ascii="Arial" w:eastAsia="Arial" w:hAnsi="Arial" w:cs="Arial"/>
                <w:spacing w:val="1"/>
                <w:sz w:val="18"/>
                <w:szCs w:val="18"/>
              </w:rPr>
              <w:t>e</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s e as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02178CD2"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Emprega as novas tecnoloxías para investigar datos e ampliar a súa información relacionada coa unidade.</w:t>
            </w:r>
          </w:p>
        </w:tc>
        <w:tc>
          <w:tcPr>
            <w:tcW w:w="1559" w:type="dxa"/>
            <w:tcBorders>
              <w:top w:val="single" w:sz="4" w:space="0" w:color="000000"/>
              <w:left w:val="single" w:sz="4" w:space="0" w:color="000000"/>
              <w:bottom w:val="single" w:sz="4" w:space="0" w:color="000000"/>
            </w:tcBorders>
            <w:vAlign w:val="center"/>
          </w:tcPr>
          <w:p w14:paraId="5C81FEFF"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Páxs. 82</w:t>
            </w:r>
            <w:r w:rsidRPr="00B136B6">
              <w:rPr>
                <w:rFonts w:cs="Arial"/>
                <w:sz w:val="18"/>
                <w:szCs w:val="19"/>
                <w:lang w:val="en-US"/>
              </w:rPr>
              <w:br/>
            </w:r>
            <w:r w:rsidRPr="00B136B6">
              <w:rPr>
                <w:rFonts w:ascii="Arial" w:hAnsi="Arial" w:cs="Arial"/>
                <w:sz w:val="18"/>
                <w:szCs w:val="19"/>
              </w:rPr>
              <w:t xml:space="preserve">Act 1. </w:t>
            </w:r>
          </w:p>
          <w:p w14:paraId="02206B03"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87</w:t>
            </w:r>
            <w:r w:rsidRPr="00B136B6">
              <w:rPr>
                <w:rFonts w:cs="Arial"/>
                <w:sz w:val="18"/>
                <w:szCs w:val="19"/>
              </w:rPr>
              <w:br/>
            </w:r>
            <w:r w:rsidRPr="00B136B6">
              <w:rPr>
                <w:rFonts w:ascii="Arial" w:hAnsi="Arial" w:cs="Arial"/>
                <w:sz w:val="18"/>
                <w:szCs w:val="19"/>
              </w:rPr>
              <w:t>Demostra o teu talento A.</w:t>
            </w:r>
          </w:p>
        </w:tc>
        <w:tc>
          <w:tcPr>
            <w:tcW w:w="1985" w:type="dxa"/>
            <w:tcBorders>
              <w:top w:val="single" w:sz="4" w:space="0" w:color="000000"/>
              <w:left w:val="single" w:sz="4" w:space="0" w:color="000000"/>
              <w:bottom w:val="single" w:sz="4" w:space="0" w:color="000000"/>
              <w:right w:val="single" w:sz="4" w:space="0" w:color="000000"/>
            </w:tcBorders>
            <w:vAlign w:val="center"/>
          </w:tcPr>
          <w:p w14:paraId="30B60B90"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52E65301"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CCL</w:t>
            </w:r>
          </w:p>
          <w:p w14:paraId="690B26FA"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CD</w:t>
            </w:r>
          </w:p>
          <w:p w14:paraId="6BE327F3"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CMCCT</w:t>
            </w:r>
          </w:p>
        </w:tc>
      </w:tr>
      <w:tr w:rsidR="005E244A" w14:paraId="69A73580" w14:textId="77777777">
        <w:trPr>
          <w:trHeight w:val="1700"/>
        </w:trPr>
        <w:tc>
          <w:tcPr>
            <w:tcW w:w="3744" w:type="dxa"/>
            <w:vMerge/>
            <w:tcBorders>
              <w:left w:val="single" w:sz="4" w:space="0" w:color="000000"/>
              <w:bottom w:val="single" w:sz="4" w:space="0" w:color="000000"/>
            </w:tcBorders>
          </w:tcPr>
          <w:p w14:paraId="4FFCAF28" w14:textId="77777777" w:rsidR="005E244A" w:rsidRPr="00B136B6"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2BD875C9"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B1.1.2.</w:t>
            </w:r>
            <w:r w:rsidRPr="00B136B6">
              <w:rPr>
                <w:rFonts w:ascii="Arial" w:eastAsia="Arial" w:hAnsi="Arial" w:cs="Arial"/>
                <w:sz w:val="18"/>
                <w:szCs w:val="18"/>
              </w:rPr>
              <w:t xml:space="preserve"> Man</w:t>
            </w:r>
            <w:r w:rsidRPr="00B136B6">
              <w:rPr>
                <w:rFonts w:ascii="Arial" w:eastAsia="Arial" w:hAnsi="Arial" w:cs="Arial"/>
                <w:spacing w:val="1"/>
                <w:sz w:val="18"/>
                <w:szCs w:val="18"/>
              </w:rPr>
              <w:t>i</w:t>
            </w:r>
            <w:r w:rsidRPr="00B136B6">
              <w:rPr>
                <w:rFonts w:ascii="Arial" w:eastAsia="Arial" w:hAnsi="Arial" w:cs="Arial"/>
                <w:sz w:val="18"/>
                <w:szCs w:val="18"/>
              </w:rPr>
              <w:t xml:space="preserve">festa </w:t>
            </w:r>
            <w:r w:rsidRPr="00B136B6">
              <w:rPr>
                <w:rFonts w:ascii="Arial" w:eastAsia="Arial" w:hAnsi="Arial" w:cs="Arial"/>
                <w:spacing w:val="-1"/>
                <w:sz w:val="18"/>
                <w:szCs w:val="18"/>
              </w:rPr>
              <w:t>au</w:t>
            </w:r>
            <w:r w:rsidRPr="00B136B6">
              <w:rPr>
                <w:rFonts w:ascii="Arial" w:eastAsia="Arial" w:hAnsi="Arial" w:cs="Arial"/>
                <w:spacing w:val="1"/>
                <w:sz w:val="18"/>
                <w:szCs w:val="18"/>
              </w:rPr>
              <w:t>t</w:t>
            </w:r>
            <w:r w:rsidRPr="00B136B6">
              <w:rPr>
                <w:rFonts w:ascii="Arial" w:eastAsia="Arial" w:hAnsi="Arial" w:cs="Arial"/>
                <w:spacing w:val="-1"/>
                <w:sz w:val="18"/>
                <w:szCs w:val="18"/>
              </w:rPr>
              <w:t>o</w:t>
            </w:r>
            <w:r w:rsidRPr="00B136B6">
              <w:rPr>
                <w:rFonts w:ascii="Arial" w:eastAsia="Arial" w:hAnsi="Arial" w:cs="Arial"/>
                <w:spacing w:val="1"/>
                <w:sz w:val="18"/>
                <w:szCs w:val="18"/>
              </w:rPr>
              <w:t>n</w:t>
            </w:r>
            <w:r w:rsidRPr="00B136B6">
              <w:rPr>
                <w:rFonts w:ascii="Arial" w:eastAsia="Arial" w:hAnsi="Arial" w:cs="Arial"/>
                <w:sz w:val="18"/>
                <w:szCs w:val="18"/>
              </w:rPr>
              <w:t>omía na</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fica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e ex</w:t>
            </w:r>
            <w:r w:rsidRPr="00B136B6">
              <w:rPr>
                <w:rFonts w:ascii="Arial" w:eastAsia="Arial" w:hAnsi="Arial" w:cs="Arial"/>
                <w:spacing w:val="-1"/>
                <w:sz w:val="18"/>
                <w:szCs w:val="18"/>
              </w:rPr>
              <w:t>e</w:t>
            </w:r>
            <w:r w:rsidRPr="00B136B6">
              <w:rPr>
                <w:rFonts w:ascii="Arial" w:eastAsia="Arial" w:hAnsi="Arial" w:cs="Arial"/>
                <w:sz w:val="18"/>
                <w:szCs w:val="18"/>
              </w:rPr>
              <w:t>cu</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a</w:t>
            </w:r>
            <w:r w:rsidRPr="00B136B6">
              <w:rPr>
                <w:rFonts w:ascii="Arial" w:eastAsia="Arial" w:hAnsi="Arial" w:cs="Arial"/>
                <w:sz w:val="18"/>
                <w:szCs w:val="18"/>
              </w:rPr>
              <w:t>cci</w:t>
            </w:r>
            <w:r w:rsidRPr="00B136B6">
              <w:rPr>
                <w:rFonts w:ascii="Arial" w:eastAsia="Arial" w:hAnsi="Arial" w:cs="Arial"/>
                <w:spacing w:val="-1"/>
                <w:sz w:val="18"/>
                <w:szCs w:val="18"/>
              </w:rPr>
              <w:t>ó</w:t>
            </w:r>
            <w:r w:rsidRPr="00B136B6">
              <w:rPr>
                <w:rFonts w:ascii="Arial" w:eastAsia="Arial" w:hAnsi="Arial" w:cs="Arial"/>
                <w:sz w:val="18"/>
                <w:szCs w:val="18"/>
              </w:rPr>
              <w:t>ns e tar</w:t>
            </w:r>
            <w:r w:rsidRPr="00B136B6">
              <w:rPr>
                <w:rFonts w:ascii="Arial" w:eastAsia="Arial" w:hAnsi="Arial" w:cs="Arial"/>
                <w:spacing w:val="-1"/>
                <w:sz w:val="18"/>
                <w:szCs w:val="18"/>
              </w:rPr>
              <w:t>e</w:t>
            </w:r>
            <w:r w:rsidRPr="00B136B6">
              <w:rPr>
                <w:rFonts w:ascii="Arial" w:eastAsia="Arial" w:hAnsi="Arial" w:cs="Arial"/>
                <w:sz w:val="18"/>
                <w:szCs w:val="18"/>
              </w:rPr>
              <w:t>fas co</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ando</w:t>
            </w:r>
            <w:r w:rsidRPr="00B136B6">
              <w:rPr>
                <w:rFonts w:ascii="Arial" w:eastAsia="Arial" w:hAnsi="Arial" w:cs="Arial"/>
                <w:spacing w:val="-1"/>
                <w:sz w:val="18"/>
                <w:szCs w:val="18"/>
              </w:rPr>
              <w:t xml:space="preserve"> </w:t>
            </w:r>
            <w:r w:rsidRPr="00B136B6">
              <w:rPr>
                <w:rFonts w:ascii="Arial" w:eastAsia="Arial" w:hAnsi="Arial" w:cs="Arial"/>
                <w:sz w:val="18"/>
                <w:szCs w:val="18"/>
              </w:rPr>
              <w:t>a súa pr</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tación, </w:t>
            </w:r>
            <w:r w:rsidRPr="00B136B6">
              <w:rPr>
                <w:rFonts w:ascii="Arial" w:eastAsia="Arial" w:hAnsi="Arial" w:cs="Arial"/>
                <w:spacing w:val="1"/>
                <w:sz w:val="18"/>
                <w:szCs w:val="18"/>
              </w:rPr>
              <w:t>t</w:t>
            </w:r>
            <w:r w:rsidRPr="00B136B6">
              <w:rPr>
                <w:rFonts w:ascii="Arial" w:eastAsia="Arial" w:hAnsi="Arial" w:cs="Arial"/>
                <w:sz w:val="18"/>
                <w:szCs w:val="18"/>
              </w:rPr>
              <w:t>en</w:t>
            </w:r>
            <w:r w:rsidRPr="00B136B6">
              <w:rPr>
                <w:rFonts w:ascii="Arial" w:eastAsia="Arial" w:hAnsi="Arial" w:cs="Arial"/>
                <w:spacing w:val="-1"/>
                <w:sz w:val="18"/>
                <w:szCs w:val="18"/>
              </w:rPr>
              <w:t xml:space="preserve"> </w:t>
            </w:r>
            <w:r w:rsidRPr="00B136B6">
              <w:rPr>
                <w:rFonts w:ascii="Arial" w:eastAsia="Arial" w:hAnsi="Arial" w:cs="Arial"/>
                <w:sz w:val="18"/>
                <w:szCs w:val="18"/>
              </w:rPr>
              <w:t>inic</w:t>
            </w:r>
            <w:r w:rsidRPr="00B136B6">
              <w:rPr>
                <w:rFonts w:ascii="Arial" w:eastAsia="Arial" w:hAnsi="Arial" w:cs="Arial"/>
                <w:spacing w:val="-1"/>
                <w:sz w:val="18"/>
                <w:szCs w:val="18"/>
              </w:rPr>
              <w:t>i</w:t>
            </w:r>
            <w:r w:rsidRPr="00B136B6">
              <w:rPr>
                <w:rFonts w:ascii="Arial" w:eastAsia="Arial" w:hAnsi="Arial" w:cs="Arial"/>
                <w:sz w:val="18"/>
                <w:szCs w:val="18"/>
              </w:rPr>
              <w:t>ati</w:t>
            </w:r>
            <w:r w:rsidRPr="00B136B6">
              <w:rPr>
                <w:rFonts w:ascii="Arial" w:eastAsia="Arial" w:hAnsi="Arial" w:cs="Arial"/>
                <w:spacing w:val="1"/>
                <w:sz w:val="18"/>
                <w:szCs w:val="18"/>
              </w:rPr>
              <w:t>v</w:t>
            </w:r>
            <w:r w:rsidRPr="00B136B6">
              <w:rPr>
                <w:rFonts w:ascii="Arial" w:eastAsia="Arial" w:hAnsi="Arial" w:cs="Arial"/>
                <w:sz w:val="18"/>
                <w:szCs w:val="18"/>
              </w:rPr>
              <w:t xml:space="preserve">a </w:t>
            </w:r>
            <w:r w:rsidRPr="00B136B6">
              <w:rPr>
                <w:rFonts w:ascii="Arial" w:eastAsia="Arial" w:hAnsi="Arial" w:cs="Arial"/>
                <w:spacing w:val="-1"/>
                <w:sz w:val="18"/>
                <w:szCs w:val="18"/>
              </w:rPr>
              <w:t>n</w:t>
            </w:r>
            <w:r w:rsidRPr="00B136B6">
              <w:rPr>
                <w:rFonts w:ascii="Arial" w:eastAsia="Arial" w:hAnsi="Arial" w:cs="Arial"/>
                <w:sz w:val="18"/>
                <w:szCs w:val="18"/>
              </w:rPr>
              <w:t>a toma de d</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isións e as</w:t>
            </w:r>
            <w:r w:rsidRPr="00B136B6">
              <w:rPr>
                <w:rFonts w:ascii="Arial" w:eastAsia="Arial" w:hAnsi="Arial" w:cs="Arial"/>
                <w:spacing w:val="-1"/>
                <w:sz w:val="18"/>
                <w:szCs w:val="18"/>
              </w:rPr>
              <w:t>u</w:t>
            </w:r>
            <w:r w:rsidRPr="00B136B6">
              <w:rPr>
                <w:rFonts w:ascii="Arial" w:eastAsia="Arial" w:hAnsi="Arial" w:cs="Arial"/>
                <w:spacing w:val="1"/>
                <w:sz w:val="18"/>
                <w:szCs w:val="18"/>
              </w:rPr>
              <w:t>m</w:t>
            </w:r>
            <w:r w:rsidRPr="00B136B6">
              <w:rPr>
                <w:rFonts w:ascii="Arial" w:eastAsia="Arial" w:hAnsi="Arial" w:cs="Arial"/>
                <w:sz w:val="18"/>
                <w:szCs w:val="18"/>
              </w:rPr>
              <w:t>e res</w:t>
            </w:r>
            <w:r w:rsidRPr="00B136B6">
              <w:rPr>
                <w:rFonts w:ascii="Arial" w:eastAsia="Arial" w:hAnsi="Arial" w:cs="Arial"/>
                <w:spacing w:val="-1"/>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ns</w:t>
            </w:r>
            <w:r w:rsidRPr="00B136B6">
              <w:rPr>
                <w:rFonts w:ascii="Arial" w:eastAsia="Arial" w:hAnsi="Arial" w:cs="Arial"/>
                <w:spacing w:val="-1"/>
                <w:sz w:val="18"/>
                <w:szCs w:val="18"/>
              </w:rPr>
              <w:t>a</w:t>
            </w:r>
            <w:r w:rsidRPr="00B136B6">
              <w:rPr>
                <w:rFonts w:ascii="Arial" w:eastAsia="Arial" w:hAnsi="Arial" w:cs="Arial"/>
                <w:spacing w:val="1"/>
                <w:sz w:val="18"/>
                <w:szCs w:val="18"/>
              </w:rPr>
              <w:t>b</w:t>
            </w:r>
            <w:r w:rsidRPr="00B136B6">
              <w:rPr>
                <w:rFonts w:ascii="Arial" w:eastAsia="Arial" w:hAnsi="Arial" w:cs="Arial"/>
                <w:sz w:val="18"/>
                <w:szCs w:val="18"/>
              </w:rPr>
              <w:t>ilid</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s.</w:t>
            </w:r>
          </w:p>
        </w:tc>
        <w:tc>
          <w:tcPr>
            <w:tcW w:w="4101" w:type="dxa"/>
            <w:tcBorders>
              <w:top w:val="single" w:sz="4" w:space="0" w:color="000000"/>
              <w:left w:val="single" w:sz="4" w:space="0" w:color="000000"/>
              <w:bottom w:val="single" w:sz="4" w:space="0" w:color="000000"/>
            </w:tcBorders>
          </w:tcPr>
          <w:p w14:paraId="2A2B7B35"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Selecciona, organiza e analiza imaxes e textos e chega a conclusións que comunica oralmente e/ou por escrito nas súas actividades.</w:t>
            </w:r>
          </w:p>
          <w:p w14:paraId="61227C44"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Mostra iniciativa e autonomía na realización de actividades e tarefas sinxelas.</w:t>
            </w:r>
          </w:p>
        </w:tc>
        <w:tc>
          <w:tcPr>
            <w:tcW w:w="1559" w:type="dxa"/>
            <w:tcBorders>
              <w:top w:val="single" w:sz="4" w:space="0" w:color="000000"/>
              <w:left w:val="single" w:sz="4" w:space="0" w:color="000000"/>
              <w:bottom w:val="single" w:sz="4" w:space="0" w:color="000000"/>
            </w:tcBorders>
            <w:vAlign w:val="center"/>
          </w:tcPr>
          <w:p w14:paraId="030618A5"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84</w:t>
            </w:r>
            <w:r w:rsidRPr="00B136B6">
              <w:rPr>
                <w:rFonts w:cs="Arial"/>
                <w:sz w:val="18"/>
                <w:szCs w:val="19"/>
                <w:lang w:val="en-US"/>
              </w:rPr>
              <w:br/>
            </w:r>
            <w:r w:rsidRPr="00B136B6">
              <w:rPr>
                <w:rFonts w:ascii="Arial" w:hAnsi="Arial" w:cs="Arial"/>
                <w:sz w:val="18"/>
                <w:szCs w:val="19"/>
              </w:rPr>
              <w:t>Acts. 1, 2 e 3.</w:t>
            </w:r>
          </w:p>
          <w:p w14:paraId="1BEC208D"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85</w:t>
            </w:r>
            <w:r w:rsidRPr="00B136B6">
              <w:rPr>
                <w:rFonts w:cs="Arial"/>
                <w:sz w:val="18"/>
                <w:szCs w:val="19"/>
                <w:lang w:val="en-US"/>
              </w:rPr>
              <w:br/>
            </w:r>
            <w:r w:rsidRPr="00B136B6">
              <w:rPr>
                <w:rFonts w:ascii="Arial" w:hAnsi="Arial" w:cs="Arial"/>
                <w:sz w:val="18"/>
                <w:szCs w:val="19"/>
              </w:rPr>
              <w:t>Saber facer.</w:t>
            </w:r>
          </w:p>
        </w:tc>
        <w:tc>
          <w:tcPr>
            <w:tcW w:w="1985" w:type="dxa"/>
            <w:tcBorders>
              <w:top w:val="single" w:sz="4" w:space="0" w:color="000000"/>
              <w:left w:val="single" w:sz="4" w:space="0" w:color="000000"/>
              <w:bottom w:val="single" w:sz="4" w:space="0" w:color="000000"/>
              <w:right w:val="single" w:sz="4" w:space="0" w:color="000000"/>
            </w:tcBorders>
            <w:vAlign w:val="center"/>
          </w:tcPr>
          <w:p w14:paraId="4CA973F3"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1BD220FF"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CSC</w:t>
            </w:r>
          </w:p>
          <w:p w14:paraId="6748A9CE"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CSIEE</w:t>
            </w:r>
          </w:p>
        </w:tc>
      </w:tr>
      <w:tr w:rsidR="005E244A" w14:paraId="2F6CCED2" w14:textId="77777777">
        <w:trPr>
          <w:trHeight w:val="1317"/>
        </w:trPr>
        <w:tc>
          <w:tcPr>
            <w:tcW w:w="3744" w:type="dxa"/>
            <w:tcBorders>
              <w:top w:val="single" w:sz="4" w:space="0" w:color="000000"/>
              <w:left w:val="single" w:sz="4" w:space="0" w:color="000000"/>
              <w:bottom w:val="single" w:sz="4" w:space="0" w:color="000000"/>
            </w:tcBorders>
          </w:tcPr>
          <w:p w14:paraId="4EBC5E65" w14:textId="77777777" w:rsidR="005E244A" w:rsidRPr="00B136B6" w:rsidRDefault="005E244A">
            <w:pPr>
              <w:snapToGrid w:val="0"/>
              <w:spacing w:after="106" w:line="260" w:lineRule="exact"/>
              <w:rPr>
                <w:rFonts w:ascii="Arial" w:hAnsi="Arial" w:cs="Arial"/>
                <w:sz w:val="18"/>
                <w:szCs w:val="19"/>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2B7E1BF0"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B1.4.1.</w:t>
            </w:r>
            <w:r w:rsidRPr="00B136B6">
              <w:rPr>
                <w:rFonts w:ascii="Arial" w:hAnsi="Arial" w:cs="Arial"/>
                <w:sz w:val="18"/>
                <w:szCs w:val="19"/>
              </w:rPr>
              <w:t xml:space="preserve"> </w:t>
            </w:r>
            <w:r w:rsidRPr="00B136B6">
              <w:rPr>
                <w:rFonts w:ascii="Arial" w:hAnsi="Arial" w:cs="Arial"/>
                <w:sz w:val="18"/>
                <w:szCs w:val="19"/>
                <w:lang w:val="en-US"/>
              </w:rPr>
              <w:t>Identifica a terminoloxía propia da área.</w:t>
            </w:r>
          </w:p>
        </w:tc>
        <w:tc>
          <w:tcPr>
            <w:tcW w:w="4101" w:type="dxa"/>
            <w:tcBorders>
              <w:top w:val="single" w:sz="4" w:space="0" w:color="000000"/>
              <w:left w:val="single" w:sz="4" w:space="0" w:color="000000"/>
              <w:bottom w:val="single" w:sz="4" w:space="0" w:color="000000"/>
            </w:tcBorders>
          </w:tcPr>
          <w:p w14:paraId="20029876" w14:textId="77777777" w:rsidR="005E244A" w:rsidRPr="00B136B6" w:rsidRDefault="005E244A" w:rsidP="00EC615A">
            <w:pPr>
              <w:pStyle w:val="Prrafodelista5"/>
              <w:numPr>
                <w:ilvl w:val="0"/>
                <w:numId w:val="50"/>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 xml:space="preserve">Utiliza con precisión o vocabulario adquirido sobre a unidade nos seus traballos </w:t>
            </w:r>
            <w:r w:rsidR="00EC615A" w:rsidRPr="00B136B6">
              <w:rPr>
                <w:rFonts w:ascii="Arial" w:hAnsi="Arial" w:cs="Arial"/>
                <w:sz w:val="18"/>
                <w:szCs w:val="19"/>
              </w:rPr>
              <w:t>d</w:t>
            </w:r>
            <w:r w:rsidR="00EC615A">
              <w:rPr>
                <w:rFonts w:ascii="Arial" w:hAnsi="Arial" w:cs="Arial"/>
                <w:sz w:val="18"/>
                <w:szCs w:val="19"/>
              </w:rPr>
              <w:t>a</w:t>
            </w:r>
            <w:r w:rsidR="00EC615A" w:rsidRPr="00B136B6">
              <w:rPr>
                <w:rFonts w:ascii="Arial" w:hAnsi="Arial" w:cs="Arial"/>
                <w:sz w:val="18"/>
                <w:szCs w:val="19"/>
              </w:rPr>
              <w:t xml:space="preserve"> </w:t>
            </w:r>
            <w:r w:rsidRPr="00B136B6">
              <w:rPr>
                <w:rFonts w:ascii="Arial" w:hAnsi="Arial" w:cs="Arial"/>
                <w:sz w:val="18"/>
                <w:szCs w:val="19"/>
              </w:rPr>
              <w:t>clase.</w:t>
            </w:r>
          </w:p>
        </w:tc>
        <w:tc>
          <w:tcPr>
            <w:tcW w:w="1559" w:type="dxa"/>
            <w:tcBorders>
              <w:top w:val="single" w:sz="4" w:space="0" w:color="000000"/>
              <w:left w:val="single" w:sz="4" w:space="0" w:color="000000"/>
              <w:bottom w:val="single" w:sz="4" w:space="0" w:color="000000"/>
            </w:tcBorders>
            <w:vAlign w:val="center"/>
          </w:tcPr>
          <w:p w14:paraId="1E9FAB47"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77</w:t>
            </w:r>
            <w:r w:rsidRPr="00B136B6">
              <w:rPr>
                <w:rFonts w:cs="Arial"/>
                <w:sz w:val="18"/>
                <w:szCs w:val="19"/>
                <w:lang w:val="en-US"/>
              </w:rPr>
              <w:br/>
            </w:r>
            <w:r w:rsidRPr="00B136B6">
              <w:rPr>
                <w:rFonts w:ascii="Arial" w:hAnsi="Arial" w:cs="Arial"/>
                <w:sz w:val="18"/>
                <w:szCs w:val="19"/>
              </w:rPr>
              <w:t>Act. 2</w:t>
            </w:r>
          </w:p>
          <w:p w14:paraId="6E7A9669"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79</w:t>
            </w:r>
            <w:r w:rsidRPr="00B136B6">
              <w:rPr>
                <w:rFonts w:cs="Arial"/>
                <w:sz w:val="18"/>
                <w:szCs w:val="19"/>
                <w:lang w:val="en-US"/>
              </w:rPr>
              <w:br/>
            </w:r>
            <w:r w:rsidRPr="00B136B6">
              <w:rPr>
                <w:rFonts w:ascii="Arial" w:hAnsi="Arial" w:cs="Arial"/>
                <w:sz w:val="18"/>
                <w:szCs w:val="19"/>
              </w:rPr>
              <w:t>Act. 2</w:t>
            </w:r>
          </w:p>
          <w:p w14:paraId="6FE92F41"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81</w:t>
            </w:r>
            <w:r w:rsidRPr="00B136B6">
              <w:rPr>
                <w:rFonts w:cs="Arial"/>
                <w:sz w:val="18"/>
                <w:szCs w:val="19"/>
                <w:lang w:val="en-US"/>
              </w:rPr>
              <w:br/>
            </w:r>
            <w:r w:rsidRPr="00B136B6">
              <w:rPr>
                <w:rFonts w:ascii="Arial" w:hAnsi="Arial" w:cs="Arial"/>
                <w:sz w:val="18"/>
                <w:szCs w:val="19"/>
              </w:rPr>
              <w:t>Act. 2</w:t>
            </w:r>
          </w:p>
          <w:p w14:paraId="5FC6CD38" w14:textId="77777777" w:rsidR="005E244A" w:rsidRPr="00B136B6" w:rsidRDefault="005E244A" w:rsidP="00107622">
            <w:pPr>
              <w:spacing w:after="0" w:line="260" w:lineRule="exact"/>
              <w:jc w:val="center"/>
              <w:rPr>
                <w:rFonts w:ascii="Arial" w:hAnsi="Arial" w:cs="Arial"/>
                <w:sz w:val="18"/>
                <w:szCs w:val="19"/>
              </w:rPr>
            </w:pPr>
            <w:r w:rsidRPr="00B136B6">
              <w:rPr>
                <w:rFonts w:ascii="Arial" w:hAnsi="Arial" w:cs="Arial"/>
                <w:sz w:val="18"/>
                <w:szCs w:val="19"/>
              </w:rPr>
              <w:t>Páx. 83</w:t>
            </w:r>
            <w:r w:rsidRPr="00B136B6">
              <w:rPr>
                <w:rFonts w:cs="Arial"/>
                <w:sz w:val="18"/>
                <w:szCs w:val="19"/>
                <w:lang w:val="en-US"/>
              </w:rPr>
              <w:br/>
            </w:r>
            <w:r w:rsidRPr="00B136B6">
              <w:rPr>
                <w:rFonts w:ascii="Arial" w:hAnsi="Arial" w:cs="Arial"/>
                <w:sz w:val="18"/>
                <w:szCs w:val="19"/>
              </w:rPr>
              <w:t>Act. 2</w:t>
            </w:r>
          </w:p>
        </w:tc>
        <w:tc>
          <w:tcPr>
            <w:tcW w:w="1985" w:type="dxa"/>
            <w:tcBorders>
              <w:top w:val="single" w:sz="4" w:space="0" w:color="000000"/>
              <w:left w:val="single" w:sz="4" w:space="0" w:color="000000"/>
              <w:bottom w:val="single" w:sz="4" w:space="0" w:color="000000"/>
              <w:right w:val="single" w:sz="4" w:space="0" w:color="000000"/>
            </w:tcBorders>
            <w:vAlign w:val="center"/>
          </w:tcPr>
          <w:p w14:paraId="68BBB9E1"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CCL</w:t>
            </w:r>
          </w:p>
          <w:p w14:paraId="04D6D318"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CMCCT</w:t>
            </w:r>
          </w:p>
          <w:p w14:paraId="406CF7D7"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CSC</w:t>
            </w:r>
          </w:p>
        </w:tc>
      </w:tr>
    </w:tbl>
    <w:p w14:paraId="7C470E59"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 xml:space="preserve">BLOQUE 2. </w:t>
      </w:r>
      <w:r w:rsidR="00E10771">
        <w:rPr>
          <w:rFonts w:ascii="Arial" w:hAnsi="Arial" w:cs="Arial"/>
          <w:b/>
          <w:sz w:val="25"/>
          <w:szCs w:val="25"/>
        </w:rPr>
        <w:t>O MUNDO QUE NOS RODEA</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6DE53D12" w14:textId="77777777">
        <w:tc>
          <w:tcPr>
            <w:tcW w:w="3781" w:type="dxa"/>
            <w:tcBorders>
              <w:top w:val="single" w:sz="4" w:space="0" w:color="000000"/>
              <w:left w:val="single" w:sz="4" w:space="0" w:color="000000"/>
              <w:bottom w:val="single" w:sz="4" w:space="0" w:color="000000"/>
            </w:tcBorders>
            <w:shd w:val="clear" w:color="auto" w:fill="814F9C"/>
            <w:vAlign w:val="center"/>
          </w:tcPr>
          <w:p w14:paraId="4CFE7826"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5954218B"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0B97C63D"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589CC57C"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1511026"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3455D87A" w14:textId="77777777">
        <w:tc>
          <w:tcPr>
            <w:tcW w:w="3781" w:type="dxa"/>
            <w:tcBorders>
              <w:top w:val="single" w:sz="4" w:space="0" w:color="000000"/>
              <w:left w:val="single" w:sz="4" w:space="0" w:color="000000"/>
              <w:bottom w:val="single" w:sz="4" w:space="0" w:color="000000"/>
            </w:tcBorders>
          </w:tcPr>
          <w:p w14:paraId="0E64CF62"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B2.7.</w:t>
            </w:r>
            <w:r w:rsidRPr="00B136B6">
              <w:rPr>
                <w:rFonts w:ascii="Arial" w:eastAsia="SimSun" w:hAnsi="Arial" w:cs="Arial"/>
                <w:kern w:val="1"/>
                <w:sz w:val="18"/>
                <w:szCs w:val="19"/>
                <w:lang w:eastAsia="hi-IN" w:bidi="hi-IN"/>
              </w:rPr>
              <w:t xml:space="preserve"> </w:t>
            </w:r>
            <w:r w:rsidRPr="00B136B6">
              <w:rPr>
                <w:rFonts w:ascii="Arial" w:eastAsia="Arial" w:hAnsi="Arial" w:cs="Arial"/>
                <w:sz w:val="18"/>
                <w:szCs w:val="18"/>
              </w:rPr>
              <w:t>Id</w:t>
            </w:r>
            <w:r w:rsidRPr="00B136B6">
              <w:rPr>
                <w:rFonts w:ascii="Arial" w:eastAsia="Arial" w:hAnsi="Arial" w:cs="Arial"/>
                <w:spacing w:val="-1"/>
                <w:sz w:val="18"/>
                <w:szCs w:val="18"/>
              </w:rPr>
              <w:t>e</w:t>
            </w:r>
            <w:r w:rsidRPr="00B136B6">
              <w:rPr>
                <w:rFonts w:ascii="Arial" w:eastAsia="Arial" w:hAnsi="Arial" w:cs="Arial"/>
                <w:sz w:val="18"/>
                <w:szCs w:val="18"/>
              </w:rPr>
              <w:t>ntifi</w:t>
            </w:r>
            <w:r w:rsidRPr="00B136B6">
              <w:rPr>
                <w:rFonts w:ascii="Arial" w:eastAsia="Arial" w:hAnsi="Arial" w:cs="Arial"/>
                <w:spacing w:val="1"/>
                <w:sz w:val="18"/>
                <w:szCs w:val="18"/>
              </w:rPr>
              <w:t>c</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al</w:t>
            </w:r>
            <w:r w:rsidRPr="00B136B6">
              <w:rPr>
                <w:rFonts w:ascii="Arial" w:eastAsia="Arial" w:hAnsi="Arial" w:cs="Arial"/>
                <w:spacing w:val="-1"/>
                <w:sz w:val="18"/>
                <w:szCs w:val="18"/>
              </w:rPr>
              <w:t>g</w:t>
            </w:r>
            <w:r w:rsidRPr="00B136B6">
              <w:rPr>
                <w:rFonts w:ascii="Arial" w:eastAsia="Arial" w:hAnsi="Arial" w:cs="Arial"/>
                <w:spacing w:val="1"/>
                <w:sz w:val="18"/>
                <w:szCs w:val="18"/>
              </w:rPr>
              <w:t>u</w:t>
            </w:r>
            <w:r w:rsidRPr="00B136B6">
              <w:rPr>
                <w:rFonts w:ascii="Arial" w:eastAsia="Arial" w:hAnsi="Arial" w:cs="Arial"/>
                <w:sz w:val="18"/>
                <w:szCs w:val="18"/>
              </w:rPr>
              <w:t>nhas roch</w:t>
            </w:r>
            <w:r w:rsidRPr="00B136B6">
              <w:rPr>
                <w:rFonts w:ascii="Arial" w:eastAsia="Arial" w:hAnsi="Arial" w:cs="Arial"/>
                <w:spacing w:val="-1"/>
                <w:sz w:val="18"/>
                <w:szCs w:val="18"/>
              </w:rPr>
              <w:t>a</w:t>
            </w:r>
            <w:r w:rsidRPr="00B136B6">
              <w:rPr>
                <w:rFonts w:ascii="Arial" w:eastAsia="Arial" w:hAnsi="Arial" w:cs="Arial"/>
                <w:sz w:val="18"/>
                <w:szCs w:val="18"/>
              </w:rPr>
              <w:t>s e m</w:t>
            </w:r>
            <w:r w:rsidRPr="00B136B6">
              <w:rPr>
                <w:rFonts w:ascii="Arial" w:eastAsia="Arial" w:hAnsi="Arial" w:cs="Arial"/>
                <w:spacing w:val="1"/>
                <w:sz w:val="18"/>
                <w:szCs w:val="18"/>
              </w:rPr>
              <w:t>i</w:t>
            </w:r>
            <w:r w:rsidRPr="00B136B6">
              <w:rPr>
                <w:rFonts w:ascii="Arial" w:eastAsia="Arial" w:hAnsi="Arial" w:cs="Arial"/>
                <w:sz w:val="18"/>
                <w:szCs w:val="18"/>
              </w:rPr>
              <w:t>n</w:t>
            </w:r>
            <w:r w:rsidRPr="00B136B6">
              <w:rPr>
                <w:rFonts w:ascii="Arial" w:eastAsia="Arial" w:hAnsi="Arial" w:cs="Arial"/>
                <w:spacing w:val="-1"/>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i</w:t>
            </w:r>
            <w:r w:rsidRPr="00B136B6">
              <w:rPr>
                <w:rFonts w:ascii="Arial" w:eastAsia="Arial" w:hAnsi="Arial" w:cs="Arial"/>
                <w:sz w:val="18"/>
                <w:szCs w:val="18"/>
              </w:rPr>
              <w:t>s pr</w:t>
            </w:r>
            <w:r w:rsidRPr="00B136B6">
              <w:rPr>
                <w:rFonts w:ascii="Arial" w:eastAsia="Arial" w:hAnsi="Arial" w:cs="Arial"/>
                <w:spacing w:val="-1"/>
                <w:sz w:val="18"/>
                <w:szCs w:val="18"/>
              </w:rPr>
              <w:t>e</w:t>
            </w:r>
            <w:r w:rsidRPr="00B136B6">
              <w:rPr>
                <w:rFonts w:ascii="Arial" w:eastAsia="Arial" w:hAnsi="Arial" w:cs="Arial"/>
                <w:spacing w:val="1"/>
                <w:sz w:val="18"/>
                <w:szCs w:val="18"/>
              </w:rPr>
              <w:t>s</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tes </w:t>
            </w:r>
            <w:r w:rsidRPr="00B136B6">
              <w:rPr>
                <w:rFonts w:ascii="Arial" w:eastAsia="Arial" w:hAnsi="Arial" w:cs="Arial"/>
                <w:spacing w:val="1"/>
                <w:sz w:val="18"/>
                <w:szCs w:val="18"/>
              </w:rPr>
              <w:t>n</w:t>
            </w:r>
            <w:r w:rsidRPr="00B136B6">
              <w:rPr>
                <w:rFonts w:ascii="Arial" w:eastAsia="Arial" w:hAnsi="Arial" w:cs="Arial"/>
                <w:sz w:val="18"/>
                <w:szCs w:val="18"/>
              </w:rPr>
              <w:t>a co</w:t>
            </w:r>
            <w:r w:rsidRPr="00B136B6">
              <w:rPr>
                <w:rFonts w:ascii="Arial" w:eastAsia="Arial" w:hAnsi="Arial" w:cs="Arial"/>
                <w:spacing w:val="-1"/>
                <w:sz w:val="18"/>
                <w:szCs w:val="18"/>
              </w:rPr>
              <w:t>n</w:t>
            </w:r>
            <w:r w:rsidRPr="00B136B6">
              <w:rPr>
                <w:rFonts w:ascii="Arial" w:eastAsia="Arial" w:hAnsi="Arial" w:cs="Arial"/>
                <w:sz w:val="18"/>
                <w:szCs w:val="18"/>
              </w:rPr>
              <w:t>tor</w:t>
            </w:r>
            <w:r w:rsidRPr="00B136B6">
              <w:rPr>
                <w:rFonts w:ascii="Arial" w:eastAsia="Arial" w:hAnsi="Arial" w:cs="Arial"/>
                <w:spacing w:val="1"/>
                <w:sz w:val="18"/>
                <w:szCs w:val="18"/>
              </w:rPr>
              <w:t>n</w:t>
            </w:r>
            <w:r w:rsidRPr="00B136B6">
              <w:rPr>
                <w:rFonts w:ascii="Arial" w:eastAsia="Arial" w:hAnsi="Arial" w:cs="Arial"/>
                <w:sz w:val="18"/>
                <w:szCs w:val="18"/>
              </w:rPr>
              <w:t>a e re</w:t>
            </w:r>
            <w:r w:rsidRPr="00B136B6">
              <w:rPr>
                <w:rFonts w:ascii="Arial" w:eastAsia="Arial" w:hAnsi="Arial" w:cs="Arial"/>
                <w:spacing w:val="1"/>
                <w:sz w:val="18"/>
                <w:szCs w:val="18"/>
              </w:rPr>
              <w:t>c</w:t>
            </w:r>
            <w:r w:rsidRPr="00B136B6">
              <w:rPr>
                <w:rFonts w:ascii="Arial" w:eastAsia="Arial" w:hAnsi="Arial" w:cs="Arial"/>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 xml:space="preserve">er </w:t>
            </w:r>
            <w:r w:rsidRPr="00B136B6">
              <w:rPr>
                <w:rFonts w:ascii="Arial" w:eastAsia="Arial" w:hAnsi="Arial" w:cs="Arial"/>
                <w:spacing w:val="-1"/>
                <w:sz w:val="18"/>
                <w:szCs w:val="18"/>
              </w:rPr>
              <w:t>a</w:t>
            </w:r>
            <w:r w:rsidRPr="00B136B6">
              <w:rPr>
                <w:rFonts w:ascii="Arial" w:eastAsia="Arial" w:hAnsi="Arial" w:cs="Arial"/>
                <w:sz w:val="18"/>
                <w:szCs w:val="18"/>
              </w:rPr>
              <w:t>lgú</w:t>
            </w:r>
            <w:r w:rsidRPr="00B136B6">
              <w:rPr>
                <w:rFonts w:ascii="Arial" w:eastAsia="Arial" w:hAnsi="Arial" w:cs="Arial"/>
                <w:spacing w:val="-1"/>
                <w:sz w:val="18"/>
                <w:szCs w:val="18"/>
              </w:rPr>
              <w:t>n</w:t>
            </w:r>
            <w:r w:rsidRPr="00B136B6">
              <w:rPr>
                <w:rFonts w:ascii="Arial" w:eastAsia="Arial" w:hAnsi="Arial" w:cs="Arial"/>
                <w:sz w:val="18"/>
                <w:szCs w:val="18"/>
              </w:rPr>
              <w:t>s us</w:t>
            </w:r>
            <w:r w:rsidRPr="00B136B6">
              <w:rPr>
                <w:rFonts w:ascii="Arial" w:eastAsia="Arial" w:hAnsi="Arial" w:cs="Arial"/>
                <w:spacing w:val="-1"/>
                <w:sz w:val="18"/>
                <w:szCs w:val="18"/>
              </w:rPr>
              <w:t>o</w:t>
            </w:r>
            <w:r w:rsidRPr="00B136B6">
              <w:rPr>
                <w:rFonts w:ascii="Arial" w:eastAsia="Arial" w:hAnsi="Arial" w:cs="Arial"/>
                <w:sz w:val="18"/>
                <w:szCs w:val="18"/>
              </w:rPr>
              <w:t xml:space="preserve">s que </w:t>
            </w:r>
            <w:r w:rsidRPr="00B136B6">
              <w:rPr>
                <w:rFonts w:ascii="Arial" w:eastAsia="Arial" w:hAnsi="Arial" w:cs="Arial"/>
                <w:spacing w:val="-1"/>
                <w:sz w:val="18"/>
                <w:szCs w:val="18"/>
              </w:rPr>
              <w:t>a</w:t>
            </w:r>
            <w:r w:rsidRPr="00B136B6">
              <w:rPr>
                <w:rFonts w:ascii="Arial" w:eastAsia="Arial" w:hAnsi="Arial" w:cs="Arial"/>
                <w:sz w:val="18"/>
                <w:szCs w:val="18"/>
              </w:rPr>
              <w:t>s persoas fan deles.</w:t>
            </w:r>
          </w:p>
        </w:tc>
        <w:tc>
          <w:tcPr>
            <w:tcW w:w="3785" w:type="dxa"/>
            <w:tcBorders>
              <w:top w:val="single" w:sz="4" w:space="0" w:color="000000"/>
              <w:left w:val="single" w:sz="4" w:space="0" w:color="000000"/>
              <w:bottom w:val="single" w:sz="4" w:space="0" w:color="000000"/>
            </w:tcBorders>
          </w:tcPr>
          <w:p w14:paraId="4C748F2F" w14:textId="77777777" w:rsidR="005E244A" w:rsidRPr="00B136B6" w:rsidRDefault="005E244A" w:rsidP="00107622">
            <w:pPr>
              <w:snapToGrid w:val="0"/>
              <w:spacing w:after="106" w:line="260" w:lineRule="exact"/>
              <w:rPr>
                <w:rFonts w:ascii="Arial" w:eastAsia="SimSun" w:hAnsi="Arial" w:cs="Arial"/>
                <w:kern w:val="1"/>
                <w:sz w:val="18"/>
                <w:szCs w:val="19"/>
                <w:lang w:eastAsia="hi-IN" w:bidi="hi-IN"/>
              </w:rPr>
            </w:pPr>
            <w:r w:rsidRPr="00B136B6">
              <w:rPr>
                <w:rFonts w:ascii="Arial" w:hAnsi="Arial" w:cs="Arial"/>
                <w:b/>
                <w:color w:val="7030A0"/>
                <w:sz w:val="18"/>
                <w:szCs w:val="19"/>
              </w:rPr>
              <w:t>B2.7.1.</w:t>
            </w:r>
            <w:r w:rsidRPr="00B136B6">
              <w:rPr>
                <w:rFonts w:ascii="Arial" w:eastAsia="Arial" w:hAnsi="Arial" w:cs="Arial"/>
                <w:sz w:val="18"/>
                <w:szCs w:val="18"/>
              </w:rPr>
              <w:t xml:space="preserve"> Identifica</w:t>
            </w:r>
            <w:r w:rsidRPr="00B136B6">
              <w:rPr>
                <w:rFonts w:ascii="Arial" w:eastAsia="Arial" w:hAnsi="Arial" w:cs="Arial"/>
                <w:spacing w:val="-1"/>
                <w:sz w:val="18"/>
                <w:szCs w:val="18"/>
              </w:rPr>
              <w:t xml:space="preserve"> </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g</w:t>
            </w:r>
            <w:r w:rsidRPr="00B136B6">
              <w:rPr>
                <w:rFonts w:ascii="Arial" w:eastAsia="Arial" w:hAnsi="Arial" w:cs="Arial"/>
                <w:spacing w:val="-1"/>
                <w:sz w:val="18"/>
                <w:szCs w:val="18"/>
              </w:rPr>
              <w:t>ú</w:t>
            </w:r>
            <w:r w:rsidRPr="00B136B6">
              <w:rPr>
                <w:rFonts w:ascii="Arial" w:eastAsia="Arial" w:hAnsi="Arial" w:cs="Arial"/>
                <w:sz w:val="18"/>
                <w:szCs w:val="18"/>
              </w:rPr>
              <w:t>ns mi</w:t>
            </w:r>
            <w:r w:rsidRPr="00B136B6">
              <w:rPr>
                <w:rFonts w:ascii="Arial" w:eastAsia="Arial" w:hAnsi="Arial" w:cs="Arial"/>
                <w:spacing w:val="-1"/>
                <w:sz w:val="18"/>
                <w:szCs w:val="18"/>
              </w:rPr>
              <w:t>n</w:t>
            </w:r>
            <w:r w:rsidRPr="00B136B6">
              <w:rPr>
                <w:rFonts w:ascii="Arial" w:eastAsia="Arial" w:hAnsi="Arial" w:cs="Arial"/>
                <w:sz w:val="18"/>
                <w:szCs w:val="18"/>
              </w:rPr>
              <w:t>erais e ro</w:t>
            </w:r>
            <w:r w:rsidRPr="00B136B6">
              <w:rPr>
                <w:rFonts w:ascii="Arial" w:eastAsia="Arial" w:hAnsi="Arial" w:cs="Arial"/>
                <w:spacing w:val="1"/>
                <w:sz w:val="18"/>
                <w:szCs w:val="18"/>
              </w:rPr>
              <w:t>c</w:t>
            </w:r>
            <w:r w:rsidRPr="00B136B6">
              <w:rPr>
                <w:rFonts w:ascii="Arial" w:eastAsia="Arial" w:hAnsi="Arial" w:cs="Arial"/>
                <w:sz w:val="18"/>
                <w:szCs w:val="18"/>
              </w:rPr>
              <w:t>h</w:t>
            </w:r>
            <w:r w:rsidRPr="00B136B6">
              <w:rPr>
                <w:rFonts w:ascii="Arial" w:eastAsia="Arial" w:hAnsi="Arial" w:cs="Arial"/>
                <w:spacing w:val="-1"/>
                <w:sz w:val="18"/>
                <w:szCs w:val="18"/>
              </w:rPr>
              <w:t>a</w:t>
            </w:r>
            <w:r w:rsidRPr="00B136B6">
              <w:rPr>
                <w:rFonts w:ascii="Arial" w:eastAsia="Arial" w:hAnsi="Arial" w:cs="Arial"/>
                <w:sz w:val="18"/>
                <w:szCs w:val="18"/>
              </w:rPr>
              <w:t>s da s</w:t>
            </w:r>
            <w:r w:rsidRPr="00B136B6">
              <w:rPr>
                <w:rFonts w:ascii="Arial" w:eastAsia="Arial" w:hAnsi="Arial" w:cs="Arial"/>
                <w:spacing w:val="1"/>
                <w:sz w:val="18"/>
                <w:szCs w:val="18"/>
              </w:rPr>
              <w:t>ú</w:t>
            </w:r>
            <w:r w:rsidRPr="00B136B6">
              <w:rPr>
                <w:rFonts w:ascii="Arial" w:eastAsia="Arial" w:hAnsi="Arial" w:cs="Arial"/>
                <w:sz w:val="18"/>
                <w:szCs w:val="18"/>
              </w:rPr>
              <w:t>a co</w:t>
            </w:r>
            <w:r w:rsidRPr="00B136B6">
              <w:rPr>
                <w:rFonts w:ascii="Arial" w:eastAsia="Arial" w:hAnsi="Arial" w:cs="Arial"/>
                <w:spacing w:val="-1"/>
                <w:sz w:val="18"/>
                <w:szCs w:val="18"/>
              </w:rPr>
              <w:t>n</w:t>
            </w:r>
            <w:r w:rsidRPr="00B136B6">
              <w:rPr>
                <w:rFonts w:ascii="Arial" w:eastAsia="Arial" w:hAnsi="Arial" w:cs="Arial"/>
                <w:sz w:val="18"/>
                <w:szCs w:val="18"/>
              </w:rPr>
              <w:t>tor</w:t>
            </w:r>
            <w:r w:rsidRPr="00B136B6">
              <w:rPr>
                <w:rFonts w:ascii="Arial" w:eastAsia="Arial" w:hAnsi="Arial" w:cs="Arial"/>
                <w:spacing w:val="1"/>
                <w:sz w:val="18"/>
                <w:szCs w:val="18"/>
              </w:rPr>
              <w:t>n</w:t>
            </w:r>
            <w:r w:rsidRPr="00B136B6">
              <w:rPr>
                <w:rFonts w:ascii="Arial" w:eastAsia="Arial" w:hAnsi="Arial" w:cs="Arial"/>
                <w:sz w:val="18"/>
                <w:szCs w:val="18"/>
              </w:rPr>
              <w:t>a e coñece</w:t>
            </w:r>
            <w:r w:rsidRPr="00B136B6">
              <w:rPr>
                <w:rFonts w:ascii="Arial" w:eastAsia="Arial" w:hAnsi="Arial" w:cs="Arial"/>
                <w:spacing w:val="-1"/>
                <w:sz w:val="18"/>
                <w:szCs w:val="18"/>
              </w:rPr>
              <w:t xml:space="preserve"> </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gúns us</w:t>
            </w:r>
            <w:r w:rsidRPr="00B136B6">
              <w:rPr>
                <w:rFonts w:ascii="Arial" w:eastAsia="Arial" w:hAnsi="Arial" w:cs="Arial"/>
                <w:spacing w:val="-1"/>
                <w:sz w:val="18"/>
                <w:szCs w:val="18"/>
              </w:rPr>
              <w:t>o</w:t>
            </w:r>
            <w:r w:rsidRPr="00B136B6">
              <w:rPr>
                <w:rFonts w:ascii="Arial" w:eastAsia="Arial" w:hAnsi="Arial" w:cs="Arial"/>
                <w:sz w:val="18"/>
                <w:szCs w:val="18"/>
              </w:rPr>
              <w:t>s a</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s</w:t>
            </w:r>
            <w:r w:rsidRPr="00B136B6">
              <w:rPr>
                <w:rFonts w:ascii="Arial" w:eastAsia="Arial" w:hAnsi="Arial" w:cs="Arial"/>
                <w:sz w:val="18"/>
                <w:szCs w:val="18"/>
              </w:rPr>
              <w:t xml:space="preserve">e </w:t>
            </w:r>
            <w:r w:rsidRPr="00B136B6">
              <w:rPr>
                <w:rFonts w:ascii="Arial" w:eastAsia="Arial" w:hAnsi="Arial" w:cs="Arial"/>
                <w:spacing w:val="-1"/>
                <w:sz w:val="18"/>
                <w:szCs w:val="18"/>
              </w:rPr>
              <w:t>d</w:t>
            </w:r>
            <w:r w:rsidRPr="00B136B6">
              <w:rPr>
                <w:rFonts w:ascii="Arial" w:eastAsia="Arial" w:hAnsi="Arial" w:cs="Arial"/>
                <w:sz w:val="18"/>
                <w:szCs w:val="18"/>
              </w:rPr>
              <w:t>estina</w:t>
            </w:r>
            <w:r w:rsidRPr="00B136B6">
              <w:rPr>
                <w:rFonts w:ascii="Arial" w:eastAsia="Arial" w:hAnsi="Arial" w:cs="Arial"/>
                <w:spacing w:val="-1"/>
                <w:sz w:val="18"/>
                <w:szCs w:val="18"/>
              </w:rPr>
              <w:t>n</w:t>
            </w:r>
            <w:r w:rsidRPr="00B136B6">
              <w:rPr>
                <w:rFonts w:ascii="Arial" w:eastAsia="Arial" w:hAnsi="Arial" w:cs="Arial"/>
                <w:sz w:val="18"/>
                <w:szCs w:val="18"/>
              </w:rPr>
              <w:t>.</w:t>
            </w:r>
          </w:p>
        </w:tc>
        <w:tc>
          <w:tcPr>
            <w:tcW w:w="3785" w:type="dxa"/>
            <w:tcBorders>
              <w:top w:val="single" w:sz="4" w:space="0" w:color="000000"/>
              <w:left w:val="single" w:sz="4" w:space="0" w:color="000000"/>
              <w:bottom w:val="single" w:sz="4" w:space="0" w:color="000000"/>
            </w:tcBorders>
          </w:tcPr>
          <w:p w14:paraId="2EA5DAD6" w14:textId="77777777" w:rsidR="005E244A" w:rsidRPr="00B136B6" w:rsidRDefault="005E244A" w:rsidP="00011F59">
            <w:pPr>
              <w:pStyle w:val="Lista"/>
              <w:numPr>
                <w:ilvl w:val="0"/>
                <w:numId w:val="129"/>
              </w:numPr>
              <w:tabs>
                <w:tab w:val="left" w:pos="360"/>
              </w:tabs>
              <w:snapToGrid w:val="0"/>
              <w:spacing w:before="0" w:after="106" w:line="260" w:lineRule="exact"/>
              <w:ind w:left="360"/>
              <w:jc w:val="left"/>
              <w:rPr>
                <w:rFonts w:cs="Arial"/>
                <w:sz w:val="18"/>
                <w:szCs w:val="19"/>
              </w:rPr>
            </w:pPr>
            <w:r w:rsidRPr="00B136B6">
              <w:rPr>
                <w:rFonts w:cs="Arial"/>
                <w:sz w:val="18"/>
                <w:szCs w:val="19"/>
              </w:rPr>
              <w:t>Identifica e explica a composición das rochas e clasifícaas en duras e brandas.</w:t>
            </w:r>
          </w:p>
          <w:p w14:paraId="2BC918A3" w14:textId="77777777" w:rsidR="005E244A" w:rsidRPr="00B136B6" w:rsidRDefault="005E244A" w:rsidP="00011F59">
            <w:pPr>
              <w:pStyle w:val="Lista"/>
              <w:numPr>
                <w:ilvl w:val="0"/>
                <w:numId w:val="129"/>
              </w:numPr>
              <w:tabs>
                <w:tab w:val="left" w:pos="360"/>
              </w:tabs>
              <w:spacing w:before="0" w:after="106" w:line="260" w:lineRule="exact"/>
              <w:ind w:left="360"/>
              <w:jc w:val="left"/>
              <w:rPr>
                <w:rFonts w:cs="Arial"/>
                <w:sz w:val="18"/>
                <w:szCs w:val="19"/>
              </w:rPr>
            </w:pPr>
            <w:r w:rsidRPr="00B136B6">
              <w:rPr>
                <w:rFonts w:cs="Arial"/>
                <w:sz w:val="18"/>
                <w:szCs w:val="19"/>
              </w:rPr>
              <w:t>Observa minerais e completa fichas.</w:t>
            </w:r>
          </w:p>
          <w:p w14:paraId="5CC2F756" w14:textId="77777777" w:rsidR="005E244A" w:rsidRPr="00B136B6" w:rsidRDefault="005E244A" w:rsidP="00011F59">
            <w:pPr>
              <w:pStyle w:val="Lista"/>
              <w:numPr>
                <w:ilvl w:val="0"/>
                <w:numId w:val="129"/>
              </w:numPr>
              <w:tabs>
                <w:tab w:val="left" w:pos="360"/>
              </w:tabs>
              <w:spacing w:before="0" w:after="106" w:line="260" w:lineRule="exact"/>
              <w:ind w:left="360"/>
              <w:jc w:val="left"/>
              <w:rPr>
                <w:rFonts w:cs="Arial"/>
                <w:sz w:val="18"/>
                <w:szCs w:val="19"/>
              </w:rPr>
            </w:pPr>
            <w:r w:rsidRPr="00B136B6">
              <w:rPr>
                <w:rFonts w:cs="Arial"/>
                <w:sz w:val="18"/>
                <w:szCs w:val="19"/>
              </w:rPr>
              <w:t>Recoñece e explica o traballo dos xeólogos e valora o labor de todos os científicos.</w:t>
            </w:r>
          </w:p>
          <w:p w14:paraId="3E977B14" w14:textId="77777777" w:rsidR="005E244A" w:rsidRPr="00B136B6" w:rsidRDefault="005E244A" w:rsidP="00011F59">
            <w:pPr>
              <w:pStyle w:val="Lista"/>
              <w:numPr>
                <w:ilvl w:val="0"/>
                <w:numId w:val="129"/>
              </w:numPr>
              <w:tabs>
                <w:tab w:val="left" w:pos="360"/>
              </w:tabs>
              <w:spacing w:before="0" w:after="106" w:line="260" w:lineRule="exact"/>
              <w:ind w:left="360"/>
              <w:jc w:val="left"/>
              <w:rPr>
                <w:rFonts w:cs="Arial"/>
                <w:sz w:val="18"/>
                <w:szCs w:val="19"/>
              </w:rPr>
            </w:pPr>
            <w:r w:rsidRPr="00B136B6">
              <w:rPr>
                <w:rFonts w:cs="Arial"/>
                <w:sz w:val="18"/>
                <w:szCs w:val="19"/>
              </w:rPr>
              <w:t>Describe e discrimina as utilidades das rochas e os minerais tendo en conta as súas características.</w:t>
            </w:r>
          </w:p>
        </w:tc>
        <w:tc>
          <w:tcPr>
            <w:tcW w:w="1591" w:type="dxa"/>
            <w:tcBorders>
              <w:top w:val="single" w:sz="4" w:space="0" w:color="000000"/>
              <w:left w:val="single" w:sz="4" w:space="0" w:color="000000"/>
              <w:bottom w:val="single" w:sz="4" w:space="0" w:color="000000"/>
            </w:tcBorders>
            <w:vAlign w:val="center"/>
          </w:tcPr>
          <w:p w14:paraId="54598A20" w14:textId="77777777" w:rsidR="005E244A" w:rsidRPr="00B136B6" w:rsidRDefault="005E244A">
            <w:pPr>
              <w:snapToGrid w:val="0"/>
              <w:spacing w:after="106" w:line="260" w:lineRule="exact"/>
              <w:jc w:val="center"/>
              <w:rPr>
                <w:rFonts w:ascii="Arial" w:hAnsi="Arial" w:cs="Arial"/>
                <w:sz w:val="18"/>
                <w:szCs w:val="19"/>
              </w:rPr>
            </w:pPr>
            <w:r w:rsidRPr="00B136B6">
              <w:rPr>
                <w:rFonts w:ascii="Arial" w:hAnsi="Arial" w:cs="Arial"/>
                <w:sz w:val="18"/>
                <w:szCs w:val="19"/>
              </w:rPr>
              <w:t>Páx. 80</w:t>
            </w:r>
            <w:r w:rsidRPr="00B136B6">
              <w:rPr>
                <w:rFonts w:cs="Arial"/>
                <w:sz w:val="18"/>
                <w:szCs w:val="19"/>
                <w:lang w:val="en-US"/>
              </w:rPr>
              <w:br/>
            </w:r>
            <w:r w:rsidRPr="00B136B6">
              <w:rPr>
                <w:rFonts w:ascii="Arial" w:hAnsi="Arial" w:cs="Arial"/>
                <w:sz w:val="18"/>
                <w:szCs w:val="19"/>
              </w:rPr>
              <w:t>Act. 1</w:t>
            </w:r>
          </w:p>
          <w:p w14:paraId="0A14E1FE"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Páx.</w:t>
            </w:r>
            <w:r w:rsidRPr="00B136B6">
              <w:rPr>
                <w:rFonts w:cs="Arial"/>
                <w:sz w:val="18"/>
                <w:szCs w:val="19"/>
                <w:lang w:val="en-US"/>
              </w:rPr>
              <w:t xml:space="preserve"> </w:t>
            </w:r>
            <w:r w:rsidRPr="00B136B6">
              <w:rPr>
                <w:rFonts w:ascii="Arial" w:hAnsi="Arial" w:cs="Arial"/>
                <w:sz w:val="18"/>
                <w:szCs w:val="19"/>
              </w:rPr>
              <w:t>81</w:t>
            </w:r>
            <w:r w:rsidRPr="00B136B6">
              <w:rPr>
                <w:rFonts w:cs="Arial"/>
                <w:sz w:val="18"/>
                <w:szCs w:val="19"/>
                <w:lang w:val="en-US"/>
              </w:rPr>
              <w:br/>
            </w:r>
            <w:r w:rsidRPr="00B136B6">
              <w:rPr>
                <w:rFonts w:ascii="Arial" w:hAnsi="Arial" w:cs="Arial"/>
                <w:sz w:val="18"/>
                <w:szCs w:val="19"/>
              </w:rPr>
              <w:t>Acts. 2, 3 e 4</w:t>
            </w:r>
          </w:p>
          <w:p w14:paraId="5E2E841F" w14:textId="77777777" w:rsidR="005E244A" w:rsidRPr="00B136B6" w:rsidRDefault="005E244A" w:rsidP="00520175">
            <w:pPr>
              <w:spacing w:after="106" w:line="260" w:lineRule="exact"/>
              <w:jc w:val="center"/>
              <w:rPr>
                <w:rFonts w:ascii="Arial" w:hAnsi="Arial" w:cs="Arial"/>
                <w:sz w:val="18"/>
                <w:szCs w:val="19"/>
              </w:rPr>
            </w:pPr>
            <w:r w:rsidRPr="00B136B6">
              <w:rPr>
                <w:rFonts w:ascii="Arial" w:hAnsi="Arial" w:cs="Arial"/>
                <w:sz w:val="18"/>
                <w:szCs w:val="19"/>
              </w:rPr>
              <w:t>Páx. 84</w:t>
            </w:r>
            <w:r w:rsidRPr="00B136B6">
              <w:rPr>
                <w:rFonts w:cs="Arial"/>
                <w:sz w:val="18"/>
                <w:szCs w:val="19"/>
                <w:lang w:val="en-US"/>
              </w:rPr>
              <w:br/>
            </w:r>
            <w:r w:rsidRPr="00B136B6">
              <w:rPr>
                <w:rFonts w:ascii="Arial" w:hAnsi="Arial" w:cs="Arial"/>
                <w:sz w:val="18"/>
                <w:szCs w:val="19"/>
              </w:rPr>
              <w:t>Act</w:t>
            </w:r>
            <w:r w:rsidR="00B56720">
              <w:rPr>
                <w:rFonts w:ascii="Arial" w:hAnsi="Arial" w:cs="Arial"/>
                <w:sz w:val="18"/>
                <w:szCs w:val="19"/>
              </w:rPr>
              <w:t>s</w:t>
            </w:r>
            <w:r w:rsidRPr="00B136B6">
              <w:rPr>
                <w:rFonts w:ascii="Arial" w:hAnsi="Arial" w:cs="Arial"/>
                <w:sz w:val="18"/>
                <w:szCs w:val="19"/>
              </w:rPr>
              <w:t>.</w:t>
            </w:r>
            <w:r w:rsidR="00B56720">
              <w:rPr>
                <w:rFonts w:ascii="Arial" w:hAnsi="Arial" w:cs="Arial"/>
                <w:sz w:val="18"/>
                <w:szCs w:val="19"/>
              </w:rPr>
              <w:t>1, 2 e</w:t>
            </w:r>
            <w:r w:rsidRPr="00B136B6">
              <w:rPr>
                <w:rFonts w:ascii="Arial" w:hAnsi="Arial" w:cs="Arial"/>
                <w:sz w:val="18"/>
                <w:szCs w:val="19"/>
              </w:rPr>
              <w:t xml:space="preserve"> 3.</w:t>
            </w:r>
          </w:p>
        </w:tc>
        <w:tc>
          <w:tcPr>
            <w:tcW w:w="1855" w:type="dxa"/>
            <w:tcBorders>
              <w:top w:val="single" w:sz="4" w:space="0" w:color="000000"/>
              <w:left w:val="single" w:sz="4" w:space="0" w:color="000000"/>
              <w:bottom w:val="single" w:sz="4" w:space="0" w:color="000000"/>
              <w:right w:val="single" w:sz="4" w:space="0" w:color="000000"/>
            </w:tcBorders>
            <w:vAlign w:val="center"/>
          </w:tcPr>
          <w:p w14:paraId="398F719A" w14:textId="77777777" w:rsidR="005E244A" w:rsidRPr="00B136B6" w:rsidRDefault="005E244A" w:rsidP="00107622">
            <w:pPr>
              <w:snapToGrid w:val="0"/>
              <w:spacing w:after="106" w:line="260" w:lineRule="exact"/>
              <w:jc w:val="center"/>
              <w:rPr>
                <w:rFonts w:ascii="Arial" w:hAnsi="Arial" w:cs="Arial"/>
                <w:sz w:val="18"/>
                <w:szCs w:val="19"/>
                <w:lang w:val="en-US"/>
              </w:rPr>
            </w:pPr>
            <w:r w:rsidRPr="00B136B6">
              <w:rPr>
                <w:rFonts w:ascii="Arial" w:hAnsi="Arial" w:cs="Arial"/>
                <w:sz w:val="18"/>
                <w:szCs w:val="19"/>
                <w:lang w:val="en-US"/>
              </w:rPr>
              <w:t>CMCCT</w:t>
            </w:r>
          </w:p>
          <w:p w14:paraId="4F0600B4"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lang w:val="en-US"/>
              </w:rPr>
              <w:t>CCL</w:t>
            </w:r>
          </w:p>
        </w:tc>
      </w:tr>
      <w:tr w:rsidR="005E244A" w14:paraId="5D9076E1" w14:textId="77777777">
        <w:tc>
          <w:tcPr>
            <w:tcW w:w="3781" w:type="dxa"/>
            <w:tcBorders>
              <w:top w:val="single" w:sz="4" w:space="0" w:color="000000"/>
              <w:left w:val="single" w:sz="4" w:space="0" w:color="000000"/>
              <w:bottom w:val="single" w:sz="4" w:space="0" w:color="000000"/>
            </w:tcBorders>
          </w:tcPr>
          <w:p w14:paraId="5C5E870D" w14:textId="77777777" w:rsidR="005E244A" w:rsidRPr="00B136B6" w:rsidRDefault="005E244A">
            <w:pPr>
              <w:rPr>
                <w:sz w:val="18"/>
              </w:rPr>
            </w:pPr>
            <w:r w:rsidRPr="00B136B6">
              <w:rPr>
                <w:rFonts w:ascii="Arial" w:hAnsi="Arial" w:cs="Arial"/>
                <w:b/>
                <w:color w:val="814F9C"/>
                <w:sz w:val="18"/>
                <w:szCs w:val="19"/>
              </w:rPr>
              <w:t>B2.8</w:t>
            </w:r>
            <w:r w:rsidRPr="00B136B6">
              <w:rPr>
                <w:rFonts w:ascii="Arial" w:eastAsia="Arial" w:hAnsi="Arial" w:cs="Arial"/>
                <w:sz w:val="18"/>
                <w:szCs w:val="18"/>
              </w:rPr>
              <w:t>. Empregar correctamente as nocións topolóxicas básicas de posición e proximidade para orientarse na contorna m</w:t>
            </w:r>
            <w:r w:rsidRPr="00B136B6">
              <w:rPr>
                <w:rFonts w:ascii="Arial" w:eastAsia="Arial" w:hAnsi="Arial" w:cs="Arial"/>
                <w:spacing w:val="-1"/>
                <w:sz w:val="18"/>
                <w:szCs w:val="18"/>
              </w:rPr>
              <w:t>á</w:t>
            </w:r>
            <w:r w:rsidRPr="00B136B6">
              <w:rPr>
                <w:rFonts w:ascii="Arial" w:eastAsia="Arial" w:hAnsi="Arial" w:cs="Arial"/>
                <w:sz w:val="18"/>
                <w:szCs w:val="18"/>
              </w:rPr>
              <w:t>is pró</w:t>
            </w:r>
            <w:r w:rsidRPr="00B136B6">
              <w:rPr>
                <w:rFonts w:ascii="Arial" w:eastAsia="Arial" w:hAnsi="Arial" w:cs="Arial"/>
                <w:spacing w:val="-1"/>
                <w:sz w:val="18"/>
                <w:szCs w:val="18"/>
              </w:rPr>
              <w:t>x</w:t>
            </w:r>
            <w:r w:rsidRPr="00B136B6">
              <w:rPr>
                <w:rFonts w:ascii="Arial" w:eastAsia="Arial" w:hAnsi="Arial" w:cs="Arial"/>
                <w:sz w:val="18"/>
                <w:szCs w:val="18"/>
              </w:rPr>
              <w:t>ima.</w:t>
            </w:r>
          </w:p>
        </w:tc>
        <w:tc>
          <w:tcPr>
            <w:tcW w:w="3785" w:type="dxa"/>
            <w:tcBorders>
              <w:top w:val="single" w:sz="4" w:space="0" w:color="000000"/>
              <w:left w:val="single" w:sz="4" w:space="0" w:color="000000"/>
              <w:bottom w:val="single" w:sz="4" w:space="0" w:color="000000"/>
            </w:tcBorders>
          </w:tcPr>
          <w:p w14:paraId="316FE98C" w14:textId="77777777" w:rsidR="005E244A" w:rsidRPr="00B136B6" w:rsidRDefault="005E244A" w:rsidP="00107622">
            <w:pPr>
              <w:snapToGrid w:val="0"/>
              <w:spacing w:after="106" w:line="260" w:lineRule="exact"/>
              <w:rPr>
                <w:rFonts w:ascii="Arial" w:eastAsia="SimSun" w:hAnsi="Arial" w:cs="Arial"/>
                <w:kern w:val="1"/>
                <w:sz w:val="18"/>
                <w:szCs w:val="19"/>
                <w:lang w:eastAsia="hi-IN" w:bidi="hi-IN"/>
              </w:rPr>
            </w:pPr>
            <w:r w:rsidRPr="00B136B6">
              <w:rPr>
                <w:rFonts w:ascii="Arial" w:hAnsi="Arial" w:cs="Arial"/>
                <w:b/>
                <w:color w:val="7030A0"/>
                <w:sz w:val="18"/>
                <w:szCs w:val="19"/>
              </w:rPr>
              <w:t>B2.8.1.</w:t>
            </w:r>
            <w:r w:rsidRPr="00B136B6">
              <w:rPr>
                <w:rFonts w:ascii="Arial" w:hAnsi="Arial" w:cs="Arial"/>
                <w:kern w:val="1"/>
                <w:sz w:val="18"/>
                <w:szCs w:val="19"/>
                <w:lang w:eastAsia="ar-SA"/>
              </w:rPr>
              <w:t xml:space="preserve"> </w:t>
            </w:r>
            <w:r w:rsidRPr="00B136B6">
              <w:rPr>
                <w:rFonts w:ascii="Arial" w:eastAsia="Arial" w:hAnsi="Arial" w:cs="Arial"/>
                <w:sz w:val="18"/>
                <w:szCs w:val="18"/>
              </w:rPr>
              <w:t>Ela</w:t>
            </w:r>
            <w:r w:rsidRPr="00B136B6">
              <w:rPr>
                <w:rFonts w:ascii="Arial" w:eastAsia="Arial" w:hAnsi="Arial" w:cs="Arial"/>
                <w:spacing w:val="1"/>
                <w:sz w:val="18"/>
                <w:szCs w:val="18"/>
              </w:rPr>
              <w:t>b</w:t>
            </w:r>
            <w:r w:rsidRPr="00B136B6">
              <w:rPr>
                <w:rFonts w:ascii="Arial" w:eastAsia="Arial" w:hAnsi="Arial" w:cs="Arial"/>
                <w:sz w:val="18"/>
                <w:szCs w:val="18"/>
              </w:rPr>
              <w:t>ora</w:t>
            </w:r>
            <w:r w:rsidRPr="00B136B6">
              <w:rPr>
                <w:rFonts w:ascii="Arial" w:eastAsia="Arial" w:hAnsi="Arial" w:cs="Arial"/>
                <w:spacing w:val="-1"/>
                <w:sz w:val="18"/>
                <w:szCs w:val="18"/>
              </w:rPr>
              <w:t xml:space="preserve"> </w:t>
            </w:r>
            <w:r w:rsidRPr="00B136B6">
              <w:rPr>
                <w:rFonts w:ascii="Arial" w:eastAsia="Arial" w:hAnsi="Arial" w:cs="Arial"/>
                <w:sz w:val="18"/>
                <w:szCs w:val="18"/>
              </w:rPr>
              <w:t>un e</w:t>
            </w:r>
            <w:r w:rsidRPr="00B136B6">
              <w:rPr>
                <w:rFonts w:ascii="Arial" w:eastAsia="Arial" w:hAnsi="Arial" w:cs="Arial"/>
                <w:spacing w:val="1"/>
                <w:sz w:val="18"/>
                <w:szCs w:val="18"/>
              </w:rPr>
              <w:t>s</w:t>
            </w:r>
            <w:r w:rsidRPr="00B136B6">
              <w:rPr>
                <w:rFonts w:ascii="Arial" w:eastAsia="Arial" w:hAnsi="Arial" w:cs="Arial"/>
                <w:sz w:val="18"/>
                <w:szCs w:val="18"/>
              </w:rPr>
              <w:t>b</w:t>
            </w:r>
            <w:r w:rsidRPr="00B136B6">
              <w:rPr>
                <w:rFonts w:ascii="Arial" w:eastAsia="Arial" w:hAnsi="Arial" w:cs="Arial"/>
                <w:spacing w:val="-1"/>
                <w:sz w:val="18"/>
                <w:szCs w:val="18"/>
              </w:rPr>
              <w:t>o</w:t>
            </w:r>
            <w:r w:rsidRPr="00B136B6">
              <w:rPr>
                <w:rFonts w:ascii="Arial" w:eastAsia="Arial" w:hAnsi="Arial" w:cs="Arial"/>
                <w:spacing w:val="1"/>
                <w:sz w:val="18"/>
                <w:szCs w:val="18"/>
              </w:rPr>
              <w:t>z</w:t>
            </w:r>
            <w:r w:rsidRPr="00B136B6">
              <w:rPr>
                <w:rFonts w:ascii="Arial" w:eastAsia="Arial" w:hAnsi="Arial" w:cs="Arial"/>
                <w:sz w:val="18"/>
                <w:szCs w:val="18"/>
              </w:rPr>
              <w:t>o do</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l</w:t>
            </w:r>
            <w:r w:rsidRPr="00B136B6">
              <w:rPr>
                <w:rFonts w:ascii="Arial" w:eastAsia="Arial" w:hAnsi="Arial" w:cs="Arial"/>
                <w:sz w:val="18"/>
                <w:szCs w:val="18"/>
              </w:rPr>
              <w:t>ano do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ba</w:t>
            </w:r>
            <w:r w:rsidRPr="00B136B6">
              <w:rPr>
                <w:rFonts w:ascii="Arial" w:eastAsia="Arial" w:hAnsi="Arial" w:cs="Arial"/>
                <w:sz w:val="18"/>
                <w:szCs w:val="18"/>
              </w:rPr>
              <w:t>rrio</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no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es</w:t>
            </w:r>
            <w:r w:rsidRPr="00B136B6">
              <w:rPr>
                <w:rFonts w:ascii="Arial" w:eastAsia="Arial" w:hAnsi="Arial" w:cs="Arial"/>
                <w:spacing w:val="1"/>
                <w:sz w:val="18"/>
                <w:szCs w:val="18"/>
              </w:rPr>
              <w:t>t</w:t>
            </w:r>
            <w:r w:rsidRPr="00B136B6">
              <w:rPr>
                <w:rFonts w:ascii="Arial" w:eastAsia="Arial" w:hAnsi="Arial" w:cs="Arial"/>
                <w:sz w:val="18"/>
                <w:szCs w:val="18"/>
              </w:rPr>
              <w:t>e situ</w:t>
            </w:r>
            <w:r w:rsidRPr="00B136B6">
              <w:rPr>
                <w:rFonts w:ascii="Arial" w:eastAsia="Arial" w:hAnsi="Arial" w:cs="Arial"/>
                <w:spacing w:val="-1"/>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a a esco</w:t>
            </w:r>
            <w:r w:rsidRPr="00B136B6">
              <w:rPr>
                <w:rFonts w:ascii="Arial" w:eastAsia="Arial" w:hAnsi="Arial" w:cs="Arial"/>
                <w:spacing w:val="1"/>
                <w:sz w:val="18"/>
                <w:szCs w:val="18"/>
              </w:rPr>
              <w:t>l</w:t>
            </w:r>
            <w:r w:rsidRPr="00B136B6">
              <w:rPr>
                <w:rFonts w:ascii="Arial" w:eastAsia="Arial" w:hAnsi="Arial" w:cs="Arial"/>
                <w:sz w:val="18"/>
                <w:szCs w:val="18"/>
              </w:rPr>
              <w:t>a e d</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z w:val="18"/>
                <w:szCs w:val="18"/>
              </w:rPr>
              <w:t>ñ</w:t>
            </w:r>
            <w:r w:rsidRPr="00B136B6">
              <w:rPr>
                <w:rFonts w:ascii="Arial" w:eastAsia="Arial" w:hAnsi="Arial" w:cs="Arial"/>
                <w:spacing w:val="-1"/>
                <w:sz w:val="18"/>
                <w:szCs w:val="18"/>
              </w:rPr>
              <w:t>a</w:t>
            </w:r>
            <w:r w:rsidRPr="00B136B6">
              <w:rPr>
                <w:rFonts w:ascii="Arial" w:eastAsia="Arial" w:hAnsi="Arial" w:cs="Arial"/>
                <w:sz w:val="18"/>
                <w:szCs w:val="18"/>
              </w:rPr>
              <w:t>r p</w:t>
            </w:r>
            <w:r w:rsidRPr="00B136B6">
              <w:rPr>
                <w:rFonts w:ascii="Arial" w:eastAsia="Arial" w:hAnsi="Arial" w:cs="Arial"/>
                <w:spacing w:val="-1"/>
                <w:sz w:val="18"/>
                <w:szCs w:val="18"/>
              </w:rPr>
              <w:t>o</w:t>
            </w:r>
            <w:r w:rsidRPr="00B136B6">
              <w:rPr>
                <w:rFonts w:ascii="Arial" w:eastAsia="Arial" w:hAnsi="Arial" w:cs="Arial"/>
                <w:sz w:val="18"/>
                <w:szCs w:val="18"/>
              </w:rPr>
              <w:t>s</w:t>
            </w:r>
            <w:r w:rsidRPr="00B136B6">
              <w:rPr>
                <w:rFonts w:ascii="Arial" w:eastAsia="Arial" w:hAnsi="Arial" w:cs="Arial"/>
                <w:spacing w:val="1"/>
                <w:sz w:val="18"/>
                <w:szCs w:val="18"/>
              </w:rPr>
              <w:t>i</w:t>
            </w:r>
            <w:r w:rsidRPr="00B136B6">
              <w:rPr>
                <w:rFonts w:ascii="Arial" w:eastAsia="Arial" w:hAnsi="Arial" w:cs="Arial"/>
                <w:sz w:val="18"/>
                <w:szCs w:val="18"/>
              </w:rPr>
              <w:t>b</w:t>
            </w:r>
            <w:r w:rsidRPr="00B136B6">
              <w:rPr>
                <w:rFonts w:ascii="Arial" w:eastAsia="Arial" w:hAnsi="Arial" w:cs="Arial"/>
                <w:spacing w:val="-1"/>
                <w:sz w:val="18"/>
                <w:szCs w:val="18"/>
              </w:rPr>
              <w:t>l</w:t>
            </w:r>
            <w:r w:rsidRPr="00B136B6">
              <w:rPr>
                <w:rFonts w:ascii="Arial" w:eastAsia="Arial" w:hAnsi="Arial" w:cs="Arial"/>
                <w:sz w:val="18"/>
                <w:szCs w:val="18"/>
              </w:rPr>
              <w:t>es it</w:t>
            </w:r>
            <w:r w:rsidRPr="00B136B6">
              <w:rPr>
                <w:rFonts w:ascii="Arial" w:eastAsia="Arial" w:hAnsi="Arial" w:cs="Arial"/>
                <w:spacing w:val="1"/>
                <w:sz w:val="18"/>
                <w:szCs w:val="18"/>
              </w:rPr>
              <w:t>i</w:t>
            </w:r>
            <w:r w:rsidRPr="00B136B6">
              <w:rPr>
                <w:rFonts w:ascii="Arial" w:eastAsia="Arial" w:hAnsi="Arial" w:cs="Arial"/>
                <w:sz w:val="18"/>
                <w:szCs w:val="18"/>
              </w:rPr>
              <w:t>n</w:t>
            </w:r>
            <w:r w:rsidRPr="00B136B6">
              <w:rPr>
                <w:rFonts w:ascii="Arial" w:eastAsia="Arial" w:hAnsi="Arial" w:cs="Arial"/>
                <w:spacing w:val="-1"/>
                <w:sz w:val="18"/>
                <w:szCs w:val="18"/>
              </w:rPr>
              <w:t>e</w:t>
            </w:r>
            <w:r w:rsidRPr="00B136B6">
              <w:rPr>
                <w:rFonts w:ascii="Arial" w:eastAsia="Arial" w:hAnsi="Arial" w:cs="Arial"/>
                <w:spacing w:val="1"/>
                <w:sz w:val="18"/>
                <w:szCs w:val="18"/>
              </w:rPr>
              <w:t>ra</w:t>
            </w:r>
            <w:r w:rsidRPr="00B136B6">
              <w:rPr>
                <w:rFonts w:ascii="Arial" w:eastAsia="Arial" w:hAnsi="Arial" w:cs="Arial"/>
                <w:sz w:val="18"/>
                <w:szCs w:val="18"/>
              </w:rPr>
              <w:t>ri</w:t>
            </w:r>
            <w:r w:rsidRPr="00B136B6">
              <w:rPr>
                <w:rFonts w:ascii="Arial" w:eastAsia="Arial" w:hAnsi="Arial" w:cs="Arial"/>
                <w:spacing w:val="-1"/>
                <w:sz w:val="18"/>
                <w:szCs w:val="18"/>
              </w:rPr>
              <w:t>o</w:t>
            </w:r>
            <w:r w:rsidRPr="00B136B6">
              <w:rPr>
                <w:rFonts w:ascii="Arial" w:eastAsia="Arial" w:hAnsi="Arial" w:cs="Arial"/>
                <w:sz w:val="18"/>
                <w:szCs w:val="18"/>
              </w:rPr>
              <w:t>s de ac</w:t>
            </w:r>
            <w:r w:rsidRPr="00B136B6">
              <w:rPr>
                <w:rFonts w:ascii="Arial" w:eastAsia="Arial" w:hAnsi="Arial" w:cs="Arial"/>
                <w:spacing w:val="1"/>
                <w:sz w:val="18"/>
                <w:szCs w:val="18"/>
              </w:rPr>
              <w:t>c</w:t>
            </w:r>
            <w:r w:rsidRPr="00B136B6">
              <w:rPr>
                <w:rFonts w:ascii="Arial" w:eastAsia="Arial" w:hAnsi="Arial" w:cs="Arial"/>
                <w:sz w:val="18"/>
                <w:szCs w:val="18"/>
              </w:rPr>
              <w:t>eso d</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d</w:t>
            </w:r>
            <w:r w:rsidRPr="00B136B6">
              <w:rPr>
                <w:rFonts w:ascii="Arial" w:eastAsia="Arial" w:hAnsi="Arial" w:cs="Arial"/>
                <w:sz w:val="18"/>
                <w:szCs w:val="18"/>
              </w:rPr>
              <w:t>e a súa c</w:t>
            </w:r>
            <w:r w:rsidRPr="00B136B6">
              <w:rPr>
                <w:rFonts w:ascii="Arial" w:eastAsia="Arial" w:hAnsi="Arial" w:cs="Arial"/>
                <w:spacing w:val="1"/>
                <w:sz w:val="18"/>
                <w:szCs w:val="18"/>
              </w:rPr>
              <w:t>a</w:t>
            </w:r>
            <w:r w:rsidRPr="00B136B6">
              <w:rPr>
                <w:rFonts w:ascii="Arial" w:eastAsia="Arial" w:hAnsi="Arial" w:cs="Arial"/>
                <w:sz w:val="18"/>
                <w:szCs w:val="18"/>
              </w:rPr>
              <w:t>sa.</w:t>
            </w:r>
          </w:p>
        </w:tc>
        <w:tc>
          <w:tcPr>
            <w:tcW w:w="3785" w:type="dxa"/>
            <w:tcBorders>
              <w:top w:val="single" w:sz="4" w:space="0" w:color="000000"/>
              <w:left w:val="single" w:sz="4" w:space="0" w:color="000000"/>
              <w:bottom w:val="single" w:sz="4" w:space="0" w:color="000000"/>
            </w:tcBorders>
          </w:tcPr>
          <w:p w14:paraId="2D5F61F3" w14:textId="77777777" w:rsidR="005E244A" w:rsidRPr="00B136B6" w:rsidRDefault="005E244A" w:rsidP="00011F59">
            <w:pPr>
              <w:pStyle w:val="Lista"/>
              <w:numPr>
                <w:ilvl w:val="0"/>
                <w:numId w:val="128"/>
              </w:numPr>
              <w:tabs>
                <w:tab w:val="left" w:pos="360"/>
              </w:tabs>
              <w:snapToGrid w:val="0"/>
              <w:spacing w:before="0" w:after="106" w:line="260" w:lineRule="exact"/>
              <w:ind w:left="360"/>
              <w:jc w:val="left"/>
              <w:rPr>
                <w:rFonts w:cs="Arial"/>
                <w:sz w:val="18"/>
                <w:szCs w:val="19"/>
              </w:rPr>
            </w:pPr>
            <w:r w:rsidRPr="00B136B6">
              <w:rPr>
                <w:rFonts w:cs="Arial"/>
                <w:sz w:val="18"/>
                <w:szCs w:val="19"/>
              </w:rPr>
              <w:t>Coñece e interpreta os signos convencionais máis usuais que se utilizan para orientarse: a rosa dos ventos, os puntos cardinais e o compás.</w:t>
            </w:r>
          </w:p>
          <w:p w14:paraId="3F3D62B2" w14:textId="77777777" w:rsidR="005E244A" w:rsidRPr="00B136B6" w:rsidRDefault="005E244A" w:rsidP="00011F59">
            <w:pPr>
              <w:pStyle w:val="Lista"/>
              <w:numPr>
                <w:ilvl w:val="0"/>
                <w:numId w:val="128"/>
              </w:numPr>
              <w:tabs>
                <w:tab w:val="left" w:pos="360"/>
              </w:tabs>
              <w:spacing w:before="0" w:after="106" w:line="260" w:lineRule="exact"/>
              <w:ind w:left="360"/>
              <w:jc w:val="left"/>
              <w:rPr>
                <w:rFonts w:cs="Arial"/>
                <w:sz w:val="18"/>
                <w:szCs w:val="19"/>
              </w:rPr>
            </w:pPr>
            <w:r w:rsidRPr="00B136B6">
              <w:rPr>
                <w:rFonts w:cs="Arial"/>
                <w:sz w:val="18"/>
                <w:szCs w:val="19"/>
              </w:rPr>
              <w:t>Interpreta os debuxos que se representan nun plano sinxelo e simplificado.</w:t>
            </w:r>
          </w:p>
        </w:tc>
        <w:tc>
          <w:tcPr>
            <w:tcW w:w="1591" w:type="dxa"/>
            <w:tcBorders>
              <w:top w:val="single" w:sz="4" w:space="0" w:color="000000"/>
              <w:left w:val="single" w:sz="4" w:space="0" w:color="000000"/>
              <w:bottom w:val="single" w:sz="4" w:space="0" w:color="000000"/>
            </w:tcBorders>
            <w:vAlign w:val="center"/>
          </w:tcPr>
          <w:p w14:paraId="31002214" w14:textId="77777777" w:rsidR="005E244A" w:rsidRPr="00B136B6" w:rsidRDefault="000A4486">
            <w:pPr>
              <w:snapToGrid w:val="0"/>
              <w:spacing w:after="106" w:line="260" w:lineRule="exact"/>
              <w:jc w:val="center"/>
              <w:rPr>
                <w:rFonts w:ascii="Arial" w:hAnsi="Arial" w:cs="Arial"/>
                <w:sz w:val="18"/>
                <w:szCs w:val="19"/>
              </w:rPr>
            </w:pPr>
            <w:r>
              <w:rPr>
                <w:rFonts w:ascii="Arial" w:hAnsi="Arial" w:cs="Arial"/>
                <w:sz w:val="18"/>
                <w:szCs w:val="19"/>
              </w:rPr>
              <w:t>Páx</w:t>
            </w:r>
            <w:r w:rsidR="005E244A" w:rsidRPr="00B136B6">
              <w:rPr>
                <w:rFonts w:ascii="Arial" w:hAnsi="Arial" w:cs="Arial"/>
                <w:sz w:val="18"/>
                <w:szCs w:val="19"/>
              </w:rPr>
              <w:t>. 82</w:t>
            </w:r>
            <w:r w:rsidR="005E244A" w:rsidRPr="00B136B6">
              <w:rPr>
                <w:rFonts w:cs="Arial"/>
                <w:sz w:val="18"/>
                <w:szCs w:val="19"/>
              </w:rPr>
              <w:br/>
            </w:r>
            <w:r w:rsidR="005E244A" w:rsidRPr="00B136B6">
              <w:rPr>
                <w:rFonts w:ascii="Arial" w:hAnsi="Arial" w:cs="Arial"/>
                <w:sz w:val="18"/>
                <w:szCs w:val="19"/>
              </w:rPr>
              <w:t xml:space="preserve">Act. 1 </w:t>
            </w:r>
          </w:p>
          <w:p w14:paraId="6D2823D1"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 xml:space="preserve">Páx. 83 </w:t>
            </w:r>
            <w:r w:rsidRPr="00B136B6">
              <w:rPr>
                <w:rFonts w:cs="Arial"/>
                <w:sz w:val="18"/>
                <w:szCs w:val="19"/>
              </w:rPr>
              <w:br/>
            </w:r>
            <w:r w:rsidRPr="00B136B6">
              <w:rPr>
                <w:rFonts w:ascii="Arial" w:hAnsi="Arial" w:cs="Arial"/>
                <w:sz w:val="18"/>
                <w:szCs w:val="19"/>
              </w:rPr>
              <w:t>Acts. 2</w:t>
            </w:r>
            <w:r w:rsidR="00520175">
              <w:rPr>
                <w:rFonts w:ascii="Arial" w:hAnsi="Arial" w:cs="Arial"/>
                <w:sz w:val="18"/>
                <w:szCs w:val="19"/>
              </w:rPr>
              <w:t>,</w:t>
            </w:r>
            <w:r w:rsidRPr="00B136B6">
              <w:rPr>
                <w:rFonts w:ascii="Arial" w:hAnsi="Arial" w:cs="Arial"/>
                <w:sz w:val="18"/>
                <w:szCs w:val="19"/>
              </w:rPr>
              <w:t xml:space="preserve"> 3</w:t>
            </w:r>
            <w:r w:rsidR="00520175">
              <w:rPr>
                <w:rFonts w:ascii="Arial" w:hAnsi="Arial" w:cs="Arial"/>
                <w:sz w:val="18"/>
                <w:szCs w:val="19"/>
              </w:rPr>
              <w:t xml:space="preserve"> e 4</w:t>
            </w:r>
          </w:p>
          <w:p w14:paraId="37F2FEDD"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Páx. 85</w:t>
            </w:r>
            <w:r w:rsidRPr="00B136B6">
              <w:rPr>
                <w:rFonts w:cs="Arial"/>
                <w:sz w:val="18"/>
                <w:szCs w:val="19"/>
              </w:rPr>
              <w:br/>
            </w:r>
            <w:r w:rsidRPr="00B136B6">
              <w:rPr>
                <w:rFonts w:ascii="Arial" w:hAnsi="Arial" w:cs="Arial"/>
                <w:sz w:val="18"/>
                <w:szCs w:val="19"/>
              </w:rPr>
              <w:t>Saber facer.</w:t>
            </w:r>
          </w:p>
        </w:tc>
        <w:tc>
          <w:tcPr>
            <w:tcW w:w="1855" w:type="dxa"/>
            <w:tcBorders>
              <w:top w:val="single" w:sz="4" w:space="0" w:color="000000"/>
              <w:left w:val="single" w:sz="4" w:space="0" w:color="000000"/>
              <w:bottom w:val="single" w:sz="4" w:space="0" w:color="000000"/>
              <w:right w:val="single" w:sz="4" w:space="0" w:color="000000"/>
            </w:tcBorders>
            <w:vAlign w:val="center"/>
          </w:tcPr>
          <w:p w14:paraId="00283A88" w14:textId="77777777" w:rsidR="005E244A" w:rsidRPr="00B136B6" w:rsidRDefault="005E244A" w:rsidP="00107622">
            <w:pPr>
              <w:snapToGrid w:val="0"/>
              <w:spacing w:after="106" w:line="260" w:lineRule="exact"/>
              <w:jc w:val="center"/>
              <w:rPr>
                <w:rFonts w:ascii="Arial" w:hAnsi="Arial" w:cs="Arial"/>
                <w:sz w:val="18"/>
                <w:szCs w:val="19"/>
                <w:lang w:val="en-US"/>
              </w:rPr>
            </w:pPr>
            <w:r w:rsidRPr="00B136B6">
              <w:rPr>
                <w:rFonts w:ascii="Arial" w:hAnsi="Arial" w:cs="Arial"/>
                <w:sz w:val="18"/>
                <w:szCs w:val="19"/>
                <w:lang w:val="en-US"/>
              </w:rPr>
              <w:t>CMCCT</w:t>
            </w:r>
          </w:p>
          <w:p w14:paraId="225A2982" w14:textId="77777777" w:rsidR="005E244A" w:rsidRPr="00B136B6" w:rsidRDefault="005E244A" w:rsidP="00107622">
            <w:pPr>
              <w:snapToGrid w:val="0"/>
              <w:spacing w:after="106" w:line="260" w:lineRule="exact"/>
              <w:jc w:val="center"/>
              <w:rPr>
                <w:rFonts w:ascii="Arial" w:hAnsi="Arial" w:cs="Arial"/>
                <w:sz w:val="18"/>
                <w:szCs w:val="19"/>
                <w:lang w:val="en-US"/>
              </w:rPr>
            </w:pPr>
            <w:r w:rsidRPr="00B136B6">
              <w:rPr>
                <w:rFonts w:ascii="Arial" w:hAnsi="Arial" w:cs="Arial"/>
                <w:sz w:val="18"/>
                <w:szCs w:val="19"/>
                <w:lang w:val="en-US"/>
              </w:rPr>
              <w:t>CAA</w:t>
            </w:r>
          </w:p>
          <w:p w14:paraId="77F7193F"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lang w:val="en-US"/>
              </w:rPr>
              <w:t>CSIEE</w:t>
            </w:r>
          </w:p>
        </w:tc>
      </w:tr>
    </w:tbl>
    <w:p w14:paraId="0A2D6C49" w14:textId="77777777" w:rsidR="005E244A" w:rsidRDefault="005E244A" w:rsidP="005E244A">
      <w:pPr>
        <w:spacing w:before="190" w:after="106" w:line="300" w:lineRule="exact"/>
        <w:rPr>
          <w:rFonts w:ascii="Arial" w:hAnsi="Arial" w:cs="Arial"/>
          <w:b/>
          <w:sz w:val="25"/>
          <w:szCs w:val="25"/>
        </w:rPr>
      </w:pPr>
    </w:p>
    <w:p w14:paraId="0B9FD822" w14:textId="77777777" w:rsidR="005E244A" w:rsidRDefault="005E244A" w:rsidP="005E244A">
      <w:pPr>
        <w:spacing w:before="190" w:after="106" w:line="300" w:lineRule="exact"/>
        <w:rPr>
          <w:rFonts w:ascii="Arial" w:hAnsi="Arial" w:cs="Arial"/>
          <w:b/>
          <w:sz w:val="25"/>
          <w:szCs w:val="25"/>
        </w:rPr>
      </w:pPr>
      <w:r>
        <w:rPr>
          <w:rFonts w:ascii="Arial" w:hAnsi="Arial" w:cs="Arial"/>
          <w:b/>
          <w:sz w:val="25"/>
          <w:szCs w:val="25"/>
        </w:rPr>
        <w:br w:type="page"/>
      </w: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553E26E7"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0E3338E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5E1A4091"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302BEE4B"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0617124"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78318B52"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4C6747EE" w14:textId="77777777" w:rsidR="005E244A" w:rsidRDefault="005E244A"/>
        </w:tc>
        <w:tc>
          <w:tcPr>
            <w:tcW w:w="4152" w:type="dxa"/>
            <w:tcBorders>
              <w:top w:val="single" w:sz="4" w:space="0" w:color="000000"/>
              <w:left w:val="single" w:sz="4" w:space="0" w:color="000000"/>
              <w:bottom w:val="single" w:sz="4" w:space="0" w:color="000000"/>
            </w:tcBorders>
          </w:tcPr>
          <w:p w14:paraId="313F5166"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65228B0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793C3E4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172DB5C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4FA395E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51BA3CA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70B65B1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1ED15B92"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60B2BE3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4437229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1236A49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5555155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3C2168D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68BF50E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0E8F772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30D9CBD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2E6E8A7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61C2E56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0CE66E2B"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7F1D165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19F047E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3203397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40C06E2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314FE6C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6154403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1FBAD236"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59EA6462"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5D1F1A30"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0D3C829A"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656AF548"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350B2DB"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4BA59F28"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1019E1DD" w14:textId="77777777" w:rsidR="005E244A" w:rsidRDefault="005E244A"/>
        </w:tc>
        <w:tc>
          <w:tcPr>
            <w:tcW w:w="4152" w:type="dxa"/>
            <w:tcBorders>
              <w:top w:val="single" w:sz="4" w:space="0" w:color="000000"/>
              <w:left w:val="single" w:sz="4" w:space="0" w:color="000000"/>
              <w:bottom w:val="single" w:sz="4" w:space="0" w:color="000000"/>
            </w:tcBorders>
          </w:tcPr>
          <w:p w14:paraId="4BFAA218"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69293F2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6E6852C5"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333C31B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274C5E4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37C8812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220EE4E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3070F6F8"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78BF5BA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602B6A5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7C9C25D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0D654BF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022094C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36F78F4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52403E2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059C76B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5E82440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4679D28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4A8E9880"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5B7D5252" w14:textId="77777777" w:rsidR="005E244A" w:rsidRDefault="005E244A" w:rsidP="00011F59">
            <w:pPr>
              <w:numPr>
                <w:ilvl w:val="0"/>
                <w:numId w:val="130"/>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71CBFC3D"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399891F1" w14:textId="77777777" w:rsidR="005E244A" w:rsidRDefault="005E244A" w:rsidP="00011F59">
            <w:pPr>
              <w:numPr>
                <w:ilvl w:val="0"/>
                <w:numId w:val="131"/>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2D23A60A" w14:textId="77777777" w:rsidR="005E244A" w:rsidRDefault="005E244A" w:rsidP="00011F59">
            <w:pPr>
              <w:numPr>
                <w:ilvl w:val="0"/>
                <w:numId w:val="131"/>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2BD78CFC"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359BD96A"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07487605"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01E44276"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CD65587"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3239D796"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36F078EC" w14:textId="77777777" w:rsidR="005E244A" w:rsidRDefault="005E244A"/>
        </w:tc>
        <w:tc>
          <w:tcPr>
            <w:tcW w:w="4152" w:type="dxa"/>
            <w:tcBorders>
              <w:top w:val="single" w:sz="4" w:space="0" w:color="000000"/>
              <w:left w:val="single" w:sz="4" w:space="0" w:color="000000"/>
              <w:bottom w:val="single" w:sz="4" w:space="0" w:color="000000"/>
            </w:tcBorders>
          </w:tcPr>
          <w:p w14:paraId="425BBF2A" w14:textId="77777777" w:rsidR="005E244A" w:rsidRDefault="005E244A" w:rsidP="00011F59">
            <w:pPr>
              <w:numPr>
                <w:ilvl w:val="0"/>
                <w:numId w:val="132"/>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961025">
              <w:rPr>
                <w:rFonts w:ascii="Arial" w:hAnsi="Arial" w:cs="Arial"/>
                <w:i/>
                <w:sz w:val="19"/>
                <w:szCs w:val="19"/>
              </w:rPr>
              <w:t>Ensinanza individualizada</w:t>
            </w:r>
            <w:r>
              <w:rPr>
                <w:rFonts w:ascii="Arial" w:hAnsi="Arial" w:cs="Arial"/>
                <w:sz w:val="19"/>
                <w:szCs w:val="19"/>
              </w:rPr>
              <w:t xml:space="preserve"> correspondente á unidade.</w:t>
            </w:r>
          </w:p>
          <w:p w14:paraId="54C18865" w14:textId="77777777" w:rsidR="005E244A" w:rsidRDefault="005E244A" w:rsidP="00011F59">
            <w:pPr>
              <w:numPr>
                <w:ilvl w:val="0"/>
                <w:numId w:val="132"/>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1F9A783D" w14:textId="77777777" w:rsidR="005E244A" w:rsidRDefault="005E244A" w:rsidP="00011F59">
            <w:pPr>
              <w:numPr>
                <w:ilvl w:val="0"/>
                <w:numId w:val="133"/>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961025">
              <w:rPr>
                <w:rFonts w:ascii="Arial" w:hAnsi="Arial" w:cs="Arial"/>
                <w:i/>
                <w:sz w:val="19"/>
                <w:szCs w:val="19"/>
              </w:rPr>
              <w:t>Ensinanza individualizada</w:t>
            </w:r>
            <w:r>
              <w:rPr>
                <w:rFonts w:ascii="Arial" w:hAnsi="Arial" w:cs="Arial"/>
                <w:sz w:val="19"/>
                <w:szCs w:val="19"/>
              </w:rPr>
              <w:t xml:space="preserve"> correspondente á unidade.</w:t>
            </w:r>
          </w:p>
          <w:p w14:paraId="04038512" w14:textId="77777777" w:rsidR="005E244A" w:rsidRDefault="005E244A" w:rsidP="00011F59">
            <w:pPr>
              <w:numPr>
                <w:ilvl w:val="0"/>
                <w:numId w:val="133"/>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1614ACE7" w14:textId="77777777" w:rsidR="005E244A" w:rsidRDefault="005E244A" w:rsidP="00011F59">
            <w:pPr>
              <w:numPr>
                <w:ilvl w:val="0"/>
                <w:numId w:val="133"/>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70105BC6"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3FBDEB36" w14:textId="77777777">
        <w:tc>
          <w:tcPr>
            <w:tcW w:w="2330" w:type="dxa"/>
            <w:tcBorders>
              <w:top w:val="single" w:sz="4" w:space="0" w:color="000000"/>
              <w:left w:val="single" w:sz="4" w:space="0" w:color="000000"/>
              <w:bottom w:val="single" w:sz="4" w:space="0" w:color="000000"/>
            </w:tcBorders>
            <w:shd w:val="clear" w:color="auto" w:fill="C790C1"/>
            <w:vAlign w:val="center"/>
          </w:tcPr>
          <w:p w14:paraId="3E9DA34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408EC239"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terceiro trimestre: </w:t>
            </w:r>
            <w:r>
              <w:rPr>
                <w:rFonts w:ascii="Arial" w:hAnsi="Arial" w:cs="Arial"/>
                <w:i/>
                <w:sz w:val="19"/>
                <w:szCs w:val="19"/>
              </w:rPr>
              <w:t>As tradicións familiares.</w:t>
            </w:r>
            <w:r>
              <w:rPr>
                <w:rFonts w:ascii="Arial" w:hAnsi="Arial" w:cs="Arial"/>
                <w:sz w:val="19"/>
                <w:szCs w:val="19"/>
              </w:rPr>
              <w:t xml:space="preserve"> Proxecto social: </w:t>
            </w:r>
            <w:r>
              <w:rPr>
                <w:rFonts w:ascii="Arial" w:hAnsi="Arial" w:cs="Arial"/>
                <w:i/>
                <w:sz w:val="19"/>
                <w:szCs w:val="19"/>
              </w:rPr>
              <w:t>As normas de convivencia.</w:t>
            </w:r>
          </w:p>
        </w:tc>
      </w:tr>
    </w:tbl>
    <w:p w14:paraId="73F53CAC"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26954019" w14:textId="77777777">
        <w:tc>
          <w:tcPr>
            <w:tcW w:w="2330" w:type="dxa"/>
            <w:tcBorders>
              <w:top w:val="single" w:sz="4" w:space="0" w:color="000000"/>
              <w:left w:val="single" w:sz="4" w:space="0" w:color="000000"/>
              <w:bottom w:val="single" w:sz="4" w:space="0" w:color="000000"/>
            </w:tcBorders>
            <w:shd w:val="clear" w:color="auto" w:fill="C790C1"/>
            <w:vAlign w:val="center"/>
          </w:tcPr>
          <w:p w14:paraId="22258C52"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1584E6C1"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46C8CB95"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3106141E"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2036FE6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78CB79A1" w14:textId="77777777" w:rsidR="005E244A" w:rsidRDefault="005E244A" w:rsidP="000A4486">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Os océanos e os continentes (páxina 78); </w:t>
            </w:r>
            <w:r w:rsidR="000A4486">
              <w:rPr>
                <w:rFonts w:ascii="Arial" w:hAnsi="Arial" w:cs="Arial"/>
                <w:sz w:val="19"/>
                <w:szCs w:val="19"/>
              </w:rPr>
              <w:t>R</w:t>
            </w:r>
            <w:r>
              <w:rPr>
                <w:rFonts w:ascii="Arial" w:hAnsi="Arial" w:cs="Arial"/>
                <w:sz w:val="19"/>
                <w:szCs w:val="19"/>
              </w:rPr>
              <w:t xml:space="preserve">ochas e minerais (páxina 80); </w:t>
            </w:r>
            <w:r>
              <w:rPr>
                <w:rFonts w:ascii="Arial" w:hAnsi="Arial" w:cs="Arial"/>
                <w:i/>
                <w:sz w:val="19"/>
                <w:szCs w:val="19"/>
              </w:rPr>
              <w:t>Orientámonos</w:t>
            </w:r>
            <w:r>
              <w:rPr>
                <w:rFonts w:ascii="Arial" w:hAnsi="Arial" w:cs="Arial"/>
                <w:sz w:val="19"/>
                <w:szCs w:val="19"/>
              </w:rPr>
              <w:t xml:space="preserve"> (páxina 82); Leo e comprendo: </w:t>
            </w:r>
            <w:r>
              <w:rPr>
                <w:rFonts w:ascii="Arial" w:hAnsi="Arial" w:cs="Arial"/>
                <w:i/>
                <w:sz w:val="19"/>
                <w:szCs w:val="19"/>
              </w:rPr>
              <w:t>As rochas contan historias</w:t>
            </w:r>
            <w:r>
              <w:rPr>
                <w:rFonts w:ascii="Arial" w:hAnsi="Arial" w:cs="Arial"/>
                <w:sz w:val="19"/>
                <w:szCs w:val="19"/>
              </w:rPr>
              <w:t xml:space="preserve"> (páxina 84).</w:t>
            </w:r>
          </w:p>
        </w:tc>
      </w:tr>
      <w:tr w:rsidR="005E244A" w14:paraId="506B2F94" w14:textId="77777777">
        <w:trPr>
          <w:trHeight w:hRule="exact" w:val="636"/>
        </w:trPr>
        <w:tc>
          <w:tcPr>
            <w:tcW w:w="2330" w:type="dxa"/>
            <w:vMerge/>
            <w:tcBorders>
              <w:top w:val="single" w:sz="4" w:space="0" w:color="000000"/>
              <w:left w:val="single" w:sz="4" w:space="0" w:color="000000"/>
              <w:bottom w:val="single" w:sz="4" w:space="0" w:color="000000"/>
            </w:tcBorders>
            <w:shd w:val="clear" w:color="auto" w:fill="C790C1"/>
            <w:vAlign w:val="center"/>
          </w:tcPr>
          <w:p w14:paraId="513E9BD6"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69ED51E2" w14:textId="77777777" w:rsidR="005E244A" w:rsidRDefault="005E244A" w:rsidP="000A4486">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O planeta azul (páxina 77); océanos e continentes (páxina 79); utilidade das rochas e os minerais (páxina 8</w:t>
            </w:r>
            <w:r w:rsidR="000A4486">
              <w:rPr>
                <w:rFonts w:ascii="Arial" w:hAnsi="Arial" w:cs="Arial"/>
                <w:sz w:val="19"/>
                <w:szCs w:val="19"/>
              </w:rPr>
              <w:t>1</w:t>
            </w:r>
            <w:r>
              <w:rPr>
                <w:rFonts w:ascii="Arial" w:hAnsi="Arial" w:cs="Arial"/>
                <w:sz w:val="19"/>
                <w:szCs w:val="19"/>
              </w:rPr>
              <w:t xml:space="preserve">); </w:t>
            </w:r>
            <w:r w:rsidR="000A4486">
              <w:rPr>
                <w:rFonts w:ascii="Arial" w:hAnsi="Arial" w:cs="Arial"/>
                <w:sz w:val="19"/>
                <w:szCs w:val="19"/>
              </w:rPr>
              <w:t>explica como funciona un compás</w:t>
            </w:r>
            <w:r>
              <w:rPr>
                <w:rFonts w:ascii="Arial" w:hAnsi="Arial" w:cs="Arial"/>
                <w:sz w:val="19"/>
                <w:szCs w:val="19"/>
              </w:rPr>
              <w:t xml:space="preserve"> (páxina 8</w:t>
            </w:r>
            <w:r w:rsidR="000A4486">
              <w:rPr>
                <w:rFonts w:ascii="Arial" w:hAnsi="Arial" w:cs="Arial"/>
                <w:sz w:val="19"/>
                <w:szCs w:val="19"/>
              </w:rPr>
              <w:t>2</w:t>
            </w:r>
            <w:r>
              <w:rPr>
                <w:rFonts w:ascii="Arial" w:hAnsi="Arial" w:cs="Arial"/>
                <w:sz w:val="19"/>
                <w:szCs w:val="19"/>
              </w:rPr>
              <w:t>).</w:t>
            </w:r>
          </w:p>
        </w:tc>
      </w:tr>
      <w:tr w:rsidR="005E244A" w14:paraId="3018B91A"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3B0D30DC"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04183793"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Traballa coa imaxe (páxinas 78 e 80).</w:t>
            </w:r>
          </w:p>
        </w:tc>
      </w:tr>
      <w:tr w:rsidR="005E244A" w14:paraId="170509B7" w14:textId="77777777">
        <w:trPr>
          <w:trHeight w:hRule="exact" w:val="462"/>
        </w:trPr>
        <w:tc>
          <w:tcPr>
            <w:tcW w:w="2330" w:type="dxa"/>
            <w:vMerge/>
            <w:tcBorders>
              <w:top w:val="single" w:sz="4" w:space="0" w:color="000000"/>
              <w:left w:val="single" w:sz="4" w:space="0" w:color="000000"/>
              <w:bottom w:val="single" w:sz="4" w:space="0" w:color="000000"/>
            </w:tcBorders>
            <w:shd w:val="clear" w:color="auto" w:fill="C790C1"/>
            <w:vAlign w:val="center"/>
          </w:tcPr>
          <w:p w14:paraId="3F81E4D9"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53540D4"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 xml:space="preserve">O tratamento das tecnoloxías da información e da comunicación. </w:t>
            </w:r>
            <w:r>
              <w:rPr>
                <w:rFonts w:ascii="Arial" w:hAnsi="Arial" w:cs="Arial"/>
                <w:sz w:val="19"/>
                <w:szCs w:val="19"/>
              </w:rPr>
              <w:t>O compás (páxina 82); a Antártida (páxina 87).</w:t>
            </w:r>
          </w:p>
        </w:tc>
      </w:tr>
      <w:tr w:rsidR="005E244A" w14:paraId="56AB4BC0"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37527F55"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2EBAF26"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 xml:space="preserve">Emprendemento. </w:t>
            </w:r>
            <w:r>
              <w:rPr>
                <w:rFonts w:ascii="Arial" w:hAnsi="Arial" w:cs="Arial"/>
                <w:sz w:val="19"/>
                <w:szCs w:val="19"/>
              </w:rPr>
              <w:t>Interpreto un plano (páxina 85).</w:t>
            </w:r>
          </w:p>
        </w:tc>
      </w:tr>
      <w:tr w:rsidR="005E244A" w14:paraId="652FC0C7"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0485E3D7"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1F824F7A"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rPr>
              <w:t>Educación cívica e constitucional.</w:t>
            </w:r>
            <w:r>
              <w:rPr>
                <w:rFonts w:ascii="Arial" w:hAnsi="Arial" w:cs="Arial"/>
                <w:sz w:val="19"/>
                <w:szCs w:val="19"/>
              </w:rPr>
              <w:t xml:space="preserve"> Valoro o traballo dos científicos </w:t>
            </w:r>
            <w:r>
              <w:rPr>
                <w:rFonts w:ascii="Arial" w:hAnsi="Arial" w:cs="Arial"/>
                <w:color w:val="000000"/>
                <w:sz w:val="19"/>
                <w:szCs w:val="19"/>
              </w:rPr>
              <w:t>(páxina 84).</w:t>
            </w:r>
          </w:p>
        </w:tc>
      </w:tr>
    </w:tbl>
    <w:p w14:paraId="74037ABD"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551D8422" w14:textId="77777777">
        <w:tc>
          <w:tcPr>
            <w:tcW w:w="2330" w:type="dxa"/>
            <w:tcBorders>
              <w:top w:val="single" w:sz="4" w:space="0" w:color="000000"/>
              <w:left w:val="single" w:sz="4" w:space="0" w:color="000000"/>
              <w:bottom w:val="single" w:sz="4" w:space="0" w:color="000000"/>
            </w:tcBorders>
            <w:shd w:val="clear" w:color="auto" w:fill="C790C1"/>
            <w:vAlign w:val="center"/>
          </w:tcPr>
          <w:p w14:paraId="4488ACCE"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4A5A3653"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01E2DFAE"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77ABBB4C"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123D4F72" w14:textId="77777777" w:rsidR="005E244A" w:rsidRDefault="005E244A" w:rsidP="00011F59">
            <w:pPr>
              <w:numPr>
                <w:ilvl w:val="0"/>
                <w:numId w:val="134"/>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6862DD46"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7C4CCC93" w14:textId="77777777">
        <w:tc>
          <w:tcPr>
            <w:tcW w:w="2333" w:type="dxa"/>
            <w:tcBorders>
              <w:top w:val="single" w:sz="4" w:space="0" w:color="000000"/>
              <w:left w:val="single" w:sz="4" w:space="0" w:color="000000"/>
              <w:bottom w:val="single" w:sz="4" w:space="0" w:color="000000"/>
            </w:tcBorders>
            <w:shd w:val="clear" w:color="auto" w:fill="C790C1"/>
            <w:vAlign w:val="center"/>
          </w:tcPr>
          <w:p w14:paraId="33CFA6DD"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40413D5C" w14:textId="77777777" w:rsidR="005E244A" w:rsidRDefault="005E244A" w:rsidP="00011F59">
            <w:pPr>
              <w:numPr>
                <w:ilvl w:val="0"/>
                <w:numId w:val="135"/>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Expresar e describir o que se observa nunha situación real, foto ou debuxo. Responder as cuestións: </w:t>
            </w:r>
            <w:r>
              <w:rPr>
                <w:rFonts w:ascii="Arial" w:hAnsi="Arial" w:cs="Arial"/>
                <w:i/>
                <w:sz w:val="19"/>
                <w:szCs w:val="19"/>
              </w:rPr>
              <w:t>Que é? Que sucede? Quen está? Que fan?</w:t>
            </w:r>
          </w:p>
          <w:p w14:paraId="21DBBA6E" w14:textId="77777777" w:rsidR="005E244A" w:rsidRDefault="005E244A" w:rsidP="00011F59">
            <w:pPr>
              <w:numPr>
                <w:ilvl w:val="0"/>
                <w:numId w:val="135"/>
              </w:numPr>
              <w:tabs>
                <w:tab w:val="left" w:pos="360"/>
              </w:tabs>
              <w:spacing w:after="106" w:line="260" w:lineRule="exact"/>
              <w:rPr>
                <w:rFonts w:ascii="Arial" w:hAnsi="Arial" w:cs="Arial"/>
                <w:i/>
                <w:sz w:val="19"/>
                <w:szCs w:val="19"/>
              </w:rPr>
            </w:pPr>
            <w:r>
              <w:rPr>
                <w:rFonts w:ascii="Arial" w:hAnsi="Arial" w:cs="Arial"/>
                <w:sz w:val="19"/>
                <w:szCs w:val="19"/>
              </w:rPr>
              <w:t xml:space="preserve">Expresar estados de ánimo, emocións ou sentimentos. Responder as cuestións: </w:t>
            </w:r>
            <w:r>
              <w:rPr>
                <w:rFonts w:ascii="Arial" w:hAnsi="Arial" w:cs="Arial"/>
                <w:i/>
                <w:sz w:val="19"/>
                <w:szCs w:val="19"/>
              </w:rPr>
              <w:t>Que che pasa? Como estás? Que sentes?</w:t>
            </w:r>
          </w:p>
          <w:p w14:paraId="058BD6CC" w14:textId="77777777" w:rsidR="005E244A" w:rsidRDefault="005E244A" w:rsidP="00011F59">
            <w:pPr>
              <w:numPr>
                <w:ilvl w:val="0"/>
                <w:numId w:val="135"/>
              </w:numPr>
              <w:tabs>
                <w:tab w:val="left" w:pos="360"/>
              </w:tabs>
              <w:spacing w:after="106" w:line="260" w:lineRule="exact"/>
              <w:rPr>
                <w:rFonts w:ascii="Arial" w:hAnsi="Arial" w:cs="Arial"/>
                <w:i/>
                <w:sz w:val="19"/>
                <w:szCs w:val="19"/>
              </w:rPr>
            </w:pPr>
            <w:r>
              <w:rPr>
                <w:rFonts w:ascii="Arial" w:hAnsi="Arial" w:cs="Arial"/>
                <w:sz w:val="19"/>
                <w:szCs w:val="19"/>
              </w:rPr>
              <w:t xml:space="preserve">Facer unha descrición complexa dun obxecto ou dalgún instrumento útil. Responder as preguntas: </w:t>
            </w:r>
            <w:r>
              <w:rPr>
                <w:rFonts w:ascii="Arial" w:hAnsi="Arial" w:cs="Arial"/>
                <w:i/>
                <w:sz w:val="19"/>
                <w:szCs w:val="19"/>
              </w:rPr>
              <w:t>Como é? Para que serve? Que ten? Como se usa?</w:t>
            </w:r>
          </w:p>
          <w:p w14:paraId="60BBF280" w14:textId="77777777" w:rsidR="005E244A" w:rsidRDefault="005E244A" w:rsidP="00011F59">
            <w:pPr>
              <w:numPr>
                <w:ilvl w:val="0"/>
                <w:numId w:val="135"/>
              </w:numPr>
              <w:tabs>
                <w:tab w:val="left" w:pos="360"/>
              </w:tabs>
              <w:spacing w:after="106" w:line="260" w:lineRule="exact"/>
              <w:rPr>
                <w:rFonts w:ascii="Arial" w:hAnsi="Arial" w:cs="Arial"/>
                <w:i/>
                <w:sz w:val="19"/>
                <w:szCs w:val="19"/>
              </w:rPr>
            </w:pPr>
            <w:r>
              <w:rPr>
                <w:rFonts w:ascii="Arial" w:hAnsi="Arial" w:cs="Arial"/>
                <w:sz w:val="19"/>
                <w:szCs w:val="19"/>
              </w:rPr>
              <w:t xml:space="preserve">Expresar opinións ou comentarios sobre un tema proposto. Responder as preguntas: </w:t>
            </w:r>
            <w:r>
              <w:rPr>
                <w:rFonts w:ascii="Arial" w:hAnsi="Arial" w:cs="Arial"/>
                <w:i/>
                <w:sz w:val="19"/>
                <w:szCs w:val="19"/>
              </w:rPr>
              <w:t>Que opinas? Que pensas? Que che parece? Que crees?</w:t>
            </w:r>
          </w:p>
          <w:p w14:paraId="255300A7" w14:textId="77777777" w:rsidR="005E244A" w:rsidRDefault="005E244A" w:rsidP="00011F59">
            <w:pPr>
              <w:numPr>
                <w:ilvl w:val="0"/>
                <w:numId w:val="135"/>
              </w:numPr>
              <w:tabs>
                <w:tab w:val="left" w:pos="360"/>
              </w:tabs>
              <w:spacing w:after="106" w:line="260" w:lineRule="exact"/>
              <w:rPr>
                <w:rFonts w:ascii="Arial" w:hAnsi="Arial" w:cs="Arial"/>
                <w:i/>
                <w:sz w:val="19"/>
                <w:szCs w:val="19"/>
              </w:rPr>
            </w:pPr>
            <w:r>
              <w:rPr>
                <w:rFonts w:ascii="Arial" w:hAnsi="Arial" w:cs="Arial"/>
                <w:sz w:val="19"/>
                <w:szCs w:val="19"/>
              </w:rPr>
              <w:t xml:space="preserve">Preguntas e respostas. Explicar unha idea, explicar para que serve algo. Responder as cuestións: </w:t>
            </w:r>
            <w:r>
              <w:rPr>
                <w:rFonts w:ascii="Arial" w:hAnsi="Arial" w:cs="Arial"/>
                <w:i/>
                <w:sz w:val="19"/>
                <w:szCs w:val="19"/>
              </w:rPr>
              <w:t>Para que é? Para que serve? Que utilidade ten?</w:t>
            </w:r>
          </w:p>
        </w:tc>
      </w:tr>
    </w:tbl>
    <w:p w14:paraId="29510F4D"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511C4A86" w14:textId="77777777">
        <w:tc>
          <w:tcPr>
            <w:tcW w:w="2333" w:type="dxa"/>
            <w:tcBorders>
              <w:top w:val="single" w:sz="4" w:space="0" w:color="000000"/>
              <w:left w:val="single" w:sz="4" w:space="0" w:color="000000"/>
              <w:bottom w:val="single" w:sz="4" w:space="0" w:color="000000"/>
            </w:tcBorders>
            <w:shd w:val="clear" w:color="auto" w:fill="C790C1"/>
            <w:vAlign w:val="center"/>
          </w:tcPr>
          <w:p w14:paraId="25C4C60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lastRenderedPageBreak/>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08EDD835"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As relacións persoais:</w:t>
            </w:r>
          </w:p>
          <w:p w14:paraId="278C1EAE" w14:textId="77777777" w:rsidR="005E244A" w:rsidRDefault="005E244A" w:rsidP="00107622">
            <w:pPr>
              <w:pStyle w:val="Prrafodelista5"/>
              <w:numPr>
                <w:ilvl w:val="0"/>
                <w:numId w:val="2"/>
              </w:numPr>
              <w:tabs>
                <w:tab w:val="left" w:pos="360"/>
              </w:tabs>
              <w:spacing w:after="106" w:line="260" w:lineRule="exact"/>
              <w:ind w:left="360"/>
              <w:rPr>
                <w:rFonts w:ascii="Arial" w:hAnsi="Arial" w:cs="Arial"/>
                <w:sz w:val="19"/>
                <w:szCs w:val="19"/>
              </w:rPr>
            </w:pPr>
            <w:r>
              <w:rPr>
                <w:rFonts w:ascii="Arial" w:hAnsi="Arial" w:cs="Arial"/>
                <w:sz w:val="19"/>
                <w:szCs w:val="19"/>
              </w:rPr>
              <w:t>A comunicación. A empatía.</w:t>
            </w:r>
          </w:p>
          <w:p w14:paraId="4581C03E" w14:textId="77777777" w:rsidR="005E244A" w:rsidRDefault="005E244A" w:rsidP="00107622">
            <w:pPr>
              <w:pStyle w:val="Prrafodelista5"/>
              <w:numPr>
                <w:ilvl w:val="0"/>
                <w:numId w:val="2"/>
              </w:numPr>
              <w:tabs>
                <w:tab w:val="left" w:pos="360"/>
              </w:tabs>
              <w:spacing w:after="106" w:line="260" w:lineRule="exact"/>
              <w:ind w:left="360"/>
              <w:rPr>
                <w:rFonts w:ascii="Arial" w:hAnsi="Arial" w:cs="Arial"/>
                <w:sz w:val="19"/>
                <w:szCs w:val="19"/>
              </w:rPr>
            </w:pPr>
            <w:r>
              <w:rPr>
                <w:rFonts w:ascii="Arial" w:hAnsi="Arial" w:cs="Arial"/>
                <w:sz w:val="19"/>
                <w:szCs w:val="19"/>
              </w:rPr>
              <w:t>A comunicación. Expresar emocións.</w:t>
            </w:r>
          </w:p>
          <w:p w14:paraId="1DB8EBDC" w14:textId="77777777" w:rsidR="005E244A" w:rsidRDefault="005E244A" w:rsidP="00107622">
            <w:pPr>
              <w:pStyle w:val="Prrafodelista5"/>
              <w:numPr>
                <w:ilvl w:val="0"/>
                <w:numId w:val="2"/>
              </w:numPr>
              <w:tabs>
                <w:tab w:val="left" w:pos="360"/>
              </w:tabs>
              <w:spacing w:after="106" w:line="260" w:lineRule="exact"/>
              <w:ind w:left="360"/>
              <w:rPr>
                <w:rFonts w:ascii="Arial" w:hAnsi="Arial" w:cs="Arial"/>
                <w:sz w:val="19"/>
                <w:szCs w:val="19"/>
              </w:rPr>
            </w:pPr>
            <w:r>
              <w:rPr>
                <w:rFonts w:ascii="Arial" w:hAnsi="Arial" w:cs="Arial"/>
                <w:sz w:val="19"/>
                <w:szCs w:val="19"/>
              </w:rPr>
              <w:t>As relacións interxeracionais. A atención aos maiores.</w:t>
            </w:r>
          </w:p>
          <w:p w14:paraId="5A3D0886" w14:textId="77777777" w:rsidR="005E244A" w:rsidRDefault="005E244A" w:rsidP="00107622">
            <w:pPr>
              <w:pStyle w:val="Prrafodelista5"/>
              <w:numPr>
                <w:ilvl w:val="0"/>
                <w:numId w:val="2"/>
              </w:numPr>
              <w:tabs>
                <w:tab w:val="left" w:pos="360"/>
              </w:tabs>
              <w:spacing w:after="106" w:line="260" w:lineRule="exact"/>
              <w:ind w:left="360"/>
              <w:rPr>
                <w:rFonts w:ascii="Arial" w:hAnsi="Arial" w:cs="Arial"/>
                <w:sz w:val="19"/>
                <w:szCs w:val="19"/>
              </w:rPr>
            </w:pPr>
            <w:r>
              <w:rPr>
                <w:rFonts w:ascii="Arial" w:hAnsi="Arial" w:cs="Arial"/>
                <w:sz w:val="19"/>
                <w:szCs w:val="19"/>
              </w:rPr>
              <w:t>A paz e harmonía. A superación de conflitos.</w:t>
            </w:r>
          </w:p>
          <w:p w14:paraId="727CDFF5" w14:textId="77777777" w:rsidR="005E244A" w:rsidRDefault="005E244A">
            <w:pPr>
              <w:spacing w:after="106" w:line="260" w:lineRule="exact"/>
              <w:rPr>
                <w:rFonts w:ascii="Arial" w:hAnsi="Arial" w:cs="Arial"/>
                <w:sz w:val="19"/>
                <w:szCs w:val="19"/>
              </w:rPr>
            </w:pPr>
            <w:r>
              <w:rPr>
                <w:rFonts w:ascii="Arial" w:hAnsi="Arial" w:cs="Arial"/>
                <w:sz w:val="19"/>
                <w:szCs w:val="19"/>
              </w:rPr>
              <w:t>Desenvolvemento persoal:</w:t>
            </w:r>
          </w:p>
          <w:p w14:paraId="3BA8ADB2" w14:textId="77777777" w:rsidR="005E244A" w:rsidRDefault="005E244A" w:rsidP="00011F59">
            <w:pPr>
              <w:pStyle w:val="Prrafodelista5"/>
              <w:numPr>
                <w:ilvl w:val="0"/>
                <w:numId w:val="136"/>
              </w:numPr>
              <w:tabs>
                <w:tab w:val="left" w:pos="360"/>
              </w:tabs>
              <w:spacing w:after="106" w:line="260" w:lineRule="exact"/>
              <w:ind w:left="360"/>
              <w:rPr>
                <w:rFonts w:ascii="Arial" w:hAnsi="Arial" w:cs="Arial"/>
                <w:sz w:val="19"/>
                <w:szCs w:val="19"/>
              </w:rPr>
            </w:pPr>
            <w:r>
              <w:rPr>
                <w:rFonts w:ascii="Arial" w:hAnsi="Arial" w:cs="Arial"/>
                <w:sz w:val="19"/>
                <w:szCs w:val="19"/>
              </w:rPr>
              <w:t>A autenticidade. A independencia.</w:t>
            </w:r>
          </w:p>
        </w:tc>
      </w:tr>
    </w:tbl>
    <w:p w14:paraId="4563CDBF"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4B9F9EB2" w14:textId="77777777">
        <w:tc>
          <w:tcPr>
            <w:tcW w:w="2330" w:type="dxa"/>
            <w:tcBorders>
              <w:top w:val="single" w:sz="4" w:space="0" w:color="000000"/>
              <w:left w:val="single" w:sz="4" w:space="0" w:color="000000"/>
              <w:bottom w:val="single" w:sz="4" w:space="0" w:color="000000"/>
            </w:tcBorders>
            <w:shd w:val="clear" w:color="auto" w:fill="C790C1"/>
            <w:vAlign w:val="center"/>
          </w:tcPr>
          <w:p w14:paraId="20D8F4C7"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3E332858" w14:textId="77777777" w:rsidR="005E244A" w:rsidRDefault="005E244A" w:rsidP="00011F59">
            <w:pPr>
              <w:numPr>
                <w:ilvl w:val="0"/>
                <w:numId w:val="137"/>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4597EDA1"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8. Descubrimos o universo</w:t>
      </w:r>
    </w:p>
    <w:p w14:paraId="70840098" w14:textId="77777777" w:rsidR="005E244A" w:rsidRDefault="005E244A" w:rsidP="005E244A">
      <w:pPr>
        <w:spacing w:before="190" w:after="106" w:line="300" w:lineRule="exact"/>
        <w:rPr>
          <w:rFonts w:ascii="Arial" w:hAnsi="Arial" w:cs="Arial"/>
          <w:b/>
          <w:sz w:val="25"/>
          <w:szCs w:val="25"/>
        </w:rPr>
        <w:sectPr w:rsidR="005E244A">
          <w:footerReference w:type="even" r:id="rId171"/>
          <w:footerReference w:type="default" r:id="rId172"/>
          <w:footerReference w:type="first" r:id="rId173"/>
          <w:footnotePr>
            <w:pos w:val="beneathText"/>
          </w:footnotePr>
          <w:pgSz w:w="16837" w:h="11905" w:orient="landscape"/>
          <w:pgMar w:top="1134" w:right="1134" w:bottom="1134" w:left="1134" w:header="720" w:footer="340" w:gutter="0"/>
          <w:cols w:space="720"/>
          <w:docGrid w:linePitch="360"/>
        </w:sectPr>
      </w:pPr>
      <w:r>
        <w:rPr>
          <w:rFonts w:ascii="Arial" w:hAnsi="Arial" w:cs="Arial"/>
          <w:b/>
          <w:sz w:val="25"/>
          <w:szCs w:val="25"/>
        </w:rPr>
        <w:t>OBXECTIVOS CURRICULARES</w:t>
      </w:r>
    </w:p>
    <w:p w14:paraId="1317AF86"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0EB5552A"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5D90E98C"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lastRenderedPageBreak/>
        <w:t>g)</w:t>
      </w:r>
      <w:r>
        <w:rPr>
          <w:rFonts w:ascii="Arial" w:hAnsi="Arial" w:cs="Arial"/>
          <w:sz w:val="19"/>
          <w:szCs w:val="19"/>
        </w:rPr>
        <w:tab/>
      </w:r>
      <w:r w:rsidRPr="00FA0F17">
        <w:rPr>
          <w:rFonts w:ascii="Arial" w:hAnsi="Arial" w:cs="Arial"/>
          <w:color w:val="231F20"/>
          <w:sz w:val="19"/>
          <w:lang w:val="en-US"/>
        </w:rPr>
        <w:t>Desenvolver as competencias matemáticas básicas e iniciarse na resolución de problemas que requiran a realización de operacións elementais de cálculo, coñecementos xeométricos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e</w:t>
      </w:r>
      <w:r w:rsidRPr="00FA0F17">
        <w:rPr>
          <w:rFonts w:ascii="Arial" w:hAnsi="Arial" w:cs="Arial"/>
          <w:color w:val="231F20"/>
          <w:spacing w:val="-5"/>
          <w:sz w:val="19"/>
          <w:lang w:val="en-US"/>
        </w:rPr>
        <w:t xml:space="preserve"> </w:t>
      </w:r>
      <w:r w:rsidRPr="00FA0F17">
        <w:rPr>
          <w:rFonts w:ascii="Arial" w:hAnsi="Arial" w:cs="Arial"/>
          <w:color w:val="231F20"/>
          <w:sz w:val="19"/>
          <w:lang w:val="en-US"/>
        </w:rPr>
        <w:t>estimacións,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5"/>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ser</w:t>
      </w:r>
      <w:r w:rsidRPr="00FA0F17">
        <w:rPr>
          <w:rFonts w:ascii="Arial" w:hAnsi="Arial" w:cs="Arial"/>
          <w:color w:val="231F20"/>
          <w:spacing w:val="-4"/>
          <w:sz w:val="19"/>
          <w:lang w:val="en-US"/>
        </w:rPr>
        <w:t xml:space="preserve"> </w:t>
      </w:r>
      <w:r w:rsidRPr="00FA0F17">
        <w:rPr>
          <w:rFonts w:ascii="Arial" w:hAnsi="Arial" w:cs="Arial"/>
          <w:color w:val="231F20"/>
          <w:sz w:val="19"/>
          <w:lang w:val="en-US"/>
        </w:rPr>
        <w:t>quen</w:t>
      </w:r>
      <w:r w:rsidRPr="00FA0F17">
        <w:rPr>
          <w:rFonts w:ascii="Arial" w:hAnsi="Arial" w:cs="Arial"/>
          <w:color w:val="231F20"/>
          <w:spacing w:val="-4"/>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4"/>
          <w:sz w:val="19"/>
          <w:lang w:val="en-US"/>
        </w:rPr>
        <w:t xml:space="preserve"> </w:t>
      </w:r>
      <w:r w:rsidRPr="00FA0F17">
        <w:rPr>
          <w:rFonts w:ascii="Arial" w:hAnsi="Arial" w:cs="Arial"/>
          <w:color w:val="231F20"/>
          <w:sz w:val="19"/>
          <w:lang w:val="en-US"/>
        </w:rPr>
        <w:t>aplicalos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ás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situacións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súa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vida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cotiá</w:t>
      </w:r>
      <w:r>
        <w:rPr>
          <w:rFonts w:ascii="Arial" w:hAnsi="Arial" w:cs="Arial"/>
          <w:sz w:val="19"/>
          <w:szCs w:val="19"/>
        </w:rPr>
        <w:t>.</w:t>
      </w:r>
    </w:p>
    <w:p w14:paraId="1B5C9008" w14:textId="77777777" w:rsidR="00D23A7C"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490E3329"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174"/>
          <w:footerReference w:type="default" r:id="rId175"/>
          <w:footerReference w:type="first" r:id="rId176"/>
          <w:footnotePr>
            <w:pos w:val="beneathText"/>
          </w:footnotePr>
          <w:type w:val="continuous"/>
          <w:pgSz w:w="16837" w:h="11905" w:orient="landscape"/>
          <w:pgMar w:top="1134" w:right="1134" w:bottom="1134" w:left="1134" w:header="720" w:footer="340" w:gutter="0"/>
          <w:cols w:num="2" w:space="708"/>
          <w:docGrid w:linePitch="360"/>
        </w:sectPr>
      </w:pPr>
    </w:p>
    <w:p w14:paraId="40CD84D6" w14:textId="77777777" w:rsidR="005E244A" w:rsidRDefault="005E244A" w:rsidP="005E244A">
      <w:pPr>
        <w:sectPr w:rsidR="005E244A">
          <w:footerReference w:type="even" r:id="rId177"/>
          <w:footerReference w:type="default" r:id="rId178"/>
          <w:footerReference w:type="first" r:id="rId179"/>
          <w:footnotePr>
            <w:pos w:val="beneathText"/>
          </w:footnotePr>
          <w:type w:val="continuous"/>
          <w:pgSz w:w="16837" w:h="11905" w:orient="landscape"/>
          <w:pgMar w:top="1134" w:right="1134" w:bottom="1134" w:left="1134" w:header="720" w:footer="340" w:gutter="0"/>
          <w:cols w:space="720"/>
          <w:docGrid w:linePitch="360"/>
        </w:sectPr>
      </w:pPr>
    </w:p>
    <w:p w14:paraId="276DD086" w14:textId="77777777" w:rsidR="005E244A" w:rsidRDefault="005E244A" w:rsidP="005E244A">
      <w:pPr>
        <w:spacing w:before="190" w:after="106" w:line="300" w:lineRule="exact"/>
        <w:rPr>
          <w:rFonts w:ascii="Arial" w:hAnsi="Arial" w:cs="Arial"/>
          <w:b/>
          <w:sz w:val="25"/>
          <w:szCs w:val="25"/>
        </w:rPr>
        <w:sectPr w:rsidR="005E244A">
          <w:footerReference w:type="even" r:id="rId180"/>
          <w:footerReference w:type="default" r:id="rId181"/>
          <w:footerReference w:type="first" r:id="rId182"/>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3AE562CC" w14:textId="77777777" w:rsidR="005E244A" w:rsidRDefault="005E244A" w:rsidP="00011F59">
      <w:pPr>
        <w:numPr>
          <w:ilvl w:val="0"/>
          <w:numId w:val="138"/>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Esta unidade achega aos alumnos a noción de Universo, os elementos que o forman e o </w:t>
      </w:r>
      <w:r w:rsidR="0052248F">
        <w:rPr>
          <w:rFonts w:ascii="Arial" w:hAnsi="Arial" w:cs="Arial"/>
          <w:sz w:val="19"/>
          <w:szCs w:val="19"/>
        </w:rPr>
        <w:t>sistema solar</w:t>
      </w:r>
      <w:r>
        <w:rPr>
          <w:rFonts w:ascii="Arial" w:hAnsi="Arial" w:cs="Arial"/>
          <w:sz w:val="19"/>
          <w:szCs w:val="19"/>
        </w:rPr>
        <w:t xml:space="preserve">. Os alumnos aprenderán a identificar, describir e comparar todos os planetas integrantes do </w:t>
      </w:r>
      <w:r w:rsidR="0052248F">
        <w:rPr>
          <w:rFonts w:ascii="Arial" w:hAnsi="Arial" w:cs="Arial"/>
          <w:sz w:val="19"/>
          <w:szCs w:val="19"/>
        </w:rPr>
        <w:t>s</w:t>
      </w:r>
      <w:r>
        <w:rPr>
          <w:rFonts w:ascii="Arial" w:hAnsi="Arial" w:cs="Arial"/>
          <w:sz w:val="19"/>
          <w:szCs w:val="19"/>
        </w:rPr>
        <w:t xml:space="preserve">istema </w:t>
      </w:r>
      <w:r w:rsidR="0052248F">
        <w:rPr>
          <w:rFonts w:ascii="Arial" w:hAnsi="Arial" w:cs="Arial"/>
          <w:sz w:val="19"/>
          <w:szCs w:val="19"/>
        </w:rPr>
        <w:t>s</w:t>
      </w:r>
      <w:r>
        <w:rPr>
          <w:rFonts w:ascii="Arial" w:hAnsi="Arial" w:cs="Arial"/>
          <w:sz w:val="19"/>
          <w:szCs w:val="19"/>
        </w:rPr>
        <w:t>olar para extraer conclusións e determinar diferenzas. Ademais, reflexionarán sobre que é o que fai posible a vida na Terra. Á súa vez, os alumnos comprenderán os movementos da Terra e as súas consecuencias e as características da Lúa como satélite da Terra. Estas aprendizaxes completaranse coa lectura dun texto sobre as estrelas fugaces e a realización da actividade final de comparar os planetas do sistema solar. Con todo iso preténdese crear conciencia nos alumnos para que sentan integrantes do noso planeta, o valoren e o protexan.</w:t>
      </w:r>
    </w:p>
    <w:p w14:paraId="0D0BF5D8" w14:textId="77777777" w:rsidR="005E244A" w:rsidRDefault="005E244A" w:rsidP="00011F59">
      <w:pPr>
        <w:pStyle w:val="Prrafodelista"/>
        <w:numPr>
          <w:ilvl w:val="0"/>
          <w:numId w:val="138"/>
        </w:numPr>
        <w:ind w:left="360"/>
      </w:pPr>
      <w:r>
        <w:br w:type="column"/>
      </w:r>
      <w:r w:rsidR="0052248F" w:rsidRPr="0052248F">
        <w:rPr>
          <w:b/>
        </w:rPr>
        <w:lastRenderedPageBreak/>
        <w:t>O</w:t>
      </w:r>
      <w:r w:rsidR="0052248F">
        <w:t xml:space="preserve"> </w:t>
      </w:r>
      <w:r w:rsidRPr="0052248F">
        <w:rPr>
          <w:rFonts w:ascii="Arial" w:hAnsi="Arial" w:cs="Arial"/>
          <w:b/>
          <w:sz w:val="19"/>
          <w:szCs w:val="19"/>
        </w:rPr>
        <w:t>que os alumnos xa coñecen.</w:t>
      </w:r>
      <w:r w:rsidRPr="0052248F">
        <w:rPr>
          <w:rFonts w:ascii="Arial" w:hAnsi="Arial" w:cs="Arial"/>
          <w:sz w:val="19"/>
          <w:szCs w:val="19"/>
        </w:rPr>
        <w:t xml:space="preserve"> Os alumnos coñecen a diferenza entre unha estrela e un planeta e determinan o nome dos tres astros principais.</w:t>
      </w:r>
    </w:p>
    <w:p w14:paraId="1EE308C2" w14:textId="77777777" w:rsidR="0052248F" w:rsidRDefault="005E244A" w:rsidP="00011F59">
      <w:pPr>
        <w:numPr>
          <w:ilvl w:val="0"/>
          <w:numId w:val="138"/>
        </w:numPr>
        <w:tabs>
          <w:tab w:val="left" w:pos="360"/>
        </w:tabs>
        <w:spacing w:after="106" w:line="260" w:lineRule="exact"/>
        <w:ind w:left="360"/>
        <w:jc w:val="both"/>
        <w:rPr>
          <w:rFonts w:ascii="Arial" w:hAnsi="Arial" w:cs="Arial"/>
          <w:sz w:val="19"/>
          <w:szCs w:val="19"/>
        </w:rPr>
      </w:pPr>
      <w:r>
        <w:rPr>
          <w:rFonts w:ascii="Arial" w:hAnsi="Arial" w:cs="Arial"/>
          <w:b/>
          <w:sz w:val="19"/>
          <w:szCs w:val="19"/>
        </w:rPr>
        <w:t>Previsión de dificultades.</w:t>
      </w:r>
      <w:r>
        <w:rPr>
          <w:rFonts w:ascii="Arial" w:hAnsi="Arial" w:cs="Arial"/>
          <w:sz w:val="19"/>
          <w:szCs w:val="19"/>
        </w:rPr>
        <w:t xml:space="preserve"> É posible que algúns nenos mostren algunha dificultade para discriminar e describir correctamente cada planeta sen confundir conceptos.</w:t>
      </w:r>
    </w:p>
    <w:p w14:paraId="06D3B12E" w14:textId="77777777" w:rsidR="005E244A" w:rsidRDefault="005E244A" w:rsidP="00011F59">
      <w:pPr>
        <w:numPr>
          <w:ilvl w:val="0"/>
          <w:numId w:val="138"/>
        </w:numPr>
        <w:tabs>
          <w:tab w:val="left" w:pos="360"/>
        </w:tabs>
        <w:spacing w:after="106" w:line="260" w:lineRule="exact"/>
        <w:ind w:left="360"/>
        <w:jc w:val="both"/>
        <w:rPr>
          <w:rFonts w:ascii="Arial" w:hAnsi="Arial" w:cs="Arial"/>
          <w:sz w:val="19"/>
          <w:szCs w:val="19"/>
        </w:rPr>
        <w:sectPr w:rsidR="005E244A">
          <w:footerReference w:type="even" r:id="rId183"/>
          <w:footerReference w:type="default" r:id="rId184"/>
          <w:footerReference w:type="first" r:id="rId185"/>
          <w:footnotePr>
            <w:pos w:val="beneathText"/>
          </w:footnotePr>
          <w:type w:val="continuous"/>
          <w:pgSz w:w="16837" w:h="11905" w:orient="landscape"/>
          <w:pgMar w:top="1134" w:right="1134" w:bottom="1134" w:left="1134" w:header="720" w:footer="340" w:gutter="0"/>
          <w:cols w:num="2" w:space="708"/>
          <w:docGrid w:linePitch="360"/>
        </w:sectPr>
      </w:pPr>
    </w:p>
    <w:p w14:paraId="0240D5C1" w14:textId="77777777" w:rsidR="005E244A" w:rsidRDefault="005E244A" w:rsidP="005E244A">
      <w:pPr>
        <w:spacing w:after="106" w:line="260" w:lineRule="exact"/>
        <w:jc w:val="right"/>
        <w:rPr>
          <w:rFonts w:ascii="Arial" w:hAnsi="Arial" w:cs="Arial"/>
          <w:sz w:val="19"/>
          <w:szCs w:val="19"/>
        </w:rPr>
        <w:sectPr w:rsidR="005E244A">
          <w:footerReference w:type="even" r:id="rId186"/>
          <w:footerReference w:type="default" r:id="rId187"/>
          <w:footerReference w:type="first" r:id="rId188"/>
          <w:footnotePr>
            <w:pos w:val="beneathText"/>
          </w:footnotePr>
          <w:type w:val="continuous"/>
          <w:pgSz w:w="16837" w:h="11905" w:orient="landscape"/>
          <w:pgMar w:top="1134" w:right="1134" w:bottom="1134" w:left="1134" w:header="720" w:footer="340" w:gutter="0"/>
          <w:cols w:space="720"/>
          <w:docGrid w:linePitch="360"/>
        </w:sectPr>
      </w:pPr>
    </w:p>
    <w:p w14:paraId="0C550EC1"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4.ª semana de abril e 1.ª, 2.ª e 3.ª semanas de maio</w:t>
      </w:r>
    </w:p>
    <w:tbl>
      <w:tblPr>
        <w:tblW w:w="14797" w:type="dxa"/>
        <w:tblInd w:w="-5" w:type="dxa"/>
        <w:tblLayout w:type="fixed"/>
        <w:tblLook w:val="0000" w:firstRow="0" w:lastRow="0" w:firstColumn="0" w:lastColumn="0" w:noHBand="0" w:noVBand="0"/>
      </w:tblPr>
      <w:tblGrid>
        <w:gridCol w:w="4504"/>
        <w:gridCol w:w="4960"/>
        <w:gridCol w:w="5333"/>
      </w:tblGrid>
      <w:tr w:rsidR="005E244A" w14:paraId="7F8A8927"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3623BA1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13A6C2C4"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728A15C3"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00BCA6F7"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605E06B4"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12341158" w14:textId="77777777" w:rsidR="005E244A" w:rsidRDefault="005E244A"/>
        </w:tc>
      </w:tr>
      <w:tr w:rsidR="005E244A" w14:paraId="61E2A35E" w14:textId="77777777">
        <w:tc>
          <w:tcPr>
            <w:tcW w:w="4504" w:type="dxa"/>
            <w:tcBorders>
              <w:top w:val="single" w:sz="4" w:space="0" w:color="000000"/>
              <w:left w:val="single" w:sz="4" w:space="0" w:color="000000"/>
              <w:bottom w:val="single" w:sz="4" w:space="0" w:color="000000"/>
            </w:tcBorders>
          </w:tcPr>
          <w:p w14:paraId="3671CDE8" w14:textId="77777777" w:rsidR="005E244A" w:rsidRPr="00B136B6" w:rsidRDefault="005E244A">
            <w:pPr>
              <w:tabs>
                <w:tab w:val="left" w:pos="284"/>
                <w:tab w:val="center" w:pos="4252"/>
                <w:tab w:val="right" w:pos="8504"/>
              </w:tabs>
              <w:snapToGrid w:val="0"/>
              <w:spacing w:after="106" w:line="260" w:lineRule="exact"/>
              <w:rPr>
                <w:rFonts w:ascii="Arial" w:hAnsi="Arial" w:cs="Arial"/>
                <w:b/>
                <w:sz w:val="18"/>
                <w:szCs w:val="19"/>
              </w:rPr>
            </w:pPr>
            <w:r w:rsidRPr="00B136B6">
              <w:rPr>
                <w:rFonts w:ascii="Arial" w:hAnsi="Arial" w:cs="Arial"/>
                <w:b/>
                <w:sz w:val="18"/>
                <w:szCs w:val="19"/>
              </w:rPr>
              <w:t>BLOQUE 1. CONTIDOS COMÚNS</w:t>
            </w:r>
          </w:p>
          <w:p w14:paraId="46F4FEB2"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B1.1.</w:t>
            </w:r>
            <w:r w:rsidRPr="00B136B6">
              <w:rPr>
                <w:rFonts w:ascii="Arial" w:hAnsi="Arial" w:cs="Arial"/>
                <w:sz w:val="18"/>
                <w:szCs w:val="19"/>
                <w:lang w:val="en-US"/>
              </w:rPr>
              <w:t xml:space="preserve"> O establecemento de conxecturas, de predicións e, a observación, e experimentación como procesos básicos que favorecen a Iniciación ao coñecemento científico.</w:t>
            </w:r>
          </w:p>
          <w:p w14:paraId="3FDBBC18"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B1.3.</w:t>
            </w:r>
            <w:r w:rsidRPr="00B136B6">
              <w:rPr>
                <w:rFonts w:ascii="Arial" w:hAnsi="Arial" w:cs="Arial"/>
                <w:sz w:val="18"/>
                <w:szCs w:val="19"/>
                <w:lang w:val="en-US"/>
              </w:rPr>
              <w:t xml:space="preserve"> Introdución no uso das TIC e outras fontes (directas e indirectas) para obter información, analizala, organizala, documentar o proceso mediante o uso do cartafol e a comunicación das conclusións.</w:t>
            </w:r>
          </w:p>
          <w:p w14:paraId="6BCBBEDB" w14:textId="77777777" w:rsidR="005E244A"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B1.4.</w:t>
            </w:r>
            <w:r w:rsidRPr="00B136B6">
              <w:rPr>
                <w:rFonts w:ascii="Arial" w:hAnsi="Arial" w:cs="Arial"/>
                <w:sz w:val="18"/>
                <w:szCs w:val="19"/>
                <w:lang w:val="en-US"/>
              </w:rPr>
              <w:t xml:space="preserve"> Planificación, xestión e presentación dos traballos co fin de acadar obxectivos.</w:t>
            </w:r>
          </w:p>
          <w:p w14:paraId="0265C51C" w14:textId="77777777" w:rsidR="00E10771" w:rsidRPr="00B136B6" w:rsidRDefault="005E244A"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B1.5.</w:t>
            </w:r>
            <w:r w:rsidRPr="00B136B6">
              <w:rPr>
                <w:rFonts w:ascii="Arial" w:hAnsi="Arial" w:cs="Arial"/>
                <w:sz w:val="18"/>
                <w:szCs w:val="19"/>
                <w:lang w:val="en-US"/>
              </w:rPr>
              <w:t xml:space="preserve"> O traballo en equipo.</w:t>
            </w:r>
          </w:p>
          <w:p w14:paraId="154765DE" w14:textId="77777777" w:rsidR="005E244A" w:rsidRPr="00B136B6" w:rsidRDefault="00E10771" w:rsidP="00107622">
            <w:pPr>
              <w:tabs>
                <w:tab w:val="left" w:pos="360"/>
              </w:tabs>
              <w:spacing w:after="106" w:line="260" w:lineRule="exact"/>
              <w:rPr>
                <w:rFonts w:ascii="Arial" w:hAnsi="Arial" w:cs="Arial"/>
                <w:sz w:val="18"/>
                <w:szCs w:val="19"/>
                <w:lang w:val="en-US"/>
              </w:rPr>
            </w:pPr>
            <w:r w:rsidRPr="00B136B6">
              <w:rPr>
                <w:rFonts w:ascii="Arial" w:hAnsi="Arial" w:cs="Arial"/>
                <w:b/>
                <w:color w:val="814F9C"/>
                <w:sz w:val="18"/>
                <w:szCs w:val="19"/>
              </w:rPr>
              <w:t>B1.6.</w:t>
            </w:r>
            <w:r w:rsidRPr="00B136B6">
              <w:rPr>
                <w:rFonts w:ascii="Arial" w:eastAsia="Arial" w:hAnsi="Arial" w:cs="Arial"/>
                <w:sz w:val="18"/>
                <w:szCs w:val="18"/>
              </w:rPr>
              <w:t xml:space="preserve"> In</w:t>
            </w:r>
            <w:r w:rsidRPr="00B136B6">
              <w:rPr>
                <w:rFonts w:ascii="Arial" w:eastAsia="Arial" w:hAnsi="Arial" w:cs="Arial"/>
                <w:spacing w:val="-1"/>
                <w:sz w:val="18"/>
                <w:szCs w:val="18"/>
              </w:rPr>
              <w:t>i</w:t>
            </w:r>
            <w:r w:rsidRPr="00B136B6">
              <w:rPr>
                <w:rFonts w:ascii="Arial" w:eastAsia="Arial" w:hAnsi="Arial" w:cs="Arial"/>
                <w:sz w:val="18"/>
                <w:szCs w:val="18"/>
              </w:rPr>
              <w:t>ci</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na</w:t>
            </w:r>
            <w:r w:rsidRPr="00B136B6">
              <w:rPr>
                <w:rFonts w:ascii="Arial" w:eastAsia="Arial" w:hAnsi="Arial" w:cs="Arial"/>
                <w:spacing w:val="-1"/>
                <w:sz w:val="18"/>
                <w:szCs w:val="18"/>
              </w:rPr>
              <w:t xml:space="preserve"> </w:t>
            </w:r>
            <w:r w:rsidRPr="00B136B6">
              <w:rPr>
                <w:rFonts w:ascii="Arial" w:eastAsia="Arial" w:hAnsi="Arial" w:cs="Arial"/>
                <w:sz w:val="18"/>
                <w:szCs w:val="18"/>
              </w:rPr>
              <w:t>cre</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e o uso de</w:t>
            </w:r>
            <w:r w:rsidRPr="00B136B6">
              <w:rPr>
                <w:rFonts w:ascii="Arial" w:eastAsia="Arial" w:hAnsi="Arial" w:cs="Arial"/>
                <w:spacing w:val="-1"/>
                <w:sz w:val="18"/>
                <w:szCs w:val="18"/>
              </w:rPr>
              <w:t xml:space="preserve"> </w:t>
            </w:r>
            <w:r w:rsidRPr="00B136B6">
              <w:rPr>
                <w:rFonts w:ascii="Arial" w:eastAsia="Arial" w:hAnsi="Arial" w:cs="Arial"/>
                <w:sz w:val="18"/>
                <w:szCs w:val="18"/>
              </w:rPr>
              <w:t>háb</w:t>
            </w:r>
            <w:r w:rsidRPr="00B136B6">
              <w:rPr>
                <w:rFonts w:ascii="Arial" w:eastAsia="Arial" w:hAnsi="Arial" w:cs="Arial"/>
                <w:spacing w:val="-1"/>
                <w:sz w:val="18"/>
                <w:szCs w:val="18"/>
              </w:rPr>
              <w:t>i</w:t>
            </w:r>
            <w:r w:rsidRPr="00B136B6">
              <w:rPr>
                <w:rFonts w:ascii="Arial" w:eastAsia="Arial" w:hAnsi="Arial" w:cs="Arial"/>
                <w:sz w:val="18"/>
                <w:szCs w:val="18"/>
              </w:rPr>
              <w:t>tos e t</w:t>
            </w:r>
            <w:r w:rsidRPr="00B136B6">
              <w:rPr>
                <w:rFonts w:ascii="Arial" w:eastAsia="Arial" w:hAnsi="Arial" w:cs="Arial"/>
                <w:spacing w:val="1"/>
                <w:sz w:val="18"/>
                <w:szCs w:val="18"/>
              </w:rPr>
              <w:t>é</w:t>
            </w:r>
            <w:r w:rsidRPr="00B136B6">
              <w:rPr>
                <w:rFonts w:ascii="Arial" w:eastAsia="Arial" w:hAnsi="Arial" w:cs="Arial"/>
                <w:sz w:val="18"/>
                <w:szCs w:val="18"/>
              </w:rPr>
              <w:t>cn</w:t>
            </w:r>
            <w:r w:rsidRPr="00B136B6">
              <w:rPr>
                <w:rFonts w:ascii="Arial" w:eastAsia="Arial" w:hAnsi="Arial" w:cs="Arial"/>
                <w:spacing w:val="-1"/>
                <w:sz w:val="18"/>
                <w:szCs w:val="18"/>
              </w:rPr>
              <w:t>i</w:t>
            </w:r>
            <w:r w:rsidRPr="00B136B6">
              <w:rPr>
                <w:rFonts w:ascii="Arial" w:eastAsia="Arial" w:hAnsi="Arial" w:cs="Arial"/>
                <w:sz w:val="18"/>
                <w:szCs w:val="18"/>
              </w:rPr>
              <w:t xml:space="preserve">cas de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p>
          <w:p w14:paraId="6F1BACF2" w14:textId="77777777" w:rsidR="005E244A" w:rsidRPr="00B136B6" w:rsidRDefault="005E244A" w:rsidP="00107622">
            <w:pPr>
              <w:tabs>
                <w:tab w:val="left" w:pos="360"/>
              </w:tabs>
              <w:spacing w:after="106" w:line="260" w:lineRule="exact"/>
              <w:rPr>
                <w:rFonts w:ascii="Arial" w:hAnsi="Arial" w:cs="Arial"/>
                <w:sz w:val="18"/>
                <w:szCs w:val="19"/>
              </w:rPr>
            </w:pPr>
            <w:r w:rsidRPr="00B136B6">
              <w:rPr>
                <w:rFonts w:ascii="Arial" w:hAnsi="Arial" w:cs="Arial"/>
                <w:b/>
                <w:color w:val="814F9C"/>
                <w:sz w:val="18"/>
                <w:szCs w:val="19"/>
              </w:rPr>
              <w:t xml:space="preserve">B1.9. </w:t>
            </w:r>
            <w:r w:rsidRPr="00B136B6">
              <w:rPr>
                <w:rFonts w:ascii="Arial" w:eastAsia="Arial" w:hAnsi="Arial" w:cs="Arial"/>
                <w:sz w:val="18"/>
                <w:szCs w:val="18"/>
              </w:rPr>
              <w:t>Util</w:t>
            </w:r>
            <w:r w:rsidRPr="00B136B6">
              <w:rPr>
                <w:rFonts w:ascii="Arial" w:eastAsia="Arial" w:hAnsi="Arial" w:cs="Arial"/>
                <w:spacing w:val="-1"/>
                <w:sz w:val="18"/>
                <w:szCs w:val="18"/>
              </w:rPr>
              <w:t>i</w:t>
            </w:r>
            <w:r w:rsidRPr="00B136B6">
              <w:rPr>
                <w:rFonts w:ascii="Arial" w:eastAsia="Arial" w:hAnsi="Arial" w:cs="Arial"/>
                <w:spacing w:val="1"/>
                <w:sz w:val="18"/>
                <w:szCs w:val="18"/>
              </w:rPr>
              <w:t>z</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a termino</w:t>
            </w:r>
            <w:r w:rsidRPr="00B136B6">
              <w:rPr>
                <w:rFonts w:ascii="Arial" w:eastAsia="Arial" w:hAnsi="Arial" w:cs="Arial"/>
                <w:spacing w:val="-1"/>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x</w:t>
            </w:r>
            <w:r w:rsidRPr="00B136B6">
              <w:rPr>
                <w:rFonts w:ascii="Arial" w:eastAsia="Arial" w:hAnsi="Arial" w:cs="Arial"/>
                <w:sz w:val="18"/>
                <w:szCs w:val="18"/>
              </w:rPr>
              <w:t>ía pr</w:t>
            </w:r>
            <w:r w:rsidRPr="00B136B6">
              <w:rPr>
                <w:rFonts w:ascii="Arial" w:eastAsia="Arial" w:hAnsi="Arial" w:cs="Arial"/>
                <w:spacing w:val="-1"/>
                <w:sz w:val="18"/>
                <w:szCs w:val="18"/>
              </w:rPr>
              <w:t>o</w:t>
            </w:r>
            <w:r w:rsidRPr="00B136B6">
              <w:rPr>
                <w:rFonts w:ascii="Arial" w:eastAsia="Arial" w:hAnsi="Arial" w:cs="Arial"/>
                <w:spacing w:val="1"/>
                <w:sz w:val="18"/>
                <w:szCs w:val="18"/>
              </w:rPr>
              <w:t>p</w:t>
            </w:r>
            <w:r w:rsidRPr="00B136B6">
              <w:rPr>
                <w:rFonts w:ascii="Arial" w:eastAsia="Arial" w:hAnsi="Arial" w:cs="Arial"/>
                <w:sz w:val="18"/>
                <w:szCs w:val="18"/>
              </w:rPr>
              <w:t>ia</w:t>
            </w:r>
            <w:r w:rsidRPr="00B136B6">
              <w:rPr>
                <w:rFonts w:ascii="Arial" w:eastAsia="Arial" w:hAnsi="Arial" w:cs="Arial"/>
                <w:spacing w:val="-1"/>
                <w:sz w:val="18"/>
                <w:szCs w:val="18"/>
              </w:rPr>
              <w:t xml:space="preserve"> </w:t>
            </w:r>
            <w:r w:rsidRPr="00B136B6">
              <w:rPr>
                <w:rFonts w:ascii="Arial" w:eastAsia="Arial" w:hAnsi="Arial" w:cs="Arial"/>
                <w:sz w:val="18"/>
                <w:szCs w:val="18"/>
              </w:rPr>
              <w:t>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13C6B2B5" w14:textId="77777777" w:rsidR="005E244A" w:rsidRPr="00B136B6" w:rsidRDefault="005E244A" w:rsidP="00011F59">
            <w:pPr>
              <w:numPr>
                <w:ilvl w:val="0"/>
                <w:numId w:val="139"/>
              </w:numPr>
              <w:tabs>
                <w:tab w:val="left" w:pos="360"/>
              </w:tabs>
              <w:snapToGrid w:val="0"/>
              <w:spacing w:after="120" w:line="260" w:lineRule="exact"/>
              <w:ind w:left="360"/>
              <w:rPr>
                <w:rFonts w:ascii="Arial" w:hAnsi="Arial" w:cs="Arial"/>
                <w:color w:val="000000"/>
                <w:sz w:val="18"/>
                <w:szCs w:val="19"/>
              </w:rPr>
            </w:pPr>
            <w:r w:rsidRPr="00B136B6">
              <w:rPr>
                <w:rFonts w:ascii="Arial" w:hAnsi="Arial" w:cs="Arial"/>
                <w:color w:val="000000"/>
                <w:sz w:val="18"/>
                <w:szCs w:val="19"/>
              </w:rPr>
              <w:t>Lectura de textos simples e interpretación de imaxes descritivas para deducir información e responder cuestións.</w:t>
            </w:r>
          </w:p>
          <w:p w14:paraId="48C287B8" w14:textId="77777777" w:rsidR="005E244A" w:rsidRPr="00B136B6" w:rsidRDefault="005E244A" w:rsidP="00011F59">
            <w:pPr>
              <w:numPr>
                <w:ilvl w:val="0"/>
                <w:numId w:val="139"/>
              </w:numPr>
              <w:tabs>
                <w:tab w:val="left" w:pos="360"/>
              </w:tabs>
              <w:spacing w:after="120" w:line="260" w:lineRule="exact"/>
              <w:ind w:left="360"/>
              <w:rPr>
                <w:rFonts w:ascii="Arial" w:hAnsi="Arial" w:cs="Arial"/>
                <w:color w:val="000000"/>
                <w:sz w:val="18"/>
                <w:szCs w:val="19"/>
              </w:rPr>
            </w:pPr>
            <w:r w:rsidRPr="00B136B6">
              <w:rPr>
                <w:rFonts w:ascii="Arial" w:hAnsi="Arial" w:cs="Arial"/>
                <w:color w:val="000000"/>
                <w:sz w:val="18"/>
                <w:szCs w:val="19"/>
              </w:rPr>
              <w:t>Comunicación oral e escrita de información solicitada de textos e imaxes para demostrar a súa comprensión.</w:t>
            </w:r>
          </w:p>
          <w:p w14:paraId="69DD7FFF" w14:textId="77777777" w:rsidR="005E244A" w:rsidRPr="00B136B6" w:rsidRDefault="005E244A" w:rsidP="00011F59">
            <w:pPr>
              <w:numPr>
                <w:ilvl w:val="0"/>
                <w:numId w:val="139"/>
              </w:numPr>
              <w:tabs>
                <w:tab w:val="left" w:pos="360"/>
              </w:tabs>
              <w:spacing w:after="120" w:line="260" w:lineRule="exact"/>
              <w:ind w:left="360"/>
              <w:rPr>
                <w:rFonts w:ascii="Arial" w:hAnsi="Arial" w:cs="Arial"/>
                <w:color w:val="000000"/>
                <w:sz w:val="18"/>
                <w:szCs w:val="19"/>
              </w:rPr>
            </w:pPr>
            <w:r w:rsidRPr="00B136B6">
              <w:rPr>
                <w:rFonts w:ascii="Arial" w:hAnsi="Arial" w:cs="Arial"/>
                <w:color w:val="000000"/>
                <w:sz w:val="18"/>
                <w:szCs w:val="19"/>
              </w:rPr>
              <w:t xml:space="preserve">Utilización do vocabulario adquirido nas súas exposicións e traballos </w:t>
            </w:r>
            <w:r w:rsidR="00E764A6">
              <w:rPr>
                <w:rFonts w:ascii="Arial" w:hAnsi="Arial" w:cs="Arial"/>
                <w:color w:val="000000"/>
                <w:sz w:val="18"/>
                <w:szCs w:val="19"/>
              </w:rPr>
              <w:t>da</w:t>
            </w:r>
            <w:r w:rsidR="00E764A6" w:rsidRPr="00B136B6">
              <w:rPr>
                <w:rFonts w:ascii="Arial" w:hAnsi="Arial" w:cs="Arial"/>
                <w:color w:val="000000"/>
                <w:sz w:val="18"/>
                <w:szCs w:val="19"/>
              </w:rPr>
              <w:t xml:space="preserve"> </w:t>
            </w:r>
            <w:r w:rsidRPr="00B136B6">
              <w:rPr>
                <w:rFonts w:ascii="Arial" w:hAnsi="Arial" w:cs="Arial"/>
                <w:color w:val="000000"/>
                <w:sz w:val="18"/>
                <w:szCs w:val="19"/>
              </w:rPr>
              <w:t>clase.</w:t>
            </w:r>
          </w:p>
          <w:p w14:paraId="718457E3" w14:textId="77777777" w:rsidR="005E244A" w:rsidRPr="00B136B6" w:rsidRDefault="005E244A" w:rsidP="00011F59">
            <w:pPr>
              <w:numPr>
                <w:ilvl w:val="0"/>
                <w:numId w:val="139"/>
              </w:numPr>
              <w:tabs>
                <w:tab w:val="left" w:pos="360"/>
              </w:tabs>
              <w:spacing w:after="106" w:line="260" w:lineRule="exact"/>
              <w:ind w:left="360"/>
              <w:rPr>
                <w:rFonts w:ascii="Arial" w:hAnsi="Arial" w:cs="Arial"/>
                <w:sz w:val="18"/>
                <w:szCs w:val="19"/>
              </w:rPr>
            </w:pPr>
            <w:r w:rsidRPr="00B136B6">
              <w:rPr>
                <w:rFonts w:ascii="Arial" w:hAnsi="Arial" w:cs="Arial"/>
                <w:sz w:val="18"/>
                <w:szCs w:val="19"/>
              </w:rPr>
              <w:t>Mostra de iniciativa na execución autónoma de actividades e tarefas sinxelas.</w:t>
            </w:r>
          </w:p>
        </w:tc>
        <w:tc>
          <w:tcPr>
            <w:tcW w:w="5333" w:type="dxa"/>
            <w:tcBorders>
              <w:top w:val="single" w:sz="4" w:space="0" w:color="000000"/>
              <w:left w:val="single" w:sz="4" w:space="0" w:color="000000"/>
              <w:bottom w:val="single" w:sz="4" w:space="0" w:color="000000"/>
              <w:right w:val="single" w:sz="4" w:space="0" w:color="000000"/>
            </w:tcBorders>
          </w:tcPr>
          <w:p w14:paraId="7D2CA223"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z w:val="18"/>
                <w:szCs w:val="18"/>
              </w:rPr>
              <w:t>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 xml:space="preserve">os </w:t>
            </w:r>
            <w:r w:rsidRPr="00B136B6">
              <w:rPr>
                <w:rFonts w:ascii="Arial" w:hAnsi="Arial" w:cs="Arial"/>
                <w:sz w:val="18"/>
                <w:szCs w:val="19"/>
                <w:lang w:val="en-US"/>
              </w:rPr>
              <w:t>b</w:t>
            </w:r>
            <w:r w:rsidRPr="00B136B6">
              <w:rPr>
                <w:rFonts w:ascii="Arial" w:hAnsi="Arial" w:cs="Arial"/>
                <w:spacing w:val="-1"/>
                <w:sz w:val="18"/>
                <w:szCs w:val="19"/>
                <w:lang w:val="en-US"/>
              </w:rPr>
              <w:t>á</w:t>
            </w:r>
            <w:r w:rsidRPr="00B136B6">
              <w:rPr>
                <w:rFonts w:ascii="Arial" w:hAnsi="Arial" w:cs="Arial"/>
                <w:sz w:val="18"/>
                <w:szCs w:val="19"/>
                <w:lang w:val="en-US"/>
              </w:rPr>
              <w:t>si</w:t>
            </w:r>
            <w:r w:rsidRPr="00B136B6">
              <w:rPr>
                <w:rFonts w:ascii="Arial" w:hAnsi="Arial" w:cs="Arial"/>
                <w:spacing w:val="1"/>
                <w:sz w:val="18"/>
                <w:szCs w:val="19"/>
                <w:lang w:val="en-US"/>
              </w:rPr>
              <w:t>c</w:t>
            </w:r>
            <w:r w:rsidRPr="00B136B6">
              <w:rPr>
                <w:rFonts w:ascii="Arial" w:hAnsi="Arial" w:cs="Arial"/>
                <w:sz w:val="18"/>
                <w:szCs w:val="19"/>
                <w:lang w:val="en-US"/>
              </w:rPr>
              <w:t>os</w:t>
            </w:r>
            <w:r w:rsidRPr="00B136B6">
              <w:rPr>
                <w:rFonts w:ascii="Arial" w:eastAsia="Arial" w:hAnsi="Arial" w:cs="Arial"/>
                <w:sz w:val="18"/>
                <w:szCs w:val="18"/>
              </w:rPr>
              <w:t xml:space="preserve">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p>
          <w:p w14:paraId="34551087" w14:textId="77777777" w:rsidR="00E10771"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B1.2.</w:t>
            </w:r>
            <w:r w:rsidRPr="00B136B6">
              <w:rPr>
                <w:rFonts w:ascii="Arial" w:eastAsia="Arial" w:hAnsi="Arial" w:cs="Arial"/>
                <w:sz w:val="18"/>
                <w:szCs w:val="18"/>
              </w:rPr>
              <w:t xml:space="preserve"> </w:t>
            </w:r>
            <w:r w:rsidRPr="00B136B6">
              <w:rPr>
                <w:rFonts w:ascii="Arial" w:eastAsia="Arial" w:hAnsi="Arial" w:cs="Arial"/>
                <w:spacing w:val="2"/>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 xml:space="preserve">en </w:t>
            </w:r>
            <w:r w:rsidRPr="00B136B6">
              <w:rPr>
                <w:rFonts w:ascii="Arial" w:eastAsia="Arial" w:hAnsi="Arial" w:cs="Arial"/>
                <w:spacing w:val="-1"/>
                <w:sz w:val="18"/>
                <w:szCs w:val="18"/>
              </w:rPr>
              <w:t>e</w:t>
            </w:r>
            <w:r w:rsidRPr="00B136B6">
              <w:rPr>
                <w:rFonts w:ascii="Arial" w:eastAsia="Arial" w:hAnsi="Arial" w:cs="Arial"/>
                <w:spacing w:val="1"/>
                <w:sz w:val="18"/>
                <w:szCs w:val="18"/>
              </w:rPr>
              <w:t>q</w:t>
            </w:r>
            <w:r w:rsidRPr="00B136B6">
              <w:rPr>
                <w:rFonts w:ascii="Arial" w:eastAsia="Arial" w:hAnsi="Arial" w:cs="Arial"/>
                <w:sz w:val="18"/>
                <w:szCs w:val="18"/>
              </w:rPr>
              <w:t>uipo e a</w:t>
            </w:r>
            <w:r w:rsidRPr="00B136B6">
              <w:rPr>
                <w:rFonts w:ascii="Arial" w:eastAsia="Arial" w:hAnsi="Arial" w:cs="Arial"/>
                <w:spacing w:val="-1"/>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 xml:space="preserve">itar </w:t>
            </w:r>
            <w:r w:rsidRPr="00B136B6">
              <w:rPr>
                <w:rFonts w:ascii="Arial" w:eastAsia="Arial" w:hAnsi="Arial" w:cs="Arial"/>
                <w:spacing w:val="-1"/>
                <w:sz w:val="18"/>
                <w:szCs w:val="18"/>
              </w:rPr>
              <w:t>u</w:t>
            </w:r>
            <w:r w:rsidRPr="00B136B6">
              <w:rPr>
                <w:rFonts w:ascii="Arial" w:eastAsia="Arial" w:hAnsi="Arial" w:cs="Arial"/>
                <w:sz w:val="18"/>
                <w:szCs w:val="18"/>
              </w:rPr>
              <w:t>n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rtam</w:t>
            </w:r>
            <w:r w:rsidRPr="00B136B6">
              <w:rPr>
                <w:rFonts w:ascii="Arial" w:eastAsia="Arial" w:hAnsi="Arial" w:cs="Arial"/>
                <w:spacing w:val="1"/>
                <w:sz w:val="18"/>
                <w:szCs w:val="18"/>
              </w:rPr>
              <w:t>e</w:t>
            </w:r>
            <w:r w:rsidRPr="00B136B6">
              <w:rPr>
                <w:rFonts w:ascii="Arial" w:eastAsia="Arial" w:hAnsi="Arial" w:cs="Arial"/>
                <w:sz w:val="18"/>
                <w:szCs w:val="18"/>
              </w:rPr>
              <w:t>nto de res</w:t>
            </w:r>
            <w:r w:rsidRPr="00B136B6">
              <w:rPr>
                <w:rFonts w:ascii="Arial" w:eastAsia="Arial" w:hAnsi="Arial" w:cs="Arial"/>
                <w:spacing w:val="-1"/>
                <w:sz w:val="18"/>
                <w:szCs w:val="18"/>
              </w:rPr>
              <w:t>p</w:t>
            </w:r>
            <w:r w:rsidRPr="00B136B6">
              <w:rPr>
                <w:rFonts w:ascii="Arial" w:eastAsia="Arial" w:hAnsi="Arial" w:cs="Arial"/>
                <w:sz w:val="18"/>
                <w:szCs w:val="18"/>
              </w:rPr>
              <w:t>ecto e tol</w:t>
            </w:r>
            <w:r w:rsidRPr="00B136B6">
              <w:rPr>
                <w:rFonts w:ascii="Arial" w:eastAsia="Arial" w:hAnsi="Arial" w:cs="Arial"/>
                <w:spacing w:val="1"/>
                <w:sz w:val="18"/>
                <w:szCs w:val="18"/>
              </w:rPr>
              <w:t>e</w:t>
            </w:r>
            <w:r w:rsidRPr="00B136B6">
              <w:rPr>
                <w:rFonts w:ascii="Arial" w:eastAsia="Arial" w:hAnsi="Arial" w:cs="Arial"/>
                <w:sz w:val="18"/>
                <w:szCs w:val="18"/>
              </w:rPr>
              <w:t>ra</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a</w:t>
            </w:r>
            <w:r w:rsidRPr="00B136B6">
              <w:rPr>
                <w:rFonts w:ascii="Arial" w:eastAsia="Arial" w:hAnsi="Arial" w:cs="Arial"/>
                <w:sz w:val="18"/>
                <w:szCs w:val="18"/>
              </w:rPr>
              <w:t>nte as ac</w:t>
            </w:r>
            <w:r w:rsidRPr="00B136B6">
              <w:rPr>
                <w:rFonts w:ascii="Arial" w:eastAsia="Arial" w:hAnsi="Arial" w:cs="Arial"/>
                <w:spacing w:val="-1"/>
                <w:sz w:val="18"/>
                <w:szCs w:val="18"/>
              </w:rPr>
              <w:t>h</w:t>
            </w:r>
            <w:r w:rsidRPr="00B136B6">
              <w:rPr>
                <w:rFonts w:ascii="Arial" w:eastAsia="Arial" w:hAnsi="Arial" w:cs="Arial"/>
                <w:spacing w:val="1"/>
                <w:sz w:val="18"/>
                <w:szCs w:val="18"/>
              </w:rPr>
              <w:t>e</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 xml:space="preserve">s </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pacing w:val="1"/>
                <w:sz w:val="18"/>
                <w:szCs w:val="18"/>
              </w:rPr>
              <w:t>e</w:t>
            </w:r>
            <w:r w:rsidRPr="00B136B6">
              <w:rPr>
                <w:rFonts w:ascii="Arial" w:eastAsia="Arial" w:hAnsi="Arial" w:cs="Arial"/>
                <w:sz w:val="18"/>
                <w:szCs w:val="18"/>
              </w:rPr>
              <w:t>a</w:t>
            </w:r>
            <w:r w:rsidRPr="00B136B6">
              <w:rPr>
                <w:rFonts w:ascii="Arial" w:eastAsia="Arial" w:hAnsi="Arial" w:cs="Arial"/>
                <w:spacing w:val="1"/>
                <w:sz w:val="18"/>
                <w:szCs w:val="18"/>
              </w:rPr>
              <w:t>s</w:t>
            </w:r>
            <w:r w:rsidRPr="00B136B6">
              <w:rPr>
                <w:rFonts w:ascii="Arial" w:eastAsia="Arial" w:hAnsi="Arial" w:cs="Arial"/>
                <w:sz w:val="18"/>
                <w:szCs w:val="18"/>
              </w:rPr>
              <w:t>.</w:t>
            </w:r>
          </w:p>
          <w:p w14:paraId="3E67CF9A" w14:textId="77777777" w:rsidR="005E244A" w:rsidRPr="00B136B6" w:rsidRDefault="00E10771"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B1.3.</w:t>
            </w:r>
            <w:r w:rsidRPr="00B136B6">
              <w:rPr>
                <w:rFonts w:ascii="Arial" w:eastAsia="Arial" w:hAnsi="Arial" w:cs="Arial"/>
                <w:sz w:val="18"/>
                <w:szCs w:val="18"/>
              </w:rPr>
              <w:t xml:space="preserve"> Empr</w:t>
            </w:r>
            <w:r w:rsidRPr="00B136B6">
              <w:rPr>
                <w:rFonts w:ascii="Arial" w:eastAsia="Arial" w:hAnsi="Arial" w:cs="Arial"/>
                <w:spacing w:val="-1"/>
                <w:sz w:val="18"/>
                <w:szCs w:val="18"/>
              </w:rPr>
              <w:t>e</w:t>
            </w:r>
            <w:r w:rsidRPr="00B136B6">
              <w:rPr>
                <w:rFonts w:ascii="Arial" w:eastAsia="Arial" w:hAnsi="Arial" w:cs="Arial"/>
                <w:spacing w:val="1"/>
                <w:sz w:val="18"/>
                <w:szCs w:val="18"/>
              </w:rPr>
              <w:t>g</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ma</w:t>
            </w:r>
            <w:r w:rsidRPr="00B136B6">
              <w:rPr>
                <w:rFonts w:ascii="Arial" w:eastAsia="Arial" w:hAnsi="Arial" w:cs="Arial"/>
                <w:spacing w:val="-1"/>
                <w:sz w:val="18"/>
                <w:szCs w:val="18"/>
              </w:rPr>
              <w:t>p</w:t>
            </w:r>
            <w:r w:rsidRPr="00B136B6">
              <w:rPr>
                <w:rFonts w:ascii="Arial" w:eastAsia="Arial" w:hAnsi="Arial" w:cs="Arial"/>
                <w:sz w:val="18"/>
                <w:szCs w:val="18"/>
              </w:rPr>
              <w:t>as me</w:t>
            </w:r>
            <w:r w:rsidRPr="00B136B6">
              <w:rPr>
                <w:rFonts w:ascii="Arial" w:eastAsia="Arial" w:hAnsi="Arial" w:cs="Arial"/>
                <w:spacing w:val="-1"/>
                <w:sz w:val="18"/>
                <w:szCs w:val="18"/>
              </w:rPr>
              <w:t>n</w:t>
            </w:r>
            <w:r w:rsidRPr="00B136B6">
              <w:rPr>
                <w:rFonts w:ascii="Arial" w:eastAsia="Arial" w:hAnsi="Arial" w:cs="Arial"/>
                <w:sz w:val="18"/>
                <w:szCs w:val="18"/>
              </w:rPr>
              <w:t>tais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nha técn</w:t>
            </w:r>
            <w:r w:rsidRPr="00B136B6">
              <w:rPr>
                <w:rFonts w:ascii="Arial" w:eastAsia="Arial" w:hAnsi="Arial" w:cs="Arial"/>
                <w:spacing w:val="-1"/>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a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 xml:space="preserve">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pacing w:val="-1"/>
                <w:sz w:val="18"/>
                <w:szCs w:val="18"/>
              </w:rPr>
              <w:t>do.</w:t>
            </w:r>
          </w:p>
          <w:p w14:paraId="2F942881" w14:textId="77777777" w:rsidR="005E244A" w:rsidRPr="00B136B6" w:rsidRDefault="005E244A" w:rsidP="00107622">
            <w:pPr>
              <w:tabs>
                <w:tab w:val="center" w:pos="4252"/>
                <w:tab w:val="right" w:pos="8504"/>
              </w:tabs>
              <w:spacing w:after="106" w:line="260" w:lineRule="exact"/>
              <w:rPr>
                <w:rFonts w:ascii="Arial" w:eastAsia="SimSun" w:hAnsi="Arial" w:cs="Arial"/>
                <w:kern w:val="1"/>
                <w:sz w:val="18"/>
                <w:szCs w:val="19"/>
                <w:lang w:eastAsia="hi-IN" w:bidi="hi-IN"/>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r>
    </w:tbl>
    <w:p w14:paraId="4EA24A6E" w14:textId="77777777" w:rsidR="005E244A" w:rsidRDefault="005E244A" w:rsidP="005E244A">
      <w:pPr>
        <w:pageBreakBefore/>
        <w:spacing w:after="106" w:line="260" w:lineRule="exact"/>
        <w:rPr>
          <w:rFonts w:ascii="Arial" w:hAnsi="Arial" w:cs="Arial"/>
          <w:sz w:val="19"/>
          <w:szCs w:val="19"/>
        </w:rPr>
      </w:pPr>
    </w:p>
    <w:tbl>
      <w:tblPr>
        <w:tblW w:w="14797" w:type="dxa"/>
        <w:tblInd w:w="-5" w:type="dxa"/>
        <w:tblLayout w:type="fixed"/>
        <w:tblLook w:val="0000" w:firstRow="0" w:lastRow="0" w:firstColumn="0" w:lastColumn="0" w:noHBand="0" w:noVBand="0"/>
      </w:tblPr>
      <w:tblGrid>
        <w:gridCol w:w="4504"/>
        <w:gridCol w:w="4960"/>
        <w:gridCol w:w="5333"/>
      </w:tblGrid>
      <w:tr w:rsidR="005E244A" w14:paraId="2454D674" w14:textId="77777777" w:rsidTr="00C72DF0">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430E2C6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3"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11CA98CE"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0ABBF3CB" w14:textId="77777777" w:rsidTr="00C72DF0">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65B3DBC8"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400377F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3"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601E7002" w14:textId="77777777" w:rsidR="005E244A" w:rsidRDefault="005E244A"/>
        </w:tc>
      </w:tr>
      <w:tr w:rsidR="005E244A" w14:paraId="53BFFC1C" w14:textId="77777777" w:rsidTr="00C72DF0">
        <w:tc>
          <w:tcPr>
            <w:tcW w:w="4504" w:type="dxa"/>
            <w:tcBorders>
              <w:top w:val="single" w:sz="4" w:space="0" w:color="000000"/>
              <w:left w:val="single" w:sz="4" w:space="0" w:color="000000"/>
              <w:bottom w:val="single" w:sz="4" w:space="0" w:color="000000"/>
            </w:tcBorders>
          </w:tcPr>
          <w:p w14:paraId="678457E9" w14:textId="77777777" w:rsidR="00400676" w:rsidRDefault="005E244A" w:rsidP="00400676">
            <w:pPr>
              <w:tabs>
                <w:tab w:val="left" w:pos="284"/>
                <w:tab w:val="center" w:pos="4252"/>
                <w:tab w:val="right" w:pos="8504"/>
              </w:tabs>
              <w:snapToGrid w:val="0"/>
              <w:spacing w:after="106" w:line="260" w:lineRule="exact"/>
              <w:rPr>
                <w:rFonts w:ascii="Arial" w:hAnsi="Arial" w:cs="Arial"/>
                <w:b/>
                <w:color w:val="814F9C"/>
                <w:sz w:val="18"/>
                <w:szCs w:val="19"/>
                <w:lang w:eastAsia="es-ES_tradnl"/>
              </w:rPr>
            </w:pPr>
            <w:r w:rsidRPr="00B136B6">
              <w:rPr>
                <w:rFonts w:ascii="Arial" w:hAnsi="Arial" w:cs="Arial"/>
                <w:b/>
                <w:sz w:val="18"/>
                <w:szCs w:val="19"/>
              </w:rPr>
              <w:t xml:space="preserve">BLOQUE 2. </w:t>
            </w:r>
            <w:r w:rsidR="00E10771" w:rsidRPr="00B136B6">
              <w:rPr>
                <w:rFonts w:ascii="Arial" w:hAnsi="Arial" w:cs="Arial"/>
                <w:b/>
                <w:sz w:val="18"/>
                <w:szCs w:val="19"/>
              </w:rPr>
              <w:t>O MUNDO QUE NOS RODEA</w:t>
            </w:r>
            <w:r w:rsidR="00D17285" w:rsidRPr="00C72DF0">
              <w:rPr>
                <w:rFonts w:ascii="Arial" w:hAnsi="Arial" w:cs="Arial"/>
                <w:b/>
                <w:szCs w:val="19"/>
              </w:rPr>
              <w:t>*</w:t>
            </w:r>
          </w:p>
          <w:p w14:paraId="5B2D6314" w14:textId="77777777" w:rsidR="00400676" w:rsidRPr="00400676" w:rsidRDefault="00400676" w:rsidP="002C2561">
            <w:pPr>
              <w:pStyle w:val="Prrafodelista"/>
              <w:numPr>
                <w:ilvl w:val="0"/>
                <w:numId w:val="171"/>
              </w:numPr>
              <w:tabs>
                <w:tab w:val="left" w:pos="284"/>
                <w:tab w:val="center" w:pos="4252"/>
                <w:tab w:val="right" w:pos="8504"/>
              </w:tabs>
              <w:snapToGrid w:val="0"/>
              <w:spacing w:after="106" w:line="260" w:lineRule="exact"/>
              <w:ind w:left="289" w:hanging="284"/>
              <w:rPr>
                <w:rFonts w:ascii="Arial" w:eastAsia="Arial" w:hAnsi="Arial" w:cs="Arial"/>
                <w:spacing w:val="-1"/>
                <w:sz w:val="18"/>
                <w:szCs w:val="18"/>
              </w:rPr>
            </w:pPr>
            <w:r w:rsidRPr="00400676">
              <w:rPr>
                <w:rFonts w:ascii="Arial" w:eastAsia="Arial" w:hAnsi="Arial" w:cs="Arial"/>
                <w:spacing w:val="-1"/>
                <w:sz w:val="18"/>
                <w:szCs w:val="18"/>
              </w:rPr>
              <w:t>Sistema solar: o Sol e os planetas. Deseño de maquetas, presentacións ou animacións empregando ás TIC como estratexia de reforzo da aprendizaxe.</w:t>
            </w:r>
          </w:p>
          <w:p w14:paraId="773EE382" w14:textId="77777777" w:rsidR="00400676" w:rsidRPr="00400676" w:rsidRDefault="00AE37FB" w:rsidP="002C2561">
            <w:pPr>
              <w:pStyle w:val="Prrafodelista"/>
              <w:numPr>
                <w:ilvl w:val="0"/>
                <w:numId w:val="171"/>
              </w:numPr>
              <w:tabs>
                <w:tab w:val="left" w:pos="0"/>
              </w:tabs>
              <w:spacing w:after="106" w:line="260" w:lineRule="exact"/>
              <w:ind w:left="289" w:hanging="284"/>
              <w:rPr>
                <w:rFonts w:ascii="Arial" w:eastAsia="Arial" w:hAnsi="Arial" w:cs="Arial"/>
                <w:spacing w:val="-1"/>
                <w:sz w:val="18"/>
                <w:szCs w:val="18"/>
              </w:rPr>
            </w:pPr>
            <w:r>
              <w:rPr>
                <w:rFonts w:ascii="Arial" w:eastAsia="Arial" w:hAnsi="Arial" w:cs="Arial"/>
                <w:spacing w:val="-1"/>
                <w:sz w:val="18"/>
                <w:szCs w:val="18"/>
              </w:rPr>
              <w:t xml:space="preserve">O </w:t>
            </w:r>
            <w:r w:rsidR="00400676" w:rsidRPr="00400676">
              <w:rPr>
                <w:rFonts w:ascii="Arial" w:eastAsia="Arial" w:hAnsi="Arial" w:cs="Arial"/>
                <w:spacing w:val="-1"/>
                <w:sz w:val="18"/>
                <w:szCs w:val="18"/>
              </w:rPr>
              <w:t>planeta Terra e a Lúa, o seu satélite. Características. Os movementos da Terra e a Lúa e as súas consecuencias: as estacións do ano, o día e a noite.</w:t>
            </w:r>
          </w:p>
          <w:p w14:paraId="42AAEBFC"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322C02D5"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5D756883"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7C376033"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737272F8"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08B18A69"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1E178A6E"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08265EDA"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43119036"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13D6383E"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1C386716"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3AD77230"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764461F1" w14:textId="77777777" w:rsidR="00AE37FB" w:rsidRDefault="00AE37FB" w:rsidP="00107622">
            <w:pPr>
              <w:tabs>
                <w:tab w:val="left" w:pos="360"/>
              </w:tabs>
              <w:spacing w:after="106" w:line="260" w:lineRule="exact"/>
              <w:rPr>
                <w:rFonts w:ascii="Arial" w:eastAsia="SimSun" w:hAnsi="Arial" w:cs="Arial"/>
                <w:b/>
                <w:color w:val="7030A0"/>
                <w:kern w:val="1"/>
                <w:sz w:val="18"/>
                <w:szCs w:val="19"/>
                <w:lang w:eastAsia="hi-IN" w:bidi="hi-IN"/>
              </w:rPr>
            </w:pPr>
          </w:p>
          <w:p w14:paraId="386E57D5" w14:textId="77777777" w:rsidR="005E244A" w:rsidRPr="00B136B6" w:rsidRDefault="005E244A" w:rsidP="00AE37FB">
            <w:pPr>
              <w:tabs>
                <w:tab w:val="left" w:pos="360"/>
              </w:tabs>
              <w:spacing w:after="106" w:line="260" w:lineRule="exact"/>
              <w:rPr>
                <w:rFonts w:ascii="Arial" w:hAnsi="Arial" w:cs="Arial"/>
                <w:sz w:val="18"/>
                <w:szCs w:val="19"/>
                <w:lang w:val="en-US"/>
              </w:rPr>
            </w:pPr>
          </w:p>
        </w:tc>
        <w:tc>
          <w:tcPr>
            <w:tcW w:w="4960" w:type="dxa"/>
            <w:tcBorders>
              <w:top w:val="single" w:sz="4" w:space="0" w:color="000000"/>
              <w:left w:val="single" w:sz="4" w:space="0" w:color="000000"/>
              <w:bottom w:val="single" w:sz="4" w:space="0" w:color="000000"/>
            </w:tcBorders>
          </w:tcPr>
          <w:p w14:paraId="7C2C54D3" w14:textId="77777777" w:rsidR="00886B0C" w:rsidRDefault="00886B0C" w:rsidP="00011F59">
            <w:pPr>
              <w:numPr>
                <w:ilvl w:val="0"/>
                <w:numId w:val="140"/>
              </w:numPr>
              <w:tabs>
                <w:tab w:val="left" w:pos="360"/>
              </w:tabs>
              <w:snapToGrid w:val="0"/>
              <w:spacing w:after="106" w:line="260" w:lineRule="exact"/>
              <w:ind w:left="360"/>
              <w:rPr>
                <w:rFonts w:ascii="Arial" w:hAnsi="Arial" w:cs="Arial"/>
                <w:sz w:val="18"/>
                <w:szCs w:val="19"/>
              </w:rPr>
            </w:pPr>
            <w:r>
              <w:rPr>
                <w:rFonts w:ascii="Arial" w:hAnsi="Arial" w:cs="Arial"/>
                <w:sz w:val="18"/>
                <w:szCs w:val="19"/>
              </w:rPr>
              <w:t>Estrelas e planetas.</w:t>
            </w:r>
          </w:p>
          <w:p w14:paraId="4BBF29AC" w14:textId="77777777" w:rsidR="005E244A" w:rsidRPr="00B136B6" w:rsidRDefault="005E244A" w:rsidP="00011F59">
            <w:pPr>
              <w:numPr>
                <w:ilvl w:val="0"/>
                <w:numId w:val="140"/>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O sistema solar e os seus compoñentes.</w:t>
            </w:r>
          </w:p>
          <w:p w14:paraId="7FAE919C"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Movementos de rotación e translación.</w:t>
            </w:r>
          </w:p>
          <w:p w14:paraId="6714FD9D"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 xml:space="preserve">As estrelas fugaces e a </w:t>
            </w:r>
            <w:r w:rsidR="00276315" w:rsidRPr="00B136B6">
              <w:rPr>
                <w:rFonts w:ascii="Arial" w:hAnsi="Arial" w:cs="Arial"/>
                <w:sz w:val="18"/>
                <w:szCs w:val="19"/>
              </w:rPr>
              <w:t>chuvia</w:t>
            </w:r>
            <w:r w:rsidRPr="00B136B6">
              <w:rPr>
                <w:rFonts w:ascii="Arial" w:hAnsi="Arial" w:cs="Arial"/>
                <w:sz w:val="18"/>
                <w:szCs w:val="19"/>
              </w:rPr>
              <w:t xml:space="preserve"> de estrelas.</w:t>
            </w:r>
          </w:p>
          <w:p w14:paraId="2B525843"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Identificación das principais diferenzas entre as estrelas e os planetas.</w:t>
            </w:r>
          </w:p>
          <w:p w14:paraId="1110CF38"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Definición e descrición dos planetas que forman parte do sistema solar.</w:t>
            </w:r>
          </w:p>
          <w:p w14:paraId="4CEA58C1"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Comparación dos planetas en función das súas características e da súa proximidade ao sol.</w:t>
            </w:r>
          </w:p>
          <w:p w14:paraId="555BD3E8"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Exposición de motivos polos cales considera que é posible que na Terra haxa seres vivos.</w:t>
            </w:r>
          </w:p>
          <w:p w14:paraId="3EDD456C"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Explicación dos distintos movementos que realiza a Terra especificando o tempo que tarda e as súas consecuencias.</w:t>
            </w:r>
          </w:p>
          <w:p w14:paraId="49BD076A"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Reflexión sobre os efectos que sufriría a Terra se o sol se apagase de súpeto.</w:t>
            </w:r>
          </w:p>
          <w:p w14:paraId="73D25CC6"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Diferenciación entre os mares da Lúa e da Terra.</w:t>
            </w:r>
          </w:p>
          <w:p w14:paraId="683E0E04"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Denominación das catro fases da Lúa e explicación sobre por que podemos vela pola noite.</w:t>
            </w:r>
          </w:p>
          <w:p w14:paraId="2FAC937C" w14:textId="77777777" w:rsidR="005E244A" w:rsidRPr="00B136B6" w:rsidRDefault="005E244A" w:rsidP="00011F59">
            <w:pPr>
              <w:numPr>
                <w:ilvl w:val="0"/>
                <w:numId w:val="140"/>
              </w:numPr>
              <w:tabs>
                <w:tab w:val="left" w:pos="360"/>
              </w:tabs>
              <w:spacing w:after="106" w:line="260" w:lineRule="exact"/>
              <w:ind w:left="360"/>
              <w:rPr>
                <w:rFonts w:ascii="Arial" w:hAnsi="Arial" w:cs="Arial"/>
                <w:sz w:val="18"/>
                <w:szCs w:val="19"/>
              </w:rPr>
            </w:pPr>
            <w:r w:rsidRPr="00B136B6">
              <w:rPr>
                <w:rFonts w:ascii="Arial" w:hAnsi="Arial" w:cs="Arial"/>
                <w:sz w:val="18"/>
                <w:szCs w:val="19"/>
              </w:rPr>
              <w:t>Admiración pola natureza e conciencia por promover o coidado e a protección do noso planeta.</w:t>
            </w:r>
          </w:p>
        </w:tc>
        <w:tc>
          <w:tcPr>
            <w:tcW w:w="5333" w:type="dxa"/>
            <w:tcBorders>
              <w:top w:val="single" w:sz="4" w:space="0" w:color="000000"/>
              <w:left w:val="single" w:sz="4" w:space="0" w:color="000000"/>
              <w:bottom w:val="single" w:sz="4" w:space="0" w:color="000000"/>
              <w:right w:val="single" w:sz="4" w:space="0" w:color="000000"/>
            </w:tcBorders>
          </w:tcPr>
          <w:p w14:paraId="0AA2C255" w14:textId="77777777" w:rsidR="00400676" w:rsidRPr="00400676" w:rsidRDefault="00400676" w:rsidP="00400676">
            <w:pPr>
              <w:pStyle w:val="Prrafodelista"/>
              <w:numPr>
                <w:ilvl w:val="0"/>
                <w:numId w:val="140"/>
              </w:numPr>
              <w:spacing w:after="106" w:line="260" w:lineRule="exact"/>
              <w:ind w:left="360"/>
              <w:rPr>
                <w:rFonts w:ascii="Arial" w:eastAsia="Arial" w:hAnsi="Arial" w:cs="Arial"/>
                <w:sz w:val="18"/>
                <w:szCs w:val="18"/>
              </w:rPr>
            </w:pPr>
            <w:r w:rsidRPr="00400676">
              <w:rPr>
                <w:rFonts w:ascii="Arial" w:eastAsia="Arial" w:hAnsi="Arial" w:cs="Arial"/>
                <w:sz w:val="18"/>
                <w:szCs w:val="18"/>
              </w:rPr>
              <w:t>R</w:t>
            </w:r>
            <w:r w:rsidRPr="00400676">
              <w:rPr>
                <w:rFonts w:ascii="Arial" w:eastAsia="Arial" w:hAnsi="Arial" w:cs="Arial"/>
                <w:spacing w:val="-1"/>
                <w:sz w:val="18"/>
                <w:szCs w:val="18"/>
              </w:rPr>
              <w:t>e</w:t>
            </w:r>
            <w:r w:rsidRPr="00400676">
              <w:rPr>
                <w:rFonts w:ascii="Arial" w:eastAsia="Arial" w:hAnsi="Arial" w:cs="Arial"/>
                <w:sz w:val="18"/>
                <w:szCs w:val="18"/>
              </w:rPr>
              <w:t>c</w:t>
            </w:r>
            <w:r w:rsidRPr="00400676">
              <w:rPr>
                <w:rFonts w:ascii="Arial" w:eastAsia="Arial" w:hAnsi="Arial" w:cs="Arial"/>
                <w:spacing w:val="1"/>
                <w:sz w:val="18"/>
                <w:szCs w:val="18"/>
              </w:rPr>
              <w:t>o</w:t>
            </w:r>
            <w:r w:rsidRPr="00400676">
              <w:rPr>
                <w:rFonts w:ascii="Arial" w:eastAsia="Arial" w:hAnsi="Arial" w:cs="Arial"/>
                <w:sz w:val="18"/>
                <w:szCs w:val="18"/>
              </w:rPr>
              <w:t>ñ</w:t>
            </w:r>
            <w:r w:rsidRPr="00400676">
              <w:rPr>
                <w:rFonts w:ascii="Arial" w:eastAsia="Arial" w:hAnsi="Arial" w:cs="Arial"/>
                <w:spacing w:val="-1"/>
                <w:sz w:val="18"/>
                <w:szCs w:val="18"/>
              </w:rPr>
              <w:t>e</w:t>
            </w:r>
            <w:r w:rsidRPr="00400676">
              <w:rPr>
                <w:rFonts w:ascii="Arial" w:eastAsia="Arial" w:hAnsi="Arial" w:cs="Arial"/>
                <w:spacing w:val="1"/>
                <w:sz w:val="18"/>
                <w:szCs w:val="18"/>
              </w:rPr>
              <w:t>c</w:t>
            </w:r>
            <w:r w:rsidRPr="00400676">
              <w:rPr>
                <w:rFonts w:ascii="Arial" w:eastAsia="Arial" w:hAnsi="Arial" w:cs="Arial"/>
                <w:sz w:val="18"/>
                <w:szCs w:val="18"/>
              </w:rPr>
              <w:t>er e situ</w:t>
            </w:r>
            <w:r w:rsidRPr="00400676">
              <w:rPr>
                <w:rFonts w:ascii="Arial" w:eastAsia="Arial" w:hAnsi="Arial" w:cs="Arial"/>
                <w:spacing w:val="-1"/>
                <w:sz w:val="18"/>
                <w:szCs w:val="18"/>
              </w:rPr>
              <w:t>a</w:t>
            </w:r>
            <w:r w:rsidRPr="00400676">
              <w:rPr>
                <w:rFonts w:ascii="Arial" w:eastAsia="Arial" w:hAnsi="Arial" w:cs="Arial"/>
                <w:sz w:val="18"/>
                <w:szCs w:val="18"/>
              </w:rPr>
              <w:t>r os e</w:t>
            </w:r>
            <w:r w:rsidRPr="00400676">
              <w:rPr>
                <w:rFonts w:ascii="Arial" w:eastAsia="Arial" w:hAnsi="Arial" w:cs="Arial"/>
                <w:spacing w:val="-1"/>
                <w:sz w:val="18"/>
                <w:szCs w:val="18"/>
              </w:rPr>
              <w:t>l</w:t>
            </w:r>
            <w:r w:rsidRPr="00400676">
              <w:rPr>
                <w:rFonts w:ascii="Arial" w:eastAsia="Arial" w:hAnsi="Arial" w:cs="Arial"/>
                <w:sz w:val="18"/>
                <w:szCs w:val="18"/>
              </w:rPr>
              <w:t>e</w:t>
            </w:r>
            <w:r w:rsidRPr="00400676">
              <w:rPr>
                <w:rFonts w:ascii="Arial" w:eastAsia="Arial" w:hAnsi="Arial" w:cs="Arial"/>
                <w:spacing w:val="1"/>
                <w:sz w:val="18"/>
                <w:szCs w:val="18"/>
              </w:rPr>
              <w:t>m</w:t>
            </w:r>
            <w:r w:rsidRPr="00400676">
              <w:rPr>
                <w:rFonts w:ascii="Arial" w:eastAsia="Arial" w:hAnsi="Arial" w:cs="Arial"/>
                <w:sz w:val="18"/>
                <w:szCs w:val="18"/>
              </w:rPr>
              <w:t>e</w:t>
            </w:r>
            <w:r w:rsidRPr="00400676">
              <w:rPr>
                <w:rFonts w:ascii="Arial" w:eastAsia="Arial" w:hAnsi="Arial" w:cs="Arial"/>
                <w:spacing w:val="-1"/>
                <w:sz w:val="18"/>
                <w:szCs w:val="18"/>
              </w:rPr>
              <w:t>n</w:t>
            </w:r>
            <w:r w:rsidRPr="00400676">
              <w:rPr>
                <w:rFonts w:ascii="Arial" w:eastAsia="Arial" w:hAnsi="Arial" w:cs="Arial"/>
                <w:sz w:val="18"/>
                <w:szCs w:val="18"/>
              </w:rPr>
              <w:t>tos pr</w:t>
            </w:r>
            <w:r w:rsidRPr="00400676">
              <w:rPr>
                <w:rFonts w:ascii="Arial" w:eastAsia="Arial" w:hAnsi="Arial" w:cs="Arial"/>
                <w:spacing w:val="1"/>
                <w:sz w:val="18"/>
                <w:szCs w:val="18"/>
              </w:rPr>
              <w:t>in</w:t>
            </w:r>
            <w:r w:rsidRPr="00400676">
              <w:rPr>
                <w:rFonts w:ascii="Arial" w:eastAsia="Arial" w:hAnsi="Arial" w:cs="Arial"/>
                <w:sz w:val="18"/>
                <w:szCs w:val="18"/>
              </w:rPr>
              <w:t>ci</w:t>
            </w:r>
            <w:r w:rsidRPr="00400676">
              <w:rPr>
                <w:rFonts w:ascii="Arial" w:eastAsia="Arial" w:hAnsi="Arial" w:cs="Arial"/>
                <w:spacing w:val="-1"/>
                <w:sz w:val="18"/>
                <w:szCs w:val="18"/>
              </w:rPr>
              <w:t>p</w:t>
            </w:r>
            <w:r w:rsidRPr="00400676">
              <w:rPr>
                <w:rFonts w:ascii="Arial" w:eastAsia="Arial" w:hAnsi="Arial" w:cs="Arial"/>
                <w:sz w:val="18"/>
                <w:szCs w:val="18"/>
              </w:rPr>
              <w:t>a</w:t>
            </w:r>
            <w:r w:rsidRPr="00400676">
              <w:rPr>
                <w:rFonts w:ascii="Arial" w:eastAsia="Arial" w:hAnsi="Arial" w:cs="Arial"/>
                <w:spacing w:val="-1"/>
                <w:sz w:val="18"/>
                <w:szCs w:val="18"/>
              </w:rPr>
              <w:t>i</w:t>
            </w:r>
            <w:r w:rsidRPr="00400676">
              <w:rPr>
                <w:rFonts w:ascii="Arial" w:eastAsia="Arial" w:hAnsi="Arial" w:cs="Arial"/>
                <w:sz w:val="18"/>
                <w:szCs w:val="18"/>
              </w:rPr>
              <w:t>s</w:t>
            </w:r>
            <w:r w:rsidRPr="00400676">
              <w:rPr>
                <w:rFonts w:ascii="Arial" w:eastAsia="Arial" w:hAnsi="Arial" w:cs="Arial"/>
                <w:spacing w:val="2"/>
                <w:sz w:val="18"/>
                <w:szCs w:val="18"/>
              </w:rPr>
              <w:t xml:space="preserve"> </w:t>
            </w:r>
            <w:r w:rsidRPr="00400676">
              <w:rPr>
                <w:rFonts w:ascii="Arial" w:eastAsia="Arial" w:hAnsi="Arial" w:cs="Arial"/>
                <w:sz w:val="18"/>
                <w:szCs w:val="18"/>
              </w:rPr>
              <w:t>do</w:t>
            </w:r>
            <w:r w:rsidRPr="00400676">
              <w:rPr>
                <w:rFonts w:ascii="Arial" w:eastAsia="Arial" w:hAnsi="Arial" w:cs="Arial"/>
                <w:spacing w:val="-1"/>
                <w:sz w:val="18"/>
                <w:szCs w:val="18"/>
              </w:rPr>
              <w:t xml:space="preserve"> </w:t>
            </w:r>
            <w:r w:rsidRPr="00400676">
              <w:rPr>
                <w:rFonts w:ascii="Arial" w:eastAsia="Arial" w:hAnsi="Arial" w:cs="Arial"/>
                <w:sz w:val="18"/>
                <w:szCs w:val="18"/>
              </w:rPr>
              <w:t>sist</w:t>
            </w:r>
            <w:r w:rsidRPr="00400676">
              <w:rPr>
                <w:rFonts w:ascii="Arial" w:eastAsia="Arial" w:hAnsi="Arial" w:cs="Arial"/>
                <w:spacing w:val="1"/>
                <w:sz w:val="18"/>
                <w:szCs w:val="18"/>
              </w:rPr>
              <w:t>e</w:t>
            </w:r>
            <w:r w:rsidRPr="00400676">
              <w:rPr>
                <w:rFonts w:ascii="Arial" w:eastAsia="Arial" w:hAnsi="Arial" w:cs="Arial"/>
                <w:sz w:val="18"/>
                <w:szCs w:val="18"/>
              </w:rPr>
              <w:t>ma so</w:t>
            </w:r>
            <w:r w:rsidRPr="00400676">
              <w:rPr>
                <w:rFonts w:ascii="Arial" w:eastAsia="Arial" w:hAnsi="Arial" w:cs="Arial"/>
                <w:spacing w:val="-1"/>
                <w:sz w:val="18"/>
                <w:szCs w:val="18"/>
              </w:rPr>
              <w:t>l</w:t>
            </w:r>
            <w:r w:rsidRPr="00400676">
              <w:rPr>
                <w:rFonts w:ascii="Arial" w:eastAsia="Arial" w:hAnsi="Arial" w:cs="Arial"/>
                <w:sz w:val="18"/>
                <w:szCs w:val="18"/>
              </w:rPr>
              <w:t>ar: o So</w:t>
            </w:r>
            <w:r w:rsidRPr="00400676">
              <w:rPr>
                <w:rFonts w:ascii="Arial" w:eastAsia="Arial" w:hAnsi="Arial" w:cs="Arial"/>
                <w:spacing w:val="-1"/>
                <w:sz w:val="18"/>
                <w:szCs w:val="18"/>
              </w:rPr>
              <w:t>l</w:t>
            </w:r>
            <w:r w:rsidRPr="00400676">
              <w:rPr>
                <w:rFonts w:ascii="Arial" w:eastAsia="Arial" w:hAnsi="Arial" w:cs="Arial"/>
                <w:sz w:val="18"/>
                <w:szCs w:val="18"/>
              </w:rPr>
              <w:t>,</w:t>
            </w:r>
            <w:r w:rsidRPr="00400676">
              <w:rPr>
                <w:rFonts w:ascii="Arial" w:eastAsia="Arial" w:hAnsi="Arial" w:cs="Arial"/>
                <w:spacing w:val="1"/>
                <w:sz w:val="18"/>
                <w:szCs w:val="18"/>
              </w:rPr>
              <w:t xml:space="preserve"> </w:t>
            </w:r>
            <w:r w:rsidRPr="00400676">
              <w:rPr>
                <w:rFonts w:ascii="Arial" w:eastAsia="Arial" w:hAnsi="Arial" w:cs="Arial"/>
                <w:sz w:val="18"/>
                <w:szCs w:val="18"/>
              </w:rPr>
              <w:t>os</w:t>
            </w:r>
            <w:r w:rsidRPr="00400676">
              <w:rPr>
                <w:rFonts w:ascii="Arial" w:eastAsia="Arial" w:hAnsi="Arial" w:cs="Arial"/>
                <w:spacing w:val="1"/>
                <w:sz w:val="18"/>
                <w:szCs w:val="18"/>
              </w:rPr>
              <w:t xml:space="preserve"> </w:t>
            </w:r>
            <w:r w:rsidRPr="00400676">
              <w:rPr>
                <w:rFonts w:ascii="Arial" w:eastAsia="Arial" w:hAnsi="Arial" w:cs="Arial"/>
                <w:sz w:val="18"/>
                <w:szCs w:val="18"/>
              </w:rPr>
              <w:t>pl</w:t>
            </w:r>
            <w:r w:rsidRPr="00400676">
              <w:rPr>
                <w:rFonts w:ascii="Arial" w:eastAsia="Arial" w:hAnsi="Arial" w:cs="Arial"/>
                <w:spacing w:val="-1"/>
                <w:sz w:val="18"/>
                <w:szCs w:val="18"/>
              </w:rPr>
              <w:t>a</w:t>
            </w:r>
            <w:r w:rsidRPr="00400676">
              <w:rPr>
                <w:rFonts w:ascii="Arial" w:eastAsia="Arial" w:hAnsi="Arial" w:cs="Arial"/>
                <w:spacing w:val="1"/>
                <w:sz w:val="18"/>
                <w:szCs w:val="18"/>
              </w:rPr>
              <w:t>n</w:t>
            </w:r>
            <w:r w:rsidRPr="00400676">
              <w:rPr>
                <w:rFonts w:ascii="Arial" w:eastAsia="Arial" w:hAnsi="Arial" w:cs="Arial"/>
                <w:sz w:val="18"/>
                <w:szCs w:val="18"/>
              </w:rPr>
              <w:t>et</w:t>
            </w:r>
            <w:r w:rsidRPr="00400676">
              <w:rPr>
                <w:rFonts w:ascii="Arial" w:eastAsia="Arial" w:hAnsi="Arial" w:cs="Arial"/>
                <w:spacing w:val="-1"/>
                <w:sz w:val="18"/>
                <w:szCs w:val="18"/>
              </w:rPr>
              <w:t>a</w:t>
            </w:r>
            <w:r w:rsidRPr="00400676">
              <w:rPr>
                <w:rFonts w:ascii="Arial" w:eastAsia="Arial" w:hAnsi="Arial" w:cs="Arial"/>
                <w:sz w:val="18"/>
                <w:szCs w:val="18"/>
              </w:rPr>
              <w:t>s e as sú</w:t>
            </w:r>
            <w:r w:rsidRPr="00400676">
              <w:rPr>
                <w:rFonts w:ascii="Arial" w:eastAsia="Arial" w:hAnsi="Arial" w:cs="Arial"/>
                <w:spacing w:val="-1"/>
                <w:sz w:val="18"/>
                <w:szCs w:val="18"/>
              </w:rPr>
              <w:t>a</w:t>
            </w:r>
            <w:r w:rsidRPr="00400676">
              <w:rPr>
                <w:rFonts w:ascii="Arial" w:eastAsia="Arial" w:hAnsi="Arial" w:cs="Arial"/>
                <w:sz w:val="18"/>
                <w:szCs w:val="18"/>
              </w:rPr>
              <w:t>s car</w:t>
            </w:r>
            <w:r w:rsidRPr="00400676">
              <w:rPr>
                <w:rFonts w:ascii="Arial" w:eastAsia="Arial" w:hAnsi="Arial" w:cs="Arial"/>
                <w:spacing w:val="-1"/>
                <w:sz w:val="18"/>
                <w:szCs w:val="18"/>
              </w:rPr>
              <w:t>a</w:t>
            </w:r>
            <w:r w:rsidRPr="00400676">
              <w:rPr>
                <w:rFonts w:ascii="Arial" w:eastAsia="Arial" w:hAnsi="Arial" w:cs="Arial"/>
                <w:sz w:val="18"/>
                <w:szCs w:val="18"/>
              </w:rPr>
              <w:t>cterí</w:t>
            </w:r>
            <w:r w:rsidRPr="00400676">
              <w:rPr>
                <w:rFonts w:ascii="Arial" w:eastAsia="Arial" w:hAnsi="Arial" w:cs="Arial"/>
                <w:spacing w:val="1"/>
                <w:sz w:val="18"/>
                <w:szCs w:val="18"/>
              </w:rPr>
              <w:t>s</w:t>
            </w:r>
            <w:r w:rsidRPr="00400676">
              <w:rPr>
                <w:rFonts w:ascii="Arial" w:eastAsia="Arial" w:hAnsi="Arial" w:cs="Arial"/>
                <w:sz w:val="18"/>
                <w:szCs w:val="18"/>
              </w:rPr>
              <w:t xml:space="preserve">ticas </w:t>
            </w:r>
            <w:r w:rsidRPr="00400676">
              <w:rPr>
                <w:rFonts w:ascii="Arial" w:eastAsia="Arial" w:hAnsi="Arial" w:cs="Arial"/>
                <w:spacing w:val="-1"/>
                <w:sz w:val="18"/>
                <w:szCs w:val="18"/>
              </w:rPr>
              <w:t>b</w:t>
            </w:r>
            <w:r w:rsidRPr="00400676">
              <w:rPr>
                <w:rFonts w:ascii="Arial" w:eastAsia="Arial" w:hAnsi="Arial" w:cs="Arial"/>
                <w:sz w:val="18"/>
                <w:szCs w:val="18"/>
              </w:rPr>
              <w:t>ás</w:t>
            </w:r>
            <w:r w:rsidRPr="00400676">
              <w:rPr>
                <w:rFonts w:ascii="Arial" w:eastAsia="Arial" w:hAnsi="Arial" w:cs="Arial"/>
                <w:spacing w:val="-1"/>
                <w:sz w:val="18"/>
                <w:szCs w:val="18"/>
              </w:rPr>
              <w:t>i</w:t>
            </w:r>
            <w:r w:rsidRPr="00400676">
              <w:rPr>
                <w:rFonts w:ascii="Arial" w:eastAsia="Arial" w:hAnsi="Arial" w:cs="Arial"/>
                <w:spacing w:val="1"/>
                <w:sz w:val="18"/>
                <w:szCs w:val="18"/>
              </w:rPr>
              <w:t>c</w:t>
            </w:r>
            <w:r w:rsidRPr="00400676">
              <w:rPr>
                <w:rFonts w:ascii="Arial" w:eastAsia="Arial" w:hAnsi="Arial" w:cs="Arial"/>
                <w:sz w:val="18"/>
                <w:szCs w:val="18"/>
              </w:rPr>
              <w:t>as em</w:t>
            </w:r>
            <w:r w:rsidRPr="00400676">
              <w:rPr>
                <w:rFonts w:ascii="Arial" w:eastAsia="Arial" w:hAnsi="Arial" w:cs="Arial"/>
                <w:spacing w:val="-1"/>
                <w:sz w:val="18"/>
                <w:szCs w:val="18"/>
              </w:rPr>
              <w:t>p</w:t>
            </w:r>
            <w:r w:rsidRPr="00400676">
              <w:rPr>
                <w:rFonts w:ascii="Arial" w:eastAsia="Arial" w:hAnsi="Arial" w:cs="Arial"/>
                <w:sz w:val="18"/>
                <w:szCs w:val="18"/>
              </w:rPr>
              <w:t>r</w:t>
            </w:r>
            <w:r w:rsidRPr="00400676">
              <w:rPr>
                <w:rFonts w:ascii="Arial" w:eastAsia="Arial" w:hAnsi="Arial" w:cs="Arial"/>
                <w:spacing w:val="1"/>
                <w:sz w:val="18"/>
                <w:szCs w:val="18"/>
              </w:rPr>
              <w:t>e</w:t>
            </w:r>
            <w:r w:rsidRPr="00400676">
              <w:rPr>
                <w:rFonts w:ascii="Arial" w:eastAsia="Arial" w:hAnsi="Arial" w:cs="Arial"/>
                <w:sz w:val="18"/>
                <w:szCs w:val="18"/>
              </w:rPr>
              <w:t>g</w:t>
            </w:r>
            <w:r w:rsidRPr="00400676">
              <w:rPr>
                <w:rFonts w:ascii="Arial" w:eastAsia="Arial" w:hAnsi="Arial" w:cs="Arial"/>
                <w:spacing w:val="-1"/>
                <w:sz w:val="18"/>
                <w:szCs w:val="18"/>
              </w:rPr>
              <w:t>a</w:t>
            </w:r>
            <w:r w:rsidRPr="00400676">
              <w:rPr>
                <w:rFonts w:ascii="Arial" w:eastAsia="Arial" w:hAnsi="Arial" w:cs="Arial"/>
                <w:spacing w:val="1"/>
                <w:sz w:val="18"/>
                <w:szCs w:val="18"/>
              </w:rPr>
              <w:t>n</w:t>
            </w:r>
            <w:r w:rsidRPr="00400676">
              <w:rPr>
                <w:rFonts w:ascii="Arial" w:eastAsia="Arial" w:hAnsi="Arial" w:cs="Arial"/>
                <w:sz w:val="18"/>
                <w:szCs w:val="18"/>
              </w:rPr>
              <w:t>do</w:t>
            </w:r>
            <w:r w:rsidRPr="00400676">
              <w:rPr>
                <w:rFonts w:ascii="Arial" w:eastAsia="Arial" w:hAnsi="Arial" w:cs="Arial"/>
                <w:spacing w:val="-1"/>
                <w:sz w:val="18"/>
                <w:szCs w:val="18"/>
              </w:rPr>
              <w:t xml:space="preserve"> </w:t>
            </w:r>
            <w:r w:rsidRPr="00400676">
              <w:rPr>
                <w:rFonts w:ascii="Arial" w:eastAsia="Arial" w:hAnsi="Arial" w:cs="Arial"/>
                <w:spacing w:val="1"/>
                <w:sz w:val="18"/>
                <w:szCs w:val="18"/>
              </w:rPr>
              <w:t>a</w:t>
            </w:r>
            <w:r w:rsidRPr="00400676">
              <w:rPr>
                <w:rFonts w:ascii="Arial" w:eastAsia="Arial" w:hAnsi="Arial" w:cs="Arial"/>
                <w:sz w:val="18"/>
                <w:szCs w:val="18"/>
              </w:rPr>
              <w:t>s</w:t>
            </w:r>
            <w:r w:rsidRPr="00400676">
              <w:rPr>
                <w:rFonts w:ascii="Arial" w:eastAsia="Arial" w:hAnsi="Arial" w:cs="Arial"/>
                <w:spacing w:val="-1"/>
                <w:sz w:val="18"/>
                <w:szCs w:val="18"/>
              </w:rPr>
              <w:t xml:space="preserve"> </w:t>
            </w:r>
            <w:r w:rsidRPr="00400676">
              <w:rPr>
                <w:rFonts w:ascii="Arial" w:eastAsia="Arial" w:hAnsi="Arial" w:cs="Arial"/>
                <w:spacing w:val="1"/>
                <w:sz w:val="18"/>
                <w:szCs w:val="18"/>
              </w:rPr>
              <w:t>T</w:t>
            </w:r>
            <w:r w:rsidRPr="00400676">
              <w:rPr>
                <w:rFonts w:ascii="Arial" w:eastAsia="Arial" w:hAnsi="Arial" w:cs="Arial"/>
                <w:sz w:val="18"/>
                <w:szCs w:val="18"/>
              </w:rPr>
              <w:t>IC.</w:t>
            </w:r>
          </w:p>
          <w:p w14:paraId="2105F8E5" w14:textId="77777777" w:rsidR="00400676" w:rsidRPr="00400676" w:rsidRDefault="00400676" w:rsidP="00400676">
            <w:pPr>
              <w:pStyle w:val="Prrafodelista"/>
              <w:numPr>
                <w:ilvl w:val="0"/>
                <w:numId w:val="140"/>
              </w:numPr>
              <w:spacing w:after="106" w:line="260" w:lineRule="exact"/>
              <w:ind w:left="360"/>
              <w:rPr>
                <w:rFonts w:ascii="Arial" w:eastAsia="Arial" w:hAnsi="Arial" w:cs="Arial"/>
                <w:sz w:val="18"/>
                <w:szCs w:val="18"/>
              </w:rPr>
            </w:pPr>
            <w:r w:rsidRPr="00400676">
              <w:rPr>
                <w:rFonts w:ascii="Arial" w:eastAsia="Arial" w:hAnsi="Arial" w:cs="Arial"/>
                <w:sz w:val="18"/>
                <w:szCs w:val="18"/>
              </w:rPr>
              <w:t>L</w:t>
            </w:r>
            <w:r w:rsidRPr="00400676">
              <w:rPr>
                <w:rFonts w:ascii="Arial" w:eastAsia="Arial" w:hAnsi="Arial" w:cs="Arial"/>
                <w:spacing w:val="-1"/>
                <w:sz w:val="18"/>
                <w:szCs w:val="18"/>
              </w:rPr>
              <w:t>o</w:t>
            </w:r>
            <w:r w:rsidRPr="00400676">
              <w:rPr>
                <w:rFonts w:ascii="Arial" w:eastAsia="Arial" w:hAnsi="Arial" w:cs="Arial"/>
                <w:sz w:val="18"/>
                <w:szCs w:val="18"/>
              </w:rPr>
              <w:t>c</w:t>
            </w:r>
            <w:r w:rsidRPr="00400676">
              <w:rPr>
                <w:rFonts w:ascii="Arial" w:eastAsia="Arial" w:hAnsi="Arial" w:cs="Arial"/>
                <w:spacing w:val="1"/>
                <w:sz w:val="18"/>
                <w:szCs w:val="18"/>
              </w:rPr>
              <w:t>a</w:t>
            </w:r>
            <w:r w:rsidRPr="00400676">
              <w:rPr>
                <w:rFonts w:ascii="Arial" w:eastAsia="Arial" w:hAnsi="Arial" w:cs="Arial"/>
                <w:sz w:val="18"/>
                <w:szCs w:val="18"/>
              </w:rPr>
              <w:t>l</w:t>
            </w:r>
            <w:r w:rsidRPr="00400676">
              <w:rPr>
                <w:rFonts w:ascii="Arial" w:eastAsia="Arial" w:hAnsi="Arial" w:cs="Arial"/>
                <w:spacing w:val="-1"/>
                <w:sz w:val="18"/>
                <w:szCs w:val="18"/>
              </w:rPr>
              <w:t>i</w:t>
            </w:r>
            <w:r w:rsidRPr="00400676">
              <w:rPr>
                <w:rFonts w:ascii="Arial" w:eastAsia="Arial" w:hAnsi="Arial" w:cs="Arial"/>
                <w:spacing w:val="1"/>
                <w:sz w:val="18"/>
                <w:szCs w:val="18"/>
              </w:rPr>
              <w:t>z</w:t>
            </w:r>
            <w:r w:rsidRPr="00400676">
              <w:rPr>
                <w:rFonts w:ascii="Arial" w:eastAsia="Arial" w:hAnsi="Arial" w:cs="Arial"/>
                <w:sz w:val="18"/>
                <w:szCs w:val="18"/>
              </w:rPr>
              <w:t>ar o plan</w:t>
            </w:r>
            <w:r w:rsidRPr="00400676">
              <w:rPr>
                <w:rFonts w:ascii="Arial" w:eastAsia="Arial" w:hAnsi="Arial" w:cs="Arial"/>
                <w:spacing w:val="-1"/>
                <w:sz w:val="18"/>
                <w:szCs w:val="18"/>
              </w:rPr>
              <w:t>e</w:t>
            </w:r>
            <w:r w:rsidRPr="00400676">
              <w:rPr>
                <w:rFonts w:ascii="Arial" w:eastAsia="Arial" w:hAnsi="Arial" w:cs="Arial"/>
                <w:sz w:val="18"/>
                <w:szCs w:val="18"/>
              </w:rPr>
              <w:t xml:space="preserve">ta </w:t>
            </w:r>
            <w:r w:rsidRPr="00400676">
              <w:rPr>
                <w:rFonts w:ascii="Arial" w:eastAsia="Arial" w:hAnsi="Arial" w:cs="Arial"/>
                <w:spacing w:val="2"/>
                <w:sz w:val="18"/>
                <w:szCs w:val="18"/>
              </w:rPr>
              <w:t>T</w:t>
            </w:r>
            <w:r w:rsidRPr="00400676">
              <w:rPr>
                <w:rFonts w:ascii="Arial" w:eastAsia="Arial" w:hAnsi="Arial" w:cs="Arial"/>
                <w:sz w:val="18"/>
                <w:szCs w:val="18"/>
              </w:rPr>
              <w:t>erra</w:t>
            </w:r>
            <w:r w:rsidRPr="00400676">
              <w:rPr>
                <w:rFonts w:ascii="Arial" w:eastAsia="Arial" w:hAnsi="Arial" w:cs="Arial"/>
                <w:spacing w:val="-1"/>
                <w:sz w:val="18"/>
                <w:szCs w:val="18"/>
              </w:rPr>
              <w:t xml:space="preserve"> </w:t>
            </w:r>
            <w:r w:rsidRPr="00400676">
              <w:rPr>
                <w:rFonts w:ascii="Arial" w:eastAsia="Arial" w:hAnsi="Arial" w:cs="Arial"/>
                <w:sz w:val="18"/>
                <w:szCs w:val="18"/>
              </w:rPr>
              <w:t xml:space="preserve">e a </w:t>
            </w:r>
            <w:r w:rsidRPr="00400676">
              <w:rPr>
                <w:rFonts w:ascii="Arial" w:eastAsia="Arial" w:hAnsi="Arial" w:cs="Arial"/>
                <w:spacing w:val="-1"/>
                <w:sz w:val="18"/>
                <w:szCs w:val="18"/>
              </w:rPr>
              <w:t>L</w:t>
            </w:r>
            <w:r w:rsidRPr="00400676">
              <w:rPr>
                <w:rFonts w:ascii="Arial" w:eastAsia="Arial" w:hAnsi="Arial" w:cs="Arial"/>
                <w:sz w:val="18"/>
                <w:szCs w:val="18"/>
              </w:rPr>
              <w:t>úa</w:t>
            </w:r>
            <w:r w:rsidRPr="00400676">
              <w:rPr>
                <w:rFonts w:ascii="Arial" w:eastAsia="Arial" w:hAnsi="Arial" w:cs="Arial"/>
                <w:spacing w:val="-1"/>
                <w:sz w:val="18"/>
                <w:szCs w:val="18"/>
              </w:rPr>
              <w:t xml:space="preserve"> </w:t>
            </w:r>
            <w:r w:rsidRPr="00400676">
              <w:rPr>
                <w:rFonts w:ascii="Arial" w:eastAsia="Arial" w:hAnsi="Arial" w:cs="Arial"/>
                <w:spacing w:val="1"/>
                <w:sz w:val="18"/>
                <w:szCs w:val="18"/>
              </w:rPr>
              <w:t>n</w:t>
            </w:r>
            <w:r w:rsidRPr="00400676">
              <w:rPr>
                <w:rFonts w:ascii="Arial" w:eastAsia="Arial" w:hAnsi="Arial" w:cs="Arial"/>
                <w:sz w:val="18"/>
                <w:szCs w:val="18"/>
              </w:rPr>
              <w:t>o sistema s</w:t>
            </w:r>
            <w:r w:rsidRPr="00400676">
              <w:rPr>
                <w:rFonts w:ascii="Arial" w:eastAsia="Arial" w:hAnsi="Arial" w:cs="Arial"/>
                <w:spacing w:val="-1"/>
                <w:sz w:val="18"/>
                <w:szCs w:val="18"/>
              </w:rPr>
              <w:t>o</w:t>
            </w:r>
            <w:r w:rsidRPr="00400676">
              <w:rPr>
                <w:rFonts w:ascii="Arial" w:eastAsia="Arial" w:hAnsi="Arial" w:cs="Arial"/>
                <w:sz w:val="18"/>
                <w:szCs w:val="18"/>
              </w:rPr>
              <w:t>l</w:t>
            </w:r>
            <w:r w:rsidRPr="00400676">
              <w:rPr>
                <w:rFonts w:ascii="Arial" w:eastAsia="Arial" w:hAnsi="Arial" w:cs="Arial"/>
                <w:spacing w:val="-1"/>
                <w:sz w:val="18"/>
                <w:szCs w:val="18"/>
              </w:rPr>
              <w:t>a</w:t>
            </w:r>
            <w:r w:rsidRPr="00400676">
              <w:rPr>
                <w:rFonts w:ascii="Arial" w:eastAsia="Arial" w:hAnsi="Arial" w:cs="Arial"/>
                <w:sz w:val="18"/>
                <w:szCs w:val="18"/>
              </w:rPr>
              <w:t>r rec</w:t>
            </w:r>
            <w:r w:rsidRPr="00400676">
              <w:rPr>
                <w:rFonts w:ascii="Arial" w:eastAsia="Arial" w:hAnsi="Arial" w:cs="Arial"/>
                <w:spacing w:val="-1"/>
                <w:sz w:val="18"/>
                <w:szCs w:val="18"/>
              </w:rPr>
              <w:t>o</w:t>
            </w:r>
            <w:r w:rsidRPr="00400676">
              <w:rPr>
                <w:rFonts w:ascii="Arial" w:eastAsia="Arial" w:hAnsi="Arial" w:cs="Arial"/>
                <w:spacing w:val="1"/>
                <w:sz w:val="18"/>
                <w:szCs w:val="18"/>
              </w:rPr>
              <w:t>ñ</w:t>
            </w:r>
            <w:r w:rsidRPr="00400676">
              <w:rPr>
                <w:rFonts w:ascii="Arial" w:eastAsia="Arial" w:hAnsi="Arial" w:cs="Arial"/>
                <w:sz w:val="18"/>
                <w:szCs w:val="18"/>
              </w:rPr>
              <w:t>ec</w:t>
            </w:r>
            <w:r w:rsidRPr="00400676">
              <w:rPr>
                <w:rFonts w:ascii="Arial" w:eastAsia="Arial" w:hAnsi="Arial" w:cs="Arial"/>
                <w:spacing w:val="-1"/>
                <w:sz w:val="18"/>
                <w:szCs w:val="18"/>
              </w:rPr>
              <w:t>e</w:t>
            </w:r>
            <w:r w:rsidRPr="00400676">
              <w:rPr>
                <w:rFonts w:ascii="Arial" w:eastAsia="Arial" w:hAnsi="Arial" w:cs="Arial"/>
                <w:spacing w:val="1"/>
                <w:sz w:val="18"/>
                <w:szCs w:val="18"/>
              </w:rPr>
              <w:t>n</w:t>
            </w:r>
            <w:r w:rsidRPr="00400676">
              <w:rPr>
                <w:rFonts w:ascii="Arial" w:eastAsia="Arial" w:hAnsi="Arial" w:cs="Arial"/>
                <w:sz w:val="18"/>
                <w:szCs w:val="18"/>
              </w:rPr>
              <w:t>do</w:t>
            </w:r>
            <w:r w:rsidRPr="00400676">
              <w:rPr>
                <w:rFonts w:ascii="Arial" w:eastAsia="Arial" w:hAnsi="Arial" w:cs="Arial"/>
                <w:spacing w:val="-1"/>
                <w:sz w:val="18"/>
                <w:szCs w:val="18"/>
              </w:rPr>
              <w:t xml:space="preserve"> </w:t>
            </w:r>
            <w:r w:rsidRPr="00400676">
              <w:rPr>
                <w:rFonts w:ascii="Arial" w:eastAsia="Arial" w:hAnsi="Arial" w:cs="Arial"/>
                <w:spacing w:val="1"/>
                <w:sz w:val="18"/>
                <w:szCs w:val="18"/>
              </w:rPr>
              <w:t>a</w:t>
            </w:r>
            <w:r w:rsidRPr="00400676">
              <w:rPr>
                <w:rFonts w:ascii="Arial" w:eastAsia="Arial" w:hAnsi="Arial" w:cs="Arial"/>
                <w:sz w:val="18"/>
                <w:szCs w:val="18"/>
              </w:rPr>
              <w:t>s sú</w:t>
            </w:r>
            <w:r w:rsidRPr="00400676">
              <w:rPr>
                <w:rFonts w:ascii="Arial" w:eastAsia="Arial" w:hAnsi="Arial" w:cs="Arial"/>
                <w:spacing w:val="-1"/>
                <w:sz w:val="18"/>
                <w:szCs w:val="18"/>
              </w:rPr>
              <w:t>a</w:t>
            </w:r>
            <w:r w:rsidRPr="00400676">
              <w:rPr>
                <w:rFonts w:ascii="Arial" w:eastAsia="Arial" w:hAnsi="Arial" w:cs="Arial"/>
                <w:sz w:val="18"/>
                <w:szCs w:val="18"/>
              </w:rPr>
              <w:t>s car</w:t>
            </w:r>
            <w:r w:rsidRPr="00400676">
              <w:rPr>
                <w:rFonts w:ascii="Arial" w:eastAsia="Arial" w:hAnsi="Arial" w:cs="Arial"/>
                <w:spacing w:val="-1"/>
                <w:sz w:val="18"/>
                <w:szCs w:val="18"/>
              </w:rPr>
              <w:t>a</w:t>
            </w:r>
            <w:r w:rsidRPr="00400676">
              <w:rPr>
                <w:rFonts w:ascii="Arial" w:eastAsia="Arial" w:hAnsi="Arial" w:cs="Arial"/>
                <w:sz w:val="18"/>
                <w:szCs w:val="18"/>
              </w:rPr>
              <w:t>ct</w:t>
            </w:r>
            <w:r w:rsidRPr="00400676">
              <w:rPr>
                <w:rFonts w:ascii="Arial" w:eastAsia="Arial" w:hAnsi="Arial" w:cs="Arial"/>
                <w:spacing w:val="-1"/>
                <w:sz w:val="18"/>
                <w:szCs w:val="18"/>
              </w:rPr>
              <w:t>e</w:t>
            </w:r>
            <w:r w:rsidRPr="00400676">
              <w:rPr>
                <w:rFonts w:ascii="Arial" w:eastAsia="Arial" w:hAnsi="Arial" w:cs="Arial"/>
                <w:sz w:val="18"/>
                <w:szCs w:val="18"/>
              </w:rPr>
              <w:t>rís</w:t>
            </w:r>
            <w:r w:rsidRPr="00400676">
              <w:rPr>
                <w:rFonts w:ascii="Arial" w:eastAsia="Arial" w:hAnsi="Arial" w:cs="Arial"/>
                <w:spacing w:val="1"/>
                <w:sz w:val="18"/>
                <w:szCs w:val="18"/>
              </w:rPr>
              <w:t>t</w:t>
            </w:r>
            <w:r w:rsidRPr="00400676">
              <w:rPr>
                <w:rFonts w:ascii="Arial" w:eastAsia="Arial" w:hAnsi="Arial" w:cs="Arial"/>
                <w:sz w:val="18"/>
                <w:szCs w:val="18"/>
              </w:rPr>
              <w:t>ic</w:t>
            </w:r>
            <w:r w:rsidRPr="00400676">
              <w:rPr>
                <w:rFonts w:ascii="Arial" w:eastAsia="Arial" w:hAnsi="Arial" w:cs="Arial"/>
                <w:spacing w:val="-1"/>
                <w:sz w:val="18"/>
                <w:szCs w:val="18"/>
              </w:rPr>
              <w:t>a</w:t>
            </w:r>
            <w:r w:rsidRPr="00400676">
              <w:rPr>
                <w:rFonts w:ascii="Arial" w:eastAsia="Arial" w:hAnsi="Arial" w:cs="Arial"/>
                <w:sz w:val="18"/>
                <w:szCs w:val="18"/>
              </w:rPr>
              <w:t>s</w:t>
            </w:r>
            <w:r w:rsidRPr="00400676">
              <w:rPr>
                <w:rFonts w:ascii="Arial" w:eastAsia="Arial" w:hAnsi="Arial" w:cs="Arial"/>
                <w:spacing w:val="2"/>
                <w:sz w:val="18"/>
                <w:szCs w:val="18"/>
              </w:rPr>
              <w:t xml:space="preserve"> </w:t>
            </w:r>
            <w:r w:rsidRPr="00400676">
              <w:rPr>
                <w:rFonts w:ascii="Arial" w:eastAsia="Arial" w:hAnsi="Arial" w:cs="Arial"/>
                <w:sz w:val="18"/>
                <w:szCs w:val="18"/>
              </w:rPr>
              <w:t>pr</w:t>
            </w:r>
            <w:r w:rsidRPr="00400676">
              <w:rPr>
                <w:rFonts w:ascii="Arial" w:eastAsia="Arial" w:hAnsi="Arial" w:cs="Arial"/>
                <w:spacing w:val="-1"/>
                <w:sz w:val="18"/>
                <w:szCs w:val="18"/>
              </w:rPr>
              <w:t>i</w:t>
            </w:r>
            <w:r w:rsidRPr="00400676">
              <w:rPr>
                <w:rFonts w:ascii="Arial" w:eastAsia="Arial" w:hAnsi="Arial" w:cs="Arial"/>
                <w:sz w:val="18"/>
                <w:szCs w:val="18"/>
              </w:rPr>
              <w:t>ncipais, mov</w:t>
            </w:r>
            <w:r w:rsidRPr="00400676">
              <w:rPr>
                <w:rFonts w:ascii="Arial" w:eastAsia="Arial" w:hAnsi="Arial" w:cs="Arial"/>
                <w:spacing w:val="-1"/>
                <w:sz w:val="18"/>
                <w:szCs w:val="18"/>
              </w:rPr>
              <w:t>e</w:t>
            </w:r>
            <w:r w:rsidRPr="00400676">
              <w:rPr>
                <w:rFonts w:ascii="Arial" w:eastAsia="Arial" w:hAnsi="Arial" w:cs="Arial"/>
                <w:sz w:val="18"/>
                <w:szCs w:val="18"/>
              </w:rPr>
              <w:t>m</w:t>
            </w:r>
            <w:r w:rsidRPr="00400676">
              <w:rPr>
                <w:rFonts w:ascii="Arial" w:eastAsia="Arial" w:hAnsi="Arial" w:cs="Arial"/>
                <w:spacing w:val="1"/>
                <w:sz w:val="18"/>
                <w:szCs w:val="18"/>
              </w:rPr>
              <w:t>e</w:t>
            </w:r>
            <w:r w:rsidRPr="00400676">
              <w:rPr>
                <w:rFonts w:ascii="Arial" w:eastAsia="Arial" w:hAnsi="Arial" w:cs="Arial"/>
                <w:sz w:val="18"/>
                <w:szCs w:val="18"/>
              </w:rPr>
              <w:t>nt</w:t>
            </w:r>
            <w:r w:rsidRPr="00400676">
              <w:rPr>
                <w:rFonts w:ascii="Arial" w:eastAsia="Arial" w:hAnsi="Arial" w:cs="Arial"/>
                <w:spacing w:val="-1"/>
                <w:sz w:val="18"/>
                <w:szCs w:val="18"/>
              </w:rPr>
              <w:t>o</w:t>
            </w:r>
            <w:r w:rsidRPr="00400676">
              <w:rPr>
                <w:rFonts w:ascii="Arial" w:eastAsia="Arial" w:hAnsi="Arial" w:cs="Arial"/>
                <w:sz w:val="18"/>
                <w:szCs w:val="18"/>
              </w:rPr>
              <w:t>s e</w:t>
            </w:r>
            <w:r w:rsidRPr="00400676">
              <w:rPr>
                <w:rFonts w:ascii="Arial" w:eastAsia="Arial" w:hAnsi="Arial" w:cs="Arial"/>
                <w:spacing w:val="1"/>
                <w:sz w:val="18"/>
                <w:szCs w:val="18"/>
              </w:rPr>
              <w:t xml:space="preserve"> </w:t>
            </w:r>
            <w:r w:rsidRPr="00400676">
              <w:rPr>
                <w:rFonts w:ascii="Arial" w:eastAsia="Arial" w:hAnsi="Arial" w:cs="Arial"/>
                <w:sz w:val="18"/>
                <w:szCs w:val="18"/>
              </w:rPr>
              <w:t>co</w:t>
            </w:r>
            <w:r w:rsidRPr="00400676">
              <w:rPr>
                <w:rFonts w:ascii="Arial" w:eastAsia="Arial" w:hAnsi="Arial" w:cs="Arial"/>
                <w:spacing w:val="-1"/>
                <w:sz w:val="18"/>
                <w:szCs w:val="18"/>
              </w:rPr>
              <w:t>n</w:t>
            </w:r>
            <w:r w:rsidRPr="00400676">
              <w:rPr>
                <w:rFonts w:ascii="Arial" w:eastAsia="Arial" w:hAnsi="Arial" w:cs="Arial"/>
                <w:sz w:val="18"/>
                <w:szCs w:val="18"/>
              </w:rPr>
              <w:t>secue</w:t>
            </w:r>
            <w:r w:rsidRPr="00400676">
              <w:rPr>
                <w:rFonts w:ascii="Arial" w:eastAsia="Arial" w:hAnsi="Arial" w:cs="Arial"/>
                <w:spacing w:val="-1"/>
                <w:sz w:val="18"/>
                <w:szCs w:val="18"/>
              </w:rPr>
              <w:t>n</w:t>
            </w:r>
            <w:r w:rsidRPr="00400676">
              <w:rPr>
                <w:rFonts w:ascii="Arial" w:eastAsia="Arial" w:hAnsi="Arial" w:cs="Arial"/>
                <w:spacing w:val="1"/>
                <w:sz w:val="18"/>
                <w:szCs w:val="18"/>
              </w:rPr>
              <w:t>c</w:t>
            </w:r>
            <w:r w:rsidRPr="00400676">
              <w:rPr>
                <w:rFonts w:ascii="Arial" w:eastAsia="Arial" w:hAnsi="Arial" w:cs="Arial"/>
                <w:sz w:val="18"/>
                <w:szCs w:val="18"/>
              </w:rPr>
              <w:t>ias má</w:t>
            </w:r>
            <w:r w:rsidRPr="00400676">
              <w:rPr>
                <w:rFonts w:ascii="Arial" w:eastAsia="Arial" w:hAnsi="Arial" w:cs="Arial"/>
                <w:spacing w:val="-1"/>
                <w:sz w:val="18"/>
                <w:szCs w:val="18"/>
              </w:rPr>
              <w:t>i</w:t>
            </w:r>
            <w:r w:rsidRPr="00400676">
              <w:rPr>
                <w:rFonts w:ascii="Arial" w:eastAsia="Arial" w:hAnsi="Arial" w:cs="Arial"/>
                <w:sz w:val="18"/>
                <w:szCs w:val="18"/>
              </w:rPr>
              <w:t>s di</w:t>
            </w:r>
            <w:r w:rsidRPr="00400676">
              <w:rPr>
                <w:rFonts w:ascii="Arial" w:eastAsia="Arial" w:hAnsi="Arial" w:cs="Arial"/>
                <w:spacing w:val="-1"/>
                <w:sz w:val="18"/>
                <w:szCs w:val="18"/>
              </w:rPr>
              <w:t>r</w:t>
            </w:r>
            <w:r w:rsidRPr="00400676">
              <w:rPr>
                <w:rFonts w:ascii="Arial" w:eastAsia="Arial" w:hAnsi="Arial" w:cs="Arial"/>
                <w:sz w:val="18"/>
                <w:szCs w:val="18"/>
              </w:rPr>
              <w:t>ec</w:t>
            </w:r>
            <w:r w:rsidRPr="00400676">
              <w:rPr>
                <w:rFonts w:ascii="Arial" w:eastAsia="Arial" w:hAnsi="Arial" w:cs="Arial"/>
                <w:spacing w:val="1"/>
                <w:sz w:val="18"/>
                <w:szCs w:val="18"/>
              </w:rPr>
              <w:t>t</w:t>
            </w:r>
            <w:r w:rsidRPr="00400676">
              <w:rPr>
                <w:rFonts w:ascii="Arial" w:eastAsia="Arial" w:hAnsi="Arial" w:cs="Arial"/>
                <w:sz w:val="18"/>
                <w:szCs w:val="18"/>
              </w:rPr>
              <w:t>as que</w:t>
            </w:r>
            <w:r w:rsidRPr="00400676">
              <w:rPr>
                <w:rFonts w:ascii="Arial" w:eastAsia="Arial" w:hAnsi="Arial" w:cs="Arial"/>
                <w:spacing w:val="-1"/>
                <w:sz w:val="18"/>
                <w:szCs w:val="18"/>
              </w:rPr>
              <w:t xml:space="preserve"> </w:t>
            </w:r>
            <w:r w:rsidRPr="00400676">
              <w:rPr>
                <w:rFonts w:ascii="Arial" w:eastAsia="Arial" w:hAnsi="Arial" w:cs="Arial"/>
                <w:sz w:val="18"/>
                <w:szCs w:val="18"/>
              </w:rPr>
              <w:t>pr</w:t>
            </w:r>
            <w:r w:rsidRPr="00400676">
              <w:rPr>
                <w:rFonts w:ascii="Arial" w:eastAsia="Arial" w:hAnsi="Arial" w:cs="Arial"/>
                <w:spacing w:val="1"/>
                <w:sz w:val="18"/>
                <w:szCs w:val="18"/>
              </w:rPr>
              <w:t>o</w:t>
            </w:r>
            <w:r w:rsidRPr="00400676">
              <w:rPr>
                <w:rFonts w:ascii="Arial" w:eastAsia="Arial" w:hAnsi="Arial" w:cs="Arial"/>
                <w:sz w:val="18"/>
                <w:szCs w:val="18"/>
              </w:rPr>
              <w:t>d</w:t>
            </w:r>
            <w:r w:rsidRPr="00400676">
              <w:rPr>
                <w:rFonts w:ascii="Arial" w:eastAsia="Arial" w:hAnsi="Arial" w:cs="Arial"/>
                <w:spacing w:val="-1"/>
                <w:sz w:val="18"/>
                <w:szCs w:val="18"/>
              </w:rPr>
              <w:t>u</w:t>
            </w:r>
            <w:r w:rsidRPr="00400676">
              <w:rPr>
                <w:rFonts w:ascii="Arial" w:eastAsia="Arial" w:hAnsi="Arial" w:cs="Arial"/>
                <w:spacing w:val="1"/>
                <w:sz w:val="18"/>
                <w:szCs w:val="18"/>
              </w:rPr>
              <w:t>c</w:t>
            </w:r>
            <w:r w:rsidRPr="00400676">
              <w:rPr>
                <w:rFonts w:ascii="Arial" w:eastAsia="Arial" w:hAnsi="Arial" w:cs="Arial"/>
                <w:sz w:val="18"/>
                <w:szCs w:val="18"/>
              </w:rPr>
              <w:t>en</w:t>
            </w:r>
            <w:r w:rsidRPr="00400676">
              <w:rPr>
                <w:rFonts w:ascii="Arial" w:eastAsia="Arial" w:hAnsi="Arial" w:cs="Arial"/>
                <w:spacing w:val="-1"/>
                <w:sz w:val="18"/>
                <w:szCs w:val="18"/>
              </w:rPr>
              <w:t xml:space="preserve"> </w:t>
            </w:r>
            <w:r w:rsidRPr="00400676">
              <w:rPr>
                <w:rFonts w:ascii="Arial" w:eastAsia="Arial" w:hAnsi="Arial" w:cs="Arial"/>
                <w:spacing w:val="1"/>
                <w:sz w:val="18"/>
                <w:szCs w:val="18"/>
              </w:rPr>
              <w:t>n</w:t>
            </w:r>
            <w:r w:rsidRPr="00400676">
              <w:rPr>
                <w:rFonts w:ascii="Arial" w:eastAsia="Arial" w:hAnsi="Arial" w:cs="Arial"/>
                <w:sz w:val="18"/>
                <w:szCs w:val="18"/>
              </w:rPr>
              <w:t>a súa</w:t>
            </w:r>
            <w:r w:rsidRPr="00400676">
              <w:rPr>
                <w:rFonts w:ascii="Arial" w:eastAsia="Arial" w:hAnsi="Arial" w:cs="Arial"/>
                <w:spacing w:val="-1"/>
                <w:sz w:val="18"/>
                <w:szCs w:val="18"/>
              </w:rPr>
              <w:t xml:space="preserve"> </w:t>
            </w:r>
            <w:r w:rsidRPr="00400676">
              <w:rPr>
                <w:rFonts w:ascii="Arial" w:eastAsia="Arial" w:hAnsi="Arial" w:cs="Arial"/>
                <w:sz w:val="18"/>
                <w:szCs w:val="18"/>
              </w:rPr>
              <w:t>vi</w:t>
            </w:r>
            <w:r w:rsidRPr="00400676">
              <w:rPr>
                <w:rFonts w:ascii="Arial" w:eastAsia="Arial" w:hAnsi="Arial" w:cs="Arial"/>
                <w:spacing w:val="1"/>
                <w:sz w:val="18"/>
                <w:szCs w:val="18"/>
              </w:rPr>
              <w:t>d</w:t>
            </w:r>
            <w:r w:rsidRPr="00400676">
              <w:rPr>
                <w:rFonts w:ascii="Arial" w:eastAsia="Arial" w:hAnsi="Arial" w:cs="Arial"/>
                <w:sz w:val="18"/>
                <w:szCs w:val="18"/>
              </w:rPr>
              <w:t xml:space="preserve">a </w:t>
            </w:r>
            <w:r w:rsidRPr="00400676">
              <w:rPr>
                <w:rFonts w:ascii="Arial" w:eastAsia="Arial" w:hAnsi="Arial" w:cs="Arial"/>
                <w:spacing w:val="-1"/>
                <w:sz w:val="18"/>
                <w:szCs w:val="18"/>
              </w:rPr>
              <w:t>d</w:t>
            </w:r>
            <w:r w:rsidRPr="00400676">
              <w:rPr>
                <w:rFonts w:ascii="Arial" w:eastAsia="Arial" w:hAnsi="Arial" w:cs="Arial"/>
                <w:spacing w:val="1"/>
                <w:sz w:val="18"/>
                <w:szCs w:val="18"/>
              </w:rPr>
              <w:t>i</w:t>
            </w:r>
            <w:r w:rsidRPr="00400676">
              <w:rPr>
                <w:rFonts w:ascii="Arial" w:eastAsia="Arial" w:hAnsi="Arial" w:cs="Arial"/>
                <w:sz w:val="18"/>
                <w:szCs w:val="18"/>
              </w:rPr>
              <w:t>ar</w:t>
            </w:r>
            <w:r w:rsidRPr="00400676">
              <w:rPr>
                <w:rFonts w:ascii="Arial" w:eastAsia="Arial" w:hAnsi="Arial" w:cs="Arial"/>
                <w:spacing w:val="-1"/>
                <w:sz w:val="18"/>
                <w:szCs w:val="18"/>
              </w:rPr>
              <w:t>i</w:t>
            </w:r>
            <w:r w:rsidRPr="00400676">
              <w:rPr>
                <w:rFonts w:ascii="Arial" w:eastAsia="Arial" w:hAnsi="Arial" w:cs="Arial"/>
                <w:sz w:val="18"/>
                <w:szCs w:val="18"/>
              </w:rPr>
              <w:t>a</w:t>
            </w:r>
            <w:r w:rsidRPr="00400676">
              <w:rPr>
                <w:rFonts w:ascii="Arial" w:eastAsia="Arial" w:hAnsi="Arial" w:cs="Arial"/>
                <w:spacing w:val="1"/>
                <w:sz w:val="18"/>
                <w:szCs w:val="18"/>
              </w:rPr>
              <w:t xml:space="preserve"> </w:t>
            </w:r>
            <w:r w:rsidRPr="00400676">
              <w:rPr>
                <w:rFonts w:ascii="Arial" w:eastAsia="Arial" w:hAnsi="Arial" w:cs="Arial"/>
                <w:sz w:val="18"/>
                <w:szCs w:val="18"/>
              </w:rPr>
              <w:t xml:space="preserve">e </w:t>
            </w:r>
            <w:r w:rsidRPr="00400676">
              <w:rPr>
                <w:rFonts w:ascii="Arial" w:eastAsia="Arial" w:hAnsi="Arial" w:cs="Arial"/>
                <w:spacing w:val="-1"/>
                <w:sz w:val="18"/>
                <w:szCs w:val="18"/>
              </w:rPr>
              <w:t>n</w:t>
            </w:r>
            <w:r w:rsidRPr="00400676">
              <w:rPr>
                <w:rFonts w:ascii="Arial" w:eastAsia="Arial" w:hAnsi="Arial" w:cs="Arial"/>
                <w:sz w:val="18"/>
                <w:szCs w:val="18"/>
              </w:rPr>
              <w:t>a con</w:t>
            </w:r>
            <w:r w:rsidRPr="00400676">
              <w:rPr>
                <w:rFonts w:ascii="Arial" w:eastAsia="Arial" w:hAnsi="Arial" w:cs="Arial"/>
                <w:spacing w:val="1"/>
                <w:sz w:val="18"/>
                <w:szCs w:val="18"/>
              </w:rPr>
              <w:t>t</w:t>
            </w:r>
            <w:r w:rsidRPr="00400676">
              <w:rPr>
                <w:rFonts w:ascii="Arial" w:eastAsia="Arial" w:hAnsi="Arial" w:cs="Arial"/>
                <w:sz w:val="18"/>
                <w:szCs w:val="18"/>
              </w:rPr>
              <w:t>or</w:t>
            </w:r>
            <w:r w:rsidRPr="00400676">
              <w:rPr>
                <w:rFonts w:ascii="Arial" w:eastAsia="Arial" w:hAnsi="Arial" w:cs="Arial"/>
                <w:spacing w:val="-1"/>
                <w:sz w:val="18"/>
                <w:szCs w:val="18"/>
              </w:rPr>
              <w:t>n</w:t>
            </w:r>
            <w:r w:rsidRPr="00400676">
              <w:rPr>
                <w:rFonts w:ascii="Arial" w:eastAsia="Arial" w:hAnsi="Arial" w:cs="Arial"/>
                <w:sz w:val="18"/>
                <w:szCs w:val="18"/>
              </w:rPr>
              <w:t>a pró</w:t>
            </w:r>
            <w:r w:rsidRPr="00400676">
              <w:rPr>
                <w:rFonts w:ascii="Arial" w:eastAsia="Arial" w:hAnsi="Arial" w:cs="Arial"/>
                <w:spacing w:val="-1"/>
                <w:sz w:val="18"/>
                <w:szCs w:val="18"/>
              </w:rPr>
              <w:t>x</w:t>
            </w:r>
            <w:r w:rsidRPr="00400676">
              <w:rPr>
                <w:rFonts w:ascii="Arial" w:eastAsia="Arial" w:hAnsi="Arial" w:cs="Arial"/>
                <w:sz w:val="18"/>
                <w:szCs w:val="18"/>
              </w:rPr>
              <w:t>im</w:t>
            </w:r>
            <w:r w:rsidRPr="00400676">
              <w:rPr>
                <w:rFonts w:ascii="Arial" w:eastAsia="Arial" w:hAnsi="Arial" w:cs="Arial"/>
                <w:spacing w:val="-1"/>
                <w:sz w:val="18"/>
                <w:szCs w:val="18"/>
              </w:rPr>
              <w:t>a</w:t>
            </w:r>
            <w:r w:rsidRPr="00400676">
              <w:rPr>
                <w:rFonts w:ascii="Arial" w:eastAsia="Arial" w:hAnsi="Arial" w:cs="Arial"/>
                <w:sz w:val="18"/>
                <w:szCs w:val="18"/>
              </w:rPr>
              <w:t>.</w:t>
            </w:r>
          </w:p>
          <w:p w14:paraId="7D2A1DA3" w14:textId="77777777" w:rsidR="005E244A" w:rsidRPr="00B136B6" w:rsidRDefault="005E244A" w:rsidP="00107622">
            <w:pPr>
              <w:tabs>
                <w:tab w:val="left" w:pos="480"/>
              </w:tabs>
              <w:spacing w:after="106" w:line="260" w:lineRule="exact"/>
              <w:rPr>
                <w:rFonts w:ascii="Arial" w:eastAsia="SimSun" w:hAnsi="Arial" w:cs="Arial"/>
                <w:kern w:val="1"/>
                <w:sz w:val="18"/>
                <w:szCs w:val="19"/>
                <w:lang w:eastAsia="hi-IN" w:bidi="hi-IN"/>
              </w:rPr>
            </w:pPr>
          </w:p>
        </w:tc>
      </w:tr>
      <w:tr w:rsidR="00C72DF0" w14:paraId="7E395571" w14:textId="77777777" w:rsidTr="00C72DF0">
        <w:tc>
          <w:tcPr>
            <w:tcW w:w="14797" w:type="dxa"/>
            <w:gridSpan w:val="3"/>
            <w:tcBorders>
              <w:top w:val="single" w:sz="4" w:space="0" w:color="000000"/>
            </w:tcBorders>
          </w:tcPr>
          <w:p w14:paraId="0737AECB" w14:textId="77777777" w:rsidR="00C72DF0" w:rsidRPr="00C72DF0" w:rsidRDefault="00C72DF0" w:rsidP="00C72DF0">
            <w:pPr>
              <w:spacing w:after="106" w:line="260" w:lineRule="exact"/>
              <w:rPr>
                <w:rFonts w:ascii="Arial" w:eastAsia="Arial" w:hAnsi="Arial" w:cs="Arial"/>
                <w:sz w:val="18"/>
                <w:szCs w:val="18"/>
              </w:rPr>
            </w:pPr>
            <w:r w:rsidRPr="00C72DF0">
              <w:rPr>
                <w:rFonts w:ascii="Arial" w:eastAsia="SimSun" w:hAnsi="Arial" w:cs="Arial"/>
                <w:b/>
                <w:sz w:val="18"/>
                <w:szCs w:val="19"/>
                <w:lang w:eastAsia="hi-IN" w:bidi="hi-IN"/>
              </w:rPr>
              <w:t xml:space="preserve">*Malia a non estar recollidos no currículo de 2º curso, avánzanse contidos que os alumnos verán </w:t>
            </w:r>
            <w:r>
              <w:rPr>
                <w:rFonts w:ascii="Arial" w:eastAsia="SimSun" w:hAnsi="Arial" w:cs="Arial"/>
                <w:b/>
                <w:sz w:val="18"/>
                <w:szCs w:val="19"/>
                <w:lang w:eastAsia="hi-IN" w:bidi="hi-IN"/>
              </w:rPr>
              <w:t>máis amplamente</w:t>
            </w:r>
            <w:r w:rsidRPr="00C72DF0">
              <w:rPr>
                <w:rFonts w:ascii="Arial" w:eastAsia="SimSun" w:hAnsi="Arial" w:cs="Arial"/>
                <w:b/>
                <w:sz w:val="18"/>
                <w:szCs w:val="19"/>
                <w:lang w:eastAsia="hi-IN" w:bidi="hi-IN"/>
              </w:rPr>
              <w:t xml:space="preserve"> no próximo curso.</w:t>
            </w:r>
          </w:p>
        </w:tc>
      </w:tr>
    </w:tbl>
    <w:p w14:paraId="788FDCFD"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5E244A" w14:paraId="53A6E320"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421DC960"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0BC33E45"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5C38A11A"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0389399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427312D9"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0F9EF57C" w14:textId="77777777">
        <w:trPr>
          <w:trHeight w:val="1875"/>
        </w:trPr>
        <w:tc>
          <w:tcPr>
            <w:tcW w:w="3744" w:type="dxa"/>
            <w:vMerge w:val="restart"/>
            <w:tcBorders>
              <w:top w:val="single" w:sz="4" w:space="0" w:color="000000"/>
              <w:left w:val="single" w:sz="4" w:space="0" w:color="000000"/>
            </w:tcBorders>
          </w:tcPr>
          <w:p w14:paraId="446429BA"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n do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00CF5E18">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51A19C03"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B1.1.1.</w:t>
            </w:r>
            <w:r w:rsidRPr="00B136B6">
              <w:rPr>
                <w:rFonts w:ascii="Arial" w:hAnsi="Arial" w:cs="Arial"/>
                <w:sz w:val="18"/>
                <w:szCs w:val="19"/>
              </w:rPr>
              <w:t xml:space="preserve"> </w:t>
            </w:r>
            <w:r w:rsidRPr="00B136B6">
              <w:rPr>
                <w:rFonts w:ascii="Arial" w:eastAsia="Arial" w:hAnsi="Arial" w:cs="Arial"/>
                <w:sz w:val="18"/>
                <w:szCs w:val="18"/>
              </w:rPr>
              <w:t>Fai</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c</w:t>
            </w:r>
            <w:r w:rsidRPr="00B136B6">
              <w:rPr>
                <w:rFonts w:ascii="Arial" w:eastAsia="Arial" w:hAnsi="Arial" w:cs="Arial"/>
                <w:sz w:val="18"/>
                <w:szCs w:val="18"/>
              </w:rPr>
              <w:t>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pr</w:t>
            </w:r>
            <w:r w:rsidRPr="00B136B6">
              <w:rPr>
                <w:rFonts w:ascii="Arial" w:eastAsia="Arial" w:hAnsi="Arial" w:cs="Arial"/>
                <w:spacing w:val="-1"/>
                <w:sz w:val="18"/>
                <w:szCs w:val="18"/>
              </w:rPr>
              <w:t>e</w:t>
            </w:r>
            <w:r w:rsidRPr="00B136B6">
              <w:rPr>
                <w:rFonts w:ascii="Arial" w:eastAsia="Arial" w:hAnsi="Arial" w:cs="Arial"/>
                <w:spacing w:val="1"/>
                <w:sz w:val="18"/>
                <w:szCs w:val="18"/>
              </w:rPr>
              <w:t>d</w:t>
            </w:r>
            <w:r w:rsidRPr="00B136B6">
              <w:rPr>
                <w:rFonts w:ascii="Arial" w:eastAsia="Arial" w:hAnsi="Arial" w:cs="Arial"/>
                <w:sz w:val="18"/>
                <w:szCs w:val="18"/>
              </w:rPr>
              <w:t>ic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r</w:t>
            </w:r>
            <w:r w:rsidRPr="00B136B6">
              <w:rPr>
                <w:rFonts w:ascii="Arial" w:eastAsia="Arial" w:hAnsi="Arial" w:cs="Arial"/>
                <w:spacing w:val="1"/>
                <w:sz w:val="18"/>
                <w:szCs w:val="18"/>
              </w:rPr>
              <w:t>e</w:t>
            </w:r>
            <w:r w:rsidRPr="00B136B6">
              <w:rPr>
                <w:rFonts w:ascii="Arial" w:eastAsia="Arial" w:hAnsi="Arial" w:cs="Arial"/>
                <w:sz w:val="18"/>
                <w:szCs w:val="18"/>
              </w:rPr>
              <w:t>co</w:t>
            </w:r>
            <w:r w:rsidRPr="00B136B6">
              <w:rPr>
                <w:rFonts w:ascii="Arial" w:eastAsia="Arial" w:hAnsi="Arial" w:cs="Arial"/>
                <w:spacing w:val="-1"/>
                <w:sz w:val="18"/>
                <w:szCs w:val="18"/>
              </w:rPr>
              <w:t>l</w:t>
            </w:r>
            <w:r w:rsidRPr="00B136B6">
              <w:rPr>
                <w:rFonts w:ascii="Arial" w:eastAsia="Arial" w:hAnsi="Arial" w:cs="Arial"/>
                <w:sz w:val="18"/>
                <w:szCs w:val="18"/>
              </w:rPr>
              <w:t>le i</w:t>
            </w:r>
            <w:r w:rsidRPr="00B136B6">
              <w:rPr>
                <w:rFonts w:ascii="Arial" w:eastAsia="Arial" w:hAnsi="Arial" w:cs="Arial"/>
                <w:spacing w:val="-1"/>
                <w:sz w:val="18"/>
                <w:szCs w:val="18"/>
              </w:rPr>
              <w:t>n</w:t>
            </w:r>
            <w:r w:rsidRPr="00B136B6">
              <w:rPr>
                <w:rFonts w:ascii="Arial" w:eastAsia="Arial" w:hAnsi="Arial" w:cs="Arial"/>
                <w:sz w:val="18"/>
                <w:szCs w:val="18"/>
              </w:rPr>
              <w:t>formac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2"/>
                <w:sz w:val="18"/>
                <w:szCs w:val="18"/>
              </w:rPr>
              <w:t>t</w:t>
            </w:r>
            <w:r w:rsidRPr="00B136B6">
              <w:rPr>
                <w:rFonts w:ascii="Arial" w:eastAsia="Arial" w:hAnsi="Arial" w:cs="Arial"/>
                <w:sz w:val="18"/>
                <w:szCs w:val="18"/>
              </w:rPr>
              <w:t>rav</w:t>
            </w:r>
            <w:r w:rsidRPr="00B136B6">
              <w:rPr>
                <w:rFonts w:ascii="Arial" w:eastAsia="Arial" w:hAnsi="Arial" w:cs="Arial"/>
                <w:spacing w:val="-1"/>
                <w:sz w:val="18"/>
                <w:szCs w:val="18"/>
              </w:rPr>
              <w:t>é</w:t>
            </w:r>
            <w:r w:rsidRPr="00B136B6">
              <w:rPr>
                <w:rFonts w:ascii="Arial" w:eastAsia="Arial" w:hAnsi="Arial" w:cs="Arial"/>
                <w:sz w:val="18"/>
                <w:szCs w:val="18"/>
              </w:rPr>
              <w:t>s da 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pacing w:val="-1"/>
                <w:sz w:val="18"/>
                <w:szCs w:val="18"/>
              </w:rPr>
              <w:t>a</w:t>
            </w:r>
            <w:r w:rsidRPr="00B136B6">
              <w:rPr>
                <w:rFonts w:ascii="Arial" w:eastAsia="Arial" w:hAnsi="Arial" w:cs="Arial"/>
                <w:sz w:val="18"/>
                <w:szCs w:val="18"/>
              </w:rPr>
              <w:t>ción e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i</w:t>
            </w:r>
            <w:r w:rsidRPr="00B136B6">
              <w:rPr>
                <w:rFonts w:ascii="Arial" w:eastAsia="Arial" w:hAnsi="Arial" w:cs="Arial"/>
                <w:spacing w:val="-1"/>
                <w:sz w:val="18"/>
                <w:szCs w:val="18"/>
              </w:rPr>
              <w:t>n</w:t>
            </w:r>
            <w:r w:rsidRPr="00B136B6">
              <w:rPr>
                <w:rFonts w:ascii="Arial" w:eastAsia="Arial" w:hAnsi="Arial" w:cs="Arial"/>
                <w:sz w:val="18"/>
                <w:szCs w:val="18"/>
              </w:rPr>
              <w:t>iciá</w:t>
            </w:r>
            <w:r w:rsidRPr="00B136B6">
              <w:rPr>
                <w:rFonts w:ascii="Arial" w:eastAsia="Arial" w:hAnsi="Arial" w:cs="Arial"/>
                <w:spacing w:val="1"/>
                <w:sz w:val="18"/>
                <w:szCs w:val="18"/>
              </w:rPr>
              <w:t>n</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pacing w:val="1"/>
                <w:sz w:val="18"/>
                <w:szCs w:val="18"/>
              </w:rPr>
              <w:t>s</w:t>
            </w:r>
            <w:r w:rsidRPr="00B136B6">
              <w:rPr>
                <w:rFonts w:ascii="Arial" w:eastAsia="Arial" w:hAnsi="Arial" w:cs="Arial"/>
                <w:sz w:val="18"/>
                <w:szCs w:val="18"/>
              </w:rPr>
              <w:t>e no</w:t>
            </w:r>
            <w:r w:rsidRPr="00B136B6">
              <w:rPr>
                <w:rFonts w:ascii="Arial" w:eastAsia="Arial" w:hAnsi="Arial" w:cs="Arial"/>
                <w:spacing w:val="-1"/>
                <w:sz w:val="18"/>
                <w:szCs w:val="18"/>
              </w:rPr>
              <w:t xml:space="preserve"> </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pacing w:val="1"/>
                <w:sz w:val="18"/>
                <w:szCs w:val="18"/>
              </w:rPr>
              <w:t>r</w:t>
            </w:r>
            <w:r w:rsidRPr="00B136B6">
              <w:rPr>
                <w:rFonts w:ascii="Arial" w:eastAsia="Arial" w:hAnsi="Arial" w:cs="Arial"/>
                <w:sz w:val="18"/>
                <w:szCs w:val="18"/>
              </w:rPr>
              <w:t xml:space="preserve">ego das </w:t>
            </w:r>
            <w:r w:rsidRPr="00B136B6">
              <w:rPr>
                <w:rFonts w:ascii="Arial" w:eastAsia="Arial" w:hAnsi="Arial" w:cs="Arial"/>
                <w:spacing w:val="1"/>
                <w:sz w:val="18"/>
                <w:szCs w:val="18"/>
              </w:rPr>
              <w:t>T</w:t>
            </w:r>
            <w:r w:rsidRPr="00B136B6">
              <w:rPr>
                <w:rFonts w:ascii="Arial" w:eastAsia="Arial" w:hAnsi="Arial" w:cs="Arial"/>
                <w:sz w:val="18"/>
                <w:szCs w:val="18"/>
              </w:rPr>
              <w:t>IC e o</w:t>
            </w:r>
            <w:r w:rsidRPr="00B136B6">
              <w:rPr>
                <w:rFonts w:ascii="Arial" w:eastAsia="Arial" w:hAnsi="Arial" w:cs="Arial"/>
                <w:spacing w:val="-1"/>
                <w:sz w:val="18"/>
                <w:szCs w:val="18"/>
              </w:rPr>
              <w:t>u</w:t>
            </w:r>
            <w:r w:rsidRPr="00B136B6">
              <w:rPr>
                <w:rFonts w:ascii="Arial" w:eastAsia="Arial" w:hAnsi="Arial" w:cs="Arial"/>
                <w:sz w:val="18"/>
                <w:szCs w:val="18"/>
              </w:rPr>
              <w:t>tras fo</w:t>
            </w:r>
            <w:r w:rsidRPr="00B136B6">
              <w:rPr>
                <w:rFonts w:ascii="Arial" w:eastAsia="Arial" w:hAnsi="Arial" w:cs="Arial"/>
                <w:spacing w:val="-1"/>
                <w:sz w:val="18"/>
                <w:szCs w:val="18"/>
              </w:rPr>
              <w:t>n</w:t>
            </w:r>
            <w:r w:rsidRPr="00B136B6">
              <w:rPr>
                <w:rFonts w:ascii="Arial" w:eastAsia="Arial" w:hAnsi="Arial" w:cs="Arial"/>
                <w:sz w:val="18"/>
                <w:szCs w:val="18"/>
              </w:rPr>
              <w:t>tes d</w:t>
            </w:r>
            <w:r w:rsidRPr="00B136B6">
              <w:rPr>
                <w:rFonts w:ascii="Arial" w:eastAsia="Arial" w:hAnsi="Arial" w:cs="Arial"/>
                <w:spacing w:val="-1"/>
                <w:sz w:val="18"/>
                <w:szCs w:val="18"/>
              </w:rPr>
              <w:t>i</w:t>
            </w:r>
            <w:r w:rsidRPr="00B136B6">
              <w:rPr>
                <w:rFonts w:ascii="Arial" w:eastAsia="Arial" w:hAnsi="Arial" w:cs="Arial"/>
                <w:sz w:val="18"/>
                <w:szCs w:val="18"/>
              </w:rPr>
              <w:t>rect</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irect</w:t>
            </w:r>
            <w:r w:rsidRPr="00B136B6">
              <w:rPr>
                <w:rFonts w:ascii="Arial" w:eastAsia="Arial" w:hAnsi="Arial" w:cs="Arial"/>
                <w:spacing w:val="-1"/>
                <w:sz w:val="18"/>
                <w:szCs w:val="18"/>
              </w:rPr>
              <w:t>a</w:t>
            </w:r>
            <w:r w:rsidRPr="00B136B6">
              <w:rPr>
                <w:rFonts w:ascii="Arial" w:eastAsia="Arial" w:hAnsi="Arial" w:cs="Arial"/>
                <w:sz w:val="18"/>
                <w:szCs w:val="18"/>
              </w:rPr>
              <w:t>s, se</w:t>
            </w:r>
            <w:r w:rsidRPr="00B136B6">
              <w:rPr>
                <w:rFonts w:ascii="Arial" w:eastAsia="Arial" w:hAnsi="Arial" w:cs="Arial"/>
                <w:spacing w:val="-1"/>
                <w:sz w:val="18"/>
                <w:szCs w:val="18"/>
              </w:rPr>
              <w:t>l</w:t>
            </w:r>
            <w:r w:rsidRPr="00B136B6">
              <w:rPr>
                <w:rFonts w:ascii="Arial" w:eastAsia="Arial" w:hAnsi="Arial" w:cs="Arial"/>
                <w:sz w:val="18"/>
                <w:szCs w:val="18"/>
              </w:rPr>
              <w:t>ecciona a i</w:t>
            </w:r>
            <w:r w:rsidRPr="00B136B6">
              <w:rPr>
                <w:rFonts w:ascii="Arial" w:eastAsia="Arial" w:hAnsi="Arial" w:cs="Arial"/>
                <w:spacing w:val="1"/>
                <w:sz w:val="18"/>
                <w:szCs w:val="18"/>
              </w:rPr>
              <w:t>n</w:t>
            </w:r>
            <w:r w:rsidRPr="00B136B6">
              <w:rPr>
                <w:rFonts w:ascii="Arial" w:eastAsia="Arial" w:hAnsi="Arial" w:cs="Arial"/>
                <w:sz w:val="18"/>
                <w:szCs w:val="18"/>
              </w:rPr>
              <w:t>form</w:t>
            </w:r>
            <w:r w:rsidRPr="00B136B6">
              <w:rPr>
                <w:rFonts w:ascii="Arial" w:eastAsia="Arial" w:hAnsi="Arial" w:cs="Arial"/>
                <w:spacing w:val="-1"/>
                <w:sz w:val="18"/>
                <w:szCs w:val="18"/>
              </w:rPr>
              <w:t>a</w:t>
            </w:r>
            <w:r w:rsidRPr="00B136B6">
              <w:rPr>
                <w:rFonts w:ascii="Arial" w:eastAsia="Arial" w:hAnsi="Arial" w:cs="Arial"/>
                <w:sz w:val="18"/>
                <w:szCs w:val="18"/>
              </w:rPr>
              <w:t>ción re</w:t>
            </w:r>
            <w:r w:rsidRPr="00B136B6">
              <w:rPr>
                <w:rFonts w:ascii="Arial" w:eastAsia="Arial" w:hAnsi="Arial" w:cs="Arial"/>
                <w:spacing w:val="-1"/>
                <w:sz w:val="18"/>
                <w:szCs w:val="18"/>
              </w:rPr>
              <w:t>l</w:t>
            </w:r>
            <w:r w:rsidRPr="00B136B6">
              <w:rPr>
                <w:rFonts w:ascii="Arial" w:eastAsia="Arial" w:hAnsi="Arial" w:cs="Arial"/>
                <w:sz w:val="18"/>
                <w:szCs w:val="18"/>
              </w:rPr>
              <w:t>e</w:t>
            </w:r>
            <w:r w:rsidRPr="00B136B6">
              <w:rPr>
                <w:rFonts w:ascii="Arial" w:eastAsia="Arial" w:hAnsi="Arial" w:cs="Arial"/>
                <w:spacing w:val="1"/>
                <w:sz w:val="18"/>
                <w:szCs w:val="18"/>
              </w:rPr>
              <w:t>v</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 xml:space="preserve">te e 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t</w:t>
            </w:r>
            <w:r w:rsidRPr="00B136B6">
              <w:rPr>
                <w:rFonts w:ascii="Arial" w:eastAsia="Arial" w:hAnsi="Arial" w:cs="Arial"/>
                <w:spacing w:val="1"/>
                <w:sz w:val="18"/>
                <w:szCs w:val="18"/>
              </w:rPr>
              <w:t>é</w:t>
            </w:r>
            <w:r w:rsidRPr="00B136B6">
              <w:rPr>
                <w:rFonts w:ascii="Arial" w:eastAsia="Arial" w:hAnsi="Arial" w:cs="Arial"/>
                <w:sz w:val="18"/>
                <w:szCs w:val="18"/>
              </w:rPr>
              <w:t>n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l</w:t>
            </w:r>
            <w:r w:rsidRPr="00B136B6">
              <w:rPr>
                <w:rFonts w:ascii="Arial" w:eastAsia="Arial" w:hAnsi="Arial" w:cs="Arial"/>
                <w:sz w:val="18"/>
                <w:szCs w:val="18"/>
              </w:rPr>
              <w:t>us</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sin</w:t>
            </w:r>
            <w:r w:rsidRPr="00B136B6">
              <w:rPr>
                <w:rFonts w:ascii="Arial" w:eastAsia="Arial" w:hAnsi="Arial" w:cs="Arial"/>
                <w:spacing w:val="-1"/>
                <w:sz w:val="18"/>
                <w:szCs w:val="18"/>
              </w:rPr>
              <w:t>x</w:t>
            </w:r>
            <w:r w:rsidRPr="00B136B6">
              <w:rPr>
                <w:rFonts w:ascii="Arial" w:eastAsia="Arial" w:hAnsi="Arial" w:cs="Arial"/>
                <w:spacing w:val="1"/>
                <w:sz w:val="18"/>
                <w:szCs w:val="18"/>
              </w:rPr>
              <w:t>e</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s e as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3FEAF7F5"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Emprega as novas tecnoloxías para investigar datos e ampliar a súa información relacionada coa unidade.</w:t>
            </w:r>
          </w:p>
        </w:tc>
        <w:tc>
          <w:tcPr>
            <w:tcW w:w="1559" w:type="dxa"/>
            <w:tcBorders>
              <w:top w:val="single" w:sz="4" w:space="0" w:color="000000"/>
              <w:left w:val="single" w:sz="4" w:space="0" w:color="000000"/>
              <w:bottom w:val="single" w:sz="4" w:space="0" w:color="000000"/>
            </w:tcBorders>
            <w:vAlign w:val="center"/>
          </w:tcPr>
          <w:p w14:paraId="343735D1"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99</w:t>
            </w:r>
            <w:r w:rsidRPr="00B136B6">
              <w:rPr>
                <w:rFonts w:cs="Arial"/>
                <w:sz w:val="18"/>
                <w:szCs w:val="19"/>
              </w:rPr>
              <w:br/>
            </w:r>
            <w:r w:rsidRPr="00B136B6">
              <w:rPr>
                <w:rFonts w:ascii="Arial" w:hAnsi="Arial" w:cs="Arial"/>
                <w:sz w:val="18"/>
                <w:szCs w:val="19"/>
              </w:rPr>
              <w:t>Demostra o teu talento B.</w:t>
            </w:r>
          </w:p>
        </w:tc>
        <w:tc>
          <w:tcPr>
            <w:tcW w:w="1985" w:type="dxa"/>
            <w:tcBorders>
              <w:top w:val="single" w:sz="4" w:space="0" w:color="000000"/>
              <w:left w:val="single" w:sz="4" w:space="0" w:color="000000"/>
              <w:bottom w:val="single" w:sz="4" w:space="0" w:color="000000"/>
              <w:right w:val="single" w:sz="4" w:space="0" w:color="000000"/>
            </w:tcBorders>
            <w:vAlign w:val="center"/>
          </w:tcPr>
          <w:p w14:paraId="4518552A"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5187F59D"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CCL</w:t>
            </w:r>
          </w:p>
          <w:p w14:paraId="67E65B34"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CD</w:t>
            </w:r>
          </w:p>
          <w:p w14:paraId="0B45CB8F"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CMCCT</w:t>
            </w:r>
          </w:p>
        </w:tc>
      </w:tr>
      <w:tr w:rsidR="005E244A" w14:paraId="61F20074" w14:textId="77777777">
        <w:trPr>
          <w:trHeight w:val="1700"/>
        </w:trPr>
        <w:tc>
          <w:tcPr>
            <w:tcW w:w="3744" w:type="dxa"/>
            <w:vMerge/>
            <w:tcBorders>
              <w:left w:val="single" w:sz="4" w:space="0" w:color="000000"/>
              <w:bottom w:val="single" w:sz="4" w:space="0" w:color="000000"/>
            </w:tcBorders>
          </w:tcPr>
          <w:p w14:paraId="603C42ED" w14:textId="77777777" w:rsidR="005E244A" w:rsidRPr="00B136B6"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02E076BC"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B1.1.2.</w:t>
            </w:r>
            <w:r w:rsidRPr="00B136B6">
              <w:rPr>
                <w:rFonts w:ascii="Arial" w:eastAsia="Arial" w:hAnsi="Arial" w:cs="Arial"/>
                <w:sz w:val="18"/>
                <w:szCs w:val="18"/>
              </w:rPr>
              <w:t xml:space="preserve"> Man</w:t>
            </w:r>
            <w:r w:rsidRPr="00B136B6">
              <w:rPr>
                <w:rFonts w:ascii="Arial" w:eastAsia="Arial" w:hAnsi="Arial" w:cs="Arial"/>
                <w:spacing w:val="1"/>
                <w:sz w:val="18"/>
                <w:szCs w:val="18"/>
              </w:rPr>
              <w:t>i</w:t>
            </w:r>
            <w:r w:rsidRPr="00B136B6">
              <w:rPr>
                <w:rFonts w:ascii="Arial" w:eastAsia="Arial" w:hAnsi="Arial" w:cs="Arial"/>
                <w:sz w:val="18"/>
                <w:szCs w:val="18"/>
              </w:rPr>
              <w:t xml:space="preserve">festa </w:t>
            </w:r>
            <w:r w:rsidRPr="00B136B6">
              <w:rPr>
                <w:rFonts w:ascii="Arial" w:eastAsia="Arial" w:hAnsi="Arial" w:cs="Arial"/>
                <w:spacing w:val="-1"/>
                <w:sz w:val="18"/>
                <w:szCs w:val="18"/>
              </w:rPr>
              <w:t>au</w:t>
            </w:r>
            <w:r w:rsidRPr="00B136B6">
              <w:rPr>
                <w:rFonts w:ascii="Arial" w:eastAsia="Arial" w:hAnsi="Arial" w:cs="Arial"/>
                <w:spacing w:val="1"/>
                <w:sz w:val="18"/>
                <w:szCs w:val="18"/>
              </w:rPr>
              <w:t>t</w:t>
            </w:r>
            <w:r w:rsidRPr="00B136B6">
              <w:rPr>
                <w:rFonts w:ascii="Arial" w:eastAsia="Arial" w:hAnsi="Arial" w:cs="Arial"/>
                <w:spacing w:val="-1"/>
                <w:sz w:val="18"/>
                <w:szCs w:val="18"/>
              </w:rPr>
              <w:t>o</w:t>
            </w:r>
            <w:r w:rsidRPr="00B136B6">
              <w:rPr>
                <w:rFonts w:ascii="Arial" w:eastAsia="Arial" w:hAnsi="Arial" w:cs="Arial"/>
                <w:spacing w:val="1"/>
                <w:sz w:val="18"/>
                <w:szCs w:val="18"/>
              </w:rPr>
              <w:t>n</w:t>
            </w:r>
            <w:r w:rsidRPr="00B136B6">
              <w:rPr>
                <w:rFonts w:ascii="Arial" w:eastAsia="Arial" w:hAnsi="Arial" w:cs="Arial"/>
                <w:sz w:val="18"/>
                <w:szCs w:val="18"/>
              </w:rPr>
              <w:t>omía na</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fica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e ex</w:t>
            </w:r>
            <w:r w:rsidRPr="00B136B6">
              <w:rPr>
                <w:rFonts w:ascii="Arial" w:eastAsia="Arial" w:hAnsi="Arial" w:cs="Arial"/>
                <w:spacing w:val="-1"/>
                <w:sz w:val="18"/>
                <w:szCs w:val="18"/>
              </w:rPr>
              <w:t>e</w:t>
            </w:r>
            <w:r w:rsidRPr="00B136B6">
              <w:rPr>
                <w:rFonts w:ascii="Arial" w:eastAsia="Arial" w:hAnsi="Arial" w:cs="Arial"/>
                <w:sz w:val="18"/>
                <w:szCs w:val="18"/>
              </w:rPr>
              <w:t>cu</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a</w:t>
            </w:r>
            <w:r w:rsidRPr="00B136B6">
              <w:rPr>
                <w:rFonts w:ascii="Arial" w:eastAsia="Arial" w:hAnsi="Arial" w:cs="Arial"/>
                <w:sz w:val="18"/>
                <w:szCs w:val="18"/>
              </w:rPr>
              <w:t>cci</w:t>
            </w:r>
            <w:r w:rsidRPr="00B136B6">
              <w:rPr>
                <w:rFonts w:ascii="Arial" w:eastAsia="Arial" w:hAnsi="Arial" w:cs="Arial"/>
                <w:spacing w:val="-1"/>
                <w:sz w:val="18"/>
                <w:szCs w:val="18"/>
              </w:rPr>
              <w:t>ó</w:t>
            </w:r>
            <w:r w:rsidRPr="00B136B6">
              <w:rPr>
                <w:rFonts w:ascii="Arial" w:eastAsia="Arial" w:hAnsi="Arial" w:cs="Arial"/>
                <w:sz w:val="18"/>
                <w:szCs w:val="18"/>
              </w:rPr>
              <w:t>ns e tar</w:t>
            </w:r>
            <w:r w:rsidRPr="00B136B6">
              <w:rPr>
                <w:rFonts w:ascii="Arial" w:eastAsia="Arial" w:hAnsi="Arial" w:cs="Arial"/>
                <w:spacing w:val="-1"/>
                <w:sz w:val="18"/>
                <w:szCs w:val="18"/>
              </w:rPr>
              <w:t>e</w:t>
            </w:r>
            <w:r w:rsidRPr="00B136B6">
              <w:rPr>
                <w:rFonts w:ascii="Arial" w:eastAsia="Arial" w:hAnsi="Arial" w:cs="Arial"/>
                <w:sz w:val="18"/>
                <w:szCs w:val="18"/>
              </w:rPr>
              <w:t>fas co</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ando</w:t>
            </w:r>
            <w:r w:rsidRPr="00B136B6">
              <w:rPr>
                <w:rFonts w:ascii="Arial" w:eastAsia="Arial" w:hAnsi="Arial" w:cs="Arial"/>
                <w:spacing w:val="-1"/>
                <w:sz w:val="18"/>
                <w:szCs w:val="18"/>
              </w:rPr>
              <w:t xml:space="preserve"> </w:t>
            </w:r>
            <w:r w:rsidRPr="00B136B6">
              <w:rPr>
                <w:rFonts w:ascii="Arial" w:eastAsia="Arial" w:hAnsi="Arial" w:cs="Arial"/>
                <w:sz w:val="18"/>
                <w:szCs w:val="18"/>
              </w:rPr>
              <w:t>a súa pr</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tación, </w:t>
            </w:r>
            <w:r w:rsidRPr="00B136B6">
              <w:rPr>
                <w:rFonts w:ascii="Arial" w:eastAsia="Arial" w:hAnsi="Arial" w:cs="Arial"/>
                <w:spacing w:val="1"/>
                <w:sz w:val="18"/>
                <w:szCs w:val="18"/>
              </w:rPr>
              <w:t>t</w:t>
            </w:r>
            <w:r w:rsidRPr="00B136B6">
              <w:rPr>
                <w:rFonts w:ascii="Arial" w:eastAsia="Arial" w:hAnsi="Arial" w:cs="Arial"/>
                <w:sz w:val="18"/>
                <w:szCs w:val="18"/>
              </w:rPr>
              <w:t>en</w:t>
            </w:r>
            <w:r w:rsidRPr="00B136B6">
              <w:rPr>
                <w:rFonts w:ascii="Arial" w:eastAsia="Arial" w:hAnsi="Arial" w:cs="Arial"/>
                <w:spacing w:val="-1"/>
                <w:sz w:val="18"/>
                <w:szCs w:val="18"/>
              </w:rPr>
              <w:t xml:space="preserve"> </w:t>
            </w:r>
            <w:r w:rsidRPr="00B136B6">
              <w:rPr>
                <w:rFonts w:ascii="Arial" w:eastAsia="Arial" w:hAnsi="Arial" w:cs="Arial"/>
                <w:sz w:val="18"/>
                <w:szCs w:val="18"/>
              </w:rPr>
              <w:t>inic</w:t>
            </w:r>
            <w:r w:rsidRPr="00B136B6">
              <w:rPr>
                <w:rFonts w:ascii="Arial" w:eastAsia="Arial" w:hAnsi="Arial" w:cs="Arial"/>
                <w:spacing w:val="-1"/>
                <w:sz w:val="18"/>
                <w:szCs w:val="18"/>
              </w:rPr>
              <w:t>i</w:t>
            </w:r>
            <w:r w:rsidRPr="00B136B6">
              <w:rPr>
                <w:rFonts w:ascii="Arial" w:eastAsia="Arial" w:hAnsi="Arial" w:cs="Arial"/>
                <w:sz w:val="18"/>
                <w:szCs w:val="18"/>
              </w:rPr>
              <w:t>ati</w:t>
            </w:r>
            <w:r w:rsidRPr="00B136B6">
              <w:rPr>
                <w:rFonts w:ascii="Arial" w:eastAsia="Arial" w:hAnsi="Arial" w:cs="Arial"/>
                <w:spacing w:val="1"/>
                <w:sz w:val="18"/>
                <w:szCs w:val="18"/>
              </w:rPr>
              <w:t>v</w:t>
            </w:r>
            <w:r w:rsidRPr="00B136B6">
              <w:rPr>
                <w:rFonts w:ascii="Arial" w:eastAsia="Arial" w:hAnsi="Arial" w:cs="Arial"/>
                <w:sz w:val="18"/>
                <w:szCs w:val="18"/>
              </w:rPr>
              <w:t xml:space="preserve">a </w:t>
            </w:r>
            <w:r w:rsidRPr="00B136B6">
              <w:rPr>
                <w:rFonts w:ascii="Arial" w:eastAsia="Arial" w:hAnsi="Arial" w:cs="Arial"/>
                <w:spacing w:val="-1"/>
                <w:sz w:val="18"/>
                <w:szCs w:val="18"/>
              </w:rPr>
              <w:t>n</w:t>
            </w:r>
            <w:r w:rsidRPr="00B136B6">
              <w:rPr>
                <w:rFonts w:ascii="Arial" w:eastAsia="Arial" w:hAnsi="Arial" w:cs="Arial"/>
                <w:sz w:val="18"/>
                <w:szCs w:val="18"/>
              </w:rPr>
              <w:t>a toma de d</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isións e as</w:t>
            </w:r>
            <w:r w:rsidRPr="00B136B6">
              <w:rPr>
                <w:rFonts w:ascii="Arial" w:eastAsia="Arial" w:hAnsi="Arial" w:cs="Arial"/>
                <w:spacing w:val="-1"/>
                <w:sz w:val="18"/>
                <w:szCs w:val="18"/>
              </w:rPr>
              <w:t>u</w:t>
            </w:r>
            <w:r w:rsidRPr="00B136B6">
              <w:rPr>
                <w:rFonts w:ascii="Arial" w:eastAsia="Arial" w:hAnsi="Arial" w:cs="Arial"/>
                <w:spacing w:val="1"/>
                <w:sz w:val="18"/>
                <w:szCs w:val="18"/>
              </w:rPr>
              <w:t>m</w:t>
            </w:r>
            <w:r w:rsidRPr="00B136B6">
              <w:rPr>
                <w:rFonts w:ascii="Arial" w:eastAsia="Arial" w:hAnsi="Arial" w:cs="Arial"/>
                <w:sz w:val="18"/>
                <w:szCs w:val="18"/>
              </w:rPr>
              <w:t>e res</w:t>
            </w:r>
            <w:r w:rsidRPr="00B136B6">
              <w:rPr>
                <w:rFonts w:ascii="Arial" w:eastAsia="Arial" w:hAnsi="Arial" w:cs="Arial"/>
                <w:spacing w:val="-1"/>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ns</w:t>
            </w:r>
            <w:r w:rsidRPr="00B136B6">
              <w:rPr>
                <w:rFonts w:ascii="Arial" w:eastAsia="Arial" w:hAnsi="Arial" w:cs="Arial"/>
                <w:spacing w:val="-1"/>
                <w:sz w:val="18"/>
                <w:szCs w:val="18"/>
              </w:rPr>
              <w:t>a</w:t>
            </w:r>
            <w:r w:rsidRPr="00B136B6">
              <w:rPr>
                <w:rFonts w:ascii="Arial" w:eastAsia="Arial" w:hAnsi="Arial" w:cs="Arial"/>
                <w:spacing w:val="1"/>
                <w:sz w:val="18"/>
                <w:szCs w:val="18"/>
              </w:rPr>
              <w:t>b</w:t>
            </w:r>
            <w:r w:rsidRPr="00B136B6">
              <w:rPr>
                <w:rFonts w:ascii="Arial" w:eastAsia="Arial" w:hAnsi="Arial" w:cs="Arial"/>
                <w:sz w:val="18"/>
                <w:szCs w:val="18"/>
              </w:rPr>
              <w:t>ilid</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s.</w:t>
            </w:r>
          </w:p>
        </w:tc>
        <w:tc>
          <w:tcPr>
            <w:tcW w:w="4101" w:type="dxa"/>
            <w:tcBorders>
              <w:top w:val="single" w:sz="4" w:space="0" w:color="000000"/>
              <w:left w:val="single" w:sz="4" w:space="0" w:color="000000"/>
              <w:bottom w:val="single" w:sz="4" w:space="0" w:color="000000"/>
            </w:tcBorders>
          </w:tcPr>
          <w:p w14:paraId="7837CEB4"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Selecciona, organiza e analiza imaxes e textos e chega a conclusións que comunica oralmente e/ou por escrito nas súas actividades.</w:t>
            </w:r>
          </w:p>
          <w:p w14:paraId="1001C961"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Mostra iniciativa e autonomía na realización de actividades e tarefas sinxelas.</w:t>
            </w:r>
          </w:p>
        </w:tc>
        <w:tc>
          <w:tcPr>
            <w:tcW w:w="1559" w:type="dxa"/>
            <w:tcBorders>
              <w:top w:val="single" w:sz="4" w:space="0" w:color="000000"/>
              <w:left w:val="single" w:sz="4" w:space="0" w:color="000000"/>
              <w:bottom w:val="single" w:sz="4" w:space="0" w:color="000000"/>
            </w:tcBorders>
            <w:vAlign w:val="center"/>
          </w:tcPr>
          <w:p w14:paraId="2F974DB4"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96</w:t>
            </w:r>
            <w:r w:rsidRPr="00B136B6">
              <w:rPr>
                <w:rFonts w:ascii="Arial" w:hAnsi="Arial" w:cs="Arial"/>
                <w:sz w:val="18"/>
                <w:szCs w:val="19"/>
              </w:rPr>
              <w:br/>
              <w:t>Acts. 1 e 2</w:t>
            </w:r>
          </w:p>
          <w:p w14:paraId="5A8CC675"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97</w:t>
            </w:r>
            <w:r w:rsidRPr="00B136B6">
              <w:rPr>
                <w:rFonts w:ascii="Arial" w:hAnsi="Arial" w:cs="Arial"/>
                <w:sz w:val="18"/>
                <w:szCs w:val="19"/>
              </w:rPr>
              <w:br/>
              <w:t>Saber facer.</w:t>
            </w:r>
          </w:p>
        </w:tc>
        <w:tc>
          <w:tcPr>
            <w:tcW w:w="1985" w:type="dxa"/>
            <w:tcBorders>
              <w:top w:val="single" w:sz="4" w:space="0" w:color="000000"/>
              <w:left w:val="single" w:sz="4" w:space="0" w:color="000000"/>
              <w:bottom w:val="single" w:sz="4" w:space="0" w:color="000000"/>
              <w:right w:val="single" w:sz="4" w:space="0" w:color="000000"/>
            </w:tcBorders>
            <w:vAlign w:val="center"/>
          </w:tcPr>
          <w:p w14:paraId="65A66F10"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3CFF9C9E"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CSC</w:t>
            </w:r>
          </w:p>
          <w:p w14:paraId="35283124"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CSIEE</w:t>
            </w:r>
          </w:p>
        </w:tc>
      </w:tr>
      <w:tr w:rsidR="005E244A" w14:paraId="0F0B4FE3" w14:textId="77777777">
        <w:trPr>
          <w:trHeight w:val="1441"/>
        </w:trPr>
        <w:tc>
          <w:tcPr>
            <w:tcW w:w="3744" w:type="dxa"/>
            <w:tcBorders>
              <w:top w:val="single" w:sz="4" w:space="0" w:color="000000"/>
              <w:left w:val="single" w:sz="4" w:space="0" w:color="000000"/>
              <w:bottom w:val="single" w:sz="4" w:space="0" w:color="000000"/>
            </w:tcBorders>
          </w:tcPr>
          <w:p w14:paraId="1C083BD5"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B1.2.</w:t>
            </w:r>
            <w:r w:rsidRPr="00B136B6">
              <w:rPr>
                <w:rFonts w:ascii="Arial" w:hAnsi="Arial" w:cs="Arial"/>
                <w:sz w:val="18"/>
                <w:szCs w:val="19"/>
              </w:rPr>
              <w:t xml:space="preserve"> </w:t>
            </w:r>
            <w:r w:rsidRPr="00B136B6">
              <w:rPr>
                <w:rFonts w:ascii="Arial" w:eastAsia="Arial" w:hAnsi="Arial" w:cs="Arial"/>
                <w:spacing w:val="2"/>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 xml:space="preserve">en </w:t>
            </w:r>
            <w:r w:rsidRPr="00B136B6">
              <w:rPr>
                <w:rFonts w:ascii="Arial" w:eastAsia="Arial" w:hAnsi="Arial" w:cs="Arial"/>
                <w:spacing w:val="-1"/>
                <w:sz w:val="18"/>
                <w:szCs w:val="18"/>
              </w:rPr>
              <w:t>e</w:t>
            </w:r>
            <w:r w:rsidRPr="00B136B6">
              <w:rPr>
                <w:rFonts w:ascii="Arial" w:eastAsia="Arial" w:hAnsi="Arial" w:cs="Arial"/>
                <w:spacing w:val="1"/>
                <w:sz w:val="18"/>
                <w:szCs w:val="18"/>
              </w:rPr>
              <w:t>q</w:t>
            </w:r>
            <w:r w:rsidRPr="00B136B6">
              <w:rPr>
                <w:rFonts w:ascii="Arial" w:eastAsia="Arial" w:hAnsi="Arial" w:cs="Arial"/>
                <w:sz w:val="18"/>
                <w:szCs w:val="18"/>
              </w:rPr>
              <w:t>uipo e a</w:t>
            </w:r>
            <w:r w:rsidRPr="00B136B6">
              <w:rPr>
                <w:rFonts w:ascii="Arial" w:eastAsia="Arial" w:hAnsi="Arial" w:cs="Arial"/>
                <w:spacing w:val="-1"/>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 xml:space="preserve">itar </w:t>
            </w:r>
            <w:r w:rsidRPr="00B136B6">
              <w:rPr>
                <w:rFonts w:ascii="Arial" w:eastAsia="Arial" w:hAnsi="Arial" w:cs="Arial"/>
                <w:spacing w:val="-1"/>
                <w:sz w:val="18"/>
                <w:szCs w:val="18"/>
              </w:rPr>
              <w:t>u</w:t>
            </w:r>
            <w:r w:rsidRPr="00B136B6">
              <w:rPr>
                <w:rFonts w:ascii="Arial" w:eastAsia="Arial" w:hAnsi="Arial" w:cs="Arial"/>
                <w:sz w:val="18"/>
                <w:szCs w:val="18"/>
              </w:rPr>
              <w:t>n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rtam</w:t>
            </w:r>
            <w:r w:rsidRPr="00B136B6">
              <w:rPr>
                <w:rFonts w:ascii="Arial" w:eastAsia="Arial" w:hAnsi="Arial" w:cs="Arial"/>
                <w:spacing w:val="1"/>
                <w:sz w:val="18"/>
                <w:szCs w:val="18"/>
              </w:rPr>
              <w:t>e</w:t>
            </w:r>
            <w:r w:rsidRPr="00B136B6">
              <w:rPr>
                <w:rFonts w:ascii="Arial" w:eastAsia="Arial" w:hAnsi="Arial" w:cs="Arial"/>
                <w:sz w:val="18"/>
                <w:szCs w:val="18"/>
              </w:rPr>
              <w:t>nto de res</w:t>
            </w:r>
            <w:r w:rsidRPr="00B136B6">
              <w:rPr>
                <w:rFonts w:ascii="Arial" w:eastAsia="Arial" w:hAnsi="Arial" w:cs="Arial"/>
                <w:spacing w:val="-1"/>
                <w:sz w:val="18"/>
                <w:szCs w:val="18"/>
              </w:rPr>
              <w:t>p</w:t>
            </w:r>
            <w:r w:rsidRPr="00B136B6">
              <w:rPr>
                <w:rFonts w:ascii="Arial" w:eastAsia="Arial" w:hAnsi="Arial" w:cs="Arial"/>
                <w:sz w:val="18"/>
                <w:szCs w:val="18"/>
              </w:rPr>
              <w:t>ecto e tol</w:t>
            </w:r>
            <w:r w:rsidRPr="00B136B6">
              <w:rPr>
                <w:rFonts w:ascii="Arial" w:eastAsia="Arial" w:hAnsi="Arial" w:cs="Arial"/>
                <w:spacing w:val="1"/>
                <w:sz w:val="18"/>
                <w:szCs w:val="18"/>
              </w:rPr>
              <w:t>e</w:t>
            </w:r>
            <w:r w:rsidRPr="00B136B6">
              <w:rPr>
                <w:rFonts w:ascii="Arial" w:eastAsia="Arial" w:hAnsi="Arial" w:cs="Arial"/>
                <w:sz w:val="18"/>
                <w:szCs w:val="18"/>
              </w:rPr>
              <w:t>ra</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a</w:t>
            </w:r>
            <w:r w:rsidRPr="00B136B6">
              <w:rPr>
                <w:rFonts w:ascii="Arial" w:eastAsia="Arial" w:hAnsi="Arial" w:cs="Arial"/>
                <w:sz w:val="18"/>
                <w:szCs w:val="18"/>
              </w:rPr>
              <w:t>nte as ac</w:t>
            </w:r>
            <w:r w:rsidRPr="00B136B6">
              <w:rPr>
                <w:rFonts w:ascii="Arial" w:eastAsia="Arial" w:hAnsi="Arial" w:cs="Arial"/>
                <w:spacing w:val="-1"/>
                <w:sz w:val="18"/>
                <w:szCs w:val="18"/>
              </w:rPr>
              <w:t>h</w:t>
            </w:r>
            <w:r w:rsidRPr="00B136B6">
              <w:rPr>
                <w:rFonts w:ascii="Arial" w:eastAsia="Arial" w:hAnsi="Arial" w:cs="Arial"/>
                <w:spacing w:val="1"/>
                <w:sz w:val="18"/>
                <w:szCs w:val="18"/>
              </w:rPr>
              <w:t>e</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 xml:space="preserve">s </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pacing w:val="1"/>
                <w:sz w:val="18"/>
                <w:szCs w:val="18"/>
              </w:rPr>
              <w:t>e</w:t>
            </w:r>
            <w:r w:rsidRPr="00B136B6">
              <w:rPr>
                <w:rFonts w:ascii="Arial" w:eastAsia="Arial" w:hAnsi="Arial" w:cs="Arial"/>
                <w:sz w:val="18"/>
                <w:szCs w:val="18"/>
              </w:rPr>
              <w:t>a</w:t>
            </w:r>
            <w:r w:rsidRPr="00B136B6">
              <w:rPr>
                <w:rFonts w:ascii="Arial" w:eastAsia="Arial" w:hAnsi="Arial" w:cs="Arial"/>
                <w:spacing w:val="1"/>
                <w:sz w:val="18"/>
                <w:szCs w:val="18"/>
              </w:rPr>
              <w:t>s.</w:t>
            </w:r>
          </w:p>
        </w:tc>
        <w:tc>
          <w:tcPr>
            <w:tcW w:w="3750" w:type="dxa"/>
            <w:tcBorders>
              <w:top w:val="single" w:sz="4" w:space="0" w:color="000000"/>
              <w:left w:val="single" w:sz="4" w:space="0" w:color="000000"/>
              <w:bottom w:val="single" w:sz="4" w:space="0" w:color="000000"/>
            </w:tcBorders>
          </w:tcPr>
          <w:p w14:paraId="02EC1E1E" w14:textId="77777777" w:rsidR="005E244A" w:rsidRPr="00B136B6" w:rsidRDefault="005E244A" w:rsidP="00107622">
            <w:pPr>
              <w:widowControl w:val="0"/>
              <w:snapToGrid w:val="0"/>
              <w:spacing w:after="106" w:line="260" w:lineRule="exact"/>
              <w:textAlignment w:val="baseline"/>
              <w:rPr>
                <w:rFonts w:ascii="Arial" w:eastAsia="SimSun" w:hAnsi="Arial" w:cs="Arial"/>
                <w:kern w:val="1"/>
                <w:sz w:val="18"/>
                <w:szCs w:val="19"/>
                <w:lang w:eastAsia="hi-IN" w:bidi="hi-IN"/>
              </w:rPr>
            </w:pPr>
            <w:r w:rsidRPr="00B136B6">
              <w:rPr>
                <w:rFonts w:ascii="Arial" w:hAnsi="Arial" w:cs="Arial"/>
                <w:b/>
                <w:color w:val="814F9C"/>
                <w:sz w:val="18"/>
                <w:szCs w:val="19"/>
              </w:rPr>
              <w:t>B1.2.1.</w:t>
            </w:r>
            <w:r w:rsidRPr="00B136B6">
              <w:rPr>
                <w:rFonts w:ascii="Arial" w:hAnsi="Arial" w:cs="Arial"/>
                <w:sz w:val="18"/>
                <w:szCs w:val="19"/>
              </w:rPr>
              <w:t xml:space="preserve"> </w:t>
            </w:r>
            <w:r w:rsidRPr="00B136B6">
              <w:rPr>
                <w:rFonts w:ascii="Arial" w:eastAsia="Arial" w:hAnsi="Arial" w:cs="Arial"/>
                <w:sz w:val="18"/>
                <w:szCs w:val="18"/>
              </w:rPr>
              <w:t>Part</w:t>
            </w:r>
            <w:r w:rsidRPr="00B136B6">
              <w:rPr>
                <w:rFonts w:ascii="Arial" w:eastAsia="Arial" w:hAnsi="Arial" w:cs="Arial"/>
                <w:spacing w:val="1"/>
                <w:sz w:val="18"/>
                <w:szCs w:val="18"/>
              </w:rPr>
              <w:t>i</w:t>
            </w:r>
            <w:r w:rsidRPr="00B136B6">
              <w:rPr>
                <w:rFonts w:ascii="Arial" w:eastAsia="Arial" w:hAnsi="Arial" w:cs="Arial"/>
                <w:sz w:val="18"/>
                <w:szCs w:val="18"/>
              </w:rPr>
              <w:t>ci</w:t>
            </w:r>
            <w:r w:rsidRPr="00B136B6">
              <w:rPr>
                <w:rFonts w:ascii="Arial" w:eastAsia="Arial" w:hAnsi="Arial" w:cs="Arial"/>
                <w:spacing w:val="-1"/>
                <w:sz w:val="18"/>
                <w:szCs w:val="18"/>
              </w:rPr>
              <w:t>p</w:t>
            </w:r>
            <w:r w:rsidRPr="00B136B6">
              <w:rPr>
                <w:rFonts w:ascii="Arial" w:eastAsia="Arial" w:hAnsi="Arial" w:cs="Arial"/>
                <w:sz w:val="18"/>
                <w:szCs w:val="18"/>
              </w:rPr>
              <w:t>a en activ</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 xml:space="preserve">es </w:t>
            </w:r>
            <w:r w:rsidRPr="00B136B6">
              <w:rPr>
                <w:rFonts w:ascii="Arial" w:eastAsia="Arial" w:hAnsi="Arial" w:cs="Arial"/>
                <w:spacing w:val="1"/>
                <w:sz w:val="18"/>
                <w:szCs w:val="18"/>
              </w:rPr>
              <w:t>i</w:t>
            </w:r>
            <w:r w:rsidRPr="00B136B6">
              <w:rPr>
                <w:rFonts w:ascii="Arial" w:eastAsia="Arial" w:hAnsi="Arial" w:cs="Arial"/>
                <w:sz w:val="18"/>
                <w:szCs w:val="18"/>
              </w:rPr>
              <w:t>ndividua</w:t>
            </w:r>
            <w:r w:rsidRPr="00B136B6">
              <w:rPr>
                <w:rFonts w:ascii="Arial" w:eastAsia="Arial" w:hAnsi="Arial" w:cs="Arial"/>
                <w:spacing w:val="-1"/>
                <w:sz w:val="18"/>
                <w:szCs w:val="18"/>
              </w:rPr>
              <w:t>i</w:t>
            </w:r>
            <w:r w:rsidRPr="00B136B6">
              <w:rPr>
                <w:rFonts w:ascii="Arial" w:eastAsia="Arial" w:hAnsi="Arial" w:cs="Arial"/>
                <w:sz w:val="18"/>
                <w:szCs w:val="18"/>
              </w:rPr>
              <w:t xml:space="preserve">s e </w:t>
            </w:r>
            <w:r w:rsidRPr="00B136B6">
              <w:rPr>
                <w:rFonts w:ascii="Arial" w:eastAsia="Arial" w:hAnsi="Arial" w:cs="Arial"/>
                <w:spacing w:val="1"/>
                <w:sz w:val="18"/>
                <w:szCs w:val="18"/>
              </w:rPr>
              <w:t>d</w:t>
            </w:r>
            <w:r w:rsidRPr="00B136B6">
              <w:rPr>
                <w:rFonts w:ascii="Arial" w:eastAsia="Arial" w:hAnsi="Arial" w:cs="Arial"/>
                <w:sz w:val="18"/>
                <w:szCs w:val="18"/>
              </w:rPr>
              <w:t>e gr</w:t>
            </w:r>
            <w:r w:rsidRPr="00B136B6">
              <w:rPr>
                <w:rFonts w:ascii="Arial" w:eastAsia="Arial" w:hAnsi="Arial" w:cs="Arial"/>
                <w:spacing w:val="-1"/>
                <w:sz w:val="18"/>
                <w:szCs w:val="18"/>
              </w:rPr>
              <w:t>u</w:t>
            </w:r>
            <w:r w:rsidRPr="00B136B6">
              <w:rPr>
                <w:rFonts w:ascii="Arial" w:eastAsia="Arial" w:hAnsi="Arial" w:cs="Arial"/>
                <w:spacing w:val="1"/>
                <w:sz w:val="18"/>
                <w:szCs w:val="18"/>
              </w:rPr>
              <w:t>p</w:t>
            </w:r>
            <w:r w:rsidRPr="00B136B6">
              <w:rPr>
                <w:rFonts w:ascii="Arial" w:eastAsia="Arial" w:hAnsi="Arial" w:cs="Arial"/>
                <w:sz w:val="18"/>
                <w:szCs w:val="18"/>
              </w:rPr>
              <w:t xml:space="preserve">o </w:t>
            </w:r>
            <w:r w:rsidRPr="00B136B6">
              <w:rPr>
                <w:rFonts w:ascii="Arial" w:eastAsia="Arial" w:hAnsi="Arial" w:cs="Arial"/>
                <w:spacing w:val="-1"/>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i</w:t>
            </w:r>
            <w:r w:rsidRPr="00B136B6">
              <w:rPr>
                <w:rFonts w:ascii="Arial" w:eastAsia="Arial" w:hAnsi="Arial" w:cs="Arial"/>
                <w:sz w:val="18"/>
                <w:szCs w:val="18"/>
              </w:rPr>
              <w:t>tan</w:t>
            </w:r>
            <w:r w:rsidRPr="00B136B6">
              <w:rPr>
                <w:rFonts w:ascii="Arial" w:eastAsia="Arial" w:hAnsi="Arial" w:cs="Arial"/>
                <w:spacing w:val="1"/>
                <w:sz w:val="18"/>
                <w:szCs w:val="18"/>
              </w:rPr>
              <w:t>d</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 com</w:t>
            </w:r>
            <w:r w:rsidRPr="00B136B6">
              <w:rPr>
                <w:rFonts w:ascii="Arial" w:eastAsia="Arial" w:hAnsi="Arial" w:cs="Arial"/>
                <w:spacing w:val="-1"/>
                <w:sz w:val="18"/>
                <w:szCs w:val="18"/>
              </w:rPr>
              <w:t>p</w:t>
            </w:r>
            <w:r w:rsidRPr="00B136B6">
              <w:rPr>
                <w:rFonts w:ascii="Arial" w:eastAsia="Arial" w:hAnsi="Arial" w:cs="Arial"/>
                <w:sz w:val="18"/>
                <w:szCs w:val="18"/>
              </w:rPr>
              <w:t>ort</w:t>
            </w:r>
            <w:r w:rsidRPr="00B136B6">
              <w:rPr>
                <w:rFonts w:ascii="Arial" w:eastAsia="Arial" w:hAnsi="Arial" w:cs="Arial"/>
                <w:spacing w:val="-1"/>
                <w:sz w:val="18"/>
                <w:szCs w:val="18"/>
              </w:rPr>
              <w:t>a</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pacing w:val="1"/>
                <w:sz w:val="18"/>
                <w:szCs w:val="18"/>
              </w:rPr>
              <w:t>t</w:t>
            </w:r>
            <w:r w:rsidRPr="00B136B6">
              <w:rPr>
                <w:rFonts w:ascii="Arial" w:eastAsia="Arial" w:hAnsi="Arial" w:cs="Arial"/>
                <w:sz w:val="18"/>
                <w:szCs w:val="18"/>
              </w:rPr>
              <w:t>o r</w:t>
            </w:r>
            <w:r w:rsidRPr="00B136B6">
              <w:rPr>
                <w:rFonts w:ascii="Arial" w:eastAsia="Arial" w:hAnsi="Arial" w:cs="Arial"/>
                <w:spacing w:val="-1"/>
                <w:sz w:val="18"/>
                <w:szCs w:val="18"/>
              </w:rPr>
              <w:t>e</w:t>
            </w:r>
            <w:r w:rsidRPr="00B136B6">
              <w:rPr>
                <w:rFonts w:ascii="Arial" w:eastAsia="Arial" w:hAnsi="Arial" w:cs="Arial"/>
                <w:sz w:val="18"/>
                <w:szCs w:val="18"/>
              </w:rPr>
              <w:t>sponsabl</w:t>
            </w:r>
            <w:r w:rsidRPr="00B136B6">
              <w:rPr>
                <w:rFonts w:ascii="Arial" w:eastAsia="Arial" w:hAnsi="Arial" w:cs="Arial"/>
                <w:spacing w:val="-1"/>
                <w:sz w:val="18"/>
                <w:szCs w:val="18"/>
              </w:rPr>
              <w:t>e</w:t>
            </w:r>
            <w:r w:rsidRPr="00B136B6">
              <w:rPr>
                <w:rFonts w:ascii="Arial" w:eastAsia="Arial" w:hAnsi="Arial" w:cs="Arial"/>
                <w:sz w:val="18"/>
                <w:szCs w:val="18"/>
              </w:rPr>
              <w:t>, co</w:t>
            </w:r>
            <w:r w:rsidRPr="00B136B6">
              <w:rPr>
                <w:rFonts w:ascii="Arial" w:eastAsia="Arial" w:hAnsi="Arial" w:cs="Arial"/>
                <w:spacing w:val="-1"/>
                <w:sz w:val="18"/>
                <w:szCs w:val="18"/>
              </w:rPr>
              <w:t>n</w:t>
            </w:r>
            <w:r w:rsidRPr="00B136B6">
              <w:rPr>
                <w:rFonts w:ascii="Arial" w:eastAsia="Arial" w:hAnsi="Arial" w:cs="Arial"/>
                <w:sz w:val="18"/>
                <w:szCs w:val="18"/>
              </w:rPr>
              <w:t xml:space="preserve">strutivo e </w:t>
            </w:r>
            <w:r w:rsidRPr="00B136B6">
              <w:rPr>
                <w:rFonts w:ascii="Arial" w:eastAsia="Arial" w:hAnsi="Arial" w:cs="Arial"/>
                <w:spacing w:val="1"/>
                <w:sz w:val="18"/>
                <w:szCs w:val="18"/>
              </w:rPr>
              <w:t>s</w:t>
            </w:r>
            <w:r w:rsidRPr="00B136B6">
              <w:rPr>
                <w:rFonts w:ascii="Arial" w:eastAsia="Arial" w:hAnsi="Arial" w:cs="Arial"/>
                <w:sz w:val="18"/>
                <w:szCs w:val="18"/>
              </w:rPr>
              <w:t>o</w:t>
            </w:r>
            <w:r w:rsidRPr="00B136B6">
              <w:rPr>
                <w:rFonts w:ascii="Arial" w:eastAsia="Arial" w:hAnsi="Arial" w:cs="Arial"/>
                <w:spacing w:val="-1"/>
                <w:sz w:val="18"/>
                <w:szCs w:val="18"/>
              </w:rPr>
              <w:t>l</w:t>
            </w:r>
            <w:r w:rsidRPr="00B136B6">
              <w:rPr>
                <w:rFonts w:ascii="Arial" w:eastAsia="Arial" w:hAnsi="Arial" w:cs="Arial"/>
                <w:sz w:val="18"/>
                <w:szCs w:val="18"/>
              </w:rPr>
              <w:t>idar</w:t>
            </w:r>
            <w:r w:rsidRPr="00B136B6">
              <w:rPr>
                <w:rFonts w:ascii="Arial" w:eastAsia="Arial" w:hAnsi="Arial" w:cs="Arial"/>
                <w:spacing w:val="1"/>
                <w:sz w:val="18"/>
                <w:szCs w:val="18"/>
              </w:rPr>
              <w:t>i</w:t>
            </w:r>
            <w:r w:rsidRPr="00B136B6">
              <w:rPr>
                <w:rFonts w:ascii="Arial" w:eastAsia="Arial" w:hAnsi="Arial" w:cs="Arial"/>
                <w:sz w:val="18"/>
                <w:szCs w:val="18"/>
              </w:rPr>
              <w:t>o, va</w:t>
            </w:r>
            <w:r w:rsidRPr="00B136B6">
              <w:rPr>
                <w:rFonts w:ascii="Arial" w:eastAsia="Arial" w:hAnsi="Arial" w:cs="Arial"/>
                <w:spacing w:val="-1"/>
                <w:sz w:val="18"/>
                <w:szCs w:val="18"/>
              </w:rPr>
              <w:t>l</w:t>
            </w:r>
            <w:r w:rsidRPr="00B136B6">
              <w:rPr>
                <w:rFonts w:ascii="Arial" w:eastAsia="Arial" w:hAnsi="Arial" w:cs="Arial"/>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w:t>
            </w:r>
            <w:r w:rsidRPr="00B136B6">
              <w:rPr>
                <w:rFonts w:ascii="Arial" w:eastAsia="Arial" w:hAnsi="Arial" w:cs="Arial"/>
                <w:spacing w:val="1"/>
                <w:sz w:val="18"/>
                <w:szCs w:val="18"/>
              </w:rPr>
              <w:t>s</w:t>
            </w:r>
            <w:r w:rsidRPr="00B136B6">
              <w:rPr>
                <w:rFonts w:ascii="Arial" w:eastAsia="Arial" w:hAnsi="Arial" w:cs="Arial"/>
                <w:sz w:val="18"/>
                <w:szCs w:val="18"/>
              </w:rPr>
              <w:t>forzo e o co</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 xml:space="preserve"> </w:t>
            </w:r>
            <w:r w:rsidRPr="00B136B6">
              <w:rPr>
                <w:rFonts w:ascii="Arial" w:eastAsia="Arial" w:hAnsi="Arial" w:cs="Arial"/>
                <w:sz w:val="18"/>
                <w:szCs w:val="18"/>
              </w:rPr>
              <w:t>do</w:t>
            </w:r>
            <w:r w:rsidRPr="00B136B6">
              <w:rPr>
                <w:rFonts w:ascii="Arial" w:eastAsia="Arial" w:hAnsi="Arial" w:cs="Arial"/>
                <w:spacing w:val="-1"/>
                <w:sz w:val="18"/>
                <w:szCs w:val="18"/>
              </w:rPr>
              <w:t xml:space="preserve"> </w:t>
            </w:r>
            <w:r w:rsidRPr="00B136B6">
              <w:rPr>
                <w:rFonts w:ascii="Arial" w:eastAsia="Arial" w:hAnsi="Arial" w:cs="Arial"/>
                <w:sz w:val="18"/>
                <w:szCs w:val="18"/>
              </w:rPr>
              <w:t>m</w:t>
            </w:r>
            <w:r w:rsidRPr="00B136B6">
              <w:rPr>
                <w:rFonts w:ascii="Arial" w:eastAsia="Arial" w:hAnsi="Arial" w:cs="Arial"/>
                <w:spacing w:val="1"/>
                <w:sz w:val="18"/>
                <w:szCs w:val="18"/>
              </w:rPr>
              <w:t>a</w:t>
            </w:r>
            <w:r w:rsidRPr="00B136B6">
              <w:rPr>
                <w:rFonts w:ascii="Arial" w:eastAsia="Arial" w:hAnsi="Arial" w:cs="Arial"/>
                <w:sz w:val="18"/>
                <w:szCs w:val="18"/>
              </w:rPr>
              <w:t>teri</w:t>
            </w:r>
            <w:r w:rsidRPr="00B136B6">
              <w:rPr>
                <w:rFonts w:ascii="Arial" w:eastAsia="Arial" w:hAnsi="Arial" w:cs="Arial"/>
                <w:spacing w:val="-1"/>
                <w:sz w:val="18"/>
                <w:szCs w:val="18"/>
              </w:rPr>
              <w:t>a</w:t>
            </w:r>
            <w:r w:rsidRPr="00B136B6">
              <w:rPr>
                <w:rFonts w:ascii="Arial" w:eastAsia="Arial" w:hAnsi="Arial" w:cs="Arial"/>
                <w:sz w:val="18"/>
                <w:szCs w:val="18"/>
              </w:rPr>
              <w:t>l.</w:t>
            </w:r>
          </w:p>
        </w:tc>
        <w:tc>
          <w:tcPr>
            <w:tcW w:w="4101" w:type="dxa"/>
            <w:tcBorders>
              <w:top w:val="single" w:sz="4" w:space="0" w:color="000000"/>
              <w:left w:val="single" w:sz="4" w:space="0" w:color="000000"/>
              <w:bottom w:val="single" w:sz="4" w:space="0" w:color="000000"/>
            </w:tcBorders>
          </w:tcPr>
          <w:p w14:paraId="374C202B" w14:textId="77777777" w:rsidR="005E244A" w:rsidRPr="00B136B6" w:rsidRDefault="005E244A" w:rsidP="00011F59">
            <w:pPr>
              <w:pStyle w:val="Lista"/>
              <w:numPr>
                <w:ilvl w:val="0"/>
                <w:numId w:val="170"/>
              </w:numPr>
              <w:tabs>
                <w:tab w:val="left" w:pos="360"/>
              </w:tabs>
              <w:snapToGrid w:val="0"/>
              <w:spacing w:after="106" w:line="260" w:lineRule="exact"/>
              <w:jc w:val="left"/>
              <w:rPr>
                <w:rFonts w:cs="Arial"/>
                <w:sz w:val="18"/>
                <w:szCs w:val="19"/>
              </w:rPr>
            </w:pPr>
            <w:r w:rsidRPr="00B136B6">
              <w:rPr>
                <w:rFonts w:cs="Arial"/>
                <w:sz w:val="18"/>
                <w:szCs w:val="19"/>
              </w:rPr>
              <w:t xml:space="preserve">Participa nas actividades de grupo propostas </w:t>
            </w:r>
            <w:r w:rsidR="00E764A6">
              <w:rPr>
                <w:rFonts w:cs="Arial"/>
                <w:sz w:val="18"/>
                <w:szCs w:val="19"/>
              </w:rPr>
              <w:t>na clase</w:t>
            </w:r>
            <w:r w:rsidRPr="00B136B6">
              <w:rPr>
                <w:rFonts w:cs="Arial"/>
                <w:sz w:val="18"/>
                <w:szCs w:val="19"/>
              </w:rPr>
              <w:t xml:space="preserve"> e na elaboración dun sistema solar.</w:t>
            </w:r>
          </w:p>
        </w:tc>
        <w:tc>
          <w:tcPr>
            <w:tcW w:w="1559" w:type="dxa"/>
            <w:tcBorders>
              <w:top w:val="single" w:sz="4" w:space="0" w:color="000000"/>
              <w:left w:val="single" w:sz="4" w:space="0" w:color="000000"/>
              <w:bottom w:val="single" w:sz="4" w:space="0" w:color="000000"/>
            </w:tcBorders>
            <w:vAlign w:val="center"/>
          </w:tcPr>
          <w:p w14:paraId="7E7ADF19"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99</w:t>
            </w:r>
            <w:r w:rsidRPr="00B136B6">
              <w:rPr>
                <w:rFonts w:cs="Arial"/>
                <w:sz w:val="18"/>
                <w:szCs w:val="19"/>
                <w:lang w:val="en-US"/>
              </w:rPr>
              <w:br/>
            </w:r>
            <w:r w:rsidRPr="00B136B6">
              <w:rPr>
                <w:rFonts w:ascii="Arial" w:hAnsi="Arial" w:cs="Arial"/>
                <w:sz w:val="18"/>
                <w:szCs w:val="19"/>
              </w:rPr>
              <w:t>Demostra o teu talento A.</w:t>
            </w:r>
          </w:p>
        </w:tc>
        <w:tc>
          <w:tcPr>
            <w:tcW w:w="1985" w:type="dxa"/>
            <w:tcBorders>
              <w:top w:val="single" w:sz="4" w:space="0" w:color="000000"/>
              <w:left w:val="single" w:sz="4" w:space="0" w:color="000000"/>
              <w:bottom w:val="single" w:sz="4" w:space="0" w:color="000000"/>
              <w:right w:val="single" w:sz="4" w:space="0" w:color="000000"/>
            </w:tcBorders>
            <w:vAlign w:val="center"/>
          </w:tcPr>
          <w:p w14:paraId="4ACDABE1"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CAA</w:t>
            </w:r>
          </w:p>
          <w:p w14:paraId="4F47C2DC"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CSC</w:t>
            </w:r>
          </w:p>
        </w:tc>
      </w:tr>
      <w:tr w:rsidR="0052248F" w14:paraId="06B29F16" w14:textId="77777777">
        <w:trPr>
          <w:trHeight w:hRule="exact" w:val="815"/>
        </w:trPr>
        <w:tc>
          <w:tcPr>
            <w:tcW w:w="3744" w:type="dxa"/>
            <w:tcBorders>
              <w:top w:val="single" w:sz="4" w:space="0" w:color="000000"/>
              <w:left w:val="single" w:sz="4" w:space="0" w:color="000000"/>
              <w:bottom w:val="single" w:sz="4" w:space="0" w:color="000000"/>
            </w:tcBorders>
          </w:tcPr>
          <w:p w14:paraId="40046266" w14:textId="77777777" w:rsidR="0052248F" w:rsidRPr="00B136B6" w:rsidRDefault="0052248F" w:rsidP="00107622">
            <w:pPr>
              <w:spacing w:after="106" w:line="260" w:lineRule="exact"/>
              <w:rPr>
                <w:rFonts w:ascii="Arial" w:eastAsia="Arial" w:hAnsi="Arial" w:cs="Arial"/>
                <w:spacing w:val="-1"/>
                <w:sz w:val="18"/>
                <w:szCs w:val="18"/>
              </w:rPr>
            </w:pPr>
            <w:r w:rsidRPr="00B136B6">
              <w:rPr>
                <w:rFonts w:ascii="Arial" w:hAnsi="Arial" w:cs="Arial"/>
                <w:b/>
                <w:color w:val="814F9C"/>
                <w:sz w:val="18"/>
                <w:szCs w:val="19"/>
              </w:rPr>
              <w:t>B1.3.</w:t>
            </w:r>
            <w:r w:rsidRPr="00B136B6">
              <w:rPr>
                <w:rFonts w:ascii="Arial" w:eastAsia="Arial" w:hAnsi="Arial" w:cs="Arial"/>
                <w:sz w:val="18"/>
                <w:szCs w:val="18"/>
              </w:rPr>
              <w:t xml:space="preserve"> Empr</w:t>
            </w:r>
            <w:r w:rsidRPr="00B136B6">
              <w:rPr>
                <w:rFonts w:ascii="Arial" w:eastAsia="Arial" w:hAnsi="Arial" w:cs="Arial"/>
                <w:spacing w:val="-1"/>
                <w:sz w:val="18"/>
                <w:szCs w:val="18"/>
              </w:rPr>
              <w:t>e</w:t>
            </w:r>
            <w:r w:rsidRPr="00B136B6">
              <w:rPr>
                <w:rFonts w:ascii="Arial" w:eastAsia="Arial" w:hAnsi="Arial" w:cs="Arial"/>
                <w:spacing w:val="1"/>
                <w:sz w:val="18"/>
                <w:szCs w:val="18"/>
              </w:rPr>
              <w:t>g</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ma</w:t>
            </w:r>
            <w:r w:rsidRPr="00B136B6">
              <w:rPr>
                <w:rFonts w:ascii="Arial" w:eastAsia="Arial" w:hAnsi="Arial" w:cs="Arial"/>
                <w:spacing w:val="-1"/>
                <w:sz w:val="18"/>
                <w:szCs w:val="18"/>
              </w:rPr>
              <w:t>p</w:t>
            </w:r>
            <w:r w:rsidRPr="00B136B6">
              <w:rPr>
                <w:rFonts w:ascii="Arial" w:eastAsia="Arial" w:hAnsi="Arial" w:cs="Arial"/>
                <w:sz w:val="18"/>
                <w:szCs w:val="18"/>
              </w:rPr>
              <w:t>as me</w:t>
            </w:r>
            <w:r w:rsidRPr="00B136B6">
              <w:rPr>
                <w:rFonts w:ascii="Arial" w:eastAsia="Arial" w:hAnsi="Arial" w:cs="Arial"/>
                <w:spacing w:val="-1"/>
                <w:sz w:val="18"/>
                <w:szCs w:val="18"/>
              </w:rPr>
              <w:t>n</w:t>
            </w:r>
            <w:r w:rsidRPr="00B136B6">
              <w:rPr>
                <w:rFonts w:ascii="Arial" w:eastAsia="Arial" w:hAnsi="Arial" w:cs="Arial"/>
                <w:sz w:val="18"/>
                <w:szCs w:val="18"/>
              </w:rPr>
              <w:t>tais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nha técn</w:t>
            </w:r>
            <w:r w:rsidRPr="00B136B6">
              <w:rPr>
                <w:rFonts w:ascii="Arial" w:eastAsia="Arial" w:hAnsi="Arial" w:cs="Arial"/>
                <w:spacing w:val="-1"/>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a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 xml:space="preserve">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pacing w:val="-1"/>
                <w:sz w:val="18"/>
                <w:szCs w:val="18"/>
              </w:rPr>
              <w:t>do.</w:t>
            </w:r>
          </w:p>
        </w:tc>
        <w:tc>
          <w:tcPr>
            <w:tcW w:w="3750" w:type="dxa"/>
            <w:tcBorders>
              <w:top w:val="single" w:sz="4" w:space="0" w:color="000000"/>
              <w:left w:val="single" w:sz="4" w:space="0" w:color="000000"/>
              <w:bottom w:val="single" w:sz="4" w:space="0" w:color="000000"/>
            </w:tcBorders>
          </w:tcPr>
          <w:p w14:paraId="033FBFF8" w14:textId="77777777" w:rsidR="0052248F" w:rsidRPr="00B136B6" w:rsidRDefault="0052248F"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B1.3.1.</w:t>
            </w:r>
            <w:r w:rsidRPr="00B136B6">
              <w:rPr>
                <w:rFonts w:ascii="Arial" w:hAnsi="Arial" w:cs="Arial"/>
                <w:kern w:val="1"/>
                <w:sz w:val="18"/>
                <w:szCs w:val="19"/>
                <w:lang w:eastAsia="ar-SA"/>
              </w:rPr>
              <w:t xml:space="preserve"> </w:t>
            </w:r>
            <w:r w:rsidRPr="00B136B6">
              <w:rPr>
                <w:rFonts w:ascii="Arial" w:eastAsia="Arial" w:hAnsi="Arial" w:cs="Arial"/>
                <w:sz w:val="18"/>
                <w:szCs w:val="18"/>
              </w:rPr>
              <w:t>Ela</w:t>
            </w:r>
            <w:r w:rsidRPr="00B136B6">
              <w:rPr>
                <w:rFonts w:ascii="Arial" w:eastAsia="Arial" w:hAnsi="Arial" w:cs="Arial"/>
                <w:spacing w:val="1"/>
                <w:sz w:val="18"/>
                <w:szCs w:val="18"/>
              </w:rPr>
              <w:t>b</w:t>
            </w:r>
            <w:r w:rsidRPr="00B136B6">
              <w:rPr>
                <w:rFonts w:ascii="Arial" w:eastAsia="Arial" w:hAnsi="Arial" w:cs="Arial"/>
                <w:sz w:val="18"/>
                <w:szCs w:val="18"/>
              </w:rPr>
              <w:t>ora</w:t>
            </w:r>
            <w:r w:rsidRPr="00B136B6">
              <w:rPr>
                <w:rFonts w:ascii="Arial" w:eastAsia="Arial" w:hAnsi="Arial" w:cs="Arial"/>
                <w:spacing w:val="-1"/>
                <w:sz w:val="18"/>
                <w:szCs w:val="18"/>
              </w:rPr>
              <w:t xml:space="preserve"> </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g</w:t>
            </w:r>
            <w:r w:rsidRPr="00B136B6">
              <w:rPr>
                <w:rFonts w:ascii="Arial" w:eastAsia="Arial" w:hAnsi="Arial" w:cs="Arial"/>
                <w:spacing w:val="-1"/>
                <w:sz w:val="18"/>
                <w:szCs w:val="18"/>
              </w:rPr>
              <w:t>ú</w:t>
            </w:r>
            <w:r w:rsidRPr="00B136B6">
              <w:rPr>
                <w:rFonts w:ascii="Arial" w:eastAsia="Arial" w:hAnsi="Arial" w:cs="Arial"/>
                <w:sz w:val="18"/>
                <w:szCs w:val="18"/>
              </w:rPr>
              <w:t>ns ma</w:t>
            </w:r>
            <w:r w:rsidRPr="00B136B6">
              <w:rPr>
                <w:rFonts w:ascii="Arial" w:eastAsia="Arial" w:hAnsi="Arial" w:cs="Arial"/>
                <w:spacing w:val="-1"/>
                <w:sz w:val="18"/>
                <w:szCs w:val="18"/>
              </w:rPr>
              <w:t>p</w:t>
            </w:r>
            <w:r w:rsidRPr="00B136B6">
              <w:rPr>
                <w:rFonts w:ascii="Arial" w:eastAsia="Arial" w:hAnsi="Arial" w:cs="Arial"/>
                <w:sz w:val="18"/>
                <w:szCs w:val="18"/>
              </w:rPr>
              <w:t>as 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z w:val="18"/>
                <w:szCs w:val="18"/>
              </w:rPr>
              <w:t>is</w:t>
            </w:r>
            <w:r w:rsidRPr="00B136B6">
              <w:rPr>
                <w:rFonts w:ascii="Arial" w:eastAsia="Arial" w:hAnsi="Arial" w:cs="Arial"/>
                <w:spacing w:val="1"/>
                <w:sz w:val="18"/>
                <w:szCs w:val="18"/>
              </w:rPr>
              <w:t xml:space="preserve"> </w:t>
            </w:r>
            <w:r w:rsidRPr="00B136B6">
              <w:rPr>
                <w:rFonts w:ascii="Arial" w:eastAsia="Arial" w:hAnsi="Arial" w:cs="Arial"/>
                <w:sz w:val="18"/>
                <w:szCs w:val="18"/>
              </w:rPr>
              <w:t>sinx</w:t>
            </w:r>
            <w:r w:rsidRPr="00B136B6">
              <w:rPr>
                <w:rFonts w:ascii="Arial" w:eastAsia="Arial" w:hAnsi="Arial" w:cs="Arial"/>
                <w:spacing w:val="-1"/>
                <w:sz w:val="18"/>
                <w:szCs w:val="18"/>
              </w:rPr>
              <w:t>e</w:t>
            </w:r>
            <w:r w:rsidRPr="00B136B6">
              <w:rPr>
                <w:rFonts w:ascii="Arial" w:eastAsia="Arial" w:hAnsi="Arial" w:cs="Arial"/>
                <w:spacing w:val="1"/>
                <w:sz w:val="18"/>
                <w:szCs w:val="18"/>
              </w:rPr>
              <w:t>l</w:t>
            </w:r>
            <w:r w:rsidRPr="00B136B6">
              <w:rPr>
                <w:rFonts w:ascii="Arial" w:eastAsia="Arial" w:hAnsi="Arial" w:cs="Arial"/>
                <w:sz w:val="18"/>
                <w:szCs w:val="18"/>
              </w:rPr>
              <w:t>os c</w:t>
            </w:r>
            <w:r w:rsidRPr="00B136B6">
              <w:rPr>
                <w:rFonts w:ascii="Arial" w:eastAsia="Arial" w:hAnsi="Arial" w:cs="Arial"/>
                <w:spacing w:val="-1"/>
                <w:sz w:val="18"/>
                <w:szCs w:val="18"/>
              </w:rPr>
              <w:t>o</w:t>
            </w:r>
            <w:r w:rsidRPr="00B136B6">
              <w:rPr>
                <w:rFonts w:ascii="Arial" w:eastAsia="Arial" w:hAnsi="Arial" w:cs="Arial"/>
                <w:sz w:val="18"/>
                <w:szCs w:val="18"/>
              </w:rPr>
              <w:t>mo téc</w:t>
            </w:r>
            <w:r w:rsidRPr="00B136B6">
              <w:rPr>
                <w:rFonts w:ascii="Arial" w:eastAsia="Arial" w:hAnsi="Arial" w:cs="Arial"/>
                <w:spacing w:val="-1"/>
                <w:sz w:val="18"/>
                <w:szCs w:val="18"/>
              </w:rPr>
              <w:t>n</w:t>
            </w:r>
            <w:r w:rsidRPr="00B136B6">
              <w:rPr>
                <w:rFonts w:ascii="Arial" w:eastAsia="Arial" w:hAnsi="Arial" w:cs="Arial"/>
                <w:sz w:val="18"/>
                <w:szCs w:val="18"/>
              </w:rPr>
              <w:t>ica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b</w:t>
            </w:r>
            <w:r w:rsidRPr="00B136B6">
              <w:rPr>
                <w:rFonts w:ascii="Arial" w:eastAsia="Arial" w:hAnsi="Arial" w:cs="Arial"/>
                <w:sz w:val="18"/>
                <w:szCs w:val="18"/>
              </w:rPr>
              <w:t>ás</w:t>
            </w:r>
            <w:r w:rsidRPr="00B136B6">
              <w:rPr>
                <w:rFonts w:ascii="Arial" w:eastAsia="Arial" w:hAnsi="Arial" w:cs="Arial"/>
                <w:spacing w:val="-1"/>
                <w:sz w:val="18"/>
                <w:szCs w:val="18"/>
              </w:rPr>
              <w:t>i</w:t>
            </w:r>
            <w:r w:rsidRPr="00B136B6">
              <w:rPr>
                <w:rFonts w:ascii="Arial" w:eastAsia="Arial" w:hAnsi="Arial" w:cs="Arial"/>
                <w:sz w:val="18"/>
                <w:szCs w:val="18"/>
              </w:rPr>
              <w:t>ca</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z w:val="18"/>
                <w:szCs w:val="18"/>
              </w:rPr>
              <w:t>estudo.</w:t>
            </w:r>
          </w:p>
        </w:tc>
        <w:tc>
          <w:tcPr>
            <w:tcW w:w="4101" w:type="dxa"/>
            <w:tcBorders>
              <w:top w:val="single" w:sz="4" w:space="0" w:color="000000"/>
              <w:left w:val="single" w:sz="4" w:space="0" w:color="000000"/>
              <w:bottom w:val="single" w:sz="4" w:space="0" w:color="000000"/>
            </w:tcBorders>
          </w:tcPr>
          <w:p w14:paraId="3FB44990" w14:textId="77777777" w:rsidR="0052248F" w:rsidRPr="00B136B6" w:rsidRDefault="0052248F" w:rsidP="0052248F">
            <w:pPr>
              <w:pStyle w:val="Prrafodelista5"/>
              <w:numPr>
                <w:ilvl w:val="0"/>
                <w:numId w:val="83"/>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Elabora un mapa mental como técnica para lembrar o aprendido.</w:t>
            </w:r>
          </w:p>
        </w:tc>
        <w:tc>
          <w:tcPr>
            <w:tcW w:w="1559" w:type="dxa"/>
            <w:tcBorders>
              <w:top w:val="single" w:sz="4" w:space="0" w:color="000000"/>
              <w:left w:val="single" w:sz="4" w:space="0" w:color="000000"/>
              <w:bottom w:val="single" w:sz="4" w:space="0" w:color="000000"/>
            </w:tcBorders>
            <w:vAlign w:val="center"/>
          </w:tcPr>
          <w:p w14:paraId="0276E333" w14:textId="77777777" w:rsidR="0052248F" w:rsidRPr="00B136B6" w:rsidRDefault="0052248F" w:rsidP="0052248F">
            <w:pPr>
              <w:spacing w:after="106" w:line="260" w:lineRule="exact"/>
              <w:jc w:val="center"/>
              <w:rPr>
                <w:rFonts w:ascii="Arial" w:hAnsi="Arial" w:cs="Arial"/>
                <w:sz w:val="18"/>
                <w:szCs w:val="19"/>
              </w:rPr>
            </w:pPr>
            <w:r w:rsidRPr="00B136B6">
              <w:rPr>
                <w:rFonts w:ascii="Arial" w:hAnsi="Arial" w:cs="Arial"/>
                <w:sz w:val="18"/>
                <w:szCs w:val="19"/>
              </w:rPr>
              <w:t>Páx. 98</w:t>
            </w:r>
            <w:r w:rsidRPr="00B136B6">
              <w:rPr>
                <w:rFonts w:cs="Arial"/>
                <w:sz w:val="18"/>
                <w:szCs w:val="19"/>
                <w:lang w:val="en-US"/>
              </w:rPr>
              <w:br/>
            </w:r>
            <w:r w:rsidRPr="00B136B6">
              <w:rPr>
                <w:rFonts w:ascii="Arial" w:hAnsi="Arial" w:cs="Arial"/>
                <w:sz w:val="18"/>
                <w:szCs w:val="19"/>
                <w:lang w:val="en-US"/>
              </w:rPr>
              <w:t>Act. 1</w:t>
            </w:r>
          </w:p>
        </w:tc>
        <w:tc>
          <w:tcPr>
            <w:tcW w:w="1985" w:type="dxa"/>
            <w:tcBorders>
              <w:top w:val="single" w:sz="4" w:space="0" w:color="000000"/>
              <w:left w:val="single" w:sz="4" w:space="0" w:color="000000"/>
              <w:bottom w:val="single" w:sz="4" w:space="0" w:color="000000"/>
              <w:right w:val="single" w:sz="4" w:space="0" w:color="000000"/>
            </w:tcBorders>
            <w:vAlign w:val="center"/>
          </w:tcPr>
          <w:p w14:paraId="25F6C364" w14:textId="77777777" w:rsidR="0052248F" w:rsidRPr="00B136B6" w:rsidRDefault="0052248F">
            <w:pPr>
              <w:spacing w:after="106" w:line="260" w:lineRule="exact"/>
              <w:jc w:val="center"/>
              <w:rPr>
                <w:rFonts w:ascii="Arial" w:hAnsi="Arial" w:cs="Arial"/>
                <w:sz w:val="18"/>
                <w:szCs w:val="19"/>
              </w:rPr>
            </w:pPr>
            <w:r w:rsidRPr="00B136B6">
              <w:rPr>
                <w:rFonts w:ascii="Arial" w:hAnsi="Arial" w:cs="Arial"/>
                <w:sz w:val="18"/>
                <w:szCs w:val="19"/>
              </w:rPr>
              <w:t>CAA</w:t>
            </w:r>
          </w:p>
        </w:tc>
      </w:tr>
      <w:tr w:rsidR="005E244A" w14:paraId="2ABED767" w14:textId="77777777">
        <w:trPr>
          <w:trHeight w:val="2689"/>
        </w:trPr>
        <w:tc>
          <w:tcPr>
            <w:tcW w:w="3744" w:type="dxa"/>
            <w:tcBorders>
              <w:top w:val="single" w:sz="4" w:space="0" w:color="000000"/>
              <w:left w:val="single" w:sz="4" w:space="0" w:color="000000"/>
              <w:bottom w:val="single" w:sz="4" w:space="0" w:color="000000"/>
            </w:tcBorders>
          </w:tcPr>
          <w:p w14:paraId="0D8DCB9D" w14:textId="77777777" w:rsidR="005E244A" w:rsidRPr="00B136B6" w:rsidRDefault="005E244A">
            <w:pPr>
              <w:snapToGrid w:val="0"/>
              <w:spacing w:after="106" w:line="260" w:lineRule="exact"/>
              <w:rPr>
                <w:rFonts w:ascii="Arial" w:hAnsi="Arial" w:cs="Arial"/>
                <w:sz w:val="18"/>
                <w:szCs w:val="19"/>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13C8F77E"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B1.4.1.</w:t>
            </w:r>
            <w:r w:rsidRPr="00B136B6">
              <w:rPr>
                <w:rFonts w:ascii="Arial" w:hAnsi="Arial" w:cs="Arial"/>
                <w:sz w:val="18"/>
                <w:szCs w:val="19"/>
              </w:rPr>
              <w:t xml:space="preserve"> </w:t>
            </w:r>
            <w:r w:rsidRPr="00B136B6">
              <w:rPr>
                <w:rFonts w:ascii="Arial" w:hAnsi="Arial" w:cs="Arial"/>
                <w:sz w:val="18"/>
                <w:szCs w:val="19"/>
                <w:lang w:val="en-US"/>
              </w:rPr>
              <w:t>Identifica a terminoloxía propia da área.</w:t>
            </w:r>
          </w:p>
        </w:tc>
        <w:tc>
          <w:tcPr>
            <w:tcW w:w="4101" w:type="dxa"/>
            <w:tcBorders>
              <w:top w:val="single" w:sz="4" w:space="0" w:color="000000"/>
              <w:left w:val="single" w:sz="4" w:space="0" w:color="000000"/>
              <w:bottom w:val="single" w:sz="4" w:space="0" w:color="000000"/>
            </w:tcBorders>
          </w:tcPr>
          <w:p w14:paraId="1FCB4BC1" w14:textId="77777777" w:rsidR="005E244A" w:rsidRPr="00B136B6"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 xml:space="preserve">Utiliza con precisión o vocabulario adquirido sobre a unidade nos seus traballos </w:t>
            </w:r>
            <w:r w:rsidR="00E764A6">
              <w:rPr>
                <w:rFonts w:ascii="Arial" w:hAnsi="Arial" w:cs="Arial"/>
                <w:sz w:val="18"/>
                <w:szCs w:val="19"/>
              </w:rPr>
              <w:t>da</w:t>
            </w:r>
            <w:r w:rsidR="00E764A6" w:rsidRPr="00B136B6">
              <w:rPr>
                <w:rFonts w:ascii="Arial" w:hAnsi="Arial" w:cs="Arial"/>
                <w:sz w:val="18"/>
                <w:szCs w:val="19"/>
              </w:rPr>
              <w:t xml:space="preserve"> </w:t>
            </w:r>
            <w:r w:rsidRPr="00B136B6">
              <w:rPr>
                <w:rFonts w:ascii="Arial" w:hAnsi="Arial" w:cs="Arial"/>
                <w:sz w:val="18"/>
                <w:szCs w:val="19"/>
              </w:rPr>
              <w:t>clase.</w:t>
            </w:r>
          </w:p>
          <w:p w14:paraId="552600AE" w14:textId="77777777" w:rsidR="005E244A" w:rsidRPr="00B136B6" w:rsidRDefault="005E244A" w:rsidP="00107622">
            <w:pPr>
              <w:pStyle w:val="Prrafodelista5"/>
              <w:numPr>
                <w:ilvl w:val="0"/>
                <w:numId w:val="50"/>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Explica oralmente, de forma clara e ordenada, o contido de imaxes e textos sobre a unidade qu    e pon de manifesto a comprensión de textos orais e/ou escritos.</w:t>
            </w:r>
          </w:p>
        </w:tc>
        <w:tc>
          <w:tcPr>
            <w:tcW w:w="1559" w:type="dxa"/>
            <w:tcBorders>
              <w:top w:val="single" w:sz="4" w:space="0" w:color="000000"/>
              <w:left w:val="single" w:sz="4" w:space="0" w:color="000000"/>
              <w:bottom w:val="single" w:sz="4" w:space="0" w:color="000000"/>
            </w:tcBorders>
            <w:vAlign w:val="center"/>
          </w:tcPr>
          <w:p w14:paraId="2DF4FDAF"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89</w:t>
            </w:r>
            <w:r w:rsidRPr="00B136B6">
              <w:rPr>
                <w:rFonts w:ascii="Arial" w:hAnsi="Arial" w:cs="Arial"/>
                <w:sz w:val="18"/>
                <w:szCs w:val="19"/>
              </w:rPr>
              <w:br/>
              <w:t>Act. 1.</w:t>
            </w:r>
          </w:p>
          <w:p w14:paraId="2AB500B0"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91</w:t>
            </w:r>
            <w:r w:rsidRPr="00B136B6">
              <w:rPr>
                <w:rFonts w:ascii="Arial" w:hAnsi="Arial" w:cs="Arial"/>
                <w:sz w:val="18"/>
                <w:szCs w:val="19"/>
              </w:rPr>
              <w:br/>
              <w:t xml:space="preserve">Act. 2. </w:t>
            </w:r>
          </w:p>
          <w:p w14:paraId="7CE818CE" w14:textId="77777777" w:rsidR="005E244A" w:rsidRPr="00B136B6" w:rsidRDefault="005E244A" w:rsidP="00107622">
            <w:pPr>
              <w:spacing w:after="0" w:line="260" w:lineRule="exact"/>
              <w:jc w:val="center"/>
              <w:rPr>
                <w:rFonts w:ascii="Arial" w:hAnsi="Arial" w:cs="Arial"/>
                <w:sz w:val="18"/>
                <w:szCs w:val="19"/>
              </w:rPr>
            </w:pPr>
            <w:r w:rsidRPr="00B136B6">
              <w:rPr>
                <w:rFonts w:ascii="Arial" w:hAnsi="Arial" w:cs="Arial"/>
                <w:sz w:val="18"/>
                <w:szCs w:val="19"/>
              </w:rPr>
              <w:t>Páx. 93</w:t>
            </w:r>
            <w:r w:rsidRPr="00B136B6">
              <w:rPr>
                <w:rFonts w:ascii="Arial" w:hAnsi="Arial" w:cs="Arial"/>
                <w:sz w:val="18"/>
                <w:szCs w:val="19"/>
              </w:rPr>
              <w:br/>
              <w:t>Act. 3.</w:t>
            </w:r>
          </w:p>
          <w:p w14:paraId="6F0C91DE" w14:textId="77777777" w:rsidR="005E244A" w:rsidRPr="00B136B6" w:rsidRDefault="005E244A" w:rsidP="00F324EF">
            <w:pPr>
              <w:spacing w:after="0" w:line="260" w:lineRule="exact"/>
              <w:jc w:val="center"/>
              <w:rPr>
                <w:rFonts w:ascii="Arial" w:hAnsi="Arial" w:cs="Arial"/>
                <w:sz w:val="18"/>
                <w:szCs w:val="19"/>
              </w:rPr>
            </w:pPr>
          </w:p>
          <w:p w14:paraId="5044D561" w14:textId="77777777" w:rsidR="005E244A" w:rsidRPr="00B136B6" w:rsidRDefault="005E244A" w:rsidP="00107622">
            <w:pPr>
              <w:spacing w:after="0" w:line="260" w:lineRule="exact"/>
              <w:jc w:val="center"/>
              <w:rPr>
                <w:rFonts w:ascii="Arial" w:hAnsi="Arial" w:cs="Arial"/>
                <w:sz w:val="18"/>
                <w:szCs w:val="19"/>
              </w:rPr>
            </w:pPr>
            <w:r w:rsidRPr="00B136B6">
              <w:rPr>
                <w:rFonts w:ascii="Arial" w:hAnsi="Arial" w:cs="Arial"/>
                <w:sz w:val="18"/>
                <w:szCs w:val="19"/>
              </w:rPr>
              <w:t>Páx. 95</w:t>
            </w:r>
            <w:r w:rsidRPr="00B136B6">
              <w:rPr>
                <w:rFonts w:ascii="Arial" w:hAnsi="Arial" w:cs="Arial"/>
                <w:sz w:val="18"/>
                <w:szCs w:val="19"/>
              </w:rPr>
              <w:br/>
              <w:t>Act. 2</w:t>
            </w:r>
          </w:p>
        </w:tc>
        <w:tc>
          <w:tcPr>
            <w:tcW w:w="1985" w:type="dxa"/>
            <w:tcBorders>
              <w:top w:val="single" w:sz="4" w:space="0" w:color="000000"/>
              <w:left w:val="single" w:sz="4" w:space="0" w:color="000000"/>
              <w:bottom w:val="single" w:sz="4" w:space="0" w:color="000000"/>
              <w:right w:val="single" w:sz="4" w:space="0" w:color="000000"/>
            </w:tcBorders>
            <w:vAlign w:val="center"/>
          </w:tcPr>
          <w:p w14:paraId="7BBABB15" w14:textId="77777777" w:rsidR="005E244A" w:rsidRPr="00B136B6" w:rsidRDefault="005E244A" w:rsidP="00107622">
            <w:pPr>
              <w:spacing w:after="0" w:line="240" w:lineRule="auto"/>
              <w:ind w:right="-20"/>
              <w:jc w:val="center"/>
              <w:rPr>
                <w:rFonts w:ascii="Arial" w:eastAsia="Arial" w:hAnsi="Arial" w:cs="Arial"/>
                <w:sz w:val="18"/>
                <w:szCs w:val="18"/>
              </w:rPr>
            </w:pPr>
            <w:r w:rsidRPr="00B136B6">
              <w:rPr>
                <w:rFonts w:ascii="Arial" w:eastAsia="Arial" w:hAnsi="Arial" w:cs="Arial"/>
                <w:sz w:val="18"/>
                <w:szCs w:val="18"/>
              </w:rPr>
              <w:t>CCL</w:t>
            </w:r>
          </w:p>
          <w:p w14:paraId="45A81475" w14:textId="77777777" w:rsidR="005E244A" w:rsidRPr="00B136B6" w:rsidRDefault="005E244A" w:rsidP="00107622">
            <w:pPr>
              <w:spacing w:before="93" w:after="0" w:line="240" w:lineRule="auto"/>
              <w:ind w:right="-20"/>
              <w:jc w:val="center"/>
              <w:rPr>
                <w:rFonts w:ascii="Arial" w:eastAsia="Arial" w:hAnsi="Arial" w:cs="Arial"/>
                <w:sz w:val="18"/>
                <w:szCs w:val="18"/>
              </w:rPr>
            </w:pPr>
            <w:r w:rsidRPr="00B136B6">
              <w:rPr>
                <w:rFonts w:ascii="Arial" w:eastAsia="Arial" w:hAnsi="Arial" w:cs="Arial"/>
                <w:sz w:val="18"/>
                <w:szCs w:val="18"/>
              </w:rPr>
              <w:t>CM</w:t>
            </w:r>
            <w:r w:rsidRPr="00B136B6">
              <w:rPr>
                <w:rFonts w:ascii="Arial" w:eastAsia="Arial" w:hAnsi="Arial" w:cs="Arial"/>
                <w:spacing w:val="-1"/>
                <w:sz w:val="18"/>
                <w:szCs w:val="18"/>
              </w:rPr>
              <w:t>C</w:t>
            </w:r>
            <w:r w:rsidRPr="00B136B6">
              <w:rPr>
                <w:rFonts w:ascii="Arial" w:eastAsia="Arial" w:hAnsi="Arial" w:cs="Arial"/>
                <w:sz w:val="18"/>
                <w:szCs w:val="18"/>
              </w:rPr>
              <w:t>CT</w:t>
            </w:r>
          </w:p>
          <w:p w14:paraId="5C25A1D9" w14:textId="77777777" w:rsidR="005E244A" w:rsidRPr="00B136B6" w:rsidRDefault="005E244A" w:rsidP="00107622">
            <w:pPr>
              <w:spacing w:after="106" w:line="260" w:lineRule="exact"/>
              <w:jc w:val="center"/>
              <w:rPr>
                <w:rFonts w:ascii="Arial" w:hAnsi="Arial" w:cs="Arial"/>
                <w:sz w:val="18"/>
                <w:szCs w:val="19"/>
              </w:rPr>
            </w:pPr>
            <w:r w:rsidRPr="00B136B6">
              <w:rPr>
                <w:rFonts w:ascii="Arial" w:eastAsia="Arial" w:hAnsi="Arial" w:cs="Arial"/>
                <w:sz w:val="18"/>
                <w:szCs w:val="18"/>
              </w:rPr>
              <w:t>CSC</w:t>
            </w:r>
          </w:p>
        </w:tc>
      </w:tr>
    </w:tbl>
    <w:p w14:paraId="765A4E86"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 xml:space="preserve">BLOQUE 2. </w:t>
      </w:r>
      <w:r w:rsidR="00E10771">
        <w:rPr>
          <w:rFonts w:ascii="Arial" w:hAnsi="Arial" w:cs="Arial"/>
          <w:b/>
          <w:sz w:val="25"/>
          <w:szCs w:val="25"/>
        </w:rPr>
        <w:t>O MUNDO QUE NOS RODEA</w:t>
      </w:r>
    </w:p>
    <w:tbl>
      <w:tblPr>
        <w:tblW w:w="14797" w:type="dxa"/>
        <w:tblInd w:w="-5" w:type="dxa"/>
        <w:tblLayout w:type="fixed"/>
        <w:tblLook w:val="0000" w:firstRow="0" w:lastRow="0" w:firstColumn="0" w:lastColumn="0" w:noHBand="0" w:noVBand="0"/>
      </w:tblPr>
      <w:tblGrid>
        <w:gridCol w:w="3781"/>
        <w:gridCol w:w="3785"/>
        <w:gridCol w:w="3785"/>
        <w:gridCol w:w="1591"/>
        <w:gridCol w:w="1855"/>
      </w:tblGrid>
      <w:tr w:rsidR="005E244A" w14:paraId="0C1EB40E" w14:textId="77777777">
        <w:tc>
          <w:tcPr>
            <w:tcW w:w="3781" w:type="dxa"/>
            <w:tcBorders>
              <w:top w:val="single" w:sz="4" w:space="0" w:color="000000"/>
              <w:left w:val="single" w:sz="4" w:space="0" w:color="000000"/>
              <w:bottom w:val="single" w:sz="4" w:space="0" w:color="000000"/>
            </w:tcBorders>
            <w:shd w:val="clear" w:color="auto" w:fill="814F9C"/>
            <w:vAlign w:val="center"/>
          </w:tcPr>
          <w:p w14:paraId="01836F28"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5" w:type="dxa"/>
            <w:tcBorders>
              <w:top w:val="single" w:sz="4" w:space="0" w:color="000000"/>
              <w:left w:val="single" w:sz="4" w:space="0" w:color="000000"/>
              <w:bottom w:val="single" w:sz="4" w:space="0" w:color="000000"/>
            </w:tcBorders>
            <w:shd w:val="clear" w:color="auto" w:fill="814F9C"/>
            <w:vAlign w:val="center"/>
          </w:tcPr>
          <w:p w14:paraId="2A4C0A67"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5" w:type="dxa"/>
            <w:tcBorders>
              <w:top w:val="single" w:sz="4" w:space="0" w:color="000000"/>
              <w:left w:val="single" w:sz="4" w:space="0" w:color="000000"/>
              <w:bottom w:val="single" w:sz="4" w:space="0" w:color="000000"/>
            </w:tcBorders>
            <w:shd w:val="clear" w:color="auto" w:fill="814F9C"/>
            <w:vAlign w:val="center"/>
          </w:tcPr>
          <w:p w14:paraId="4237E617"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7582C912"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3568AF6D"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5F549DCE" w14:textId="77777777">
        <w:tc>
          <w:tcPr>
            <w:tcW w:w="3781" w:type="dxa"/>
            <w:tcBorders>
              <w:top w:val="single" w:sz="4" w:space="0" w:color="000000"/>
              <w:left w:val="single" w:sz="4" w:space="0" w:color="000000"/>
              <w:bottom w:val="single" w:sz="4" w:space="0" w:color="000000"/>
            </w:tcBorders>
          </w:tcPr>
          <w:p w14:paraId="10EE2D31" w14:textId="77777777" w:rsidR="00D17285" w:rsidRPr="004127A0" w:rsidRDefault="00D17285" w:rsidP="00D17285">
            <w:pPr>
              <w:pStyle w:val="Prrafodelista"/>
              <w:numPr>
                <w:ilvl w:val="0"/>
                <w:numId w:val="140"/>
              </w:numPr>
              <w:spacing w:after="106" w:line="260" w:lineRule="exact"/>
              <w:ind w:left="360"/>
              <w:rPr>
                <w:rFonts w:ascii="Arial" w:eastAsia="Arial" w:hAnsi="Arial" w:cs="Arial"/>
                <w:sz w:val="18"/>
                <w:szCs w:val="18"/>
              </w:rPr>
            </w:pPr>
            <w:r w:rsidRPr="004127A0">
              <w:rPr>
                <w:rFonts w:ascii="Arial" w:eastAsia="Arial" w:hAnsi="Arial" w:cs="Arial"/>
                <w:sz w:val="18"/>
                <w:szCs w:val="18"/>
              </w:rPr>
              <w:t>R</w:t>
            </w:r>
            <w:r w:rsidRPr="004127A0">
              <w:rPr>
                <w:rFonts w:ascii="Arial" w:eastAsia="Arial" w:hAnsi="Arial" w:cs="Arial"/>
                <w:spacing w:val="-1"/>
                <w:sz w:val="18"/>
                <w:szCs w:val="18"/>
              </w:rPr>
              <w:t>e</w:t>
            </w:r>
            <w:r w:rsidRPr="004127A0">
              <w:rPr>
                <w:rFonts w:ascii="Arial" w:eastAsia="Arial" w:hAnsi="Arial" w:cs="Arial"/>
                <w:sz w:val="18"/>
                <w:szCs w:val="18"/>
              </w:rPr>
              <w:t>c</w:t>
            </w:r>
            <w:r w:rsidRPr="004127A0">
              <w:rPr>
                <w:rFonts w:ascii="Arial" w:eastAsia="Arial" w:hAnsi="Arial" w:cs="Arial"/>
                <w:spacing w:val="1"/>
                <w:sz w:val="18"/>
                <w:szCs w:val="18"/>
              </w:rPr>
              <w:t>o</w:t>
            </w:r>
            <w:r w:rsidRPr="004127A0">
              <w:rPr>
                <w:rFonts w:ascii="Arial" w:eastAsia="Arial" w:hAnsi="Arial" w:cs="Arial"/>
                <w:sz w:val="18"/>
                <w:szCs w:val="18"/>
              </w:rPr>
              <w:t>ñ</w:t>
            </w:r>
            <w:r w:rsidRPr="004127A0">
              <w:rPr>
                <w:rFonts w:ascii="Arial" w:eastAsia="Arial" w:hAnsi="Arial" w:cs="Arial"/>
                <w:spacing w:val="-1"/>
                <w:sz w:val="18"/>
                <w:szCs w:val="18"/>
              </w:rPr>
              <w:t>e</w:t>
            </w:r>
            <w:r w:rsidRPr="004127A0">
              <w:rPr>
                <w:rFonts w:ascii="Arial" w:eastAsia="Arial" w:hAnsi="Arial" w:cs="Arial"/>
                <w:spacing w:val="1"/>
                <w:sz w:val="18"/>
                <w:szCs w:val="18"/>
              </w:rPr>
              <w:t>c</w:t>
            </w:r>
            <w:r w:rsidRPr="004127A0">
              <w:rPr>
                <w:rFonts w:ascii="Arial" w:eastAsia="Arial" w:hAnsi="Arial" w:cs="Arial"/>
                <w:sz w:val="18"/>
                <w:szCs w:val="18"/>
              </w:rPr>
              <w:t>er e situ</w:t>
            </w:r>
            <w:r w:rsidRPr="004127A0">
              <w:rPr>
                <w:rFonts w:ascii="Arial" w:eastAsia="Arial" w:hAnsi="Arial" w:cs="Arial"/>
                <w:spacing w:val="-1"/>
                <w:sz w:val="18"/>
                <w:szCs w:val="18"/>
              </w:rPr>
              <w:t>a</w:t>
            </w:r>
            <w:r w:rsidRPr="004127A0">
              <w:rPr>
                <w:rFonts w:ascii="Arial" w:eastAsia="Arial" w:hAnsi="Arial" w:cs="Arial"/>
                <w:sz w:val="18"/>
                <w:szCs w:val="18"/>
              </w:rPr>
              <w:t>r os e</w:t>
            </w:r>
            <w:r w:rsidRPr="004127A0">
              <w:rPr>
                <w:rFonts w:ascii="Arial" w:eastAsia="Arial" w:hAnsi="Arial" w:cs="Arial"/>
                <w:spacing w:val="-1"/>
                <w:sz w:val="18"/>
                <w:szCs w:val="18"/>
              </w:rPr>
              <w:t>l</w:t>
            </w:r>
            <w:r w:rsidRPr="004127A0">
              <w:rPr>
                <w:rFonts w:ascii="Arial" w:eastAsia="Arial" w:hAnsi="Arial" w:cs="Arial"/>
                <w:sz w:val="18"/>
                <w:szCs w:val="18"/>
              </w:rPr>
              <w:t>e</w:t>
            </w:r>
            <w:r w:rsidRPr="004127A0">
              <w:rPr>
                <w:rFonts w:ascii="Arial" w:eastAsia="Arial" w:hAnsi="Arial" w:cs="Arial"/>
                <w:spacing w:val="1"/>
                <w:sz w:val="18"/>
                <w:szCs w:val="18"/>
              </w:rPr>
              <w:t>m</w:t>
            </w:r>
            <w:r w:rsidRPr="004127A0">
              <w:rPr>
                <w:rFonts w:ascii="Arial" w:eastAsia="Arial" w:hAnsi="Arial" w:cs="Arial"/>
                <w:sz w:val="18"/>
                <w:szCs w:val="18"/>
              </w:rPr>
              <w:t>e</w:t>
            </w:r>
            <w:r w:rsidRPr="004127A0">
              <w:rPr>
                <w:rFonts w:ascii="Arial" w:eastAsia="Arial" w:hAnsi="Arial" w:cs="Arial"/>
                <w:spacing w:val="-1"/>
                <w:sz w:val="18"/>
                <w:szCs w:val="18"/>
              </w:rPr>
              <w:t>n</w:t>
            </w:r>
            <w:r w:rsidRPr="004127A0">
              <w:rPr>
                <w:rFonts w:ascii="Arial" w:eastAsia="Arial" w:hAnsi="Arial" w:cs="Arial"/>
                <w:sz w:val="18"/>
                <w:szCs w:val="18"/>
              </w:rPr>
              <w:t>tos pr</w:t>
            </w:r>
            <w:r w:rsidRPr="004127A0">
              <w:rPr>
                <w:rFonts w:ascii="Arial" w:eastAsia="Arial" w:hAnsi="Arial" w:cs="Arial"/>
                <w:spacing w:val="1"/>
                <w:sz w:val="18"/>
                <w:szCs w:val="18"/>
              </w:rPr>
              <w:t>in</w:t>
            </w:r>
            <w:r w:rsidRPr="004127A0">
              <w:rPr>
                <w:rFonts w:ascii="Arial" w:eastAsia="Arial" w:hAnsi="Arial" w:cs="Arial"/>
                <w:sz w:val="18"/>
                <w:szCs w:val="18"/>
              </w:rPr>
              <w:t>ci</w:t>
            </w:r>
            <w:r w:rsidRPr="004127A0">
              <w:rPr>
                <w:rFonts w:ascii="Arial" w:eastAsia="Arial" w:hAnsi="Arial" w:cs="Arial"/>
                <w:spacing w:val="-1"/>
                <w:sz w:val="18"/>
                <w:szCs w:val="18"/>
              </w:rPr>
              <w:t>p</w:t>
            </w:r>
            <w:r w:rsidRPr="004127A0">
              <w:rPr>
                <w:rFonts w:ascii="Arial" w:eastAsia="Arial" w:hAnsi="Arial" w:cs="Arial"/>
                <w:sz w:val="18"/>
                <w:szCs w:val="18"/>
              </w:rPr>
              <w:t>a</w:t>
            </w:r>
            <w:r w:rsidRPr="004127A0">
              <w:rPr>
                <w:rFonts w:ascii="Arial" w:eastAsia="Arial" w:hAnsi="Arial" w:cs="Arial"/>
                <w:spacing w:val="-1"/>
                <w:sz w:val="18"/>
                <w:szCs w:val="18"/>
              </w:rPr>
              <w:t>i</w:t>
            </w:r>
            <w:r w:rsidRPr="004127A0">
              <w:rPr>
                <w:rFonts w:ascii="Arial" w:eastAsia="Arial" w:hAnsi="Arial" w:cs="Arial"/>
                <w:sz w:val="18"/>
                <w:szCs w:val="18"/>
              </w:rPr>
              <w:t>s</w:t>
            </w:r>
            <w:r w:rsidRPr="004127A0">
              <w:rPr>
                <w:rFonts w:ascii="Arial" w:eastAsia="Arial" w:hAnsi="Arial" w:cs="Arial"/>
                <w:spacing w:val="2"/>
                <w:sz w:val="18"/>
                <w:szCs w:val="18"/>
              </w:rPr>
              <w:t xml:space="preserve"> </w:t>
            </w:r>
            <w:r w:rsidRPr="004127A0">
              <w:rPr>
                <w:rFonts w:ascii="Arial" w:eastAsia="Arial" w:hAnsi="Arial" w:cs="Arial"/>
                <w:sz w:val="18"/>
                <w:szCs w:val="18"/>
              </w:rPr>
              <w:t>do</w:t>
            </w:r>
            <w:r w:rsidRPr="004127A0">
              <w:rPr>
                <w:rFonts w:ascii="Arial" w:eastAsia="Arial" w:hAnsi="Arial" w:cs="Arial"/>
                <w:spacing w:val="-1"/>
                <w:sz w:val="18"/>
                <w:szCs w:val="18"/>
              </w:rPr>
              <w:t xml:space="preserve"> </w:t>
            </w:r>
            <w:r w:rsidRPr="004127A0">
              <w:rPr>
                <w:rFonts w:ascii="Arial" w:eastAsia="Arial" w:hAnsi="Arial" w:cs="Arial"/>
                <w:sz w:val="18"/>
                <w:szCs w:val="18"/>
              </w:rPr>
              <w:t>sist</w:t>
            </w:r>
            <w:r w:rsidRPr="004127A0">
              <w:rPr>
                <w:rFonts w:ascii="Arial" w:eastAsia="Arial" w:hAnsi="Arial" w:cs="Arial"/>
                <w:spacing w:val="1"/>
                <w:sz w:val="18"/>
                <w:szCs w:val="18"/>
              </w:rPr>
              <w:t>e</w:t>
            </w:r>
            <w:r w:rsidRPr="004127A0">
              <w:rPr>
                <w:rFonts w:ascii="Arial" w:eastAsia="Arial" w:hAnsi="Arial" w:cs="Arial"/>
                <w:sz w:val="18"/>
                <w:szCs w:val="18"/>
              </w:rPr>
              <w:t>ma so</w:t>
            </w:r>
            <w:r w:rsidRPr="004127A0">
              <w:rPr>
                <w:rFonts w:ascii="Arial" w:eastAsia="Arial" w:hAnsi="Arial" w:cs="Arial"/>
                <w:spacing w:val="-1"/>
                <w:sz w:val="18"/>
                <w:szCs w:val="18"/>
              </w:rPr>
              <w:t>l</w:t>
            </w:r>
            <w:r w:rsidRPr="004127A0">
              <w:rPr>
                <w:rFonts w:ascii="Arial" w:eastAsia="Arial" w:hAnsi="Arial" w:cs="Arial"/>
                <w:sz w:val="18"/>
                <w:szCs w:val="18"/>
              </w:rPr>
              <w:t>ar: o So</w:t>
            </w:r>
            <w:r w:rsidRPr="004127A0">
              <w:rPr>
                <w:rFonts w:ascii="Arial" w:eastAsia="Arial" w:hAnsi="Arial" w:cs="Arial"/>
                <w:spacing w:val="-1"/>
                <w:sz w:val="18"/>
                <w:szCs w:val="18"/>
              </w:rPr>
              <w:t>l</w:t>
            </w:r>
            <w:r w:rsidRPr="004127A0">
              <w:rPr>
                <w:rFonts w:ascii="Arial" w:eastAsia="Arial" w:hAnsi="Arial" w:cs="Arial"/>
                <w:sz w:val="18"/>
                <w:szCs w:val="18"/>
              </w:rPr>
              <w:t>,</w:t>
            </w:r>
            <w:r w:rsidRPr="004127A0">
              <w:rPr>
                <w:rFonts w:ascii="Arial" w:eastAsia="Arial" w:hAnsi="Arial" w:cs="Arial"/>
                <w:spacing w:val="1"/>
                <w:sz w:val="18"/>
                <w:szCs w:val="18"/>
              </w:rPr>
              <w:t xml:space="preserve"> </w:t>
            </w:r>
            <w:r w:rsidRPr="004127A0">
              <w:rPr>
                <w:rFonts w:ascii="Arial" w:eastAsia="Arial" w:hAnsi="Arial" w:cs="Arial"/>
                <w:sz w:val="18"/>
                <w:szCs w:val="18"/>
              </w:rPr>
              <w:t>os</w:t>
            </w:r>
            <w:r w:rsidRPr="004127A0">
              <w:rPr>
                <w:rFonts w:ascii="Arial" w:eastAsia="Arial" w:hAnsi="Arial" w:cs="Arial"/>
                <w:spacing w:val="1"/>
                <w:sz w:val="18"/>
                <w:szCs w:val="18"/>
              </w:rPr>
              <w:t xml:space="preserve"> </w:t>
            </w:r>
            <w:r w:rsidRPr="004127A0">
              <w:rPr>
                <w:rFonts w:ascii="Arial" w:eastAsia="Arial" w:hAnsi="Arial" w:cs="Arial"/>
                <w:sz w:val="18"/>
                <w:szCs w:val="18"/>
              </w:rPr>
              <w:t>pl</w:t>
            </w:r>
            <w:r w:rsidRPr="004127A0">
              <w:rPr>
                <w:rFonts w:ascii="Arial" w:eastAsia="Arial" w:hAnsi="Arial" w:cs="Arial"/>
                <w:spacing w:val="-1"/>
                <w:sz w:val="18"/>
                <w:szCs w:val="18"/>
              </w:rPr>
              <w:t>a</w:t>
            </w:r>
            <w:r w:rsidRPr="004127A0">
              <w:rPr>
                <w:rFonts w:ascii="Arial" w:eastAsia="Arial" w:hAnsi="Arial" w:cs="Arial"/>
                <w:spacing w:val="1"/>
                <w:sz w:val="18"/>
                <w:szCs w:val="18"/>
              </w:rPr>
              <w:t>n</w:t>
            </w:r>
            <w:r w:rsidRPr="004127A0">
              <w:rPr>
                <w:rFonts w:ascii="Arial" w:eastAsia="Arial" w:hAnsi="Arial" w:cs="Arial"/>
                <w:sz w:val="18"/>
                <w:szCs w:val="18"/>
              </w:rPr>
              <w:t>et</w:t>
            </w:r>
            <w:r w:rsidRPr="004127A0">
              <w:rPr>
                <w:rFonts w:ascii="Arial" w:eastAsia="Arial" w:hAnsi="Arial" w:cs="Arial"/>
                <w:spacing w:val="-1"/>
                <w:sz w:val="18"/>
                <w:szCs w:val="18"/>
              </w:rPr>
              <w:t>a</w:t>
            </w:r>
            <w:r w:rsidRPr="004127A0">
              <w:rPr>
                <w:rFonts w:ascii="Arial" w:eastAsia="Arial" w:hAnsi="Arial" w:cs="Arial"/>
                <w:sz w:val="18"/>
                <w:szCs w:val="18"/>
              </w:rPr>
              <w:t>s e as sú</w:t>
            </w:r>
            <w:r w:rsidRPr="004127A0">
              <w:rPr>
                <w:rFonts w:ascii="Arial" w:eastAsia="Arial" w:hAnsi="Arial" w:cs="Arial"/>
                <w:spacing w:val="-1"/>
                <w:sz w:val="18"/>
                <w:szCs w:val="18"/>
              </w:rPr>
              <w:t>a</w:t>
            </w:r>
            <w:r w:rsidRPr="004127A0">
              <w:rPr>
                <w:rFonts w:ascii="Arial" w:eastAsia="Arial" w:hAnsi="Arial" w:cs="Arial"/>
                <w:sz w:val="18"/>
                <w:szCs w:val="18"/>
              </w:rPr>
              <w:t>s car</w:t>
            </w:r>
            <w:r w:rsidRPr="004127A0">
              <w:rPr>
                <w:rFonts w:ascii="Arial" w:eastAsia="Arial" w:hAnsi="Arial" w:cs="Arial"/>
                <w:spacing w:val="-1"/>
                <w:sz w:val="18"/>
                <w:szCs w:val="18"/>
              </w:rPr>
              <w:t>a</w:t>
            </w:r>
            <w:r w:rsidRPr="004127A0">
              <w:rPr>
                <w:rFonts w:ascii="Arial" w:eastAsia="Arial" w:hAnsi="Arial" w:cs="Arial"/>
                <w:sz w:val="18"/>
                <w:szCs w:val="18"/>
              </w:rPr>
              <w:t>cterí</w:t>
            </w:r>
            <w:r w:rsidRPr="004127A0">
              <w:rPr>
                <w:rFonts w:ascii="Arial" w:eastAsia="Arial" w:hAnsi="Arial" w:cs="Arial"/>
                <w:spacing w:val="1"/>
                <w:sz w:val="18"/>
                <w:szCs w:val="18"/>
              </w:rPr>
              <w:t>s</w:t>
            </w:r>
            <w:r w:rsidRPr="004127A0">
              <w:rPr>
                <w:rFonts w:ascii="Arial" w:eastAsia="Arial" w:hAnsi="Arial" w:cs="Arial"/>
                <w:sz w:val="18"/>
                <w:szCs w:val="18"/>
              </w:rPr>
              <w:t xml:space="preserve">ticas </w:t>
            </w:r>
            <w:r w:rsidRPr="004127A0">
              <w:rPr>
                <w:rFonts w:ascii="Arial" w:eastAsia="Arial" w:hAnsi="Arial" w:cs="Arial"/>
                <w:spacing w:val="-1"/>
                <w:sz w:val="18"/>
                <w:szCs w:val="18"/>
              </w:rPr>
              <w:t>b</w:t>
            </w:r>
            <w:r w:rsidRPr="004127A0">
              <w:rPr>
                <w:rFonts w:ascii="Arial" w:eastAsia="Arial" w:hAnsi="Arial" w:cs="Arial"/>
                <w:sz w:val="18"/>
                <w:szCs w:val="18"/>
              </w:rPr>
              <w:t>ás</w:t>
            </w:r>
            <w:r w:rsidRPr="004127A0">
              <w:rPr>
                <w:rFonts w:ascii="Arial" w:eastAsia="Arial" w:hAnsi="Arial" w:cs="Arial"/>
                <w:spacing w:val="-1"/>
                <w:sz w:val="18"/>
                <w:szCs w:val="18"/>
              </w:rPr>
              <w:t>i</w:t>
            </w:r>
            <w:r w:rsidRPr="004127A0">
              <w:rPr>
                <w:rFonts w:ascii="Arial" w:eastAsia="Arial" w:hAnsi="Arial" w:cs="Arial"/>
                <w:spacing w:val="1"/>
                <w:sz w:val="18"/>
                <w:szCs w:val="18"/>
              </w:rPr>
              <w:t>c</w:t>
            </w:r>
            <w:r w:rsidRPr="004127A0">
              <w:rPr>
                <w:rFonts w:ascii="Arial" w:eastAsia="Arial" w:hAnsi="Arial" w:cs="Arial"/>
                <w:sz w:val="18"/>
                <w:szCs w:val="18"/>
              </w:rPr>
              <w:t>as em</w:t>
            </w:r>
            <w:r w:rsidRPr="004127A0">
              <w:rPr>
                <w:rFonts w:ascii="Arial" w:eastAsia="Arial" w:hAnsi="Arial" w:cs="Arial"/>
                <w:spacing w:val="-1"/>
                <w:sz w:val="18"/>
                <w:szCs w:val="18"/>
              </w:rPr>
              <w:t>p</w:t>
            </w:r>
            <w:r w:rsidRPr="004127A0">
              <w:rPr>
                <w:rFonts w:ascii="Arial" w:eastAsia="Arial" w:hAnsi="Arial" w:cs="Arial"/>
                <w:sz w:val="18"/>
                <w:szCs w:val="18"/>
              </w:rPr>
              <w:t>r</w:t>
            </w:r>
            <w:r w:rsidRPr="004127A0">
              <w:rPr>
                <w:rFonts w:ascii="Arial" w:eastAsia="Arial" w:hAnsi="Arial" w:cs="Arial"/>
                <w:spacing w:val="1"/>
                <w:sz w:val="18"/>
                <w:szCs w:val="18"/>
              </w:rPr>
              <w:t>e</w:t>
            </w:r>
            <w:r w:rsidRPr="004127A0">
              <w:rPr>
                <w:rFonts w:ascii="Arial" w:eastAsia="Arial" w:hAnsi="Arial" w:cs="Arial"/>
                <w:sz w:val="18"/>
                <w:szCs w:val="18"/>
              </w:rPr>
              <w:t>g</w:t>
            </w:r>
            <w:r w:rsidRPr="004127A0">
              <w:rPr>
                <w:rFonts w:ascii="Arial" w:eastAsia="Arial" w:hAnsi="Arial" w:cs="Arial"/>
                <w:spacing w:val="-1"/>
                <w:sz w:val="18"/>
                <w:szCs w:val="18"/>
              </w:rPr>
              <w:t>a</w:t>
            </w:r>
            <w:r w:rsidRPr="004127A0">
              <w:rPr>
                <w:rFonts w:ascii="Arial" w:eastAsia="Arial" w:hAnsi="Arial" w:cs="Arial"/>
                <w:spacing w:val="1"/>
                <w:sz w:val="18"/>
                <w:szCs w:val="18"/>
              </w:rPr>
              <w:t>n</w:t>
            </w:r>
            <w:r w:rsidRPr="004127A0">
              <w:rPr>
                <w:rFonts w:ascii="Arial" w:eastAsia="Arial" w:hAnsi="Arial" w:cs="Arial"/>
                <w:sz w:val="18"/>
                <w:szCs w:val="18"/>
              </w:rPr>
              <w:t>do</w:t>
            </w:r>
            <w:r w:rsidRPr="004127A0">
              <w:rPr>
                <w:rFonts w:ascii="Arial" w:eastAsia="Arial" w:hAnsi="Arial" w:cs="Arial"/>
                <w:spacing w:val="-1"/>
                <w:sz w:val="18"/>
                <w:szCs w:val="18"/>
              </w:rPr>
              <w:t xml:space="preserve"> </w:t>
            </w:r>
            <w:r w:rsidRPr="004127A0">
              <w:rPr>
                <w:rFonts w:ascii="Arial" w:eastAsia="Arial" w:hAnsi="Arial" w:cs="Arial"/>
                <w:spacing w:val="1"/>
                <w:sz w:val="18"/>
                <w:szCs w:val="18"/>
              </w:rPr>
              <w:t>a</w:t>
            </w:r>
            <w:r w:rsidRPr="004127A0">
              <w:rPr>
                <w:rFonts w:ascii="Arial" w:eastAsia="Arial" w:hAnsi="Arial" w:cs="Arial"/>
                <w:sz w:val="18"/>
                <w:szCs w:val="18"/>
              </w:rPr>
              <w:t>s</w:t>
            </w:r>
            <w:r w:rsidRPr="004127A0">
              <w:rPr>
                <w:rFonts w:ascii="Arial" w:eastAsia="Arial" w:hAnsi="Arial" w:cs="Arial"/>
                <w:spacing w:val="-1"/>
                <w:sz w:val="18"/>
                <w:szCs w:val="18"/>
              </w:rPr>
              <w:t xml:space="preserve"> </w:t>
            </w:r>
            <w:r w:rsidRPr="004127A0">
              <w:rPr>
                <w:rFonts w:ascii="Arial" w:eastAsia="Arial" w:hAnsi="Arial" w:cs="Arial"/>
                <w:spacing w:val="1"/>
                <w:sz w:val="18"/>
                <w:szCs w:val="18"/>
              </w:rPr>
              <w:t>T</w:t>
            </w:r>
            <w:r w:rsidRPr="004127A0">
              <w:rPr>
                <w:rFonts w:ascii="Arial" w:eastAsia="Arial" w:hAnsi="Arial" w:cs="Arial"/>
                <w:sz w:val="18"/>
                <w:szCs w:val="18"/>
              </w:rPr>
              <w:t>IC.</w:t>
            </w:r>
          </w:p>
          <w:p w14:paraId="1C487BCE" w14:textId="77777777" w:rsidR="005E244A" w:rsidRPr="00B136B6" w:rsidRDefault="005E244A" w:rsidP="00107622">
            <w:pPr>
              <w:widowControl w:val="0"/>
              <w:tabs>
                <w:tab w:val="left" w:pos="480"/>
              </w:tabs>
              <w:snapToGrid w:val="0"/>
              <w:spacing w:after="106" w:line="260" w:lineRule="exact"/>
              <w:textAlignment w:val="baseline"/>
              <w:rPr>
                <w:rFonts w:ascii="Arial" w:eastAsia="SimSun" w:hAnsi="Arial" w:cs="Arial"/>
                <w:kern w:val="1"/>
                <w:sz w:val="18"/>
                <w:szCs w:val="19"/>
                <w:highlight w:val="yellow"/>
                <w:lang w:eastAsia="hi-IN" w:bidi="hi-IN"/>
              </w:rPr>
            </w:pPr>
          </w:p>
        </w:tc>
        <w:tc>
          <w:tcPr>
            <w:tcW w:w="3785" w:type="dxa"/>
            <w:tcBorders>
              <w:top w:val="single" w:sz="4" w:space="0" w:color="000000"/>
              <w:left w:val="single" w:sz="4" w:space="0" w:color="000000"/>
              <w:bottom w:val="single" w:sz="4" w:space="0" w:color="000000"/>
            </w:tcBorders>
          </w:tcPr>
          <w:p w14:paraId="23C260DC" w14:textId="77777777" w:rsidR="005E244A" w:rsidRPr="00AC15AA" w:rsidRDefault="00565FB2" w:rsidP="00F175D7">
            <w:pPr>
              <w:widowControl w:val="0"/>
              <w:tabs>
                <w:tab w:val="left" w:pos="480"/>
              </w:tabs>
              <w:snapToGrid w:val="0"/>
              <w:spacing w:after="106" w:line="260" w:lineRule="exact"/>
              <w:textAlignment w:val="baseline"/>
              <w:rPr>
                <w:rFonts w:ascii="Arial" w:eastAsia="SimSun" w:hAnsi="Arial" w:cs="Arial"/>
                <w:kern w:val="1"/>
                <w:sz w:val="18"/>
                <w:szCs w:val="19"/>
                <w:lang w:eastAsia="hi-IN" w:bidi="hi-IN"/>
              </w:rPr>
            </w:pP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z w:val="18"/>
                <w:szCs w:val="18"/>
              </w:rPr>
              <w:t>ntific</w:t>
            </w:r>
            <w:r>
              <w:rPr>
                <w:rFonts w:ascii="Arial" w:eastAsia="Arial" w:hAnsi="Arial" w:cs="Arial"/>
                <w:spacing w:val="-1"/>
                <w:sz w:val="18"/>
                <w:szCs w:val="18"/>
              </w:rPr>
              <w:t>a</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l</w:t>
            </w:r>
            <w:r>
              <w:rPr>
                <w:rFonts w:ascii="Arial" w:eastAsia="Arial" w:hAnsi="Arial" w:cs="Arial"/>
                <w:spacing w:val="-1"/>
                <w:sz w:val="18"/>
                <w:szCs w:val="18"/>
              </w:rPr>
              <w:t>o</w:t>
            </w:r>
            <w:r>
              <w:rPr>
                <w:rFonts w:ascii="Arial" w:eastAsia="Arial" w:hAnsi="Arial" w:cs="Arial"/>
                <w:sz w:val="18"/>
                <w:szCs w:val="18"/>
              </w:rPr>
              <w:t>c</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 xml:space="preserve">za os </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z w:val="18"/>
                <w:szCs w:val="18"/>
              </w:rPr>
              <w:t xml:space="preserve">tos </w:t>
            </w:r>
            <w:r>
              <w:rPr>
                <w:rFonts w:ascii="Arial" w:eastAsia="Arial" w:hAnsi="Arial" w:cs="Arial"/>
                <w:spacing w:val="1"/>
                <w:sz w:val="18"/>
                <w:szCs w:val="18"/>
              </w:rPr>
              <w:t>p</w:t>
            </w:r>
            <w:r>
              <w:rPr>
                <w:rFonts w:ascii="Arial" w:eastAsia="Arial" w:hAnsi="Arial" w:cs="Arial"/>
                <w:sz w:val="18"/>
                <w:szCs w:val="18"/>
              </w:rPr>
              <w:t>ri</w:t>
            </w:r>
            <w:r>
              <w:rPr>
                <w:rFonts w:ascii="Arial" w:eastAsia="Arial" w:hAnsi="Arial" w:cs="Arial"/>
                <w:spacing w:val="-1"/>
                <w:sz w:val="18"/>
                <w:szCs w:val="18"/>
              </w:rPr>
              <w:t>n</w:t>
            </w:r>
            <w:r>
              <w:rPr>
                <w:rFonts w:ascii="Arial" w:eastAsia="Arial" w:hAnsi="Arial" w:cs="Arial"/>
                <w:sz w:val="18"/>
                <w:szCs w:val="18"/>
              </w:rPr>
              <w:t>cipais do Sist</w:t>
            </w:r>
            <w:r>
              <w:rPr>
                <w:rFonts w:ascii="Arial" w:eastAsia="Arial" w:hAnsi="Arial" w:cs="Arial"/>
                <w:spacing w:val="-1"/>
                <w:sz w:val="18"/>
                <w:szCs w:val="18"/>
              </w:rPr>
              <w:t>e</w:t>
            </w:r>
            <w:r>
              <w:rPr>
                <w:rFonts w:ascii="Arial" w:eastAsia="Arial" w:hAnsi="Arial" w:cs="Arial"/>
                <w:sz w:val="18"/>
                <w:szCs w:val="18"/>
              </w:rPr>
              <w:t>ma S</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ar: o So</w:t>
            </w:r>
            <w:r>
              <w:rPr>
                <w:rFonts w:ascii="Arial" w:eastAsia="Arial" w:hAnsi="Arial" w:cs="Arial"/>
                <w:spacing w:val="-1"/>
                <w:sz w:val="18"/>
                <w:szCs w:val="18"/>
              </w:rPr>
              <w:t>l</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 xml:space="preserve">os </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e</w:t>
            </w:r>
            <w:r>
              <w:rPr>
                <w:rFonts w:ascii="Arial" w:eastAsia="Arial" w:hAnsi="Arial" w:cs="Arial"/>
                <w:sz w:val="18"/>
                <w:szCs w:val="18"/>
              </w:rPr>
              <w:t>tas e re</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ñ</w:t>
            </w:r>
            <w:r>
              <w:rPr>
                <w:rFonts w:ascii="Arial" w:eastAsia="Arial" w:hAnsi="Arial" w:cs="Arial"/>
                <w:sz w:val="18"/>
                <w:szCs w:val="18"/>
              </w:rPr>
              <w:t>e</w:t>
            </w:r>
            <w:r>
              <w:rPr>
                <w:rFonts w:ascii="Arial" w:eastAsia="Arial" w:hAnsi="Arial" w:cs="Arial"/>
                <w:spacing w:val="1"/>
                <w:sz w:val="18"/>
                <w:szCs w:val="18"/>
              </w:rPr>
              <w:t>c</w:t>
            </w:r>
            <w:r>
              <w:rPr>
                <w:rFonts w:ascii="Arial" w:eastAsia="Arial" w:hAnsi="Arial" w:cs="Arial"/>
                <w:sz w:val="18"/>
                <w:szCs w:val="18"/>
              </w:rPr>
              <w:t xml:space="preserve">e </w:t>
            </w:r>
            <w:r>
              <w:rPr>
                <w:rFonts w:ascii="Arial" w:eastAsia="Arial" w:hAnsi="Arial" w:cs="Arial"/>
                <w:spacing w:val="-1"/>
                <w:sz w:val="18"/>
                <w:szCs w:val="18"/>
              </w:rPr>
              <w:t>a</w:t>
            </w:r>
            <w:r>
              <w:rPr>
                <w:rFonts w:ascii="Arial" w:eastAsia="Arial" w:hAnsi="Arial" w:cs="Arial"/>
                <w:spacing w:val="1"/>
                <w:sz w:val="18"/>
                <w:szCs w:val="18"/>
              </w:rPr>
              <w:t>l</w:t>
            </w:r>
            <w:r>
              <w:rPr>
                <w:rFonts w:ascii="Arial" w:eastAsia="Arial" w:hAnsi="Arial" w:cs="Arial"/>
                <w:sz w:val="18"/>
                <w:szCs w:val="18"/>
              </w:rPr>
              <w:t>g</w:t>
            </w:r>
            <w:r>
              <w:rPr>
                <w:rFonts w:ascii="Arial" w:eastAsia="Arial" w:hAnsi="Arial" w:cs="Arial"/>
                <w:spacing w:val="-1"/>
                <w:sz w:val="18"/>
                <w:szCs w:val="18"/>
              </w:rPr>
              <w:t>u</w:t>
            </w:r>
            <w:r>
              <w:rPr>
                <w:rFonts w:ascii="Arial" w:eastAsia="Arial" w:hAnsi="Arial" w:cs="Arial"/>
                <w:spacing w:val="1"/>
                <w:sz w:val="18"/>
                <w:szCs w:val="18"/>
              </w:rPr>
              <w:t>n</w:t>
            </w:r>
            <w:r>
              <w:rPr>
                <w:rFonts w:ascii="Arial" w:eastAsia="Arial" w:hAnsi="Arial" w:cs="Arial"/>
                <w:sz w:val="18"/>
                <w:szCs w:val="18"/>
              </w:rPr>
              <w:t>ha d</w:t>
            </w:r>
            <w:r>
              <w:rPr>
                <w:rFonts w:ascii="Arial" w:eastAsia="Arial" w:hAnsi="Arial" w:cs="Arial"/>
                <w:spacing w:val="-1"/>
                <w:sz w:val="18"/>
                <w:szCs w:val="18"/>
              </w:rPr>
              <w:t>a</w:t>
            </w:r>
            <w:r>
              <w:rPr>
                <w:rFonts w:ascii="Arial" w:eastAsia="Arial" w:hAnsi="Arial" w:cs="Arial"/>
                <w:sz w:val="18"/>
                <w:szCs w:val="18"/>
              </w:rPr>
              <w:t>s sú</w:t>
            </w:r>
            <w:r>
              <w:rPr>
                <w:rFonts w:ascii="Arial" w:eastAsia="Arial" w:hAnsi="Arial" w:cs="Arial"/>
                <w:spacing w:val="-1"/>
                <w:sz w:val="18"/>
                <w:szCs w:val="18"/>
              </w:rPr>
              <w:t>a</w:t>
            </w:r>
            <w:r>
              <w:rPr>
                <w:rFonts w:ascii="Arial" w:eastAsia="Arial" w:hAnsi="Arial" w:cs="Arial"/>
                <w:sz w:val="18"/>
                <w:szCs w:val="18"/>
              </w:rPr>
              <w:t>s ca</w:t>
            </w:r>
            <w:r>
              <w:rPr>
                <w:rFonts w:ascii="Arial" w:eastAsia="Arial" w:hAnsi="Arial" w:cs="Arial"/>
                <w:spacing w:val="1"/>
                <w:sz w:val="18"/>
                <w:szCs w:val="18"/>
              </w:rPr>
              <w:t>r</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terís</w:t>
            </w:r>
            <w:r>
              <w:rPr>
                <w:rFonts w:ascii="Arial" w:eastAsia="Arial" w:hAnsi="Arial" w:cs="Arial"/>
                <w:spacing w:val="1"/>
                <w:sz w:val="18"/>
                <w:szCs w:val="18"/>
              </w:rPr>
              <w:t>t</w:t>
            </w:r>
            <w:r>
              <w:rPr>
                <w:rFonts w:ascii="Arial" w:eastAsia="Arial" w:hAnsi="Arial" w:cs="Arial"/>
                <w:sz w:val="18"/>
                <w:szCs w:val="18"/>
              </w:rPr>
              <w:t>ic</w:t>
            </w:r>
            <w:r>
              <w:rPr>
                <w:rFonts w:ascii="Arial" w:eastAsia="Arial" w:hAnsi="Arial" w:cs="Arial"/>
                <w:spacing w:val="-1"/>
                <w:sz w:val="18"/>
                <w:szCs w:val="18"/>
              </w:rPr>
              <w:t>a</w:t>
            </w:r>
            <w:r>
              <w:rPr>
                <w:rFonts w:ascii="Arial" w:eastAsia="Arial" w:hAnsi="Arial" w:cs="Arial"/>
                <w:sz w:val="18"/>
                <w:szCs w:val="18"/>
              </w:rPr>
              <w:t xml:space="preserve">s </w:t>
            </w:r>
            <w:r>
              <w:rPr>
                <w:rFonts w:ascii="Arial" w:eastAsia="Arial" w:hAnsi="Arial" w:cs="Arial"/>
                <w:spacing w:val="-1"/>
                <w:sz w:val="18"/>
                <w:szCs w:val="18"/>
              </w:rPr>
              <w:t>bá</w:t>
            </w:r>
            <w:r>
              <w:rPr>
                <w:rFonts w:ascii="Arial" w:eastAsia="Arial" w:hAnsi="Arial" w:cs="Arial"/>
                <w:sz w:val="18"/>
                <w:szCs w:val="18"/>
              </w:rPr>
              <w:t>si</w:t>
            </w:r>
            <w:r>
              <w:rPr>
                <w:rFonts w:ascii="Arial" w:eastAsia="Arial" w:hAnsi="Arial" w:cs="Arial"/>
                <w:spacing w:val="1"/>
                <w:sz w:val="18"/>
                <w:szCs w:val="18"/>
              </w:rPr>
              <w:t>c</w:t>
            </w:r>
            <w:r>
              <w:rPr>
                <w:rFonts w:ascii="Arial" w:eastAsia="Arial" w:hAnsi="Arial" w:cs="Arial"/>
                <w:sz w:val="18"/>
                <w:szCs w:val="18"/>
              </w:rPr>
              <w:t xml:space="preserve">as </w:t>
            </w:r>
            <w:r>
              <w:rPr>
                <w:rFonts w:ascii="Arial" w:eastAsia="Arial" w:hAnsi="Arial" w:cs="Arial"/>
                <w:spacing w:val="-1"/>
                <w:sz w:val="18"/>
                <w:szCs w:val="18"/>
              </w:rPr>
              <w:t>e</w:t>
            </w:r>
            <w:r>
              <w:rPr>
                <w:rFonts w:ascii="Arial" w:eastAsia="Arial" w:hAnsi="Arial" w:cs="Arial"/>
                <w:sz w:val="18"/>
                <w:szCs w:val="18"/>
              </w:rPr>
              <w:t>mpreg</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do</w:t>
            </w:r>
            <w:r>
              <w:rPr>
                <w:rFonts w:ascii="Arial" w:eastAsia="Arial" w:hAnsi="Arial" w:cs="Arial"/>
                <w:spacing w:val="-1"/>
                <w:sz w:val="18"/>
                <w:szCs w:val="18"/>
              </w:rPr>
              <w:t xml:space="preserve"> </w:t>
            </w:r>
            <w:r>
              <w:rPr>
                <w:rFonts w:ascii="Arial" w:eastAsia="Arial" w:hAnsi="Arial" w:cs="Arial"/>
                <w:sz w:val="18"/>
                <w:szCs w:val="18"/>
              </w:rPr>
              <w:t xml:space="preserve">as </w:t>
            </w:r>
            <w:r>
              <w:rPr>
                <w:rFonts w:ascii="Arial" w:eastAsia="Arial" w:hAnsi="Arial" w:cs="Arial"/>
                <w:spacing w:val="2"/>
                <w:sz w:val="18"/>
                <w:szCs w:val="18"/>
              </w:rPr>
              <w:t>T</w:t>
            </w:r>
            <w:r>
              <w:rPr>
                <w:rFonts w:ascii="Arial" w:eastAsia="Arial" w:hAnsi="Arial" w:cs="Arial"/>
                <w:sz w:val="18"/>
                <w:szCs w:val="18"/>
              </w:rPr>
              <w:t>IC.</w:t>
            </w:r>
          </w:p>
        </w:tc>
        <w:tc>
          <w:tcPr>
            <w:tcW w:w="3785" w:type="dxa"/>
            <w:tcBorders>
              <w:top w:val="single" w:sz="4" w:space="0" w:color="000000"/>
              <w:left w:val="single" w:sz="4" w:space="0" w:color="000000"/>
              <w:bottom w:val="single" w:sz="4" w:space="0" w:color="000000"/>
            </w:tcBorders>
          </w:tcPr>
          <w:p w14:paraId="730A9549" w14:textId="77777777" w:rsidR="00565FB2" w:rsidRDefault="005E244A" w:rsidP="00011F59">
            <w:pPr>
              <w:numPr>
                <w:ilvl w:val="0"/>
                <w:numId w:val="141"/>
              </w:numPr>
              <w:tabs>
                <w:tab w:val="left" w:pos="360"/>
              </w:tabs>
              <w:snapToGrid w:val="0"/>
              <w:spacing w:after="106" w:line="260" w:lineRule="exact"/>
              <w:ind w:left="360"/>
              <w:rPr>
                <w:rFonts w:ascii="Arial" w:hAnsi="Arial" w:cs="Arial"/>
                <w:sz w:val="18"/>
                <w:szCs w:val="19"/>
                <w:lang w:eastAsia="es-ES_tradnl"/>
              </w:rPr>
            </w:pPr>
            <w:r w:rsidRPr="00AC15AA">
              <w:rPr>
                <w:rFonts w:ascii="Arial" w:hAnsi="Arial" w:cs="Arial"/>
                <w:sz w:val="18"/>
                <w:szCs w:val="19"/>
                <w:lang w:eastAsia="es-ES_tradnl"/>
              </w:rPr>
              <w:t>Identifica e contrasta diferentes elementos que forman parte do sistema solar.</w:t>
            </w:r>
          </w:p>
          <w:p w14:paraId="780E08A7" w14:textId="77777777" w:rsidR="005E244A" w:rsidRPr="00565FB2" w:rsidRDefault="00565FB2" w:rsidP="00011F59">
            <w:pPr>
              <w:numPr>
                <w:ilvl w:val="0"/>
                <w:numId w:val="141"/>
              </w:numPr>
              <w:tabs>
                <w:tab w:val="left" w:pos="360"/>
              </w:tabs>
              <w:snapToGrid w:val="0"/>
              <w:spacing w:after="106" w:line="260" w:lineRule="exact"/>
              <w:ind w:left="360"/>
              <w:rPr>
                <w:rFonts w:ascii="Arial" w:hAnsi="Arial" w:cs="Arial"/>
                <w:sz w:val="18"/>
                <w:szCs w:val="19"/>
                <w:lang w:eastAsia="es-ES_tradnl"/>
              </w:rPr>
            </w:pPr>
            <w:r w:rsidRPr="00565FB2">
              <w:rPr>
                <w:rFonts w:ascii="Arial" w:hAnsi="Arial" w:cs="Arial"/>
                <w:sz w:val="18"/>
                <w:szCs w:val="19"/>
              </w:rPr>
              <w:t>Identifica, nomea, describe e compara os planetas do sistema solar en función da súa proximidade ao sol.</w:t>
            </w:r>
          </w:p>
        </w:tc>
        <w:tc>
          <w:tcPr>
            <w:tcW w:w="1591" w:type="dxa"/>
            <w:tcBorders>
              <w:top w:val="single" w:sz="4" w:space="0" w:color="000000"/>
              <w:left w:val="single" w:sz="4" w:space="0" w:color="000000"/>
              <w:bottom w:val="single" w:sz="4" w:space="0" w:color="000000"/>
            </w:tcBorders>
            <w:vAlign w:val="center"/>
          </w:tcPr>
          <w:p w14:paraId="4D6EE7AD" w14:textId="77777777" w:rsidR="00565FB2" w:rsidRDefault="005E244A">
            <w:pPr>
              <w:snapToGrid w:val="0"/>
              <w:spacing w:after="106" w:line="260" w:lineRule="exact"/>
              <w:jc w:val="center"/>
              <w:rPr>
                <w:rFonts w:ascii="Arial" w:hAnsi="Arial" w:cs="Arial"/>
                <w:sz w:val="18"/>
                <w:szCs w:val="19"/>
              </w:rPr>
            </w:pPr>
            <w:r w:rsidRPr="00AC15AA">
              <w:rPr>
                <w:rFonts w:ascii="Arial" w:hAnsi="Arial" w:cs="Arial"/>
                <w:sz w:val="18"/>
                <w:szCs w:val="19"/>
              </w:rPr>
              <w:t>Páx. 89</w:t>
            </w:r>
            <w:r w:rsidRPr="00AC15AA">
              <w:rPr>
                <w:rFonts w:cs="Arial"/>
                <w:sz w:val="18"/>
                <w:szCs w:val="19"/>
                <w:lang w:val="en-US"/>
              </w:rPr>
              <w:br/>
            </w:r>
            <w:r w:rsidRPr="00AC15AA">
              <w:rPr>
                <w:rFonts w:ascii="Arial" w:hAnsi="Arial" w:cs="Arial"/>
                <w:sz w:val="18"/>
                <w:szCs w:val="19"/>
              </w:rPr>
              <w:t>Act</w:t>
            </w:r>
            <w:r w:rsidR="00565FB2">
              <w:rPr>
                <w:rFonts w:ascii="Arial" w:hAnsi="Arial" w:cs="Arial"/>
                <w:sz w:val="18"/>
                <w:szCs w:val="19"/>
              </w:rPr>
              <w:t>s</w:t>
            </w:r>
            <w:r w:rsidRPr="00AC15AA">
              <w:rPr>
                <w:rFonts w:ascii="Arial" w:hAnsi="Arial" w:cs="Arial"/>
                <w:sz w:val="18"/>
                <w:szCs w:val="19"/>
              </w:rPr>
              <w:t xml:space="preserve">. </w:t>
            </w:r>
            <w:r w:rsidR="00565FB2">
              <w:rPr>
                <w:rFonts w:ascii="Arial" w:hAnsi="Arial" w:cs="Arial"/>
                <w:sz w:val="18"/>
                <w:szCs w:val="19"/>
              </w:rPr>
              <w:t>1 e 2</w:t>
            </w:r>
          </w:p>
          <w:p w14:paraId="32BABF2D" w14:textId="77777777" w:rsidR="005E244A" w:rsidRPr="00AC15AA" w:rsidRDefault="00565FB2">
            <w:pPr>
              <w:snapToGrid w:val="0"/>
              <w:spacing w:after="106" w:line="260" w:lineRule="exact"/>
              <w:jc w:val="center"/>
              <w:rPr>
                <w:rFonts w:ascii="Arial" w:hAnsi="Arial" w:cs="Arial"/>
                <w:sz w:val="18"/>
                <w:szCs w:val="19"/>
              </w:rPr>
            </w:pPr>
            <w:r>
              <w:rPr>
                <w:rFonts w:ascii="Arial" w:hAnsi="Arial" w:cs="Arial"/>
                <w:sz w:val="18"/>
                <w:szCs w:val="19"/>
              </w:rPr>
              <w:t>Páx. 90</w:t>
            </w:r>
            <w:r>
              <w:rPr>
                <w:rFonts w:ascii="Arial" w:hAnsi="Arial" w:cs="Arial"/>
                <w:sz w:val="18"/>
                <w:szCs w:val="19"/>
              </w:rPr>
              <w:br/>
              <w:t>Act. 1</w:t>
            </w:r>
          </w:p>
          <w:p w14:paraId="4144E755" w14:textId="77777777" w:rsidR="005E244A" w:rsidRPr="00AC15AA" w:rsidRDefault="005E244A" w:rsidP="00565FB2">
            <w:pPr>
              <w:spacing w:after="106" w:line="260" w:lineRule="exact"/>
              <w:jc w:val="center"/>
              <w:rPr>
                <w:rFonts w:ascii="Arial" w:hAnsi="Arial" w:cs="Arial"/>
                <w:sz w:val="18"/>
                <w:szCs w:val="19"/>
              </w:rPr>
            </w:pPr>
            <w:r w:rsidRPr="00AC15AA">
              <w:rPr>
                <w:rFonts w:ascii="Arial" w:hAnsi="Arial" w:cs="Arial"/>
                <w:sz w:val="18"/>
                <w:szCs w:val="19"/>
              </w:rPr>
              <w:t>Páx. 91</w:t>
            </w:r>
            <w:r w:rsidRPr="00AC15AA">
              <w:rPr>
                <w:rFonts w:cs="Arial"/>
                <w:sz w:val="18"/>
                <w:szCs w:val="19"/>
                <w:lang w:val="en-US"/>
              </w:rPr>
              <w:br/>
            </w:r>
            <w:r w:rsidRPr="00AC15AA">
              <w:rPr>
                <w:rFonts w:ascii="Arial" w:hAnsi="Arial" w:cs="Arial"/>
                <w:sz w:val="18"/>
                <w:szCs w:val="19"/>
              </w:rPr>
              <w:t>Act</w:t>
            </w:r>
            <w:r w:rsidR="00565FB2">
              <w:rPr>
                <w:rFonts w:ascii="Arial" w:hAnsi="Arial" w:cs="Arial"/>
                <w:sz w:val="18"/>
                <w:szCs w:val="19"/>
              </w:rPr>
              <w:t>s</w:t>
            </w:r>
            <w:r w:rsidRPr="00AC15AA">
              <w:rPr>
                <w:rFonts w:ascii="Arial" w:hAnsi="Arial" w:cs="Arial"/>
                <w:sz w:val="18"/>
                <w:szCs w:val="19"/>
              </w:rPr>
              <w:t>. 2</w:t>
            </w:r>
            <w:r w:rsidR="00565FB2">
              <w:rPr>
                <w:rFonts w:ascii="Arial" w:hAnsi="Arial" w:cs="Arial"/>
                <w:sz w:val="18"/>
                <w:szCs w:val="19"/>
              </w:rPr>
              <w:t>, 3 e 4</w:t>
            </w:r>
          </w:p>
        </w:tc>
        <w:tc>
          <w:tcPr>
            <w:tcW w:w="1855" w:type="dxa"/>
            <w:tcBorders>
              <w:top w:val="single" w:sz="4" w:space="0" w:color="000000"/>
              <w:left w:val="single" w:sz="4" w:space="0" w:color="000000"/>
              <w:bottom w:val="single" w:sz="4" w:space="0" w:color="000000"/>
              <w:right w:val="single" w:sz="4" w:space="0" w:color="000000"/>
            </w:tcBorders>
            <w:vAlign w:val="center"/>
          </w:tcPr>
          <w:p w14:paraId="0B6B7462" w14:textId="77777777" w:rsidR="005E244A" w:rsidRPr="00AC15AA" w:rsidRDefault="005E244A">
            <w:pPr>
              <w:spacing w:after="106" w:line="260" w:lineRule="exact"/>
              <w:jc w:val="center"/>
              <w:rPr>
                <w:rFonts w:ascii="Arial" w:hAnsi="Arial" w:cs="Arial"/>
                <w:sz w:val="18"/>
                <w:szCs w:val="19"/>
              </w:rPr>
            </w:pPr>
            <w:r w:rsidRPr="00AC15AA">
              <w:rPr>
                <w:rFonts w:ascii="Arial" w:hAnsi="Arial" w:cs="Arial"/>
                <w:sz w:val="18"/>
                <w:szCs w:val="19"/>
              </w:rPr>
              <w:t>CMC</w:t>
            </w:r>
            <w:r w:rsidR="00565FB2">
              <w:rPr>
                <w:rFonts w:ascii="Arial" w:hAnsi="Arial" w:cs="Arial"/>
                <w:sz w:val="18"/>
                <w:szCs w:val="19"/>
              </w:rPr>
              <w:t>C</w:t>
            </w:r>
            <w:r w:rsidRPr="00AC15AA">
              <w:rPr>
                <w:rFonts w:ascii="Arial" w:hAnsi="Arial" w:cs="Arial"/>
                <w:sz w:val="18"/>
                <w:szCs w:val="19"/>
              </w:rPr>
              <w:t>T</w:t>
            </w:r>
          </w:p>
          <w:p w14:paraId="345C9889" w14:textId="77777777" w:rsidR="005E244A" w:rsidRPr="00AC15AA" w:rsidRDefault="00565FB2">
            <w:pPr>
              <w:spacing w:after="106" w:line="260" w:lineRule="exact"/>
              <w:jc w:val="center"/>
              <w:rPr>
                <w:rFonts w:ascii="Arial" w:hAnsi="Arial" w:cs="Arial"/>
                <w:sz w:val="18"/>
                <w:szCs w:val="19"/>
              </w:rPr>
            </w:pPr>
            <w:r>
              <w:rPr>
                <w:rFonts w:ascii="Arial" w:hAnsi="Arial" w:cs="Arial"/>
                <w:sz w:val="18"/>
                <w:szCs w:val="19"/>
              </w:rPr>
              <w:t>CD</w:t>
            </w:r>
          </w:p>
        </w:tc>
      </w:tr>
      <w:tr w:rsidR="00565FB2" w14:paraId="66B5946A" w14:textId="77777777">
        <w:tc>
          <w:tcPr>
            <w:tcW w:w="3781" w:type="dxa"/>
            <w:vMerge w:val="restart"/>
            <w:tcBorders>
              <w:top w:val="single" w:sz="4" w:space="0" w:color="000000"/>
              <w:left w:val="single" w:sz="4" w:space="0" w:color="000000"/>
            </w:tcBorders>
          </w:tcPr>
          <w:p w14:paraId="4C36C01A" w14:textId="77777777" w:rsidR="00565FB2" w:rsidRPr="00F175D7" w:rsidRDefault="00565FB2" w:rsidP="00D17285">
            <w:pPr>
              <w:pStyle w:val="Prrafodelista"/>
              <w:numPr>
                <w:ilvl w:val="0"/>
                <w:numId w:val="140"/>
              </w:numPr>
              <w:spacing w:after="106" w:line="260" w:lineRule="exact"/>
              <w:ind w:left="360"/>
              <w:rPr>
                <w:rFonts w:ascii="Arial" w:eastAsia="Arial" w:hAnsi="Arial" w:cs="Arial"/>
                <w:sz w:val="18"/>
                <w:szCs w:val="18"/>
              </w:rPr>
            </w:pPr>
            <w:r w:rsidRPr="00F175D7">
              <w:rPr>
                <w:rFonts w:ascii="Arial" w:eastAsia="Arial" w:hAnsi="Arial" w:cs="Arial"/>
                <w:sz w:val="18"/>
                <w:szCs w:val="18"/>
              </w:rPr>
              <w:t>L</w:t>
            </w:r>
            <w:r w:rsidRPr="00F175D7">
              <w:rPr>
                <w:rFonts w:ascii="Arial" w:eastAsia="Arial" w:hAnsi="Arial" w:cs="Arial"/>
                <w:spacing w:val="-1"/>
                <w:sz w:val="18"/>
                <w:szCs w:val="18"/>
              </w:rPr>
              <w:t>o</w:t>
            </w:r>
            <w:r w:rsidRPr="00F175D7">
              <w:rPr>
                <w:rFonts w:ascii="Arial" w:eastAsia="Arial" w:hAnsi="Arial" w:cs="Arial"/>
                <w:sz w:val="18"/>
                <w:szCs w:val="18"/>
              </w:rPr>
              <w:t>c</w:t>
            </w:r>
            <w:r w:rsidRPr="00F175D7">
              <w:rPr>
                <w:rFonts w:ascii="Arial" w:eastAsia="Arial" w:hAnsi="Arial" w:cs="Arial"/>
                <w:spacing w:val="1"/>
                <w:sz w:val="18"/>
                <w:szCs w:val="18"/>
              </w:rPr>
              <w:t>a</w:t>
            </w:r>
            <w:r w:rsidRPr="00F175D7">
              <w:rPr>
                <w:rFonts w:ascii="Arial" w:eastAsia="Arial" w:hAnsi="Arial" w:cs="Arial"/>
                <w:sz w:val="18"/>
                <w:szCs w:val="18"/>
              </w:rPr>
              <w:t>l</w:t>
            </w:r>
            <w:r w:rsidRPr="00F175D7">
              <w:rPr>
                <w:rFonts w:ascii="Arial" w:eastAsia="Arial" w:hAnsi="Arial" w:cs="Arial"/>
                <w:spacing w:val="-1"/>
                <w:sz w:val="18"/>
                <w:szCs w:val="18"/>
              </w:rPr>
              <w:t>i</w:t>
            </w:r>
            <w:r w:rsidRPr="00F175D7">
              <w:rPr>
                <w:rFonts w:ascii="Arial" w:eastAsia="Arial" w:hAnsi="Arial" w:cs="Arial"/>
                <w:spacing w:val="1"/>
                <w:sz w:val="18"/>
                <w:szCs w:val="18"/>
              </w:rPr>
              <w:t>z</w:t>
            </w:r>
            <w:r w:rsidRPr="00F175D7">
              <w:rPr>
                <w:rFonts w:ascii="Arial" w:eastAsia="Arial" w:hAnsi="Arial" w:cs="Arial"/>
                <w:sz w:val="18"/>
                <w:szCs w:val="18"/>
              </w:rPr>
              <w:t>ar o plan</w:t>
            </w:r>
            <w:r w:rsidRPr="00F175D7">
              <w:rPr>
                <w:rFonts w:ascii="Arial" w:eastAsia="Arial" w:hAnsi="Arial" w:cs="Arial"/>
                <w:spacing w:val="-1"/>
                <w:sz w:val="18"/>
                <w:szCs w:val="18"/>
              </w:rPr>
              <w:t>e</w:t>
            </w:r>
            <w:r w:rsidRPr="00F175D7">
              <w:rPr>
                <w:rFonts w:ascii="Arial" w:eastAsia="Arial" w:hAnsi="Arial" w:cs="Arial"/>
                <w:sz w:val="18"/>
                <w:szCs w:val="18"/>
              </w:rPr>
              <w:t xml:space="preserve">ta </w:t>
            </w:r>
            <w:r w:rsidRPr="00F175D7">
              <w:rPr>
                <w:rFonts w:ascii="Arial" w:eastAsia="Arial" w:hAnsi="Arial" w:cs="Arial"/>
                <w:spacing w:val="2"/>
                <w:sz w:val="18"/>
                <w:szCs w:val="18"/>
              </w:rPr>
              <w:t>T</w:t>
            </w:r>
            <w:r w:rsidRPr="00F175D7">
              <w:rPr>
                <w:rFonts w:ascii="Arial" w:eastAsia="Arial" w:hAnsi="Arial" w:cs="Arial"/>
                <w:sz w:val="18"/>
                <w:szCs w:val="18"/>
              </w:rPr>
              <w:t>erra</w:t>
            </w:r>
            <w:r w:rsidRPr="00F175D7">
              <w:rPr>
                <w:rFonts w:ascii="Arial" w:eastAsia="Arial" w:hAnsi="Arial" w:cs="Arial"/>
                <w:spacing w:val="-1"/>
                <w:sz w:val="18"/>
                <w:szCs w:val="18"/>
              </w:rPr>
              <w:t xml:space="preserve"> </w:t>
            </w:r>
            <w:r w:rsidRPr="00F175D7">
              <w:rPr>
                <w:rFonts w:ascii="Arial" w:eastAsia="Arial" w:hAnsi="Arial" w:cs="Arial"/>
                <w:sz w:val="18"/>
                <w:szCs w:val="18"/>
              </w:rPr>
              <w:t xml:space="preserve">e a </w:t>
            </w:r>
            <w:r w:rsidRPr="00F175D7">
              <w:rPr>
                <w:rFonts w:ascii="Arial" w:eastAsia="Arial" w:hAnsi="Arial" w:cs="Arial"/>
                <w:spacing w:val="-1"/>
                <w:sz w:val="18"/>
                <w:szCs w:val="18"/>
              </w:rPr>
              <w:t>L</w:t>
            </w:r>
            <w:r w:rsidRPr="00F175D7">
              <w:rPr>
                <w:rFonts w:ascii="Arial" w:eastAsia="Arial" w:hAnsi="Arial" w:cs="Arial"/>
                <w:sz w:val="18"/>
                <w:szCs w:val="18"/>
              </w:rPr>
              <w:t>úa</w:t>
            </w:r>
            <w:r w:rsidRPr="00F175D7">
              <w:rPr>
                <w:rFonts w:ascii="Arial" w:eastAsia="Arial" w:hAnsi="Arial" w:cs="Arial"/>
                <w:spacing w:val="-1"/>
                <w:sz w:val="18"/>
                <w:szCs w:val="18"/>
              </w:rPr>
              <w:t xml:space="preserve"> </w:t>
            </w:r>
            <w:r w:rsidRPr="00F175D7">
              <w:rPr>
                <w:rFonts w:ascii="Arial" w:eastAsia="Arial" w:hAnsi="Arial" w:cs="Arial"/>
                <w:spacing w:val="1"/>
                <w:sz w:val="18"/>
                <w:szCs w:val="18"/>
              </w:rPr>
              <w:t>n</w:t>
            </w:r>
            <w:r w:rsidRPr="00F175D7">
              <w:rPr>
                <w:rFonts w:ascii="Arial" w:eastAsia="Arial" w:hAnsi="Arial" w:cs="Arial"/>
                <w:sz w:val="18"/>
                <w:szCs w:val="18"/>
              </w:rPr>
              <w:t>o sistema s</w:t>
            </w:r>
            <w:r w:rsidRPr="00F175D7">
              <w:rPr>
                <w:rFonts w:ascii="Arial" w:eastAsia="Arial" w:hAnsi="Arial" w:cs="Arial"/>
                <w:spacing w:val="-1"/>
                <w:sz w:val="18"/>
                <w:szCs w:val="18"/>
              </w:rPr>
              <w:t>o</w:t>
            </w:r>
            <w:r w:rsidRPr="00F175D7">
              <w:rPr>
                <w:rFonts w:ascii="Arial" w:eastAsia="Arial" w:hAnsi="Arial" w:cs="Arial"/>
                <w:sz w:val="18"/>
                <w:szCs w:val="18"/>
              </w:rPr>
              <w:t>l</w:t>
            </w:r>
            <w:r w:rsidRPr="00F175D7">
              <w:rPr>
                <w:rFonts w:ascii="Arial" w:eastAsia="Arial" w:hAnsi="Arial" w:cs="Arial"/>
                <w:spacing w:val="-1"/>
                <w:sz w:val="18"/>
                <w:szCs w:val="18"/>
              </w:rPr>
              <w:t>a</w:t>
            </w:r>
            <w:r w:rsidRPr="00F175D7">
              <w:rPr>
                <w:rFonts w:ascii="Arial" w:eastAsia="Arial" w:hAnsi="Arial" w:cs="Arial"/>
                <w:sz w:val="18"/>
                <w:szCs w:val="18"/>
              </w:rPr>
              <w:t>r rec</w:t>
            </w:r>
            <w:r w:rsidRPr="00F175D7">
              <w:rPr>
                <w:rFonts w:ascii="Arial" w:eastAsia="Arial" w:hAnsi="Arial" w:cs="Arial"/>
                <w:spacing w:val="-1"/>
                <w:sz w:val="18"/>
                <w:szCs w:val="18"/>
              </w:rPr>
              <w:t>o</w:t>
            </w:r>
            <w:r w:rsidRPr="00F175D7">
              <w:rPr>
                <w:rFonts w:ascii="Arial" w:eastAsia="Arial" w:hAnsi="Arial" w:cs="Arial"/>
                <w:spacing w:val="1"/>
                <w:sz w:val="18"/>
                <w:szCs w:val="18"/>
              </w:rPr>
              <w:t>ñ</w:t>
            </w:r>
            <w:r w:rsidRPr="00F175D7">
              <w:rPr>
                <w:rFonts w:ascii="Arial" w:eastAsia="Arial" w:hAnsi="Arial" w:cs="Arial"/>
                <w:sz w:val="18"/>
                <w:szCs w:val="18"/>
              </w:rPr>
              <w:t>ec</w:t>
            </w:r>
            <w:r w:rsidRPr="00F175D7">
              <w:rPr>
                <w:rFonts w:ascii="Arial" w:eastAsia="Arial" w:hAnsi="Arial" w:cs="Arial"/>
                <w:spacing w:val="-1"/>
                <w:sz w:val="18"/>
                <w:szCs w:val="18"/>
              </w:rPr>
              <w:t>e</w:t>
            </w:r>
            <w:r w:rsidRPr="00F175D7">
              <w:rPr>
                <w:rFonts w:ascii="Arial" w:eastAsia="Arial" w:hAnsi="Arial" w:cs="Arial"/>
                <w:spacing w:val="1"/>
                <w:sz w:val="18"/>
                <w:szCs w:val="18"/>
              </w:rPr>
              <w:t>n</w:t>
            </w:r>
            <w:r w:rsidRPr="00F175D7">
              <w:rPr>
                <w:rFonts w:ascii="Arial" w:eastAsia="Arial" w:hAnsi="Arial" w:cs="Arial"/>
                <w:sz w:val="18"/>
                <w:szCs w:val="18"/>
              </w:rPr>
              <w:t>do</w:t>
            </w:r>
            <w:r w:rsidRPr="00F175D7">
              <w:rPr>
                <w:rFonts w:ascii="Arial" w:eastAsia="Arial" w:hAnsi="Arial" w:cs="Arial"/>
                <w:spacing w:val="-1"/>
                <w:sz w:val="18"/>
                <w:szCs w:val="18"/>
              </w:rPr>
              <w:t xml:space="preserve"> </w:t>
            </w:r>
            <w:r w:rsidRPr="00F175D7">
              <w:rPr>
                <w:rFonts w:ascii="Arial" w:eastAsia="Arial" w:hAnsi="Arial" w:cs="Arial"/>
                <w:spacing w:val="1"/>
                <w:sz w:val="18"/>
                <w:szCs w:val="18"/>
              </w:rPr>
              <w:t>a</w:t>
            </w:r>
            <w:r w:rsidRPr="00F175D7">
              <w:rPr>
                <w:rFonts w:ascii="Arial" w:eastAsia="Arial" w:hAnsi="Arial" w:cs="Arial"/>
                <w:sz w:val="18"/>
                <w:szCs w:val="18"/>
              </w:rPr>
              <w:t>s sú</w:t>
            </w:r>
            <w:r w:rsidRPr="00F175D7">
              <w:rPr>
                <w:rFonts w:ascii="Arial" w:eastAsia="Arial" w:hAnsi="Arial" w:cs="Arial"/>
                <w:spacing w:val="-1"/>
                <w:sz w:val="18"/>
                <w:szCs w:val="18"/>
              </w:rPr>
              <w:t>a</w:t>
            </w:r>
            <w:r w:rsidRPr="00F175D7">
              <w:rPr>
                <w:rFonts w:ascii="Arial" w:eastAsia="Arial" w:hAnsi="Arial" w:cs="Arial"/>
                <w:sz w:val="18"/>
                <w:szCs w:val="18"/>
              </w:rPr>
              <w:t>s car</w:t>
            </w:r>
            <w:r w:rsidRPr="00F175D7">
              <w:rPr>
                <w:rFonts w:ascii="Arial" w:eastAsia="Arial" w:hAnsi="Arial" w:cs="Arial"/>
                <w:spacing w:val="-1"/>
                <w:sz w:val="18"/>
                <w:szCs w:val="18"/>
              </w:rPr>
              <w:t>a</w:t>
            </w:r>
            <w:r w:rsidRPr="00F175D7">
              <w:rPr>
                <w:rFonts w:ascii="Arial" w:eastAsia="Arial" w:hAnsi="Arial" w:cs="Arial"/>
                <w:sz w:val="18"/>
                <w:szCs w:val="18"/>
              </w:rPr>
              <w:t>ct</w:t>
            </w:r>
            <w:r w:rsidRPr="00F175D7">
              <w:rPr>
                <w:rFonts w:ascii="Arial" w:eastAsia="Arial" w:hAnsi="Arial" w:cs="Arial"/>
                <w:spacing w:val="-1"/>
                <w:sz w:val="18"/>
                <w:szCs w:val="18"/>
              </w:rPr>
              <w:t>e</w:t>
            </w:r>
            <w:r w:rsidRPr="00F175D7">
              <w:rPr>
                <w:rFonts w:ascii="Arial" w:eastAsia="Arial" w:hAnsi="Arial" w:cs="Arial"/>
                <w:sz w:val="18"/>
                <w:szCs w:val="18"/>
              </w:rPr>
              <w:t>rís</w:t>
            </w:r>
            <w:r w:rsidRPr="00F175D7">
              <w:rPr>
                <w:rFonts w:ascii="Arial" w:eastAsia="Arial" w:hAnsi="Arial" w:cs="Arial"/>
                <w:spacing w:val="1"/>
                <w:sz w:val="18"/>
                <w:szCs w:val="18"/>
              </w:rPr>
              <w:t>t</w:t>
            </w:r>
            <w:r w:rsidRPr="00F175D7">
              <w:rPr>
                <w:rFonts w:ascii="Arial" w:eastAsia="Arial" w:hAnsi="Arial" w:cs="Arial"/>
                <w:sz w:val="18"/>
                <w:szCs w:val="18"/>
              </w:rPr>
              <w:t>ic</w:t>
            </w:r>
            <w:r w:rsidRPr="00F175D7">
              <w:rPr>
                <w:rFonts w:ascii="Arial" w:eastAsia="Arial" w:hAnsi="Arial" w:cs="Arial"/>
                <w:spacing w:val="-1"/>
                <w:sz w:val="18"/>
                <w:szCs w:val="18"/>
              </w:rPr>
              <w:t>a</w:t>
            </w:r>
            <w:r w:rsidRPr="00F175D7">
              <w:rPr>
                <w:rFonts w:ascii="Arial" w:eastAsia="Arial" w:hAnsi="Arial" w:cs="Arial"/>
                <w:sz w:val="18"/>
                <w:szCs w:val="18"/>
              </w:rPr>
              <w:t>s</w:t>
            </w:r>
            <w:r w:rsidRPr="00F175D7">
              <w:rPr>
                <w:rFonts w:ascii="Arial" w:eastAsia="Arial" w:hAnsi="Arial" w:cs="Arial"/>
                <w:spacing w:val="2"/>
                <w:sz w:val="18"/>
                <w:szCs w:val="18"/>
              </w:rPr>
              <w:t xml:space="preserve"> </w:t>
            </w:r>
            <w:r w:rsidRPr="00F175D7">
              <w:rPr>
                <w:rFonts w:ascii="Arial" w:eastAsia="Arial" w:hAnsi="Arial" w:cs="Arial"/>
                <w:sz w:val="18"/>
                <w:szCs w:val="18"/>
              </w:rPr>
              <w:t>pr</w:t>
            </w:r>
            <w:r w:rsidRPr="00F175D7">
              <w:rPr>
                <w:rFonts w:ascii="Arial" w:eastAsia="Arial" w:hAnsi="Arial" w:cs="Arial"/>
                <w:spacing w:val="-1"/>
                <w:sz w:val="18"/>
                <w:szCs w:val="18"/>
              </w:rPr>
              <w:t>i</w:t>
            </w:r>
            <w:r w:rsidRPr="00F175D7">
              <w:rPr>
                <w:rFonts w:ascii="Arial" w:eastAsia="Arial" w:hAnsi="Arial" w:cs="Arial"/>
                <w:sz w:val="18"/>
                <w:szCs w:val="18"/>
              </w:rPr>
              <w:t>ncipais, mov</w:t>
            </w:r>
            <w:r w:rsidRPr="00F175D7">
              <w:rPr>
                <w:rFonts w:ascii="Arial" w:eastAsia="Arial" w:hAnsi="Arial" w:cs="Arial"/>
                <w:spacing w:val="-1"/>
                <w:sz w:val="18"/>
                <w:szCs w:val="18"/>
              </w:rPr>
              <w:t>e</w:t>
            </w:r>
            <w:r w:rsidRPr="00F175D7">
              <w:rPr>
                <w:rFonts w:ascii="Arial" w:eastAsia="Arial" w:hAnsi="Arial" w:cs="Arial"/>
                <w:sz w:val="18"/>
                <w:szCs w:val="18"/>
              </w:rPr>
              <w:t>m</w:t>
            </w:r>
            <w:r w:rsidRPr="00F175D7">
              <w:rPr>
                <w:rFonts w:ascii="Arial" w:eastAsia="Arial" w:hAnsi="Arial" w:cs="Arial"/>
                <w:spacing w:val="1"/>
                <w:sz w:val="18"/>
                <w:szCs w:val="18"/>
              </w:rPr>
              <w:t>e</w:t>
            </w:r>
            <w:r w:rsidRPr="00F175D7">
              <w:rPr>
                <w:rFonts w:ascii="Arial" w:eastAsia="Arial" w:hAnsi="Arial" w:cs="Arial"/>
                <w:sz w:val="18"/>
                <w:szCs w:val="18"/>
              </w:rPr>
              <w:t>nt</w:t>
            </w:r>
            <w:r w:rsidRPr="00F175D7">
              <w:rPr>
                <w:rFonts w:ascii="Arial" w:eastAsia="Arial" w:hAnsi="Arial" w:cs="Arial"/>
                <w:spacing w:val="-1"/>
                <w:sz w:val="18"/>
                <w:szCs w:val="18"/>
              </w:rPr>
              <w:t>o</w:t>
            </w:r>
            <w:r w:rsidRPr="00F175D7">
              <w:rPr>
                <w:rFonts w:ascii="Arial" w:eastAsia="Arial" w:hAnsi="Arial" w:cs="Arial"/>
                <w:sz w:val="18"/>
                <w:szCs w:val="18"/>
              </w:rPr>
              <w:t>s e</w:t>
            </w:r>
            <w:r w:rsidRPr="00F175D7">
              <w:rPr>
                <w:rFonts w:ascii="Arial" w:eastAsia="Arial" w:hAnsi="Arial" w:cs="Arial"/>
                <w:spacing w:val="1"/>
                <w:sz w:val="18"/>
                <w:szCs w:val="18"/>
              </w:rPr>
              <w:t xml:space="preserve"> </w:t>
            </w:r>
            <w:r w:rsidRPr="00F175D7">
              <w:rPr>
                <w:rFonts w:ascii="Arial" w:eastAsia="Arial" w:hAnsi="Arial" w:cs="Arial"/>
                <w:sz w:val="18"/>
                <w:szCs w:val="18"/>
              </w:rPr>
              <w:t>co</w:t>
            </w:r>
            <w:r w:rsidRPr="00F175D7">
              <w:rPr>
                <w:rFonts w:ascii="Arial" w:eastAsia="Arial" w:hAnsi="Arial" w:cs="Arial"/>
                <w:spacing w:val="-1"/>
                <w:sz w:val="18"/>
                <w:szCs w:val="18"/>
              </w:rPr>
              <w:t>n</w:t>
            </w:r>
            <w:r w:rsidRPr="00F175D7">
              <w:rPr>
                <w:rFonts w:ascii="Arial" w:eastAsia="Arial" w:hAnsi="Arial" w:cs="Arial"/>
                <w:sz w:val="18"/>
                <w:szCs w:val="18"/>
              </w:rPr>
              <w:t>secue</w:t>
            </w:r>
            <w:r w:rsidRPr="00F175D7">
              <w:rPr>
                <w:rFonts w:ascii="Arial" w:eastAsia="Arial" w:hAnsi="Arial" w:cs="Arial"/>
                <w:spacing w:val="-1"/>
                <w:sz w:val="18"/>
                <w:szCs w:val="18"/>
              </w:rPr>
              <w:t>n</w:t>
            </w:r>
            <w:r w:rsidRPr="00F175D7">
              <w:rPr>
                <w:rFonts w:ascii="Arial" w:eastAsia="Arial" w:hAnsi="Arial" w:cs="Arial"/>
                <w:spacing w:val="1"/>
                <w:sz w:val="18"/>
                <w:szCs w:val="18"/>
              </w:rPr>
              <w:t>c</w:t>
            </w:r>
            <w:r w:rsidRPr="00F175D7">
              <w:rPr>
                <w:rFonts w:ascii="Arial" w:eastAsia="Arial" w:hAnsi="Arial" w:cs="Arial"/>
                <w:sz w:val="18"/>
                <w:szCs w:val="18"/>
              </w:rPr>
              <w:t>ias má</w:t>
            </w:r>
            <w:r w:rsidRPr="00F175D7">
              <w:rPr>
                <w:rFonts w:ascii="Arial" w:eastAsia="Arial" w:hAnsi="Arial" w:cs="Arial"/>
                <w:spacing w:val="-1"/>
                <w:sz w:val="18"/>
                <w:szCs w:val="18"/>
              </w:rPr>
              <w:t>i</w:t>
            </w:r>
            <w:r w:rsidRPr="00F175D7">
              <w:rPr>
                <w:rFonts w:ascii="Arial" w:eastAsia="Arial" w:hAnsi="Arial" w:cs="Arial"/>
                <w:sz w:val="18"/>
                <w:szCs w:val="18"/>
              </w:rPr>
              <w:t>s di</w:t>
            </w:r>
            <w:r w:rsidRPr="00F175D7">
              <w:rPr>
                <w:rFonts w:ascii="Arial" w:eastAsia="Arial" w:hAnsi="Arial" w:cs="Arial"/>
                <w:spacing w:val="-1"/>
                <w:sz w:val="18"/>
                <w:szCs w:val="18"/>
              </w:rPr>
              <w:t>r</w:t>
            </w:r>
            <w:r w:rsidRPr="00F175D7">
              <w:rPr>
                <w:rFonts w:ascii="Arial" w:eastAsia="Arial" w:hAnsi="Arial" w:cs="Arial"/>
                <w:sz w:val="18"/>
                <w:szCs w:val="18"/>
              </w:rPr>
              <w:t>ec</w:t>
            </w:r>
            <w:r w:rsidRPr="00F175D7">
              <w:rPr>
                <w:rFonts w:ascii="Arial" w:eastAsia="Arial" w:hAnsi="Arial" w:cs="Arial"/>
                <w:spacing w:val="1"/>
                <w:sz w:val="18"/>
                <w:szCs w:val="18"/>
              </w:rPr>
              <w:t>t</w:t>
            </w:r>
            <w:r w:rsidRPr="00F175D7">
              <w:rPr>
                <w:rFonts w:ascii="Arial" w:eastAsia="Arial" w:hAnsi="Arial" w:cs="Arial"/>
                <w:sz w:val="18"/>
                <w:szCs w:val="18"/>
              </w:rPr>
              <w:t>as que</w:t>
            </w:r>
            <w:r w:rsidRPr="00F175D7">
              <w:rPr>
                <w:rFonts w:ascii="Arial" w:eastAsia="Arial" w:hAnsi="Arial" w:cs="Arial"/>
                <w:spacing w:val="-1"/>
                <w:sz w:val="18"/>
                <w:szCs w:val="18"/>
              </w:rPr>
              <w:t xml:space="preserve"> </w:t>
            </w:r>
            <w:r w:rsidRPr="00F175D7">
              <w:rPr>
                <w:rFonts w:ascii="Arial" w:eastAsia="Arial" w:hAnsi="Arial" w:cs="Arial"/>
                <w:sz w:val="18"/>
                <w:szCs w:val="18"/>
              </w:rPr>
              <w:t>pr</w:t>
            </w:r>
            <w:r w:rsidRPr="00F175D7">
              <w:rPr>
                <w:rFonts w:ascii="Arial" w:eastAsia="Arial" w:hAnsi="Arial" w:cs="Arial"/>
                <w:spacing w:val="1"/>
                <w:sz w:val="18"/>
                <w:szCs w:val="18"/>
              </w:rPr>
              <w:t>o</w:t>
            </w:r>
            <w:r w:rsidRPr="00F175D7">
              <w:rPr>
                <w:rFonts w:ascii="Arial" w:eastAsia="Arial" w:hAnsi="Arial" w:cs="Arial"/>
                <w:sz w:val="18"/>
                <w:szCs w:val="18"/>
              </w:rPr>
              <w:t>d</w:t>
            </w:r>
            <w:r w:rsidRPr="00F175D7">
              <w:rPr>
                <w:rFonts w:ascii="Arial" w:eastAsia="Arial" w:hAnsi="Arial" w:cs="Arial"/>
                <w:spacing w:val="-1"/>
                <w:sz w:val="18"/>
                <w:szCs w:val="18"/>
              </w:rPr>
              <w:t>u</w:t>
            </w:r>
            <w:r w:rsidRPr="00F175D7">
              <w:rPr>
                <w:rFonts w:ascii="Arial" w:eastAsia="Arial" w:hAnsi="Arial" w:cs="Arial"/>
                <w:spacing w:val="1"/>
                <w:sz w:val="18"/>
                <w:szCs w:val="18"/>
              </w:rPr>
              <w:t>c</w:t>
            </w:r>
            <w:r w:rsidRPr="00F175D7">
              <w:rPr>
                <w:rFonts w:ascii="Arial" w:eastAsia="Arial" w:hAnsi="Arial" w:cs="Arial"/>
                <w:sz w:val="18"/>
                <w:szCs w:val="18"/>
              </w:rPr>
              <w:t>en</w:t>
            </w:r>
            <w:r w:rsidRPr="00F175D7">
              <w:rPr>
                <w:rFonts w:ascii="Arial" w:eastAsia="Arial" w:hAnsi="Arial" w:cs="Arial"/>
                <w:spacing w:val="-1"/>
                <w:sz w:val="18"/>
                <w:szCs w:val="18"/>
              </w:rPr>
              <w:t xml:space="preserve"> </w:t>
            </w:r>
            <w:r w:rsidRPr="00F175D7">
              <w:rPr>
                <w:rFonts w:ascii="Arial" w:eastAsia="Arial" w:hAnsi="Arial" w:cs="Arial"/>
                <w:spacing w:val="1"/>
                <w:sz w:val="18"/>
                <w:szCs w:val="18"/>
              </w:rPr>
              <w:t>n</w:t>
            </w:r>
            <w:r w:rsidRPr="00F175D7">
              <w:rPr>
                <w:rFonts w:ascii="Arial" w:eastAsia="Arial" w:hAnsi="Arial" w:cs="Arial"/>
                <w:sz w:val="18"/>
                <w:szCs w:val="18"/>
              </w:rPr>
              <w:t>a súa</w:t>
            </w:r>
            <w:r w:rsidRPr="00F175D7">
              <w:rPr>
                <w:rFonts w:ascii="Arial" w:eastAsia="Arial" w:hAnsi="Arial" w:cs="Arial"/>
                <w:spacing w:val="-1"/>
                <w:sz w:val="18"/>
                <w:szCs w:val="18"/>
              </w:rPr>
              <w:t xml:space="preserve"> </w:t>
            </w:r>
            <w:r w:rsidRPr="00F175D7">
              <w:rPr>
                <w:rFonts w:ascii="Arial" w:eastAsia="Arial" w:hAnsi="Arial" w:cs="Arial"/>
                <w:sz w:val="18"/>
                <w:szCs w:val="18"/>
              </w:rPr>
              <w:t>vi</w:t>
            </w:r>
            <w:r w:rsidRPr="00F175D7">
              <w:rPr>
                <w:rFonts w:ascii="Arial" w:eastAsia="Arial" w:hAnsi="Arial" w:cs="Arial"/>
                <w:spacing w:val="1"/>
                <w:sz w:val="18"/>
                <w:szCs w:val="18"/>
              </w:rPr>
              <w:t>d</w:t>
            </w:r>
            <w:r w:rsidRPr="00F175D7">
              <w:rPr>
                <w:rFonts w:ascii="Arial" w:eastAsia="Arial" w:hAnsi="Arial" w:cs="Arial"/>
                <w:sz w:val="18"/>
                <w:szCs w:val="18"/>
              </w:rPr>
              <w:t xml:space="preserve">a </w:t>
            </w:r>
            <w:r w:rsidRPr="00F175D7">
              <w:rPr>
                <w:rFonts w:ascii="Arial" w:eastAsia="Arial" w:hAnsi="Arial" w:cs="Arial"/>
                <w:spacing w:val="-1"/>
                <w:sz w:val="18"/>
                <w:szCs w:val="18"/>
              </w:rPr>
              <w:t>d</w:t>
            </w:r>
            <w:r w:rsidRPr="00F175D7">
              <w:rPr>
                <w:rFonts w:ascii="Arial" w:eastAsia="Arial" w:hAnsi="Arial" w:cs="Arial"/>
                <w:spacing w:val="1"/>
                <w:sz w:val="18"/>
                <w:szCs w:val="18"/>
              </w:rPr>
              <w:t>i</w:t>
            </w:r>
            <w:r w:rsidRPr="00F175D7">
              <w:rPr>
                <w:rFonts w:ascii="Arial" w:eastAsia="Arial" w:hAnsi="Arial" w:cs="Arial"/>
                <w:sz w:val="18"/>
                <w:szCs w:val="18"/>
              </w:rPr>
              <w:t>ar</w:t>
            </w:r>
            <w:r w:rsidRPr="00F175D7">
              <w:rPr>
                <w:rFonts w:ascii="Arial" w:eastAsia="Arial" w:hAnsi="Arial" w:cs="Arial"/>
                <w:spacing w:val="-1"/>
                <w:sz w:val="18"/>
                <w:szCs w:val="18"/>
              </w:rPr>
              <w:t>i</w:t>
            </w:r>
            <w:r w:rsidRPr="00F175D7">
              <w:rPr>
                <w:rFonts w:ascii="Arial" w:eastAsia="Arial" w:hAnsi="Arial" w:cs="Arial"/>
                <w:sz w:val="18"/>
                <w:szCs w:val="18"/>
              </w:rPr>
              <w:t>a</w:t>
            </w:r>
            <w:r w:rsidRPr="00F175D7">
              <w:rPr>
                <w:rFonts w:ascii="Arial" w:eastAsia="Arial" w:hAnsi="Arial" w:cs="Arial"/>
                <w:spacing w:val="1"/>
                <w:sz w:val="18"/>
                <w:szCs w:val="18"/>
              </w:rPr>
              <w:t xml:space="preserve"> </w:t>
            </w:r>
            <w:r w:rsidRPr="00F175D7">
              <w:rPr>
                <w:rFonts w:ascii="Arial" w:eastAsia="Arial" w:hAnsi="Arial" w:cs="Arial"/>
                <w:sz w:val="18"/>
                <w:szCs w:val="18"/>
              </w:rPr>
              <w:t xml:space="preserve">e </w:t>
            </w:r>
            <w:r w:rsidRPr="00F175D7">
              <w:rPr>
                <w:rFonts w:ascii="Arial" w:eastAsia="Arial" w:hAnsi="Arial" w:cs="Arial"/>
                <w:spacing w:val="-1"/>
                <w:sz w:val="18"/>
                <w:szCs w:val="18"/>
              </w:rPr>
              <w:t>n</w:t>
            </w:r>
            <w:r w:rsidRPr="00F175D7">
              <w:rPr>
                <w:rFonts w:ascii="Arial" w:eastAsia="Arial" w:hAnsi="Arial" w:cs="Arial"/>
                <w:sz w:val="18"/>
                <w:szCs w:val="18"/>
              </w:rPr>
              <w:t>a con</w:t>
            </w:r>
            <w:r w:rsidRPr="00F175D7">
              <w:rPr>
                <w:rFonts w:ascii="Arial" w:eastAsia="Arial" w:hAnsi="Arial" w:cs="Arial"/>
                <w:spacing w:val="1"/>
                <w:sz w:val="18"/>
                <w:szCs w:val="18"/>
              </w:rPr>
              <w:t>t</w:t>
            </w:r>
            <w:r w:rsidRPr="00F175D7">
              <w:rPr>
                <w:rFonts w:ascii="Arial" w:eastAsia="Arial" w:hAnsi="Arial" w:cs="Arial"/>
                <w:sz w:val="18"/>
                <w:szCs w:val="18"/>
              </w:rPr>
              <w:t>or</w:t>
            </w:r>
            <w:r w:rsidRPr="00F175D7">
              <w:rPr>
                <w:rFonts w:ascii="Arial" w:eastAsia="Arial" w:hAnsi="Arial" w:cs="Arial"/>
                <w:spacing w:val="-1"/>
                <w:sz w:val="18"/>
                <w:szCs w:val="18"/>
              </w:rPr>
              <w:t>n</w:t>
            </w:r>
            <w:r w:rsidRPr="00F175D7">
              <w:rPr>
                <w:rFonts w:ascii="Arial" w:eastAsia="Arial" w:hAnsi="Arial" w:cs="Arial"/>
                <w:sz w:val="18"/>
                <w:szCs w:val="18"/>
              </w:rPr>
              <w:t>a pró</w:t>
            </w:r>
            <w:r w:rsidRPr="00F175D7">
              <w:rPr>
                <w:rFonts w:ascii="Arial" w:eastAsia="Arial" w:hAnsi="Arial" w:cs="Arial"/>
                <w:spacing w:val="-1"/>
                <w:sz w:val="18"/>
                <w:szCs w:val="18"/>
              </w:rPr>
              <w:t>x</w:t>
            </w:r>
            <w:r w:rsidRPr="00F175D7">
              <w:rPr>
                <w:rFonts w:ascii="Arial" w:eastAsia="Arial" w:hAnsi="Arial" w:cs="Arial"/>
                <w:sz w:val="18"/>
                <w:szCs w:val="18"/>
              </w:rPr>
              <w:t>im</w:t>
            </w:r>
            <w:r w:rsidRPr="00F175D7">
              <w:rPr>
                <w:rFonts w:ascii="Arial" w:eastAsia="Arial" w:hAnsi="Arial" w:cs="Arial"/>
                <w:spacing w:val="-1"/>
                <w:sz w:val="18"/>
                <w:szCs w:val="18"/>
              </w:rPr>
              <w:t>a</w:t>
            </w:r>
            <w:r w:rsidRPr="00F175D7">
              <w:rPr>
                <w:rFonts w:ascii="Arial" w:eastAsia="Arial" w:hAnsi="Arial" w:cs="Arial"/>
                <w:sz w:val="18"/>
                <w:szCs w:val="18"/>
              </w:rPr>
              <w:t>.</w:t>
            </w:r>
          </w:p>
          <w:p w14:paraId="6B747E3C" w14:textId="77777777" w:rsidR="00565FB2" w:rsidRPr="00B136B6" w:rsidRDefault="00565FB2" w:rsidP="00107622">
            <w:pPr>
              <w:tabs>
                <w:tab w:val="left" w:pos="480"/>
              </w:tabs>
              <w:snapToGrid w:val="0"/>
              <w:spacing w:after="106" w:line="260" w:lineRule="exact"/>
              <w:rPr>
                <w:rFonts w:ascii="Arial" w:eastAsia="SimSun" w:hAnsi="Arial" w:cs="Arial"/>
                <w:kern w:val="1"/>
                <w:sz w:val="18"/>
                <w:szCs w:val="19"/>
                <w:highlight w:val="yellow"/>
                <w:lang w:eastAsia="hi-IN" w:bidi="hi-IN"/>
              </w:rPr>
            </w:pPr>
          </w:p>
        </w:tc>
        <w:tc>
          <w:tcPr>
            <w:tcW w:w="3785" w:type="dxa"/>
            <w:tcBorders>
              <w:top w:val="single" w:sz="4" w:space="0" w:color="000000"/>
              <w:left w:val="single" w:sz="4" w:space="0" w:color="000000"/>
              <w:bottom w:val="single" w:sz="4" w:space="0" w:color="000000"/>
            </w:tcBorders>
          </w:tcPr>
          <w:p w14:paraId="6F1BA700" w14:textId="77777777" w:rsidR="00565FB2" w:rsidRPr="00AC15AA" w:rsidRDefault="00565FB2" w:rsidP="00F175D7">
            <w:pPr>
              <w:tabs>
                <w:tab w:val="left" w:pos="480"/>
              </w:tabs>
              <w:snapToGrid w:val="0"/>
              <w:spacing w:after="106" w:line="260" w:lineRule="exact"/>
              <w:rPr>
                <w:rFonts w:ascii="Arial" w:eastAsia="SimSun" w:hAnsi="Arial" w:cs="Arial"/>
                <w:kern w:val="1"/>
                <w:sz w:val="18"/>
                <w:szCs w:val="19"/>
                <w:lang w:eastAsia="hi-IN" w:bidi="hi-IN"/>
              </w:rPr>
            </w:pPr>
            <w:r>
              <w:rPr>
                <w:rFonts w:ascii="Arial" w:eastAsia="Arial" w:hAnsi="Arial" w:cs="Arial"/>
                <w:sz w:val="18"/>
                <w:szCs w:val="18"/>
              </w:rPr>
              <w:t>D</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z w:val="18"/>
                <w:szCs w:val="18"/>
              </w:rPr>
              <w:t>cri</w:t>
            </w:r>
            <w:r>
              <w:rPr>
                <w:rFonts w:ascii="Arial" w:eastAsia="Arial" w:hAnsi="Arial" w:cs="Arial"/>
                <w:spacing w:val="-1"/>
                <w:sz w:val="18"/>
                <w:szCs w:val="18"/>
              </w:rPr>
              <w:t>b</w:t>
            </w:r>
            <w:r>
              <w:rPr>
                <w:rFonts w:ascii="Arial" w:eastAsia="Arial" w:hAnsi="Arial" w:cs="Arial"/>
                <w:sz w:val="18"/>
                <w:szCs w:val="18"/>
              </w:rPr>
              <w:t>e de forma sin</w:t>
            </w:r>
            <w:r>
              <w:rPr>
                <w:rFonts w:ascii="Arial" w:eastAsia="Arial" w:hAnsi="Arial" w:cs="Arial"/>
                <w:spacing w:val="-1"/>
                <w:sz w:val="18"/>
                <w:szCs w:val="18"/>
              </w:rPr>
              <w:t>x</w:t>
            </w:r>
            <w:r>
              <w:rPr>
                <w:rFonts w:ascii="Arial" w:eastAsia="Arial" w:hAnsi="Arial" w:cs="Arial"/>
                <w:sz w:val="18"/>
                <w:szCs w:val="18"/>
              </w:rPr>
              <w:t>ela os mo</w:t>
            </w:r>
            <w:r>
              <w:rPr>
                <w:rFonts w:ascii="Arial" w:eastAsia="Arial" w:hAnsi="Arial" w:cs="Arial"/>
                <w:spacing w:val="1"/>
                <w:sz w:val="18"/>
                <w:szCs w:val="18"/>
              </w:rPr>
              <w:t>v</w:t>
            </w:r>
            <w:r>
              <w:rPr>
                <w:rFonts w:ascii="Arial" w:eastAsia="Arial" w:hAnsi="Arial" w:cs="Arial"/>
                <w:sz w:val="18"/>
                <w:szCs w:val="18"/>
              </w:rPr>
              <w:t>em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o</w:t>
            </w:r>
            <w:r>
              <w:rPr>
                <w:rFonts w:ascii="Arial" w:eastAsia="Arial" w:hAnsi="Arial" w:cs="Arial"/>
                <w:sz w:val="18"/>
                <w:szCs w:val="18"/>
              </w:rPr>
              <w:t>s t</w:t>
            </w:r>
            <w:r>
              <w:rPr>
                <w:rFonts w:ascii="Arial" w:eastAsia="Arial" w:hAnsi="Arial" w:cs="Arial"/>
                <w:spacing w:val="-1"/>
                <w:sz w:val="18"/>
                <w:szCs w:val="18"/>
              </w:rPr>
              <w:t>e</w:t>
            </w:r>
            <w:r>
              <w:rPr>
                <w:rFonts w:ascii="Arial" w:eastAsia="Arial" w:hAnsi="Arial" w:cs="Arial"/>
                <w:sz w:val="18"/>
                <w:szCs w:val="18"/>
              </w:rPr>
              <w:t>rrestres, o ei</w:t>
            </w:r>
            <w:r>
              <w:rPr>
                <w:rFonts w:ascii="Arial" w:eastAsia="Arial" w:hAnsi="Arial" w:cs="Arial"/>
                <w:spacing w:val="-1"/>
                <w:sz w:val="18"/>
                <w:szCs w:val="18"/>
              </w:rPr>
              <w:t>x</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do</w:t>
            </w:r>
            <w:r>
              <w:rPr>
                <w:rFonts w:ascii="Arial" w:eastAsia="Arial" w:hAnsi="Arial" w:cs="Arial"/>
                <w:spacing w:val="1"/>
                <w:sz w:val="18"/>
                <w:szCs w:val="18"/>
              </w:rPr>
              <w:t xml:space="preserve"> </w:t>
            </w:r>
            <w:r>
              <w:rPr>
                <w:rFonts w:ascii="Arial" w:eastAsia="Arial" w:hAnsi="Arial" w:cs="Arial"/>
                <w:spacing w:val="-1"/>
                <w:sz w:val="18"/>
                <w:szCs w:val="18"/>
              </w:rPr>
              <w:t>x</w:t>
            </w:r>
            <w:r>
              <w:rPr>
                <w:rFonts w:ascii="Arial" w:eastAsia="Arial" w:hAnsi="Arial" w:cs="Arial"/>
                <w:sz w:val="18"/>
                <w:szCs w:val="18"/>
              </w:rPr>
              <w:t>iro</w:t>
            </w:r>
            <w:r>
              <w:rPr>
                <w:rFonts w:ascii="Arial" w:eastAsia="Arial" w:hAnsi="Arial" w:cs="Arial"/>
                <w:spacing w:val="-1"/>
                <w:sz w:val="18"/>
                <w:szCs w:val="18"/>
              </w:rPr>
              <w:t xml:space="preserve"> </w:t>
            </w:r>
            <w:r>
              <w:rPr>
                <w:rFonts w:ascii="Arial" w:eastAsia="Arial" w:hAnsi="Arial" w:cs="Arial"/>
                <w:sz w:val="18"/>
                <w:szCs w:val="18"/>
              </w:rPr>
              <w:t>e os p</w:t>
            </w:r>
            <w:r>
              <w:rPr>
                <w:rFonts w:ascii="Arial" w:eastAsia="Arial" w:hAnsi="Arial" w:cs="Arial"/>
                <w:spacing w:val="-1"/>
                <w:sz w:val="18"/>
                <w:szCs w:val="18"/>
              </w:rPr>
              <w:t>o</w:t>
            </w:r>
            <w:r>
              <w:rPr>
                <w:rFonts w:ascii="Arial" w:eastAsia="Arial" w:hAnsi="Arial" w:cs="Arial"/>
                <w:spacing w:val="1"/>
                <w:sz w:val="18"/>
                <w:szCs w:val="18"/>
              </w:rPr>
              <w:t>l</w:t>
            </w:r>
            <w:r>
              <w:rPr>
                <w:rFonts w:ascii="Arial" w:eastAsia="Arial" w:hAnsi="Arial" w:cs="Arial"/>
                <w:sz w:val="18"/>
                <w:szCs w:val="18"/>
              </w:rPr>
              <w:t>os x</w:t>
            </w:r>
            <w:r>
              <w:rPr>
                <w:rFonts w:ascii="Arial" w:eastAsia="Arial" w:hAnsi="Arial" w:cs="Arial"/>
                <w:spacing w:val="-1"/>
                <w:sz w:val="18"/>
                <w:szCs w:val="18"/>
              </w:rPr>
              <w:t>e</w:t>
            </w:r>
            <w:r>
              <w:rPr>
                <w:rFonts w:ascii="Arial" w:eastAsia="Arial" w:hAnsi="Arial" w:cs="Arial"/>
                <w:spacing w:val="1"/>
                <w:sz w:val="18"/>
                <w:szCs w:val="18"/>
              </w:rPr>
              <w:t>o</w:t>
            </w:r>
            <w:r>
              <w:rPr>
                <w:rFonts w:ascii="Arial" w:eastAsia="Arial" w:hAnsi="Arial" w:cs="Arial"/>
                <w:sz w:val="18"/>
                <w:szCs w:val="18"/>
              </w:rPr>
              <w:t>gr</w:t>
            </w:r>
            <w:r>
              <w:rPr>
                <w:rFonts w:ascii="Arial" w:eastAsia="Arial" w:hAnsi="Arial" w:cs="Arial"/>
                <w:spacing w:val="-1"/>
                <w:sz w:val="18"/>
                <w:szCs w:val="18"/>
              </w:rPr>
              <w:t>á</w:t>
            </w:r>
            <w:r>
              <w:rPr>
                <w:rFonts w:ascii="Arial" w:eastAsia="Arial" w:hAnsi="Arial" w:cs="Arial"/>
                <w:sz w:val="18"/>
                <w:szCs w:val="18"/>
              </w:rPr>
              <w:t>fi</w:t>
            </w:r>
            <w:r>
              <w:rPr>
                <w:rFonts w:ascii="Arial" w:eastAsia="Arial" w:hAnsi="Arial" w:cs="Arial"/>
                <w:spacing w:val="1"/>
                <w:sz w:val="18"/>
                <w:szCs w:val="18"/>
              </w:rPr>
              <w:t>c</w:t>
            </w:r>
            <w:r>
              <w:rPr>
                <w:rFonts w:ascii="Arial" w:eastAsia="Arial" w:hAnsi="Arial" w:cs="Arial"/>
                <w:sz w:val="18"/>
                <w:szCs w:val="18"/>
              </w:rPr>
              <w:t>os.</w:t>
            </w:r>
          </w:p>
        </w:tc>
        <w:tc>
          <w:tcPr>
            <w:tcW w:w="3785" w:type="dxa"/>
            <w:tcBorders>
              <w:top w:val="single" w:sz="4" w:space="0" w:color="000000"/>
              <w:left w:val="single" w:sz="4" w:space="0" w:color="000000"/>
              <w:bottom w:val="single" w:sz="4" w:space="0" w:color="000000"/>
            </w:tcBorders>
          </w:tcPr>
          <w:p w14:paraId="12E297B9" w14:textId="77777777" w:rsidR="00565FB2" w:rsidRPr="00AC15AA" w:rsidRDefault="00565FB2" w:rsidP="00011F59">
            <w:pPr>
              <w:pStyle w:val="Lista"/>
              <w:numPr>
                <w:ilvl w:val="0"/>
                <w:numId w:val="142"/>
              </w:numPr>
              <w:tabs>
                <w:tab w:val="left" w:pos="360"/>
              </w:tabs>
              <w:snapToGrid w:val="0"/>
              <w:spacing w:before="0" w:after="106" w:line="260" w:lineRule="exact"/>
              <w:ind w:left="360"/>
              <w:jc w:val="left"/>
              <w:rPr>
                <w:rFonts w:cs="Arial"/>
                <w:sz w:val="18"/>
                <w:szCs w:val="19"/>
              </w:rPr>
            </w:pPr>
            <w:r>
              <w:rPr>
                <w:rFonts w:cs="Arial"/>
                <w:sz w:val="18"/>
                <w:szCs w:val="19"/>
              </w:rPr>
              <w:t>Describe de forma sinxela os movementos de translación e rotación.</w:t>
            </w:r>
          </w:p>
        </w:tc>
        <w:tc>
          <w:tcPr>
            <w:tcW w:w="1591" w:type="dxa"/>
            <w:tcBorders>
              <w:top w:val="single" w:sz="4" w:space="0" w:color="000000"/>
              <w:left w:val="single" w:sz="4" w:space="0" w:color="000000"/>
              <w:bottom w:val="single" w:sz="4" w:space="0" w:color="000000"/>
            </w:tcBorders>
            <w:vAlign w:val="center"/>
          </w:tcPr>
          <w:p w14:paraId="19E35D44" w14:textId="77777777" w:rsidR="00565FB2" w:rsidRPr="00AC15AA" w:rsidRDefault="00565FB2" w:rsidP="00565FB2">
            <w:pPr>
              <w:snapToGrid w:val="0"/>
              <w:spacing w:after="106" w:line="260" w:lineRule="exact"/>
              <w:jc w:val="center"/>
              <w:rPr>
                <w:rFonts w:ascii="Arial" w:hAnsi="Arial" w:cs="Arial"/>
                <w:sz w:val="18"/>
                <w:szCs w:val="19"/>
              </w:rPr>
            </w:pPr>
            <w:r w:rsidRPr="00AC15AA">
              <w:rPr>
                <w:rFonts w:ascii="Arial" w:hAnsi="Arial" w:cs="Arial"/>
                <w:sz w:val="18"/>
                <w:szCs w:val="19"/>
              </w:rPr>
              <w:t>Páx. 9</w:t>
            </w:r>
            <w:r>
              <w:rPr>
                <w:rFonts w:ascii="Arial" w:hAnsi="Arial" w:cs="Arial"/>
                <w:sz w:val="18"/>
                <w:szCs w:val="19"/>
              </w:rPr>
              <w:t>3</w:t>
            </w:r>
            <w:r w:rsidRPr="00AC15AA">
              <w:rPr>
                <w:rFonts w:cs="Arial"/>
                <w:sz w:val="18"/>
                <w:szCs w:val="19"/>
                <w:lang w:val="en-US"/>
              </w:rPr>
              <w:br/>
            </w:r>
            <w:r w:rsidRPr="00AC15AA">
              <w:rPr>
                <w:rFonts w:ascii="Arial" w:hAnsi="Arial" w:cs="Arial"/>
                <w:sz w:val="18"/>
                <w:szCs w:val="19"/>
              </w:rPr>
              <w:t xml:space="preserve">Act. </w:t>
            </w:r>
            <w:r>
              <w:rPr>
                <w:rFonts w:ascii="Arial" w:hAnsi="Arial" w:cs="Arial"/>
                <w:sz w:val="18"/>
                <w:szCs w:val="19"/>
              </w:rPr>
              <w:t>2</w:t>
            </w:r>
          </w:p>
        </w:tc>
        <w:tc>
          <w:tcPr>
            <w:tcW w:w="1855" w:type="dxa"/>
            <w:tcBorders>
              <w:top w:val="single" w:sz="4" w:space="0" w:color="000000"/>
              <w:left w:val="single" w:sz="4" w:space="0" w:color="000000"/>
              <w:bottom w:val="single" w:sz="4" w:space="0" w:color="000000"/>
              <w:right w:val="single" w:sz="4" w:space="0" w:color="000000"/>
            </w:tcBorders>
            <w:vAlign w:val="center"/>
          </w:tcPr>
          <w:p w14:paraId="427DB100" w14:textId="77777777" w:rsidR="00565FB2" w:rsidRPr="00AC15AA" w:rsidRDefault="00565FB2" w:rsidP="00565FB2">
            <w:pPr>
              <w:spacing w:after="106" w:line="260" w:lineRule="exact"/>
              <w:jc w:val="center"/>
              <w:rPr>
                <w:rFonts w:ascii="Arial" w:hAnsi="Arial" w:cs="Arial"/>
                <w:sz w:val="18"/>
                <w:szCs w:val="19"/>
              </w:rPr>
            </w:pPr>
            <w:r w:rsidRPr="00AC15AA">
              <w:rPr>
                <w:rFonts w:ascii="Arial" w:hAnsi="Arial" w:cs="Arial"/>
                <w:sz w:val="18"/>
                <w:szCs w:val="19"/>
              </w:rPr>
              <w:t>CMC</w:t>
            </w:r>
            <w:r>
              <w:rPr>
                <w:rFonts w:ascii="Arial" w:hAnsi="Arial" w:cs="Arial"/>
                <w:sz w:val="18"/>
                <w:szCs w:val="19"/>
              </w:rPr>
              <w:t>C</w:t>
            </w:r>
            <w:r w:rsidRPr="00AC15AA">
              <w:rPr>
                <w:rFonts w:ascii="Arial" w:hAnsi="Arial" w:cs="Arial"/>
                <w:sz w:val="18"/>
                <w:szCs w:val="19"/>
              </w:rPr>
              <w:t>T</w:t>
            </w:r>
          </w:p>
          <w:p w14:paraId="6AFC28C9" w14:textId="77777777" w:rsidR="00565FB2" w:rsidRPr="00AC15AA" w:rsidRDefault="00565FB2" w:rsidP="00565FB2">
            <w:pPr>
              <w:spacing w:after="106" w:line="260" w:lineRule="exact"/>
              <w:jc w:val="center"/>
              <w:rPr>
                <w:rFonts w:ascii="Arial" w:hAnsi="Arial" w:cs="Arial"/>
                <w:sz w:val="18"/>
                <w:szCs w:val="19"/>
              </w:rPr>
            </w:pPr>
            <w:r>
              <w:rPr>
                <w:rFonts w:ascii="Arial" w:hAnsi="Arial" w:cs="Arial"/>
                <w:sz w:val="18"/>
                <w:szCs w:val="19"/>
              </w:rPr>
              <w:t>CCL</w:t>
            </w:r>
          </w:p>
        </w:tc>
      </w:tr>
      <w:tr w:rsidR="00565FB2" w14:paraId="0E529EFE" w14:textId="77777777">
        <w:trPr>
          <w:trHeight w:hRule="exact" w:val="2509"/>
        </w:trPr>
        <w:tc>
          <w:tcPr>
            <w:tcW w:w="3781" w:type="dxa"/>
            <w:vMerge/>
            <w:tcBorders>
              <w:left w:val="single" w:sz="4" w:space="0" w:color="000000"/>
            </w:tcBorders>
          </w:tcPr>
          <w:p w14:paraId="5F0B87D7" w14:textId="77777777" w:rsidR="00565FB2" w:rsidRPr="00B136B6" w:rsidRDefault="00565FB2" w:rsidP="00107622">
            <w:pPr>
              <w:tabs>
                <w:tab w:val="left" w:pos="480"/>
              </w:tabs>
              <w:snapToGrid w:val="0"/>
              <w:spacing w:after="106" w:line="260" w:lineRule="exact"/>
              <w:rPr>
                <w:rFonts w:ascii="Arial" w:eastAsia="SimSun" w:hAnsi="Arial" w:cs="Arial"/>
                <w:kern w:val="1"/>
                <w:sz w:val="18"/>
                <w:szCs w:val="19"/>
                <w:highlight w:val="yellow"/>
                <w:lang w:eastAsia="hi-IN" w:bidi="hi-IN"/>
              </w:rPr>
            </w:pPr>
          </w:p>
        </w:tc>
        <w:tc>
          <w:tcPr>
            <w:tcW w:w="3785" w:type="dxa"/>
            <w:tcBorders>
              <w:top w:val="single" w:sz="4" w:space="0" w:color="000000"/>
              <w:left w:val="single" w:sz="4" w:space="0" w:color="000000"/>
              <w:bottom w:val="single" w:sz="4" w:space="0" w:color="000000"/>
            </w:tcBorders>
          </w:tcPr>
          <w:p w14:paraId="58671B12" w14:textId="77777777" w:rsidR="00565FB2" w:rsidRPr="00AC15AA" w:rsidRDefault="00565FB2" w:rsidP="00F175D7">
            <w:pPr>
              <w:tabs>
                <w:tab w:val="left" w:pos="284"/>
                <w:tab w:val="center" w:pos="4252"/>
                <w:tab w:val="right" w:pos="8504"/>
              </w:tabs>
              <w:snapToGrid w:val="0"/>
              <w:spacing w:after="106" w:line="260" w:lineRule="exact"/>
              <w:rPr>
                <w:rFonts w:ascii="Arial" w:hAnsi="Arial" w:cs="Arial"/>
                <w:sz w:val="18"/>
                <w:szCs w:val="19"/>
              </w:rPr>
            </w:pPr>
            <w:r>
              <w:rPr>
                <w:rFonts w:ascii="Arial" w:eastAsia="Arial" w:hAnsi="Arial" w:cs="Arial"/>
                <w:spacing w:val="1"/>
                <w:sz w:val="18"/>
                <w:szCs w:val="18"/>
              </w:rPr>
              <w:t>E</w:t>
            </w:r>
            <w:r>
              <w:rPr>
                <w:rFonts w:ascii="Arial" w:eastAsia="Arial" w:hAnsi="Arial" w:cs="Arial"/>
                <w:spacing w:val="-1"/>
                <w:sz w:val="18"/>
                <w:szCs w:val="18"/>
              </w:rPr>
              <w:t>x</w:t>
            </w:r>
            <w:r>
              <w:rPr>
                <w:rFonts w:ascii="Arial" w:eastAsia="Arial" w:hAnsi="Arial" w:cs="Arial"/>
                <w:spacing w:val="1"/>
                <w:sz w:val="18"/>
                <w:szCs w:val="18"/>
              </w:rPr>
              <w:t>p</w:t>
            </w:r>
            <w:r>
              <w:rPr>
                <w:rFonts w:ascii="Arial" w:eastAsia="Arial" w:hAnsi="Arial" w:cs="Arial"/>
                <w:sz w:val="18"/>
                <w:szCs w:val="18"/>
              </w:rPr>
              <w:t>ó</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de</w:t>
            </w:r>
            <w:r>
              <w:rPr>
                <w:rFonts w:ascii="Arial" w:eastAsia="Arial" w:hAnsi="Arial" w:cs="Arial"/>
                <w:spacing w:val="-1"/>
                <w:sz w:val="18"/>
                <w:szCs w:val="18"/>
              </w:rPr>
              <w:t xml:space="preserve"> </w:t>
            </w:r>
            <w:r>
              <w:rPr>
                <w:rFonts w:ascii="Arial" w:eastAsia="Arial" w:hAnsi="Arial" w:cs="Arial"/>
                <w:sz w:val="18"/>
                <w:szCs w:val="18"/>
              </w:rPr>
              <w:t>ma</w:t>
            </w:r>
            <w:r>
              <w:rPr>
                <w:rFonts w:ascii="Arial" w:eastAsia="Arial" w:hAnsi="Arial" w:cs="Arial"/>
                <w:spacing w:val="1"/>
                <w:sz w:val="18"/>
                <w:szCs w:val="18"/>
              </w:rPr>
              <w:t>n</w:t>
            </w:r>
            <w:r>
              <w:rPr>
                <w:rFonts w:ascii="Arial" w:eastAsia="Arial" w:hAnsi="Arial" w:cs="Arial"/>
                <w:sz w:val="18"/>
                <w:szCs w:val="18"/>
              </w:rPr>
              <w:t>e</w:t>
            </w:r>
            <w:r>
              <w:rPr>
                <w:rFonts w:ascii="Arial" w:eastAsia="Arial" w:hAnsi="Arial" w:cs="Arial"/>
                <w:spacing w:val="-1"/>
                <w:sz w:val="18"/>
                <w:szCs w:val="18"/>
              </w:rPr>
              <w:t>i</w:t>
            </w:r>
            <w:r>
              <w:rPr>
                <w:rFonts w:ascii="Arial" w:eastAsia="Arial" w:hAnsi="Arial" w:cs="Arial"/>
                <w:spacing w:val="1"/>
                <w:sz w:val="18"/>
                <w:szCs w:val="18"/>
              </w:rPr>
              <w:t>r</w:t>
            </w:r>
            <w:r>
              <w:rPr>
                <w:rFonts w:ascii="Arial" w:eastAsia="Arial" w:hAnsi="Arial" w:cs="Arial"/>
                <w:sz w:val="18"/>
                <w:szCs w:val="18"/>
              </w:rPr>
              <w:t>a sin</w:t>
            </w:r>
            <w:r>
              <w:rPr>
                <w:rFonts w:ascii="Arial" w:eastAsia="Arial" w:hAnsi="Arial" w:cs="Arial"/>
                <w:spacing w:val="-1"/>
                <w:sz w:val="18"/>
                <w:szCs w:val="18"/>
              </w:rPr>
              <w:t>xe</w:t>
            </w:r>
            <w:r>
              <w:rPr>
                <w:rFonts w:ascii="Arial" w:eastAsia="Arial" w:hAnsi="Arial" w:cs="Arial"/>
                <w:spacing w:val="1"/>
                <w:sz w:val="18"/>
                <w:szCs w:val="18"/>
              </w:rPr>
              <w:t>l</w:t>
            </w:r>
            <w:r>
              <w:rPr>
                <w:rFonts w:ascii="Arial" w:eastAsia="Arial" w:hAnsi="Arial" w:cs="Arial"/>
                <w:sz w:val="18"/>
                <w:szCs w:val="18"/>
              </w:rPr>
              <w:t>a, como</w:t>
            </w:r>
            <w:r>
              <w:rPr>
                <w:rFonts w:ascii="Arial" w:eastAsia="Arial" w:hAnsi="Arial" w:cs="Arial"/>
                <w:spacing w:val="1"/>
                <w:sz w:val="18"/>
                <w:szCs w:val="18"/>
              </w:rPr>
              <w:t xml:space="preserve"> </w:t>
            </w:r>
            <w:r>
              <w:rPr>
                <w:rFonts w:ascii="Arial" w:eastAsia="Arial" w:hAnsi="Arial" w:cs="Arial"/>
                <w:sz w:val="18"/>
                <w:szCs w:val="18"/>
              </w:rPr>
              <w:t xml:space="preserve">se </w:t>
            </w:r>
            <w:r>
              <w:rPr>
                <w:rFonts w:ascii="Arial" w:eastAsia="Arial" w:hAnsi="Arial" w:cs="Arial"/>
                <w:spacing w:val="-1"/>
                <w:sz w:val="18"/>
                <w:szCs w:val="18"/>
              </w:rPr>
              <w:t>p</w:t>
            </w:r>
            <w:r>
              <w:rPr>
                <w:rFonts w:ascii="Arial" w:eastAsia="Arial" w:hAnsi="Arial" w:cs="Arial"/>
                <w:sz w:val="18"/>
                <w:szCs w:val="18"/>
              </w:rPr>
              <w:t>roduce</w:t>
            </w:r>
            <w:r>
              <w:rPr>
                <w:rFonts w:ascii="Arial" w:eastAsia="Arial" w:hAnsi="Arial" w:cs="Arial"/>
                <w:spacing w:val="-1"/>
                <w:sz w:val="18"/>
                <w:szCs w:val="18"/>
              </w:rPr>
              <w:t xml:space="preserve"> </w:t>
            </w:r>
            <w:r>
              <w:rPr>
                <w:rFonts w:ascii="Arial" w:eastAsia="Arial" w:hAnsi="Arial" w:cs="Arial"/>
                <w:sz w:val="18"/>
                <w:szCs w:val="18"/>
              </w:rPr>
              <w:t>o cam</w:t>
            </w:r>
            <w:r>
              <w:rPr>
                <w:rFonts w:ascii="Arial" w:eastAsia="Arial" w:hAnsi="Arial" w:cs="Arial"/>
                <w:spacing w:val="-1"/>
                <w:sz w:val="18"/>
                <w:szCs w:val="18"/>
              </w:rPr>
              <w:t>b</w:t>
            </w:r>
            <w:r>
              <w:rPr>
                <w:rFonts w:ascii="Arial" w:eastAsia="Arial" w:hAnsi="Arial" w:cs="Arial"/>
                <w:spacing w:val="1"/>
                <w:sz w:val="18"/>
                <w:szCs w:val="18"/>
              </w:rPr>
              <w:t>i</w:t>
            </w:r>
            <w:r>
              <w:rPr>
                <w:rFonts w:ascii="Arial" w:eastAsia="Arial" w:hAnsi="Arial" w:cs="Arial"/>
                <w:sz w:val="18"/>
                <w:szCs w:val="18"/>
              </w:rPr>
              <w:t xml:space="preserve">o </w:t>
            </w:r>
            <w:r>
              <w:rPr>
                <w:rFonts w:ascii="Arial" w:eastAsia="Arial" w:hAnsi="Arial" w:cs="Arial"/>
                <w:spacing w:val="-1"/>
                <w:sz w:val="18"/>
                <w:szCs w:val="18"/>
              </w:rPr>
              <w:t>e</w:t>
            </w:r>
            <w:r>
              <w:rPr>
                <w:rFonts w:ascii="Arial" w:eastAsia="Arial" w:hAnsi="Arial" w:cs="Arial"/>
                <w:sz w:val="18"/>
                <w:szCs w:val="18"/>
              </w:rPr>
              <w:t>ntre o</w:t>
            </w:r>
            <w:r>
              <w:rPr>
                <w:rFonts w:ascii="Arial" w:eastAsia="Arial" w:hAnsi="Arial" w:cs="Arial"/>
                <w:spacing w:val="1"/>
                <w:sz w:val="18"/>
                <w:szCs w:val="18"/>
              </w:rPr>
              <w:t xml:space="preserve"> </w:t>
            </w:r>
            <w:r>
              <w:rPr>
                <w:rFonts w:ascii="Arial" w:eastAsia="Arial" w:hAnsi="Arial" w:cs="Arial"/>
                <w:sz w:val="18"/>
                <w:szCs w:val="18"/>
              </w:rPr>
              <w:t xml:space="preserve">día e a </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i</w:t>
            </w:r>
            <w:r>
              <w:rPr>
                <w:rFonts w:ascii="Arial" w:eastAsia="Arial" w:hAnsi="Arial" w:cs="Arial"/>
                <w:sz w:val="18"/>
                <w:szCs w:val="18"/>
              </w:rPr>
              <w:t xml:space="preserve">te e as </w:t>
            </w:r>
            <w:r>
              <w:rPr>
                <w:rFonts w:ascii="Arial" w:eastAsia="Arial" w:hAnsi="Arial" w:cs="Arial"/>
                <w:spacing w:val="-1"/>
                <w:sz w:val="18"/>
                <w:szCs w:val="18"/>
              </w:rPr>
              <w:t>e</w:t>
            </w:r>
            <w:r>
              <w:rPr>
                <w:rFonts w:ascii="Arial" w:eastAsia="Arial" w:hAnsi="Arial" w:cs="Arial"/>
                <w:sz w:val="18"/>
                <w:szCs w:val="18"/>
              </w:rPr>
              <w:t xml:space="preserve">stacións </w:t>
            </w:r>
            <w:r>
              <w:rPr>
                <w:rFonts w:ascii="Arial" w:eastAsia="Arial" w:hAnsi="Arial" w:cs="Arial"/>
                <w:spacing w:val="1"/>
                <w:sz w:val="18"/>
                <w:szCs w:val="18"/>
              </w:rPr>
              <w:t>d</w:t>
            </w:r>
            <w:r>
              <w:rPr>
                <w:rFonts w:ascii="Arial" w:eastAsia="Arial" w:hAnsi="Arial" w:cs="Arial"/>
                <w:sz w:val="18"/>
                <w:szCs w:val="18"/>
              </w:rPr>
              <w:t xml:space="preserve">o </w:t>
            </w:r>
            <w:r>
              <w:rPr>
                <w:rFonts w:ascii="Arial" w:eastAsia="Arial" w:hAnsi="Arial" w:cs="Arial"/>
                <w:spacing w:val="-1"/>
                <w:sz w:val="18"/>
                <w:szCs w:val="18"/>
              </w:rPr>
              <w:t>a</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m</w:t>
            </w:r>
            <w:r>
              <w:rPr>
                <w:rFonts w:ascii="Arial" w:eastAsia="Arial" w:hAnsi="Arial" w:cs="Arial"/>
                <w:sz w:val="18"/>
                <w:szCs w:val="18"/>
              </w:rPr>
              <w:t>o co</w:t>
            </w:r>
            <w:r>
              <w:rPr>
                <w:rFonts w:ascii="Arial" w:eastAsia="Arial" w:hAnsi="Arial" w:cs="Arial"/>
                <w:spacing w:val="-1"/>
                <w:sz w:val="18"/>
                <w:szCs w:val="18"/>
              </w:rPr>
              <w:t>n</w:t>
            </w:r>
            <w:r>
              <w:rPr>
                <w:rFonts w:ascii="Arial" w:eastAsia="Arial" w:hAnsi="Arial" w:cs="Arial"/>
                <w:sz w:val="18"/>
                <w:szCs w:val="18"/>
              </w:rPr>
              <w:t>se</w:t>
            </w:r>
            <w:r>
              <w:rPr>
                <w:rFonts w:ascii="Arial" w:eastAsia="Arial" w:hAnsi="Arial" w:cs="Arial"/>
                <w:spacing w:val="1"/>
                <w:sz w:val="18"/>
                <w:szCs w:val="18"/>
              </w:rPr>
              <w:t>c</w:t>
            </w:r>
            <w:r>
              <w:rPr>
                <w:rFonts w:ascii="Arial" w:eastAsia="Arial" w:hAnsi="Arial" w:cs="Arial"/>
                <w:sz w:val="18"/>
                <w:szCs w:val="18"/>
              </w:rPr>
              <w:t>uenc</w:t>
            </w:r>
            <w:r>
              <w:rPr>
                <w:rFonts w:ascii="Arial" w:eastAsia="Arial" w:hAnsi="Arial" w:cs="Arial"/>
                <w:spacing w:val="-1"/>
                <w:sz w:val="18"/>
                <w:szCs w:val="18"/>
              </w:rPr>
              <w:t>i</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s mov</w:t>
            </w:r>
            <w:r>
              <w:rPr>
                <w:rFonts w:ascii="Arial" w:eastAsia="Arial" w:hAnsi="Arial" w:cs="Arial"/>
                <w:spacing w:val="-1"/>
                <w:sz w:val="18"/>
                <w:szCs w:val="18"/>
              </w:rPr>
              <w:t>e</w:t>
            </w:r>
            <w:r>
              <w:rPr>
                <w:rFonts w:ascii="Arial" w:eastAsia="Arial" w:hAnsi="Arial" w:cs="Arial"/>
                <w:sz w:val="18"/>
                <w:szCs w:val="18"/>
              </w:rPr>
              <w:t>m</w:t>
            </w:r>
            <w:r>
              <w:rPr>
                <w:rFonts w:ascii="Arial" w:eastAsia="Arial" w:hAnsi="Arial" w:cs="Arial"/>
                <w:spacing w:val="1"/>
                <w:sz w:val="18"/>
                <w:szCs w:val="18"/>
              </w:rPr>
              <w:t>e</w:t>
            </w:r>
            <w:r>
              <w:rPr>
                <w:rFonts w:ascii="Arial" w:eastAsia="Arial" w:hAnsi="Arial" w:cs="Arial"/>
                <w:sz w:val="18"/>
                <w:szCs w:val="18"/>
              </w:rPr>
              <w:t>nt</w:t>
            </w:r>
            <w:r>
              <w:rPr>
                <w:rFonts w:ascii="Arial" w:eastAsia="Arial" w:hAnsi="Arial" w:cs="Arial"/>
                <w:spacing w:val="-1"/>
                <w:sz w:val="18"/>
                <w:szCs w:val="18"/>
              </w:rPr>
              <w:t>o</w:t>
            </w:r>
            <w:r>
              <w:rPr>
                <w:rFonts w:ascii="Arial" w:eastAsia="Arial" w:hAnsi="Arial" w:cs="Arial"/>
                <w:sz w:val="18"/>
                <w:szCs w:val="18"/>
              </w:rPr>
              <w:t xml:space="preserve">s </w:t>
            </w:r>
            <w:r>
              <w:rPr>
                <w:rFonts w:ascii="Arial" w:eastAsia="Arial" w:hAnsi="Arial" w:cs="Arial"/>
                <w:spacing w:val="1"/>
                <w:sz w:val="18"/>
                <w:szCs w:val="18"/>
              </w:rPr>
              <w:t>t</w:t>
            </w:r>
            <w:r>
              <w:rPr>
                <w:rFonts w:ascii="Arial" w:eastAsia="Arial" w:hAnsi="Arial" w:cs="Arial"/>
                <w:sz w:val="18"/>
                <w:szCs w:val="18"/>
              </w:rPr>
              <w:t>err</w:t>
            </w:r>
            <w:r>
              <w:rPr>
                <w:rFonts w:ascii="Arial" w:eastAsia="Arial" w:hAnsi="Arial" w:cs="Arial"/>
                <w:spacing w:val="-1"/>
                <w:sz w:val="18"/>
                <w:szCs w:val="18"/>
              </w:rPr>
              <w:t>e</w:t>
            </w:r>
            <w:r>
              <w:rPr>
                <w:rFonts w:ascii="Arial" w:eastAsia="Arial" w:hAnsi="Arial" w:cs="Arial"/>
                <w:sz w:val="18"/>
                <w:szCs w:val="18"/>
              </w:rPr>
              <w:t>stres.</w:t>
            </w:r>
          </w:p>
        </w:tc>
        <w:tc>
          <w:tcPr>
            <w:tcW w:w="3785" w:type="dxa"/>
            <w:tcBorders>
              <w:top w:val="single" w:sz="4" w:space="0" w:color="000000"/>
              <w:left w:val="single" w:sz="4" w:space="0" w:color="000000"/>
              <w:bottom w:val="single" w:sz="4" w:space="0" w:color="000000"/>
            </w:tcBorders>
          </w:tcPr>
          <w:p w14:paraId="068664D3" w14:textId="77777777" w:rsidR="00565FB2" w:rsidRDefault="00565FB2" w:rsidP="00011F59">
            <w:pPr>
              <w:pStyle w:val="Lista"/>
              <w:numPr>
                <w:ilvl w:val="0"/>
                <w:numId w:val="143"/>
              </w:numPr>
              <w:tabs>
                <w:tab w:val="left" w:pos="360"/>
              </w:tabs>
              <w:snapToGrid w:val="0"/>
              <w:spacing w:before="0" w:after="106" w:line="260" w:lineRule="exact"/>
              <w:ind w:left="360"/>
              <w:jc w:val="left"/>
              <w:rPr>
                <w:rFonts w:cs="Arial"/>
                <w:sz w:val="18"/>
                <w:szCs w:val="19"/>
              </w:rPr>
            </w:pPr>
            <w:r w:rsidRPr="00AC15AA">
              <w:rPr>
                <w:rFonts w:cs="Arial"/>
                <w:sz w:val="18"/>
                <w:szCs w:val="19"/>
              </w:rPr>
              <w:t>Explica o movemento de translación terrestre e a súa duración relacionándoo coas estacións do ano.</w:t>
            </w:r>
          </w:p>
          <w:p w14:paraId="6CD6999D" w14:textId="77777777" w:rsidR="00565FB2" w:rsidRDefault="00565FB2" w:rsidP="00565FB2">
            <w:pPr>
              <w:pStyle w:val="Lista"/>
              <w:numPr>
                <w:ilvl w:val="0"/>
                <w:numId w:val="144"/>
              </w:numPr>
              <w:tabs>
                <w:tab w:val="left" w:pos="360"/>
              </w:tabs>
              <w:snapToGrid w:val="0"/>
              <w:spacing w:before="0" w:after="106" w:line="260" w:lineRule="exact"/>
              <w:ind w:left="360"/>
              <w:jc w:val="left"/>
              <w:rPr>
                <w:rFonts w:cs="Arial"/>
                <w:sz w:val="18"/>
                <w:szCs w:val="19"/>
              </w:rPr>
            </w:pPr>
            <w:r w:rsidRPr="00AC15AA">
              <w:rPr>
                <w:rFonts w:cs="Arial"/>
                <w:sz w:val="18"/>
                <w:szCs w:val="19"/>
              </w:rPr>
              <w:t>Explica a relación do xiro da Terra sobre si mesma co día e a noite.</w:t>
            </w:r>
          </w:p>
          <w:p w14:paraId="7FD00741" w14:textId="77777777" w:rsidR="00565FB2" w:rsidRPr="00565FB2" w:rsidRDefault="00565FB2" w:rsidP="00565FB2">
            <w:pPr>
              <w:pStyle w:val="Lista"/>
              <w:numPr>
                <w:ilvl w:val="0"/>
                <w:numId w:val="144"/>
              </w:numPr>
              <w:tabs>
                <w:tab w:val="left" w:pos="360"/>
              </w:tabs>
              <w:snapToGrid w:val="0"/>
              <w:spacing w:before="0" w:after="106" w:line="260" w:lineRule="exact"/>
              <w:ind w:left="360"/>
              <w:jc w:val="left"/>
              <w:rPr>
                <w:rFonts w:cs="Arial"/>
                <w:sz w:val="18"/>
                <w:szCs w:val="19"/>
              </w:rPr>
            </w:pPr>
            <w:r w:rsidRPr="00AC15AA">
              <w:rPr>
                <w:rFonts w:cs="Arial"/>
                <w:sz w:val="18"/>
                <w:szCs w:val="19"/>
              </w:rPr>
              <w:t>Determina o momento do día que representan diferentes imaxes observando a posición do sol.</w:t>
            </w:r>
          </w:p>
        </w:tc>
        <w:tc>
          <w:tcPr>
            <w:tcW w:w="1591" w:type="dxa"/>
            <w:tcBorders>
              <w:top w:val="single" w:sz="4" w:space="0" w:color="000000"/>
              <w:left w:val="single" w:sz="4" w:space="0" w:color="000000"/>
              <w:bottom w:val="single" w:sz="4" w:space="0" w:color="000000"/>
            </w:tcBorders>
            <w:vAlign w:val="center"/>
          </w:tcPr>
          <w:p w14:paraId="6AB3461E" w14:textId="77777777" w:rsidR="00565FB2" w:rsidRDefault="00565FB2">
            <w:pPr>
              <w:snapToGrid w:val="0"/>
              <w:spacing w:after="106" w:line="260" w:lineRule="exact"/>
              <w:jc w:val="center"/>
              <w:rPr>
                <w:rFonts w:ascii="Arial" w:hAnsi="Arial" w:cs="Arial"/>
                <w:sz w:val="18"/>
                <w:szCs w:val="19"/>
              </w:rPr>
            </w:pPr>
            <w:r>
              <w:rPr>
                <w:rFonts w:ascii="Arial" w:hAnsi="Arial" w:cs="Arial"/>
                <w:sz w:val="18"/>
                <w:szCs w:val="19"/>
              </w:rPr>
              <w:t>Páx. 92</w:t>
            </w:r>
            <w:r>
              <w:rPr>
                <w:rFonts w:ascii="Arial" w:hAnsi="Arial" w:cs="Arial"/>
                <w:sz w:val="18"/>
                <w:szCs w:val="19"/>
              </w:rPr>
              <w:br/>
              <w:t>Act. 1</w:t>
            </w:r>
          </w:p>
          <w:p w14:paraId="7A95D053" w14:textId="77777777" w:rsidR="00565FB2" w:rsidRPr="00AC15AA" w:rsidRDefault="00565FB2">
            <w:pPr>
              <w:snapToGrid w:val="0"/>
              <w:spacing w:after="106" w:line="260" w:lineRule="exact"/>
              <w:jc w:val="center"/>
              <w:rPr>
                <w:rFonts w:ascii="Arial" w:hAnsi="Arial" w:cs="Arial"/>
                <w:sz w:val="18"/>
                <w:szCs w:val="19"/>
              </w:rPr>
            </w:pPr>
            <w:r w:rsidRPr="00AC15AA">
              <w:rPr>
                <w:rFonts w:ascii="Arial" w:hAnsi="Arial" w:cs="Arial"/>
                <w:sz w:val="18"/>
                <w:szCs w:val="19"/>
              </w:rPr>
              <w:t>Páx. 93</w:t>
            </w:r>
            <w:r w:rsidRPr="00AC15AA">
              <w:rPr>
                <w:rFonts w:cs="Arial"/>
                <w:sz w:val="18"/>
                <w:szCs w:val="19"/>
                <w:lang w:val="en-US"/>
              </w:rPr>
              <w:br/>
            </w:r>
            <w:r w:rsidRPr="00AC15AA">
              <w:rPr>
                <w:rFonts w:ascii="Arial" w:hAnsi="Arial" w:cs="Arial"/>
                <w:sz w:val="18"/>
                <w:szCs w:val="19"/>
              </w:rPr>
              <w:t>Act</w:t>
            </w:r>
            <w:r>
              <w:rPr>
                <w:rFonts w:ascii="Arial" w:hAnsi="Arial" w:cs="Arial"/>
                <w:sz w:val="18"/>
                <w:szCs w:val="19"/>
              </w:rPr>
              <w:t>s</w:t>
            </w:r>
            <w:r w:rsidRPr="00AC15AA">
              <w:rPr>
                <w:rFonts w:ascii="Arial" w:hAnsi="Arial" w:cs="Arial"/>
                <w:sz w:val="18"/>
                <w:szCs w:val="19"/>
              </w:rPr>
              <w:t>. 2</w:t>
            </w:r>
            <w:r>
              <w:rPr>
                <w:rFonts w:ascii="Arial" w:hAnsi="Arial" w:cs="Arial"/>
                <w:sz w:val="18"/>
                <w:szCs w:val="19"/>
              </w:rPr>
              <w:t xml:space="preserve"> e 3</w:t>
            </w:r>
          </w:p>
        </w:tc>
        <w:tc>
          <w:tcPr>
            <w:tcW w:w="1855" w:type="dxa"/>
            <w:tcBorders>
              <w:top w:val="single" w:sz="4" w:space="0" w:color="000000"/>
              <w:left w:val="single" w:sz="4" w:space="0" w:color="000000"/>
              <w:bottom w:val="single" w:sz="4" w:space="0" w:color="000000"/>
              <w:right w:val="single" w:sz="4" w:space="0" w:color="000000"/>
            </w:tcBorders>
            <w:vAlign w:val="center"/>
          </w:tcPr>
          <w:p w14:paraId="606601C7" w14:textId="77777777" w:rsidR="00565FB2" w:rsidRPr="00AC15AA" w:rsidRDefault="00565FB2" w:rsidP="00565FB2">
            <w:pPr>
              <w:spacing w:after="106" w:line="260" w:lineRule="exact"/>
              <w:jc w:val="center"/>
              <w:rPr>
                <w:rFonts w:ascii="Arial" w:hAnsi="Arial" w:cs="Arial"/>
                <w:sz w:val="18"/>
                <w:szCs w:val="19"/>
              </w:rPr>
            </w:pPr>
            <w:r w:rsidRPr="00AC15AA">
              <w:rPr>
                <w:rFonts w:ascii="Arial" w:hAnsi="Arial" w:cs="Arial"/>
                <w:sz w:val="18"/>
                <w:szCs w:val="19"/>
              </w:rPr>
              <w:t>CMC</w:t>
            </w:r>
            <w:r>
              <w:rPr>
                <w:rFonts w:ascii="Arial" w:hAnsi="Arial" w:cs="Arial"/>
                <w:sz w:val="18"/>
                <w:szCs w:val="19"/>
              </w:rPr>
              <w:t>C</w:t>
            </w:r>
            <w:r w:rsidRPr="00AC15AA">
              <w:rPr>
                <w:rFonts w:ascii="Arial" w:hAnsi="Arial" w:cs="Arial"/>
                <w:sz w:val="18"/>
                <w:szCs w:val="19"/>
              </w:rPr>
              <w:t>T</w:t>
            </w:r>
          </w:p>
          <w:p w14:paraId="445F126C" w14:textId="77777777" w:rsidR="00565FB2" w:rsidRPr="00AC15AA" w:rsidRDefault="00565FB2" w:rsidP="00565FB2">
            <w:pPr>
              <w:spacing w:after="106" w:line="260" w:lineRule="exact"/>
              <w:jc w:val="center"/>
              <w:rPr>
                <w:rFonts w:ascii="Arial" w:hAnsi="Arial" w:cs="Arial"/>
                <w:sz w:val="18"/>
                <w:szCs w:val="19"/>
              </w:rPr>
            </w:pPr>
            <w:r>
              <w:rPr>
                <w:rFonts w:ascii="Arial" w:hAnsi="Arial" w:cs="Arial"/>
                <w:sz w:val="18"/>
                <w:szCs w:val="19"/>
              </w:rPr>
              <w:t>CCL</w:t>
            </w:r>
          </w:p>
        </w:tc>
      </w:tr>
      <w:tr w:rsidR="00565FB2" w14:paraId="2C5F053B" w14:textId="77777777">
        <w:trPr>
          <w:trHeight w:hRule="exact" w:val="2042"/>
        </w:trPr>
        <w:tc>
          <w:tcPr>
            <w:tcW w:w="3781" w:type="dxa"/>
            <w:vMerge/>
            <w:tcBorders>
              <w:left w:val="single" w:sz="4" w:space="0" w:color="000000"/>
              <w:bottom w:val="single" w:sz="4" w:space="0" w:color="000000"/>
            </w:tcBorders>
          </w:tcPr>
          <w:p w14:paraId="12AA1D04" w14:textId="77777777" w:rsidR="00565FB2" w:rsidRPr="00B136B6" w:rsidRDefault="00565FB2">
            <w:pPr>
              <w:rPr>
                <w:sz w:val="18"/>
                <w:highlight w:val="yellow"/>
              </w:rPr>
            </w:pPr>
          </w:p>
        </w:tc>
        <w:tc>
          <w:tcPr>
            <w:tcW w:w="3785" w:type="dxa"/>
            <w:tcBorders>
              <w:top w:val="single" w:sz="4" w:space="0" w:color="000000"/>
              <w:left w:val="single" w:sz="4" w:space="0" w:color="000000"/>
              <w:bottom w:val="single" w:sz="4" w:space="0" w:color="000000"/>
            </w:tcBorders>
          </w:tcPr>
          <w:p w14:paraId="2327D269" w14:textId="77777777" w:rsidR="00565FB2" w:rsidRPr="00AC15AA" w:rsidRDefault="00565FB2" w:rsidP="00F175D7">
            <w:pPr>
              <w:tabs>
                <w:tab w:val="left" w:pos="480"/>
              </w:tabs>
              <w:snapToGrid w:val="0"/>
              <w:spacing w:after="106" w:line="260" w:lineRule="exact"/>
              <w:rPr>
                <w:rFonts w:ascii="Arial" w:eastAsia="SimSun" w:hAnsi="Arial" w:cs="Arial"/>
                <w:kern w:val="1"/>
                <w:sz w:val="18"/>
                <w:szCs w:val="19"/>
                <w:lang w:eastAsia="hi-IN" w:bidi="hi-IN"/>
              </w:rPr>
            </w:pPr>
            <w:r>
              <w:rPr>
                <w:rFonts w:ascii="Arial" w:eastAsia="Arial" w:hAnsi="Arial" w:cs="Arial"/>
                <w:sz w:val="18"/>
                <w:szCs w:val="18"/>
              </w:rPr>
              <w:t>Id</w:t>
            </w:r>
            <w:r>
              <w:rPr>
                <w:rFonts w:ascii="Arial" w:eastAsia="Arial" w:hAnsi="Arial" w:cs="Arial"/>
                <w:spacing w:val="1"/>
                <w:sz w:val="18"/>
                <w:szCs w:val="18"/>
              </w:rPr>
              <w:t>e</w:t>
            </w:r>
            <w:r>
              <w:rPr>
                <w:rFonts w:ascii="Arial" w:eastAsia="Arial" w:hAnsi="Arial" w:cs="Arial"/>
                <w:sz w:val="18"/>
                <w:szCs w:val="18"/>
              </w:rPr>
              <w:t>ntifica</w:t>
            </w:r>
            <w:r>
              <w:rPr>
                <w:rFonts w:ascii="Arial" w:eastAsia="Arial" w:hAnsi="Arial" w:cs="Arial"/>
                <w:spacing w:val="-1"/>
                <w:sz w:val="18"/>
                <w:szCs w:val="18"/>
              </w:rPr>
              <w:t xml:space="preserve"> </w:t>
            </w:r>
            <w:r>
              <w:rPr>
                <w:rFonts w:ascii="Arial" w:eastAsia="Arial" w:hAnsi="Arial" w:cs="Arial"/>
                <w:sz w:val="18"/>
                <w:szCs w:val="18"/>
              </w:rPr>
              <w:t>a Lúa como</w:t>
            </w:r>
            <w:r>
              <w:rPr>
                <w:rFonts w:ascii="Arial" w:eastAsia="Arial" w:hAnsi="Arial" w:cs="Arial"/>
                <w:spacing w:val="-1"/>
                <w:sz w:val="18"/>
                <w:szCs w:val="18"/>
              </w:rPr>
              <w:t xml:space="preserve"> </w:t>
            </w:r>
            <w:r>
              <w:rPr>
                <w:rFonts w:ascii="Arial" w:eastAsia="Arial" w:hAnsi="Arial" w:cs="Arial"/>
                <w:sz w:val="18"/>
                <w:szCs w:val="18"/>
              </w:rPr>
              <w:t xml:space="preserve">satélite da </w:t>
            </w:r>
            <w:r>
              <w:rPr>
                <w:rFonts w:ascii="Arial" w:eastAsia="Arial" w:hAnsi="Arial" w:cs="Arial"/>
                <w:spacing w:val="1"/>
                <w:sz w:val="18"/>
                <w:szCs w:val="18"/>
              </w:rPr>
              <w:t>T</w:t>
            </w:r>
            <w:r>
              <w:rPr>
                <w:rFonts w:ascii="Arial" w:eastAsia="Arial" w:hAnsi="Arial" w:cs="Arial"/>
                <w:sz w:val="18"/>
                <w:szCs w:val="18"/>
              </w:rPr>
              <w:t>erra</w:t>
            </w:r>
            <w:r>
              <w:rPr>
                <w:rFonts w:ascii="Arial" w:eastAsia="Arial" w:hAnsi="Arial" w:cs="Arial"/>
                <w:spacing w:val="-1"/>
                <w:sz w:val="18"/>
                <w:szCs w:val="18"/>
              </w:rPr>
              <w:t xml:space="preserve"> </w:t>
            </w:r>
            <w:r>
              <w:rPr>
                <w:rFonts w:ascii="Arial" w:eastAsia="Arial" w:hAnsi="Arial" w:cs="Arial"/>
                <w:sz w:val="18"/>
                <w:szCs w:val="18"/>
              </w:rPr>
              <w:t>e d</w:t>
            </w:r>
            <w:r>
              <w:rPr>
                <w:rFonts w:ascii="Arial" w:eastAsia="Arial" w:hAnsi="Arial" w:cs="Arial"/>
                <w:spacing w:val="-1"/>
                <w:sz w:val="18"/>
                <w:szCs w:val="18"/>
              </w:rPr>
              <w:t>e</w:t>
            </w:r>
            <w:r>
              <w:rPr>
                <w:rFonts w:ascii="Arial" w:eastAsia="Arial" w:hAnsi="Arial" w:cs="Arial"/>
                <w:sz w:val="18"/>
                <w:szCs w:val="18"/>
              </w:rPr>
              <w:t>scr</w:t>
            </w:r>
            <w:r>
              <w:rPr>
                <w:rFonts w:ascii="Arial" w:eastAsia="Arial" w:hAnsi="Arial" w:cs="Arial"/>
                <w:spacing w:val="1"/>
                <w:sz w:val="18"/>
                <w:szCs w:val="18"/>
              </w:rPr>
              <w:t>i</w:t>
            </w:r>
            <w:r>
              <w:rPr>
                <w:rFonts w:ascii="Arial" w:eastAsia="Arial" w:hAnsi="Arial" w:cs="Arial"/>
                <w:sz w:val="18"/>
                <w:szCs w:val="18"/>
              </w:rPr>
              <w:t>be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gu</w:t>
            </w:r>
            <w:r>
              <w:rPr>
                <w:rFonts w:ascii="Arial" w:eastAsia="Arial" w:hAnsi="Arial" w:cs="Arial"/>
                <w:spacing w:val="1"/>
                <w:sz w:val="18"/>
                <w:szCs w:val="18"/>
              </w:rPr>
              <w:t>n</w:t>
            </w:r>
            <w:r>
              <w:rPr>
                <w:rFonts w:ascii="Arial" w:eastAsia="Arial" w:hAnsi="Arial" w:cs="Arial"/>
                <w:sz w:val="18"/>
                <w:szCs w:val="18"/>
              </w:rPr>
              <w:t>ha</w:t>
            </w:r>
            <w:r>
              <w:rPr>
                <w:rFonts w:ascii="Arial" w:eastAsia="Arial" w:hAnsi="Arial" w:cs="Arial"/>
                <w:spacing w:val="-1"/>
                <w:sz w:val="18"/>
                <w:szCs w:val="18"/>
              </w:rP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s s</w:t>
            </w:r>
            <w:r>
              <w:rPr>
                <w:rFonts w:ascii="Arial" w:eastAsia="Arial" w:hAnsi="Arial" w:cs="Arial"/>
                <w:spacing w:val="1"/>
                <w:sz w:val="18"/>
                <w:szCs w:val="18"/>
              </w:rPr>
              <w:t>ú</w:t>
            </w:r>
            <w:r>
              <w:rPr>
                <w:rFonts w:ascii="Arial" w:eastAsia="Arial" w:hAnsi="Arial" w:cs="Arial"/>
                <w:sz w:val="18"/>
                <w:szCs w:val="18"/>
              </w:rPr>
              <w:t>as c</w:t>
            </w:r>
            <w:r>
              <w:rPr>
                <w:rFonts w:ascii="Arial" w:eastAsia="Arial" w:hAnsi="Arial" w:cs="Arial"/>
                <w:spacing w:val="-1"/>
                <w:sz w:val="18"/>
                <w:szCs w:val="18"/>
              </w:rPr>
              <w:t>a</w:t>
            </w:r>
            <w:r>
              <w:rPr>
                <w:rFonts w:ascii="Arial" w:eastAsia="Arial" w:hAnsi="Arial" w:cs="Arial"/>
                <w:sz w:val="18"/>
                <w:szCs w:val="18"/>
              </w:rPr>
              <w:t>ract</w:t>
            </w:r>
            <w:r>
              <w:rPr>
                <w:rFonts w:ascii="Arial" w:eastAsia="Arial" w:hAnsi="Arial" w:cs="Arial"/>
                <w:spacing w:val="-1"/>
                <w:sz w:val="18"/>
                <w:szCs w:val="18"/>
              </w:rPr>
              <w:t>e</w:t>
            </w:r>
            <w:r>
              <w:rPr>
                <w:rFonts w:ascii="Arial" w:eastAsia="Arial" w:hAnsi="Arial" w:cs="Arial"/>
                <w:sz w:val="18"/>
                <w:szCs w:val="18"/>
              </w:rPr>
              <w:t>rís</w:t>
            </w:r>
            <w:r>
              <w:rPr>
                <w:rFonts w:ascii="Arial" w:eastAsia="Arial" w:hAnsi="Arial" w:cs="Arial"/>
                <w:spacing w:val="1"/>
                <w:sz w:val="18"/>
                <w:szCs w:val="18"/>
              </w:rPr>
              <w:t>t</w:t>
            </w:r>
            <w:r>
              <w:rPr>
                <w:rFonts w:ascii="Arial" w:eastAsia="Arial" w:hAnsi="Arial" w:cs="Arial"/>
                <w:sz w:val="18"/>
                <w:szCs w:val="18"/>
              </w:rPr>
              <w:t>ica</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ri</w:t>
            </w:r>
            <w:r>
              <w:rPr>
                <w:rFonts w:ascii="Arial" w:eastAsia="Arial" w:hAnsi="Arial" w:cs="Arial"/>
                <w:spacing w:val="-1"/>
                <w:sz w:val="18"/>
                <w:szCs w:val="18"/>
              </w:rPr>
              <w:t>n</w:t>
            </w:r>
            <w:r>
              <w:rPr>
                <w:rFonts w:ascii="Arial" w:eastAsia="Arial" w:hAnsi="Arial" w:cs="Arial"/>
                <w:sz w:val="18"/>
                <w:szCs w:val="18"/>
              </w:rPr>
              <w:t>cipais.</w:t>
            </w:r>
          </w:p>
        </w:tc>
        <w:tc>
          <w:tcPr>
            <w:tcW w:w="3785" w:type="dxa"/>
            <w:tcBorders>
              <w:top w:val="single" w:sz="4" w:space="0" w:color="000000"/>
              <w:left w:val="single" w:sz="4" w:space="0" w:color="000000"/>
              <w:bottom w:val="single" w:sz="4" w:space="0" w:color="000000"/>
            </w:tcBorders>
          </w:tcPr>
          <w:p w14:paraId="49BFC336" w14:textId="77777777" w:rsidR="00565FB2" w:rsidRPr="00AC15AA" w:rsidRDefault="00565FB2" w:rsidP="00C72DF0">
            <w:pPr>
              <w:pStyle w:val="Lista"/>
              <w:numPr>
                <w:ilvl w:val="0"/>
                <w:numId w:val="144"/>
              </w:numPr>
              <w:tabs>
                <w:tab w:val="left" w:pos="360"/>
              </w:tabs>
              <w:spacing w:before="0" w:after="106" w:line="260" w:lineRule="exact"/>
              <w:ind w:left="360"/>
              <w:jc w:val="left"/>
              <w:rPr>
                <w:rFonts w:cs="Arial"/>
                <w:sz w:val="18"/>
                <w:szCs w:val="19"/>
              </w:rPr>
            </w:pPr>
            <w:r w:rsidRPr="00AC15AA">
              <w:rPr>
                <w:rFonts w:cs="Arial"/>
                <w:sz w:val="18"/>
                <w:szCs w:val="19"/>
              </w:rPr>
              <w:t xml:space="preserve">Describe as características da </w:t>
            </w:r>
            <w:r w:rsidR="00C72DF0">
              <w:rPr>
                <w:rFonts w:cs="Arial"/>
                <w:sz w:val="18"/>
                <w:szCs w:val="19"/>
              </w:rPr>
              <w:t>L</w:t>
            </w:r>
            <w:r w:rsidRPr="00AC15AA">
              <w:rPr>
                <w:rFonts w:cs="Arial"/>
                <w:sz w:val="18"/>
                <w:szCs w:val="19"/>
              </w:rPr>
              <w:t>úa, nomea as súas fases e explica a</w:t>
            </w:r>
            <w:r w:rsidR="00C72DF0">
              <w:rPr>
                <w:rFonts w:cs="Arial"/>
                <w:sz w:val="18"/>
                <w:szCs w:val="19"/>
              </w:rPr>
              <w:t>s diferenzas entre os mares da L</w:t>
            </w:r>
            <w:bookmarkStart w:id="0" w:name="_GoBack"/>
            <w:bookmarkEnd w:id="0"/>
            <w:r w:rsidRPr="00AC15AA">
              <w:rPr>
                <w:rFonts w:cs="Arial"/>
                <w:sz w:val="18"/>
                <w:szCs w:val="19"/>
              </w:rPr>
              <w:t xml:space="preserve">úa e os da </w:t>
            </w:r>
            <w:r>
              <w:rPr>
                <w:rFonts w:cs="Arial"/>
                <w:sz w:val="18"/>
                <w:szCs w:val="19"/>
              </w:rPr>
              <w:t>T</w:t>
            </w:r>
            <w:r w:rsidRPr="00AC15AA">
              <w:rPr>
                <w:rFonts w:cs="Arial"/>
                <w:sz w:val="18"/>
                <w:szCs w:val="19"/>
              </w:rPr>
              <w:t>erra.</w:t>
            </w:r>
          </w:p>
        </w:tc>
        <w:tc>
          <w:tcPr>
            <w:tcW w:w="1591" w:type="dxa"/>
            <w:tcBorders>
              <w:top w:val="single" w:sz="4" w:space="0" w:color="000000"/>
              <w:left w:val="single" w:sz="4" w:space="0" w:color="000000"/>
              <w:bottom w:val="single" w:sz="4" w:space="0" w:color="000000"/>
            </w:tcBorders>
            <w:vAlign w:val="center"/>
          </w:tcPr>
          <w:p w14:paraId="5CB0C9E1" w14:textId="77777777" w:rsidR="00565FB2" w:rsidRPr="00AC15AA" w:rsidRDefault="00565FB2">
            <w:pPr>
              <w:snapToGrid w:val="0"/>
              <w:spacing w:after="106" w:line="260" w:lineRule="exact"/>
              <w:jc w:val="center"/>
              <w:rPr>
                <w:rFonts w:ascii="Arial" w:hAnsi="Arial" w:cs="Arial"/>
                <w:sz w:val="18"/>
                <w:szCs w:val="19"/>
                <w:lang w:val="en-US"/>
              </w:rPr>
            </w:pPr>
            <w:r w:rsidRPr="00AC15AA">
              <w:rPr>
                <w:rFonts w:ascii="Arial" w:hAnsi="Arial" w:cs="Arial"/>
                <w:sz w:val="18"/>
                <w:szCs w:val="19"/>
                <w:lang w:val="en-US"/>
              </w:rPr>
              <w:t>Páx. 9</w:t>
            </w:r>
            <w:r>
              <w:rPr>
                <w:rFonts w:ascii="Arial" w:hAnsi="Arial" w:cs="Arial"/>
                <w:sz w:val="18"/>
                <w:szCs w:val="19"/>
                <w:lang w:val="en-US"/>
              </w:rPr>
              <w:t>4</w:t>
            </w:r>
            <w:r w:rsidRPr="00AC15AA">
              <w:rPr>
                <w:rFonts w:cs="Arial"/>
                <w:sz w:val="18"/>
                <w:szCs w:val="19"/>
                <w:lang w:val="en-US"/>
              </w:rPr>
              <w:br/>
            </w:r>
            <w:r w:rsidRPr="00AC15AA">
              <w:rPr>
                <w:rFonts w:ascii="Arial" w:hAnsi="Arial" w:cs="Arial"/>
                <w:sz w:val="18"/>
                <w:szCs w:val="19"/>
                <w:lang w:val="en-US"/>
              </w:rPr>
              <w:t>Act. 1</w:t>
            </w:r>
          </w:p>
          <w:p w14:paraId="053D9FB9" w14:textId="77777777" w:rsidR="00565FB2" w:rsidRPr="00AC15AA" w:rsidRDefault="00565FB2" w:rsidP="00565FB2">
            <w:pPr>
              <w:spacing w:after="106" w:line="260" w:lineRule="exact"/>
              <w:jc w:val="center"/>
              <w:rPr>
                <w:rFonts w:ascii="Arial" w:hAnsi="Arial" w:cs="Arial"/>
                <w:sz w:val="18"/>
                <w:szCs w:val="19"/>
              </w:rPr>
            </w:pPr>
            <w:r w:rsidRPr="00AC15AA">
              <w:rPr>
                <w:rFonts w:ascii="Arial" w:hAnsi="Arial" w:cs="Arial"/>
                <w:sz w:val="18"/>
                <w:szCs w:val="19"/>
              </w:rPr>
              <w:t>Páx. 9</w:t>
            </w:r>
            <w:r>
              <w:rPr>
                <w:rFonts w:ascii="Arial" w:hAnsi="Arial" w:cs="Arial"/>
                <w:sz w:val="18"/>
                <w:szCs w:val="19"/>
              </w:rPr>
              <w:t>5</w:t>
            </w:r>
            <w:r w:rsidRPr="00AC15AA">
              <w:rPr>
                <w:rFonts w:cs="Arial"/>
                <w:sz w:val="18"/>
                <w:szCs w:val="19"/>
                <w:lang w:val="en-US"/>
              </w:rPr>
              <w:br/>
            </w:r>
            <w:r w:rsidRPr="00AC15AA">
              <w:rPr>
                <w:rFonts w:ascii="Arial" w:hAnsi="Arial" w:cs="Arial"/>
                <w:sz w:val="18"/>
                <w:szCs w:val="19"/>
              </w:rPr>
              <w:t>Act</w:t>
            </w:r>
            <w:r>
              <w:rPr>
                <w:rFonts w:ascii="Arial" w:hAnsi="Arial" w:cs="Arial"/>
                <w:sz w:val="18"/>
                <w:szCs w:val="19"/>
              </w:rPr>
              <w:t>s</w:t>
            </w:r>
            <w:r w:rsidRPr="00AC15AA">
              <w:rPr>
                <w:rFonts w:ascii="Arial" w:hAnsi="Arial" w:cs="Arial"/>
                <w:sz w:val="18"/>
                <w:szCs w:val="19"/>
              </w:rPr>
              <w:t>.</w:t>
            </w:r>
            <w:r>
              <w:rPr>
                <w:rFonts w:ascii="Arial" w:hAnsi="Arial" w:cs="Arial"/>
                <w:sz w:val="18"/>
                <w:szCs w:val="19"/>
              </w:rPr>
              <w:t xml:space="preserve"> 2,</w:t>
            </w:r>
            <w:r w:rsidRPr="00AC15AA">
              <w:rPr>
                <w:rFonts w:cs="Arial"/>
                <w:sz w:val="18"/>
                <w:szCs w:val="19"/>
              </w:rPr>
              <w:t xml:space="preserve"> </w:t>
            </w:r>
            <w:r w:rsidRPr="00AC15AA">
              <w:rPr>
                <w:rFonts w:ascii="Arial" w:hAnsi="Arial" w:cs="Arial"/>
                <w:sz w:val="18"/>
                <w:szCs w:val="19"/>
              </w:rPr>
              <w:t>3</w:t>
            </w:r>
            <w:r>
              <w:rPr>
                <w:rFonts w:ascii="Arial" w:hAnsi="Arial" w:cs="Arial"/>
                <w:sz w:val="18"/>
                <w:szCs w:val="19"/>
              </w:rPr>
              <w:t>, 4 e 5</w:t>
            </w:r>
          </w:p>
        </w:tc>
        <w:tc>
          <w:tcPr>
            <w:tcW w:w="1855" w:type="dxa"/>
            <w:tcBorders>
              <w:top w:val="single" w:sz="4" w:space="0" w:color="000000"/>
              <w:left w:val="single" w:sz="4" w:space="0" w:color="000000"/>
              <w:bottom w:val="single" w:sz="4" w:space="0" w:color="000000"/>
              <w:right w:val="single" w:sz="4" w:space="0" w:color="000000"/>
            </w:tcBorders>
            <w:vAlign w:val="center"/>
          </w:tcPr>
          <w:p w14:paraId="28252DA9" w14:textId="77777777" w:rsidR="00565FB2" w:rsidRPr="00AC15AA" w:rsidRDefault="00565FB2" w:rsidP="00565FB2">
            <w:pPr>
              <w:spacing w:after="106" w:line="260" w:lineRule="exact"/>
              <w:jc w:val="center"/>
              <w:rPr>
                <w:rFonts w:ascii="Arial" w:hAnsi="Arial" w:cs="Arial"/>
                <w:sz w:val="18"/>
                <w:szCs w:val="19"/>
              </w:rPr>
            </w:pPr>
            <w:r w:rsidRPr="00AC15AA">
              <w:rPr>
                <w:rFonts w:ascii="Arial" w:hAnsi="Arial" w:cs="Arial"/>
                <w:sz w:val="18"/>
                <w:szCs w:val="19"/>
              </w:rPr>
              <w:t>CMC</w:t>
            </w:r>
            <w:r>
              <w:rPr>
                <w:rFonts w:ascii="Arial" w:hAnsi="Arial" w:cs="Arial"/>
                <w:sz w:val="18"/>
                <w:szCs w:val="19"/>
              </w:rPr>
              <w:t>C</w:t>
            </w:r>
            <w:r w:rsidRPr="00AC15AA">
              <w:rPr>
                <w:rFonts w:ascii="Arial" w:hAnsi="Arial" w:cs="Arial"/>
                <w:sz w:val="18"/>
                <w:szCs w:val="19"/>
              </w:rPr>
              <w:t>T</w:t>
            </w:r>
          </w:p>
          <w:p w14:paraId="355581BD" w14:textId="77777777" w:rsidR="00565FB2" w:rsidRPr="00AC15AA" w:rsidRDefault="00565FB2" w:rsidP="00565FB2">
            <w:pPr>
              <w:spacing w:after="106" w:line="260" w:lineRule="exact"/>
              <w:jc w:val="center"/>
              <w:rPr>
                <w:rFonts w:ascii="Arial" w:hAnsi="Arial" w:cs="Arial"/>
                <w:sz w:val="18"/>
                <w:szCs w:val="19"/>
              </w:rPr>
            </w:pPr>
            <w:r>
              <w:rPr>
                <w:rFonts w:ascii="Arial" w:hAnsi="Arial" w:cs="Arial"/>
                <w:sz w:val="18"/>
                <w:szCs w:val="19"/>
              </w:rPr>
              <w:t>CCL</w:t>
            </w:r>
          </w:p>
        </w:tc>
      </w:tr>
    </w:tbl>
    <w:p w14:paraId="54586C8B"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40B42CF1"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5F48EE9B"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0BF68F8C"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0CED9C2B"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28CDAD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3A18BD87"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5B2CF44A" w14:textId="77777777" w:rsidR="005E244A" w:rsidRDefault="005E244A"/>
        </w:tc>
        <w:tc>
          <w:tcPr>
            <w:tcW w:w="4152" w:type="dxa"/>
            <w:tcBorders>
              <w:top w:val="single" w:sz="4" w:space="0" w:color="000000"/>
              <w:left w:val="single" w:sz="4" w:space="0" w:color="000000"/>
              <w:bottom w:val="single" w:sz="4" w:space="0" w:color="000000"/>
            </w:tcBorders>
          </w:tcPr>
          <w:p w14:paraId="66A49372" w14:textId="77777777" w:rsidR="005E244A" w:rsidRDefault="005E244A">
            <w:pPr>
              <w:tabs>
                <w:tab w:val="center" w:pos="4252"/>
                <w:tab w:val="right" w:pos="8504"/>
              </w:tabs>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52B97114"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2F33DEFD"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73FE57C3"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7F79DB75"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00E50F05"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6E7DDB80"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6D5AAF8A" w14:textId="77777777" w:rsidR="005E244A" w:rsidRDefault="005E244A">
            <w:pPr>
              <w:tabs>
                <w:tab w:val="center" w:pos="4252"/>
                <w:tab w:val="right" w:pos="8504"/>
              </w:tabs>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4B0D380B"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552BE206"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0F8AECD4"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5FAC4307"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6E943E5B"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48290898"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693B7978"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29AFF106"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5DBE3364"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64C676B7"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2CC54032" w14:textId="77777777" w:rsidR="005E244A" w:rsidRDefault="005E244A">
            <w:pPr>
              <w:tabs>
                <w:tab w:val="center" w:pos="4252"/>
                <w:tab w:val="right" w:pos="8504"/>
              </w:tabs>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263C7F5B"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79EE7A95"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4CE18CA1"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03DCE8EA"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4CE0061D"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49576DB6"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622BB8C9"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5"/>
        <w:gridCol w:w="4152"/>
        <w:gridCol w:w="4152"/>
        <w:gridCol w:w="4168"/>
      </w:tblGrid>
      <w:tr w:rsidR="005E244A" w14:paraId="15BEFFFB" w14:textId="77777777">
        <w:trPr>
          <w:trHeight w:hRule="exact" w:val="376"/>
        </w:trPr>
        <w:tc>
          <w:tcPr>
            <w:tcW w:w="2325" w:type="dxa"/>
            <w:vMerge w:val="restart"/>
            <w:tcBorders>
              <w:top w:val="single" w:sz="4" w:space="0" w:color="000000"/>
              <w:left w:val="single" w:sz="4" w:space="0" w:color="000000"/>
              <w:bottom w:val="single" w:sz="4" w:space="0" w:color="000000"/>
            </w:tcBorders>
            <w:shd w:val="clear" w:color="auto" w:fill="C790C1"/>
            <w:vAlign w:val="center"/>
          </w:tcPr>
          <w:p w14:paraId="425CE191"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00465CC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2661333A"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9F70D1D"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284587D9" w14:textId="77777777">
        <w:tc>
          <w:tcPr>
            <w:tcW w:w="2325" w:type="dxa"/>
            <w:vMerge/>
            <w:tcBorders>
              <w:top w:val="single" w:sz="4" w:space="0" w:color="000000"/>
              <w:left w:val="single" w:sz="4" w:space="0" w:color="000000"/>
              <w:bottom w:val="single" w:sz="4" w:space="0" w:color="000000"/>
            </w:tcBorders>
            <w:shd w:val="clear" w:color="auto" w:fill="C790C1"/>
            <w:vAlign w:val="center"/>
          </w:tcPr>
          <w:p w14:paraId="5B6F1021" w14:textId="77777777" w:rsidR="005E244A" w:rsidRDefault="005E244A"/>
        </w:tc>
        <w:tc>
          <w:tcPr>
            <w:tcW w:w="4152" w:type="dxa"/>
            <w:tcBorders>
              <w:top w:val="single" w:sz="4" w:space="0" w:color="000000"/>
              <w:left w:val="single" w:sz="4" w:space="0" w:color="000000"/>
              <w:bottom w:val="single" w:sz="4" w:space="0" w:color="000000"/>
            </w:tcBorders>
          </w:tcPr>
          <w:p w14:paraId="4ECABAEC" w14:textId="77777777" w:rsidR="005E244A" w:rsidRDefault="005E244A">
            <w:pPr>
              <w:tabs>
                <w:tab w:val="center" w:pos="4252"/>
                <w:tab w:val="right" w:pos="8504"/>
              </w:tabs>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5271D004"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734612F3"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6251EAE3"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7BACF4FB"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353F3E51"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56466A16"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6660C4D4" w14:textId="77777777" w:rsidR="005E244A" w:rsidRDefault="005E244A">
            <w:pPr>
              <w:tabs>
                <w:tab w:val="center" w:pos="4252"/>
                <w:tab w:val="right" w:pos="8504"/>
              </w:tabs>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296BD601"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28FDA7CD"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261B293C"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7B099A64"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3A74E5FD"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31A7F7E6"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13DDF5FE"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4532D708"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4A702BDE"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4C4FB4F2" w14:textId="77777777" w:rsidR="005E244A" w:rsidRDefault="005E244A">
            <w:pPr>
              <w:tabs>
                <w:tab w:val="center" w:pos="4252"/>
                <w:tab w:val="right" w:pos="8504"/>
              </w:tabs>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28DD84D4" w14:textId="77777777" w:rsidR="005E244A" w:rsidRDefault="005E244A">
            <w:pPr>
              <w:tabs>
                <w:tab w:val="left" w:pos="284"/>
                <w:tab w:val="center" w:pos="4252"/>
                <w:tab w:val="right" w:pos="8504"/>
              </w:tabs>
              <w:snapToGrid w:val="0"/>
              <w:spacing w:after="106" w:line="260" w:lineRule="exact"/>
              <w:rPr>
                <w:rFonts w:ascii="Arial" w:hAnsi="Arial" w:cs="Arial"/>
                <w:b/>
                <w:sz w:val="19"/>
                <w:szCs w:val="19"/>
              </w:rPr>
            </w:pPr>
            <w:r>
              <w:rPr>
                <w:rFonts w:ascii="Arial" w:hAnsi="Arial" w:cs="Arial"/>
                <w:b/>
                <w:sz w:val="19"/>
                <w:szCs w:val="19"/>
              </w:rPr>
              <w:t>Cualificación cuantitativa:</w:t>
            </w:r>
          </w:p>
          <w:p w14:paraId="553D757B" w14:textId="77777777" w:rsidR="005E244A" w:rsidRDefault="005E244A" w:rsidP="002C2561">
            <w:pPr>
              <w:numPr>
                <w:ilvl w:val="0"/>
                <w:numId w:val="145"/>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31D0DFED" w14:textId="77777777" w:rsidR="005E244A" w:rsidRDefault="005E244A">
            <w:pPr>
              <w:tabs>
                <w:tab w:val="left" w:pos="284"/>
                <w:tab w:val="center" w:pos="4252"/>
                <w:tab w:val="right" w:pos="8504"/>
              </w:tabs>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352B64AF" w14:textId="77777777" w:rsidR="005E244A" w:rsidRDefault="005E244A" w:rsidP="002C2561">
            <w:pPr>
              <w:numPr>
                <w:ilvl w:val="0"/>
                <w:numId w:val="146"/>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5CC26264" w14:textId="77777777" w:rsidR="005E244A" w:rsidRDefault="005E244A" w:rsidP="002C2561">
            <w:pPr>
              <w:numPr>
                <w:ilvl w:val="0"/>
                <w:numId w:val="146"/>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0E794A6E"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7"/>
      </w:tblGrid>
      <w:tr w:rsidR="005E244A" w14:paraId="2A78F740"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5E291315"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68CE0483"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7"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42900768"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3FF267E9"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7DB21D40" w14:textId="77777777" w:rsidR="005E244A" w:rsidRDefault="005E244A"/>
        </w:tc>
        <w:tc>
          <w:tcPr>
            <w:tcW w:w="4152" w:type="dxa"/>
            <w:tcBorders>
              <w:top w:val="single" w:sz="4" w:space="0" w:color="000000"/>
              <w:left w:val="single" w:sz="4" w:space="0" w:color="000000"/>
              <w:bottom w:val="single" w:sz="4" w:space="0" w:color="000000"/>
            </w:tcBorders>
          </w:tcPr>
          <w:p w14:paraId="351919A3" w14:textId="77777777" w:rsidR="005E244A" w:rsidRDefault="005E244A" w:rsidP="002C2561">
            <w:pPr>
              <w:numPr>
                <w:ilvl w:val="0"/>
                <w:numId w:val="147"/>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6D5FB6">
              <w:rPr>
                <w:rFonts w:ascii="Arial" w:hAnsi="Arial" w:cs="Arial"/>
                <w:i/>
                <w:sz w:val="19"/>
                <w:szCs w:val="19"/>
              </w:rPr>
              <w:t>Ensinanza individualizada</w:t>
            </w:r>
            <w:r>
              <w:rPr>
                <w:rFonts w:ascii="Arial" w:hAnsi="Arial" w:cs="Arial"/>
                <w:sz w:val="19"/>
                <w:szCs w:val="19"/>
              </w:rPr>
              <w:t xml:space="preserve"> correspondente á unidade.</w:t>
            </w:r>
          </w:p>
          <w:p w14:paraId="1EF93F95" w14:textId="77777777" w:rsidR="005E244A" w:rsidRDefault="005E244A" w:rsidP="002C2561">
            <w:pPr>
              <w:numPr>
                <w:ilvl w:val="0"/>
                <w:numId w:val="147"/>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7" w:type="dxa"/>
            <w:tcBorders>
              <w:top w:val="single" w:sz="4" w:space="0" w:color="000000"/>
              <w:left w:val="single" w:sz="4" w:space="0" w:color="000000"/>
              <w:bottom w:val="single" w:sz="4" w:space="0" w:color="000000"/>
              <w:right w:val="single" w:sz="4" w:space="0" w:color="000000"/>
            </w:tcBorders>
          </w:tcPr>
          <w:p w14:paraId="5B0907E6" w14:textId="77777777" w:rsidR="005E244A" w:rsidRDefault="005E244A" w:rsidP="002C2561">
            <w:pPr>
              <w:numPr>
                <w:ilvl w:val="0"/>
                <w:numId w:val="148"/>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6D5FB6">
              <w:rPr>
                <w:rFonts w:ascii="Arial" w:hAnsi="Arial" w:cs="Arial"/>
                <w:i/>
                <w:sz w:val="19"/>
                <w:szCs w:val="19"/>
              </w:rPr>
              <w:t>Ensinanza individualizada</w:t>
            </w:r>
            <w:r>
              <w:rPr>
                <w:rFonts w:ascii="Arial" w:hAnsi="Arial" w:cs="Arial"/>
                <w:sz w:val="19"/>
                <w:szCs w:val="19"/>
              </w:rPr>
              <w:t xml:space="preserve"> correspondente á unidade.</w:t>
            </w:r>
          </w:p>
          <w:p w14:paraId="0480FB6B" w14:textId="77777777" w:rsidR="005E244A" w:rsidRDefault="005E244A" w:rsidP="002C2561">
            <w:pPr>
              <w:numPr>
                <w:ilvl w:val="0"/>
                <w:numId w:val="148"/>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6339EAD2" w14:textId="77777777" w:rsidR="005E244A" w:rsidRDefault="005E244A" w:rsidP="002C2561">
            <w:pPr>
              <w:numPr>
                <w:ilvl w:val="0"/>
                <w:numId w:val="148"/>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51892584"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0"/>
        <w:gridCol w:w="12467"/>
      </w:tblGrid>
      <w:tr w:rsidR="005E244A" w14:paraId="57825E0E" w14:textId="77777777">
        <w:tc>
          <w:tcPr>
            <w:tcW w:w="2330" w:type="dxa"/>
            <w:tcBorders>
              <w:top w:val="single" w:sz="4" w:space="0" w:color="000000"/>
              <w:left w:val="single" w:sz="4" w:space="0" w:color="000000"/>
              <w:bottom w:val="single" w:sz="4" w:space="0" w:color="000000"/>
            </w:tcBorders>
            <w:shd w:val="clear" w:color="auto" w:fill="C790C1"/>
            <w:vAlign w:val="center"/>
          </w:tcPr>
          <w:p w14:paraId="15712AEC"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31885DC7" w14:textId="77777777" w:rsidR="005E244A" w:rsidRDefault="005E244A">
            <w:pPr>
              <w:tabs>
                <w:tab w:val="center" w:pos="4252"/>
                <w:tab w:val="right" w:pos="8504"/>
              </w:tabs>
              <w:snapToGrid w:val="0"/>
              <w:spacing w:after="106" w:line="260" w:lineRule="exact"/>
              <w:rPr>
                <w:rFonts w:ascii="Arial" w:hAnsi="Arial" w:cs="Arial"/>
                <w:i/>
                <w:sz w:val="19"/>
                <w:szCs w:val="19"/>
              </w:rPr>
            </w:pPr>
            <w:r>
              <w:rPr>
                <w:rFonts w:ascii="Arial" w:hAnsi="Arial" w:cs="Arial"/>
                <w:sz w:val="19"/>
                <w:szCs w:val="19"/>
              </w:rPr>
              <w:t xml:space="preserve">Proxecto correspondente ao terceiro trimestre: </w:t>
            </w:r>
            <w:r>
              <w:rPr>
                <w:rFonts w:ascii="Arial" w:hAnsi="Arial" w:cs="Arial"/>
                <w:i/>
                <w:sz w:val="19"/>
                <w:szCs w:val="19"/>
              </w:rPr>
              <w:t>As tradicións familiares.</w:t>
            </w:r>
            <w:r>
              <w:rPr>
                <w:rFonts w:ascii="Arial" w:hAnsi="Arial" w:cs="Arial"/>
                <w:sz w:val="19"/>
                <w:szCs w:val="19"/>
              </w:rPr>
              <w:t xml:space="preserve"> Proxecto social: </w:t>
            </w:r>
            <w:r>
              <w:rPr>
                <w:rFonts w:ascii="Arial" w:hAnsi="Arial" w:cs="Arial"/>
                <w:i/>
                <w:sz w:val="19"/>
                <w:szCs w:val="19"/>
              </w:rPr>
              <w:t>As normas de convivencia.</w:t>
            </w:r>
          </w:p>
        </w:tc>
      </w:tr>
    </w:tbl>
    <w:p w14:paraId="3F5F12DB"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7AB37FCD" w14:textId="77777777">
        <w:tc>
          <w:tcPr>
            <w:tcW w:w="2330" w:type="dxa"/>
            <w:tcBorders>
              <w:top w:val="single" w:sz="4" w:space="0" w:color="000000"/>
              <w:left w:val="single" w:sz="4" w:space="0" w:color="000000"/>
              <w:bottom w:val="single" w:sz="4" w:space="0" w:color="000000"/>
            </w:tcBorders>
            <w:shd w:val="clear" w:color="auto" w:fill="C790C1"/>
            <w:vAlign w:val="center"/>
          </w:tcPr>
          <w:p w14:paraId="3D63383F"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227196D0" w14:textId="77777777" w:rsidR="005E244A" w:rsidRDefault="005E244A">
            <w:pPr>
              <w:tabs>
                <w:tab w:val="left" w:pos="284"/>
                <w:tab w:val="center" w:pos="4252"/>
                <w:tab w:val="right" w:pos="8504"/>
              </w:tabs>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533ADE4C"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6D8578DB" w14:textId="77777777">
        <w:trPr>
          <w:trHeight w:hRule="exact" w:val="636"/>
        </w:trPr>
        <w:tc>
          <w:tcPr>
            <w:tcW w:w="2330" w:type="dxa"/>
            <w:vMerge w:val="restart"/>
            <w:tcBorders>
              <w:top w:val="single" w:sz="4" w:space="0" w:color="000000"/>
              <w:left w:val="single" w:sz="4" w:space="0" w:color="000000"/>
              <w:bottom w:val="single" w:sz="4" w:space="0" w:color="000000"/>
            </w:tcBorders>
            <w:shd w:val="clear" w:color="auto" w:fill="C790C1"/>
            <w:vAlign w:val="center"/>
          </w:tcPr>
          <w:p w14:paraId="146EE925"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7DF2FA9E" w14:textId="77777777" w:rsidR="005E244A" w:rsidRDefault="005E244A">
            <w:pPr>
              <w:tabs>
                <w:tab w:val="left" w:pos="284"/>
                <w:tab w:val="center" w:pos="4252"/>
                <w:tab w:val="right" w:pos="8504"/>
              </w:tabs>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O sistema solar (páxina 90); A Terra e o Sol (páxina 92) e A Lúa (páxina 94); Leo e comprendo: </w:t>
            </w:r>
            <w:r w:rsidR="00276315">
              <w:rPr>
                <w:rFonts w:ascii="Arial" w:hAnsi="Arial" w:cs="Arial"/>
                <w:i/>
                <w:sz w:val="19"/>
                <w:szCs w:val="19"/>
              </w:rPr>
              <w:t>Chuvia</w:t>
            </w:r>
            <w:r>
              <w:rPr>
                <w:rFonts w:ascii="Arial" w:hAnsi="Arial" w:cs="Arial"/>
                <w:i/>
                <w:sz w:val="19"/>
                <w:szCs w:val="19"/>
              </w:rPr>
              <w:t xml:space="preserve"> de estrelas</w:t>
            </w:r>
            <w:r>
              <w:rPr>
                <w:rFonts w:ascii="Arial" w:hAnsi="Arial" w:cs="Arial"/>
                <w:sz w:val="19"/>
                <w:szCs w:val="19"/>
              </w:rPr>
              <w:t xml:space="preserve"> (páxina 96).</w:t>
            </w:r>
          </w:p>
        </w:tc>
      </w:tr>
      <w:tr w:rsidR="005E244A" w14:paraId="6EDC211E" w14:textId="77777777">
        <w:trPr>
          <w:trHeight w:hRule="exact" w:val="896"/>
        </w:trPr>
        <w:tc>
          <w:tcPr>
            <w:tcW w:w="2330" w:type="dxa"/>
            <w:vMerge/>
            <w:tcBorders>
              <w:top w:val="single" w:sz="4" w:space="0" w:color="000000"/>
              <w:left w:val="single" w:sz="4" w:space="0" w:color="000000"/>
              <w:bottom w:val="single" w:sz="4" w:space="0" w:color="000000"/>
            </w:tcBorders>
            <w:shd w:val="clear" w:color="auto" w:fill="C790C1"/>
            <w:vAlign w:val="center"/>
          </w:tcPr>
          <w:p w14:paraId="347A5455"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54021493" w14:textId="77777777" w:rsidR="005E244A" w:rsidRDefault="005E244A">
            <w:pPr>
              <w:tabs>
                <w:tab w:val="left" w:pos="284"/>
                <w:tab w:val="center" w:pos="4252"/>
                <w:tab w:val="right" w:pos="8504"/>
              </w:tabs>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Ser astronauta (páxina 88); por que hai seres vivos (páxina 91); os movementos da Terra (páxina 93); as consecuencias dun apagamento do sol (páxina 93); os mares na Lúa e na Terra (páxina 94).</w:t>
            </w:r>
          </w:p>
        </w:tc>
      </w:tr>
      <w:tr w:rsidR="005E244A" w14:paraId="624A0A87"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0DEF7450"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64DD0A5" w14:textId="77777777" w:rsidR="005E244A" w:rsidRDefault="005E244A">
            <w:pPr>
              <w:tabs>
                <w:tab w:val="left" w:pos="284"/>
                <w:tab w:val="center" w:pos="4252"/>
                <w:tab w:val="right" w:pos="8504"/>
              </w:tabs>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Traballa coa imaxe (páxinas 90, 92 e 94); o nome dos planetas (páxina 91). </w:t>
            </w:r>
          </w:p>
        </w:tc>
      </w:tr>
      <w:tr w:rsidR="005E244A" w14:paraId="33F69A2D" w14:textId="77777777">
        <w:trPr>
          <w:trHeight w:hRule="exact" w:val="376"/>
        </w:trPr>
        <w:tc>
          <w:tcPr>
            <w:tcW w:w="2330" w:type="dxa"/>
            <w:vMerge/>
            <w:tcBorders>
              <w:top w:val="single" w:sz="4" w:space="0" w:color="000000"/>
              <w:left w:val="single" w:sz="4" w:space="0" w:color="000000"/>
              <w:bottom w:val="single" w:sz="4" w:space="0" w:color="000000"/>
            </w:tcBorders>
            <w:shd w:val="clear" w:color="auto" w:fill="C790C1"/>
            <w:vAlign w:val="center"/>
          </w:tcPr>
          <w:p w14:paraId="4D82CCE9"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2DFBE7C1" w14:textId="77777777" w:rsidR="005E244A" w:rsidRDefault="005E244A">
            <w:pPr>
              <w:tabs>
                <w:tab w:val="left" w:pos="284"/>
                <w:tab w:val="center" w:pos="4252"/>
                <w:tab w:val="right" w:pos="8504"/>
              </w:tabs>
              <w:snapToGrid w:val="0"/>
              <w:spacing w:after="106" w:line="260" w:lineRule="exact"/>
              <w:rPr>
                <w:rFonts w:ascii="Arial" w:hAnsi="Arial" w:cs="Arial"/>
                <w:color w:val="000000"/>
                <w:sz w:val="19"/>
                <w:szCs w:val="19"/>
              </w:rPr>
            </w:pPr>
            <w:r>
              <w:rPr>
                <w:rFonts w:ascii="Arial" w:hAnsi="Arial" w:cs="Arial"/>
                <w:b/>
                <w:sz w:val="19"/>
                <w:szCs w:val="19"/>
              </w:rPr>
              <w:t xml:space="preserve">Emprendemento. </w:t>
            </w:r>
            <w:r>
              <w:rPr>
                <w:rFonts w:ascii="Arial" w:hAnsi="Arial" w:cs="Arial"/>
                <w:sz w:val="19"/>
                <w:szCs w:val="19"/>
              </w:rPr>
              <w:t xml:space="preserve">Comparo os planetas do sistema solar </w:t>
            </w:r>
            <w:r>
              <w:rPr>
                <w:rFonts w:ascii="Arial" w:hAnsi="Arial" w:cs="Arial"/>
                <w:color w:val="000000"/>
                <w:sz w:val="19"/>
                <w:szCs w:val="19"/>
              </w:rPr>
              <w:t>(páxina 97).</w:t>
            </w:r>
          </w:p>
        </w:tc>
      </w:tr>
      <w:tr w:rsidR="005E244A" w14:paraId="72BA12B9" w14:textId="77777777">
        <w:tc>
          <w:tcPr>
            <w:tcW w:w="2330" w:type="dxa"/>
            <w:vMerge/>
            <w:tcBorders>
              <w:top w:val="single" w:sz="4" w:space="0" w:color="000000"/>
              <w:left w:val="single" w:sz="4" w:space="0" w:color="000000"/>
              <w:bottom w:val="single" w:sz="4" w:space="0" w:color="000000"/>
            </w:tcBorders>
            <w:shd w:val="clear" w:color="auto" w:fill="C790C1"/>
            <w:vAlign w:val="center"/>
          </w:tcPr>
          <w:p w14:paraId="168579A1"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1997E1B1" w14:textId="77777777" w:rsidR="005E244A" w:rsidRDefault="005E244A">
            <w:pPr>
              <w:tabs>
                <w:tab w:val="left" w:pos="284"/>
                <w:tab w:val="center" w:pos="4252"/>
                <w:tab w:val="right" w:pos="8504"/>
              </w:tabs>
              <w:snapToGrid w:val="0"/>
              <w:spacing w:after="106" w:line="260" w:lineRule="exact"/>
              <w:rPr>
                <w:rFonts w:ascii="Arial" w:hAnsi="Arial" w:cs="Arial"/>
                <w:sz w:val="19"/>
                <w:szCs w:val="19"/>
              </w:rPr>
            </w:pPr>
            <w:r>
              <w:rPr>
                <w:rFonts w:ascii="Arial" w:hAnsi="Arial" w:cs="Arial"/>
                <w:b/>
                <w:sz w:val="19"/>
                <w:szCs w:val="19"/>
              </w:rPr>
              <w:t>Educación cívica e constitucional.</w:t>
            </w:r>
            <w:r>
              <w:rPr>
                <w:rFonts w:ascii="Arial" w:hAnsi="Arial" w:cs="Arial"/>
                <w:sz w:val="19"/>
                <w:szCs w:val="19"/>
              </w:rPr>
              <w:t xml:space="preserve"> Admiración da natureza e protección do noso planeta (páxina 96).</w:t>
            </w:r>
          </w:p>
        </w:tc>
      </w:tr>
    </w:tbl>
    <w:p w14:paraId="676D31B9"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0F160BF5" w14:textId="77777777">
        <w:tc>
          <w:tcPr>
            <w:tcW w:w="2330" w:type="dxa"/>
            <w:tcBorders>
              <w:top w:val="single" w:sz="4" w:space="0" w:color="000000"/>
              <w:left w:val="single" w:sz="4" w:space="0" w:color="000000"/>
              <w:bottom w:val="single" w:sz="4" w:space="0" w:color="000000"/>
            </w:tcBorders>
            <w:shd w:val="clear" w:color="auto" w:fill="C790C1"/>
            <w:vAlign w:val="center"/>
          </w:tcPr>
          <w:p w14:paraId="63198369"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64D340FD" w14:textId="77777777" w:rsidR="005E244A" w:rsidRDefault="005E244A">
            <w:pPr>
              <w:tabs>
                <w:tab w:val="center" w:pos="4252"/>
                <w:tab w:val="right" w:pos="8504"/>
              </w:tabs>
              <w:snapToGrid w:val="0"/>
              <w:spacing w:after="106" w:line="260" w:lineRule="exact"/>
              <w:rPr>
                <w:rFonts w:ascii="Arial" w:hAnsi="Arial" w:cs="Arial"/>
                <w:sz w:val="19"/>
                <w:szCs w:val="19"/>
              </w:rPr>
            </w:pPr>
            <w:r>
              <w:rPr>
                <w:rFonts w:ascii="Arial" w:hAnsi="Arial" w:cs="Arial"/>
                <w:sz w:val="19"/>
                <w:szCs w:val="19"/>
              </w:rPr>
              <w:t>Outras suxestións de lectura:</w:t>
            </w:r>
          </w:p>
          <w:p w14:paraId="17710EB1"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674D5B8A"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1DBDA2AA" w14:textId="77777777" w:rsidR="005E244A" w:rsidRDefault="005E244A" w:rsidP="002C2561">
            <w:pPr>
              <w:numPr>
                <w:ilvl w:val="0"/>
                <w:numId w:val="149"/>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5BD57252"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4E56DE91" w14:textId="77777777">
        <w:tc>
          <w:tcPr>
            <w:tcW w:w="2333" w:type="dxa"/>
            <w:tcBorders>
              <w:top w:val="single" w:sz="4" w:space="0" w:color="000000"/>
              <w:left w:val="single" w:sz="4" w:space="0" w:color="000000"/>
              <w:bottom w:val="single" w:sz="4" w:space="0" w:color="000000"/>
            </w:tcBorders>
            <w:shd w:val="clear" w:color="auto" w:fill="C790C1"/>
            <w:vAlign w:val="center"/>
          </w:tcPr>
          <w:p w14:paraId="268F9619"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4" w:type="dxa"/>
            <w:tcBorders>
              <w:top w:val="single" w:sz="4" w:space="0" w:color="000000"/>
              <w:left w:val="single" w:sz="4" w:space="0" w:color="000000"/>
              <w:bottom w:val="single" w:sz="4" w:space="0" w:color="000000"/>
              <w:right w:val="single" w:sz="4" w:space="0" w:color="000000"/>
            </w:tcBorders>
            <w:vAlign w:val="center"/>
          </w:tcPr>
          <w:p w14:paraId="6D7DFC8B" w14:textId="77777777" w:rsidR="005E244A" w:rsidRDefault="005E244A" w:rsidP="002C2561">
            <w:pPr>
              <w:numPr>
                <w:ilvl w:val="0"/>
                <w:numId w:val="150"/>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Expresar e describir o que se observa nunha situación real, foto ou debuxo. Responder as cuestións: </w:t>
            </w:r>
            <w:r>
              <w:rPr>
                <w:rFonts w:ascii="Arial" w:hAnsi="Arial" w:cs="Arial"/>
                <w:i/>
                <w:sz w:val="19"/>
                <w:szCs w:val="19"/>
              </w:rPr>
              <w:t>Que é? Que sucede? Quen está? Que fan?</w:t>
            </w:r>
          </w:p>
          <w:p w14:paraId="154E5AEF" w14:textId="77777777" w:rsidR="005E244A" w:rsidRDefault="005E244A" w:rsidP="002C2561">
            <w:pPr>
              <w:numPr>
                <w:ilvl w:val="0"/>
                <w:numId w:val="150"/>
              </w:numPr>
              <w:tabs>
                <w:tab w:val="left" w:pos="360"/>
              </w:tabs>
              <w:spacing w:after="106" w:line="260" w:lineRule="exact"/>
              <w:rPr>
                <w:rFonts w:ascii="Arial" w:hAnsi="Arial" w:cs="Arial"/>
                <w:i/>
                <w:sz w:val="19"/>
                <w:szCs w:val="19"/>
              </w:rPr>
            </w:pPr>
            <w:r>
              <w:rPr>
                <w:rFonts w:ascii="Arial" w:hAnsi="Arial" w:cs="Arial"/>
                <w:sz w:val="19"/>
                <w:szCs w:val="19"/>
              </w:rPr>
              <w:t xml:space="preserve">Expresar estados de ánimo, emocións ou sentimentos. Responder as cuestións: </w:t>
            </w:r>
            <w:r>
              <w:rPr>
                <w:rFonts w:ascii="Arial" w:hAnsi="Arial" w:cs="Arial"/>
                <w:i/>
                <w:sz w:val="19"/>
                <w:szCs w:val="19"/>
              </w:rPr>
              <w:t>Que che pasa? Como estás? Que sentes?</w:t>
            </w:r>
          </w:p>
          <w:p w14:paraId="7A032ECE" w14:textId="77777777" w:rsidR="005E244A" w:rsidRDefault="005E244A" w:rsidP="002C2561">
            <w:pPr>
              <w:numPr>
                <w:ilvl w:val="0"/>
                <w:numId w:val="150"/>
              </w:numPr>
              <w:tabs>
                <w:tab w:val="left" w:pos="360"/>
              </w:tabs>
              <w:spacing w:after="106" w:line="260" w:lineRule="exact"/>
              <w:rPr>
                <w:rFonts w:ascii="Arial" w:hAnsi="Arial" w:cs="Arial"/>
                <w:i/>
                <w:sz w:val="19"/>
                <w:szCs w:val="19"/>
              </w:rPr>
            </w:pPr>
            <w:r>
              <w:rPr>
                <w:rFonts w:ascii="Arial" w:hAnsi="Arial" w:cs="Arial"/>
                <w:sz w:val="19"/>
                <w:szCs w:val="19"/>
              </w:rPr>
              <w:t xml:space="preserve">Facer unha descrición complexa dun obxecto ou dalgún instrumento útil. Responder as preguntas: </w:t>
            </w:r>
            <w:r>
              <w:rPr>
                <w:rFonts w:ascii="Arial" w:hAnsi="Arial" w:cs="Arial"/>
                <w:i/>
                <w:sz w:val="19"/>
                <w:szCs w:val="19"/>
              </w:rPr>
              <w:t>Como é? Para que serve? Que ten? Como se usa?</w:t>
            </w:r>
          </w:p>
          <w:p w14:paraId="67278693" w14:textId="77777777" w:rsidR="005E244A" w:rsidRDefault="005E244A" w:rsidP="002C2561">
            <w:pPr>
              <w:numPr>
                <w:ilvl w:val="0"/>
                <w:numId w:val="150"/>
              </w:numPr>
              <w:tabs>
                <w:tab w:val="left" w:pos="360"/>
              </w:tabs>
              <w:spacing w:after="106" w:line="260" w:lineRule="exact"/>
              <w:rPr>
                <w:rFonts w:ascii="Arial" w:hAnsi="Arial" w:cs="Arial"/>
                <w:i/>
                <w:sz w:val="19"/>
                <w:szCs w:val="19"/>
              </w:rPr>
            </w:pPr>
            <w:r>
              <w:rPr>
                <w:rFonts w:ascii="Arial" w:hAnsi="Arial" w:cs="Arial"/>
                <w:sz w:val="19"/>
                <w:szCs w:val="19"/>
              </w:rPr>
              <w:t xml:space="preserve">Expresar opinións ou comentarios sobre un tema proposto. Responder as preguntas: </w:t>
            </w:r>
            <w:r>
              <w:rPr>
                <w:rFonts w:ascii="Arial" w:hAnsi="Arial" w:cs="Arial"/>
                <w:i/>
                <w:sz w:val="19"/>
                <w:szCs w:val="19"/>
              </w:rPr>
              <w:t>Que opinas? Que pensas? Que che parece? Que crees?</w:t>
            </w:r>
          </w:p>
          <w:p w14:paraId="7262AB69" w14:textId="77777777" w:rsidR="005E244A" w:rsidRDefault="005E244A" w:rsidP="002C2561">
            <w:pPr>
              <w:numPr>
                <w:ilvl w:val="0"/>
                <w:numId w:val="150"/>
              </w:numPr>
              <w:tabs>
                <w:tab w:val="left" w:pos="360"/>
              </w:tabs>
              <w:spacing w:after="106" w:line="260" w:lineRule="exact"/>
              <w:rPr>
                <w:rFonts w:ascii="Arial" w:hAnsi="Arial" w:cs="Arial"/>
                <w:i/>
                <w:sz w:val="19"/>
                <w:szCs w:val="19"/>
              </w:rPr>
            </w:pPr>
            <w:r>
              <w:rPr>
                <w:rFonts w:ascii="Arial" w:hAnsi="Arial" w:cs="Arial"/>
                <w:sz w:val="19"/>
                <w:szCs w:val="19"/>
              </w:rPr>
              <w:t xml:space="preserve">Preguntas e respostas. Explicar unha idea, explicar para que serve algo. Responder as cuestións: </w:t>
            </w:r>
            <w:r>
              <w:rPr>
                <w:rFonts w:ascii="Arial" w:hAnsi="Arial" w:cs="Arial"/>
                <w:i/>
                <w:sz w:val="19"/>
                <w:szCs w:val="19"/>
              </w:rPr>
              <w:t>Para que é? Para que serve? Que utilidade ten?</w:t>
            </w:r>
          </w:p>
        </w:tc>
      </w:tr>
    </w:tbl>
    <w:p w14:paraId="75A55197"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3"/>
        <w:gridCol w:w="12464"/>
      </w:tblGrid>
      <w:tr w:rsidR="005E244A" w14:paraId="3FC7A367" w14:textId="77777777">
        <w:tc>
          <w:tcPr>
            <w:tcW w:w="2333" w:type="dxa"/>
            <w:tcBorders>
              <w:top w:val="single" w:sz="4" w:space="0" w:color="000000"/>
              <w:left w:val="single" w:sz="4" w:space="0" w:color="000000"/>
              <w:bottom w:val="single" w:sz="4" w:space="0" w:color="000000"/>
            </w:tcBorders>
            <w:shd w:val="clear" w:color="auto" w:fill="C790C1"/>
            <w:vAlign w:val="center"/>
          </w:tcPr>
          <w:p w14:paraId="623803CA"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4" w:type="dxa"/>
            <w:tcBorders>
              <w:top w:val="single" w:sz="4" w:space="0" w:color="000000"/>
              <w:left w:val="single" w:sz="4" w:space="0" w:color="000000"/>
              <w:bottom w:val="single" w:sz="4" w:space="0" w:color="000000"/>
              <w:right w:val="single" w:sz="4" w:space="0" w:color="000000"/>
            </w:tcBorders>
            <w:vAlign w:val="center"/>
          </w:tcPr>
          <w:p w14:paraId="19F658FE"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As relacións persoais:</w:t>
            </w:r>
          </w:p>
          <w:p w14:paraId="1AC0BE60" w14:textId="77777777" w:rsidR="005E244A" w:rsidRDefault="005E244A" w:rsidP="002C2561">
            <w:pPr>
              <w:pStyle w:val="Prrafodelista5"/>
              <w:numPr>
                <w:ilvl w:val="0"/>
                <w:numId w:val="151"/>
              </w:numPr>
              <w:tabs>
                <w:tab w:val="left" w:pos="360"/>
              </w:tabs>
              <w:spacing w:after="106" w:line="260" w:lineRule="exact"/>
              <w:ind w:left="360"/>
              <w:rPr>
                <w:rFonts w:ascii="Arial" w:hAnsi="Arial" w:cs="Arial"/>
                <w:sz w:val="19"/>
                <w:szCs w:val="19"/>
              </w:rPr>
            </w:pPr>
            <w:r>
              <w:rPr>
                <w:rFonts w:ascii="Arial" w:hAnsi="Arial" w:cs="Arial"/>
                <w:sz w:val="19"/>
                <w:szCs w:val="19"/>
              </w:rPr>
              <w:t>A comunicación. A empatía.</w:t>
            </w:r>
          </w:p>
          <w:p w14:paraId="6F5421E5" w14:textId="77777777" w:rsidR="005E244A" w:rsidRDefault="005E244A" w:rsidP="002C2561">
            <w:pPr>
              <w:pStyle w:val="Prrafodelista5"/>
              <w:numPr>
                <w:ilvl w:val="0"/>
                <w:numId w:val="151"/>
              </w:numPr>
              <w:tabs>
                <w:tab w:val="left" w:pos="360"/>
              </w:tabs>
              <w:spacing w:after="106" w:line="260" w:lineRule="exact"/>
              <w:ind w:left="360"/>
              <w:rPr>
                <w:rFonts w:ascii="Arial" w:hAnsi="Arial" w:cs="Arial"/>
                <w:sz w:val="19"/>
                <w:szCs w:val="19"/>
              </w:rPr>
            </w:pPr>
            <w:r>
              <w:rPr>
                <w:rFonts w:ascii="Arial" w:hAnsi="Arial" w:cs="Arial"/>
                <w:sz w:val="19"/>
                <w:szCs w:val="19"/>
              </w:rPr>
              <w:t>A comunicación. Expresar emocións.</w:t>
            </w:r>
          </w:p>
          <w:p w14:paraId="09A530CD" w14:textId="77777777" w:rsidR="005E244A" w:rsidRDefault="005E244A" w:rsidP="002C2561">
            <w:pPr>
              <w:pStyle w:val="Prrafodelista5"/>
              <w:numPr>
                <w:ilvl w:val="0"/>
                <w:numId w:val="151"/>
              </w:numPr>
              <w:tabs>
                <w:tab w:val="left" w:pos="360"/>
              </w:tabs>
              <w:spacing w:after="106" w:line="260" w:lineRule="exact"/>
              <w:ind w:left="360"/>
              <w:rPr>
                <w:rFonts w:ascii="Arial" w:hAnsi="Arial" w:cs="Arial"/>
                <w:sz w:val="19"/>
                <w:szCs w:val="19"/>
              </w:rPr>
            </w:pPr>
            <w:r>
              <w:rPr>
                <w:rFonts w:ascii="Arial" w:hAnsi="Arial" w:cs="Arial"/>
                <w:sz w:val="19"/>
                <w:szCs w:val="19"/>
              </w:rPr>
              <w:t>As relacións interxeracionais. A atención aos maiores.</w:t>
            </w:r>
          </w:p>
          <w:p w14:paraId="214DDD73" w14:textId="77777777" w:rsidR="005E244A" w:rsidRDefault="005E244A" w:rsidP="002C2561">
            <w:pPr>
              <w:pStyle w:val="Prrafodelista5"/>
              <w:numPr>
                <w:ilvl w:val="0"/>
                <w:numId w:val="151"/>
              </w:numPr>
              <w:tabs>
                <w:tab w:val="left" w:pos="360"/>
              </w:tabs>
              <w:spacing w:after="106" w:line="260" w:lineRule="exact"/>
              <w:ind w:left="360"/>
              <w:rPr>
                <w:rFonts w:ascii="Arial" w:hAnsi="Arial" w:cs="Arial"/>
                <w:sz w:val="19"/>
                <w:szCs w:val="19"/>
              </w:rPr>
            </w:pPr>
            <w:r>
              <w:rPr>
                <w:rFonts w:ascii="Arial" w:hAnsi="Arial" w:cs="Arial"/>
                <w:sz w:val="19"/>
                <w:szCs w:val="19"/>
              </w:rPr>
              <w:t>A paz e harmonía. A superación de conflitos.</w:t>
            </w:r>
          </w:p>
          <w:p w14:paraId="4335485D" w14:textId="77777777" w:rsidR="005E244A" w:rsidRDefault="005E244A">
            <w:pPr>
              <w:spacing w:after="106" w:line="260" w:lineRule="exact"/>
              <w:rPr>
                <w:rFonts w:ascii="Arial" w:hAnsi="Arial" w:cs="Arial"/>
                <w:sz w:val="19"/>
                <w:szCs w:val="19"/>
              </w:rPr>
            </w:pPr>
            <w:r>
              <w:rPr>
                <w:rFonts w:ascii="Arial" w:hAnsi="Arial" w:cs="Arial"/>
                <w:sz w:val="19"/>
                <w:szCs w:val="19"/>
              </w:rPr>
              <w:t>Desenvolvemento persoal:</w:t>
            </w:r>
          </w:p>
          <w:p w14:paraId="6E25EB7A" w14:textId="77777777" w:rsidR="005E244A" w:rsidRDefault="005E244A" w:rsidP="002C2561">
            <w:pPr>
              <w:pStyle w:val="Prrafodelista5"/>
              <w:numPr>
                <w:ilvl w:val="0"/>
                <w:numId w:val="152"/>
              </w:numPr>
              <w:tabs>
                <w:tab w:val="left" w:pos="360"/>
              </w:tabs>
              <w:spacing w:after="106" w:line="260" w:lineRule="exact"/>
              <w:ind w:left="360"/>
              <w:rPr>
                <w:rFonts w:ascii="Arial" w:hAnsi="Arial" w:cs="Arial"/>
                <w:sz w:val="19"/>
                <w:szCs w:val="19"/>
              </w:rPr>
            </w:pPr>
            <w:r>
              <w:rPr>
                <w:rFonts w:ascii="Arial" w:hAnsi="Arial" w:cs="Arial"/>
                <w:sz w:val="19"/>
                <w:szCs w:val="19"/>
              </w:rPr>
              <w:t>A autenticidade. A independencia.</w:t>
            </w:r>
          </w:p>
        </w:tc>
      </w:tr>
    </w:tbl>
    <w:p w14:paraId="68D47876"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0"/>
        <w:gridCol w:w="12467"/>
      </w:tblGrid>
      <w:tr w:rsidR="005E244A" w14:paraId="5DECB7CD" w14:textId="77777777">
        <w:tc>
          <w:tcPr>
            <w:tcW w:w="2330" w:type="dxa"/>
            <w:tcBorders>
              <w:top w:val="single" w:sz="4" w:space="0" w:color="000000"/>
              <w:left w:val="single" w:sz="4" w:space="0" w:color="000000"/>
              <w:bottom w:val="single" w:sz="4" w:space="0" w:color="000000"/>
            </w:tcBorders>
            <w:shd w:val="clear" w:color="auto" w:fill="C790C1"/>
            <w:vAlign w:val="center"/>
          </w:tcPr>
          <w:p w14:paraId="3A1E4319"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3600F611" w14:textId="77777777" w:rsidR="005E244A" w:rsidRDefault="005E244A" w:rsidP="002C2561">
            <w:pPr>
              <w:numPr>
                <w:ilvl w:val="0"/>
                <w:numId w:val="153"/>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5D541434" w14:textId="77777777" w:rsidR="005E244A" w:rsidRDefault="005E244A" w:rsidP="005E244A">
      <w:pPr>
        <w:pageBreakBefore/>
        <w:spacing w:before="190" w:after="240" w:line="600" w:lineRule="exact"/>
        <w:rPr>
          <w:rFonts w:ascii="Arial" w:hAnsi="Arial" w:cs="Arial"/>
          <w:b/>
          <w:sz w:val="44"/>
          <w:szCs w:val="44"/>
        </w:rPr>
      </w:pPr>
      <w:r>
        <w:rPr>
          <w:rFonts w:ascii="Arial" w:hAnsi="Arial" w:cs="Arial"/>
          <w:b/>
          <w:sz w:val="44"/>
          <w:szCs w:val="44"/>
        </w:rPr>
        <w:lastRenderedPageBreak/>
        <w:t>UNIDADE 9. O paso do tempo</w:t>
      </w:r>
    </w:p>
    <w:p w14:paraId="7D97FBD5" w14:textId="77777777" w:rsidR="005E244A" w:rsidRDefault="005E244A" w:rsidP="005E244A">
      <w:pPr>
        <w:spacing w:before="190" w:after="106" w:line="300" w:lineRule="exact"/>
        <w:rPr>
          <w:rFonts w:ascii="Arial" w:hAnsi="Arial" w:cs="Arial"/>
          <w:b/>
          <w:sz w:val="25"/>
          <w:szCs w:val="25"/>
        </w:rPr>
        <w:sectPr w:rsidR="005E244A">
          <w:footerReference w:type="even" r:id="rId189"/>
          <w:footerReference w:type="default" r:id="rId190"/>
          <w:footerReference w:type="first" r:id="rId191"/>
          <w:footnotePr>
            <w:pos w:val="beneathText"/>
          </w:footnotePr>
          <w:pgSz w:w="16837" w:h="11905" w:orient="landscape"/>
          <w:pgMar w:top="709" w:right="1134" w:bottom="1134" w:left="1134" w:header="720" w:footer="340" w:gutter="0"/>
          <w:cols w:space="720"/>
          <w:docGrid w:linePitch="360"/>
        </w:sectPr>
      </w:pPr>
      <w:r>
        <w:rPr>
          <w:rFonts w:ascii="Arial" w:hAnsi="Arial" w:cs="Arial"/>
          <w:b/>
          <w:sz w:val="25"/>
          <w:szCs w:val="25"/>
        </w:rPr>
        <w:t>OBXECTIVOS CURRICULARES</w:t>
      </w:r>
    </w:p>
    <w:p w14:paraId="4AA51EA1" w14:textId="77777777" w:rsidR="005E244A" w:rsidRDefault="005E244A" w:rsidP="005E244A">
      <w:pPr>
        <w:spacing w:after="106" w:line="260" w:lineRule="exact"/>
        <w:ind w:left="284" w:hanging="284"/>
        <w:jc w:val="both"/>
        <w:rPr>
          <w:rFonts w:ascii="Arial" w:eastAsia="SimSun" w:hAnsi="Arial" w:cs="Arial"/>
          <w:kern w:val="1"/>
          <w:sz w:val="19"/>
          <w:szCs w:val="19"/>
          <w:lang w:eastAsia="hi-IN" w:bidi="hi-IN"/>
        </w:rPr>
      </w:pPr>
      <w:r>
        <w:rPr>
          <w:rFonts w:ascii="Arial" w:eastAsia="SimSun" w:hAnsi="Arial" w:cs="Arial"/>
          <w:kern w:val="1"/>
          <w:sz w:val="19"/>
          <w:szCs w:val="19"/>
          <w:lang w:eastAsia="hi-IN" w:bidi="hi-IN"/>
        </w:rPr>
        <w:lastRenderedPageBreak/>
        <w:t>b)</w:t>
      </w:r>
      <w:r>
        <w:rPr>
          <w:rFonts w:ascii="Arial" w:eastAsia="SimSun" w:hAnsi="Arial" w:cs="Arial"/>
          <w:kern w:val="1"/>
          <w:sz w:val="19"/>
          <w:szCs w:val="19"/>
          <w:lang w:eastAsia="hi-IN" w:bidi="hi-IN"/>
        </w:rPr>
        <w:tab/>
      </w:r>
      <w:r w:rsidRPr="00FA0F17">
        <w:rPr>
          <w:rFonts w:ascii="Arial" w:hAnsi="Arial" w:cs="Arial"/>
          <w:color w:val="231F20"/>
          <w:sz w:val="19"/>
          <w:lang w:val="en-US"/>
        </w:rPr>
        <w:t>Desenvolver</w:t>
      </w:r>
      <w:r w:rsidRPr="00FA0F17">
        <w:rPr>
          <w:rFonts w:ascii="Arial" w:hAnsi="Arial" w:cs="Arial"/>
          <w:color w:val="231F20"/>
          <w:spacing w:val="1"/>
          <w:sz w:val="19"/>
          <w:lang w:val="en-US"/>
        </w:rPr>
        <w:t xml:space="preserve"> </w:t>
      </w:r>
      <w:r w:rsidRPr="00FA0F17">
        <w:rPr>
          <w:rFonts w:ascii="Arial" w:hAnsi="Arial" w:cs="Arial"/>
          <w:color w:val="231F20"/>
          <w:sz w:val="19"/>
          <w:lang w:val="en-US"/>
        </w:rPr>
        <w:t>hábitos de traballo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individual</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de equipo,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 esforzo e de responsabilidade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no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estudo,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actitudes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confianza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en</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si</w:t>
      </w:r>
      <w:r w:rsidRPr="00FA0F17">
        <w:rPr>
          <w:rFonts w:ascii="Arial" w:hAnsi="Arial" w:cs="Arial"/>
          <w:color w:val="231F20"/>
          <w:spacing w:val="1"/>
          <w:sz w:val="19"/>
          <w:lang w:val="en-US"/>
        </w:rPr>
        <w:t xml:space="preserve"> </w:t>
      </w:r>
      <w:r w:rsidRPr="00FA0F17">
        <w:rPr>
          <w:rFonts w:ascii="Arial" w:hAnsi="Arial" w:cs="Arial"/>
          <w:color w:val="231F20"/>
          <w:sz w:val="19"/>
          <w:lang w:val="en-US"/>
        </w:rPr>
        <w:t>mesmo/a,</w:t>
      </w:r>
      <w:r w:rsidRPr="00FA0F17">
        <w:rPr>
          <w:rFonts w:ascii="Arial" w:hAnsi="Arial" w:cs="Arial"/>
          <w:color w:val="231F20"/>
          <w:spacing w:val="1"/>
          <w:sz w:val="19"/>
          <w:lang w:val="en-US"/>
        </w:rPr>
        <w:t xml:space="preserve"> </w:t>
      </w:r>
      <w:r w:rsidRPr="00FA0F17">
        <w:rPr>
          <w:rFonts w:ascii="Arial" w:hAnsi="Arial" w:cs="Arial"/>
          <w:color w:val="231F20"/>
          <w:sz w:val="19"/>
          <w:lang w:val="en-US"/>
        </w:rPr>
        <w:t>sentido</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crítico, iniciativa persoal, curiosidade, interese e creatividade na aprendizaxe, e espírito emprendedo</w:t>
      </w:r>
      <w:r w:rsidRPr="00FA0F17">
        <w:rPr>
          <w:rFonts w:ascii="Arial" w:hAnsi="Arial" w:cs="Arial"/>
          <w:color w:val="231F20"/>
          <w:spacing w:val="-11"/>
          <w:sz w:val="19"/>
          <w:lang w:val="en-US"/>
        </w:rPr>
        <w:t>r</w:t>
      </w:r>
      <w:r>
        <w:rPr>
          <w:rFonts w:ascii="Arial" w:eastAsia="SimSun" w:hAnsi="Arial" w:cs="Arial"/>
          <w:kern w:val="1"/>
          <w:sz w:val="19"/>
          <w:szCs w:val="19"/>
          <w:lang w:eastAsia="hi-IN" w:bidi="hi-IN"/>
        </w:rPr>
        <w:t>.</w:t>
      </w:r>
    </w:p>
    <w:p w14:paraId="3B94D0E5"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e)</w:t>
      </w:r>
      <w:r>
        <w:rPr>
          <w:rFonts w:ascii="Arial" w:hAnsi="Arial" w:cs="Arial"/>
          <w:sz w:val="19"/>
          <w:szCs w:val="19"/>
        </w:rPr>
        <w:tab/>
      </w:r>
      <w:r w:rsidRPr="00FA0F17">
        <w:rPr>
          <w:rFonts w:ascii="Arial" w:hAnsi="Arial" w:cs="Arial"/>
          <w:color w:val="231F20"/>
          <w:sz w:val="19"/>
          <w:lang w:val="en-US"/>
        </w:rPr>
        <w:t>Coñecer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utilizar</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xeito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apropiado</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galega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lingua</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castelá,</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0"/>
          <w:sz w:val="19"/>
          <w:lang w:val="en-US"/>
        </w:rPr>
        <w:t xml:space="preserve"> </w:t>
      </w:r>
      <w:r w:rsidRPr="00FA0F17">
        <w:rPr>
          <w:rFonts w:ascii="Arial" w:hAnsi="Arial" w:cs="Arial"/>
          <w:color w:val="231F20"/>
          <w:sz w:val="19"/>
          <w:lang w:val="en-US"/>
        </w:rPr>
        <w:t>desenvolver hábitos de lectura en ambas as linguas</w:t>
      </w:r>
      <w:r>
        <w:rPr>
          <w:rFonts w:ascii="Arial" w:hAnsi="Arial" w:cs="Arial"/>
          <w:sz w:val="19"/>
          <w:szCs w:val="19"/>
        </w:rPr>
        <w:t>.</w:t>
      </w:r>
    </w:p>
    <w:p w14:paraId="571EA2D4"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t>g)</w:t>
      </w:r>
      <w:r>
        <w:rPr>
          <w:rFonts w:ascii="Arial" w:hAnsi="Arial" w:cs="Arial"/>
          <w:sz w:val="19"/>
          <w:szCs w:val="19"/>
        </w:rPr>
        <w:tab/>
      </w:r>
      <w:r w:rsidRPr="00FA0F17">
        <w:rPr>
          <w:rFonts w:ascii="Arial" w:hAnsi="Arial" w:cs="Arial"/>
          <w:color w:val="231F20"/>
          <w:sz w:val="19"/>
          <w:lang w:val="en-US"/>
        </w:rPr>
        <w:t>Desenvolver as competencias matemáticas básicas e iniciarse na resolución de problemas que requiran a realización de operacións elementais de cálculo, coñecementos xeométricos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e</w:t>
      </w:r>
      <w:r w:rsidRPr="00FA0F17">
        <w:rPr>
          <w:rFonts w:ascii="Arial" w:hAnsi="Arial" w:cs="Arial"/>
          <w:color w:val="231F20"/>
          <w:spacing w:val="-5"/>
          <w:sz w:val="19"/>
          <w:lang w:val="en-US"/>
        </w:rPr>
        <w:t xml:space="preserve"> </w:t>
      </w:r>
      <w:r w:rsidRPr="00FA0F17">
        <w:rPr>
          <w:rFonts w:ascii="Arial" w:hAnsi="Arial" w:cs="Arial"/>
          <w:color w:val="231F20"/>
          <w:sz w:val="19"/>
          <w:lang w:val="en-US"/>
        </w:rPr>
        <w:t>estimacións,</w:t>
      </w:r>
      <w:r w:rsidRPr="00FA0F17">
        <w:rPr>
          <w:rFonts w:ascii="Arial" w:hAnsi="Arial" w:cs="Arial"/>
          <w:color w:val="231F20"/>
          <w:spacing w:val="-5"/>
          <w:sz w:val="19"/>
          <w:lang w:val="en-US"/>
        </w:rPr>
        <w:t xml:space="preserve"> </w:t>
      </w:r>
      <w:r w:rsidRPr="00FA0F17">
        <w:rPr>
          <w:rFonts w:ascii="Arial" w:hAnsi="Arial" w:cs="Arial"/>
          <w:color w:val="231F20"/>
          <w:sz w:val="19"/>
          <w:lang w:val="en-US"/>
        </w:rPr>
        <w:t>así</w:t>
      </w:r>
      <w:r w:rsidRPr="00FA0F17">
        <w:rPr>
          <w:rFonts w:ascii="Arial" w:hAnsi="Arial" w:cs="Arial"/>
          <w:color w:val="231F20"/>
          <w:spacing w:val="-5"/>
          <w:sz w:val="19"/>
          <w:lang w:val="en-US"/>
        </w:rPr>
        <w:t xml:space="preserve"> </w:t>
      </w:r>
      <w:r w:rsidRPr="00FA0F17">
        <w:rPr>
          <w:rFonts w:ascii="Arial" w:hAnsi="Arial" w:cs="Arial"/>
          <w:color w:val="231F20"/>
          <w:sz w:val="19"/>
          <w:lang w:val="en-US"/>
        </w:rPr>
        <w:t>como</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ser</w:t>
      </w:r>
      <w:r w:rsidRPr="00FA0F17">
        <w:rPr>
          <w:rFonts w:ascii="Arial" w:hAnsi="Arial" w:cs="Arial"/>
          <w:color w:val="231F20"/>
          <w:spacing w:val="-4"/>
          <w:sz w:val="19"/>
          <w:lang w:val="en-US"/>
        </w:rPr>
        <w:t xml:space="preserve"> </w:t>
      </w:r>
      <w:r w:rsidRPr="00FA0F17">
        <w:rPr>
          <w:rFonts w:ascii="Arial" w:hAnsi="Arial" w:cs="Arial"/>
          <w:color w:val="231F20"/>
          <w:sz w:val="19"/>
          <w:lang w:val="en-US"/>
        </w:rPr>
        <w:t>quen</w:t>
      </w:r>
      <w:r w:rsidRPr="00FA0F17">
        <w:rPr>
          <w:rFonts w:ascii="Arial" w:hAnsi="Arial" w:cs="Arial"/>
          <w:color w:val="231F20"/>
          <w:spacing w:val="-4"/>
          <w:sz w:val="19"/>
          <w:lang w:val="en-US"/>
        </w:rPr>
        <w:t xml:space="preserve"> </w:t>
      </w:r>
      <w:r w:rsidRPr="00FA0F17">
        <w:rPr>
          <w:rFonts w:ascii="Arial" w:hAnsi="Arial" w:cs="Arial"/>
          <w:color w:val="231F20"/>
          <w:sz w:val="19"/>
          <w:lang w:val="en-US"/>
        </w:rPr>
        <w:t>de</w:t>
      </w:r>
      <w:r w:rsidRPr="00FA0F17">
        <w:rPr>
          <w:rFonts w:ascii="Arial" w:hAnsi="Arial" w:cs="Arial"/>
          <w:color w:val="231F20"/>
          <w:spacing w:val="-4"/>
          <w:sz w:val="19"/>
          <w:lang w:val="en-US"/>
        </w:rPr>
        <w:t xml:space="preserve"> </w:t>
      </w:r>
      <w:r w:rsidRPr="00FA0F17">
        <w:rPr>
          <w:rFonts w:ascii="Arial" w:hAnsi="Arial" w:cs="Arial"/>
          <w:color w:val="231F20"/>
          <w:sz w:val="19"/>
          <w:lang w:val="en-US"/>
        </w:rPr>
        <w:t>aplicalos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ás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situacións</w:t>
      </w:r>
      <w:r w:rsidRPr="00FA0F17">
        <w:rPr>
          <w:rFonts w:ascii="Arial" w:hAnsi="Arial" w:cs="Arial"/>
          <w:color w:val="231F20"/>
          <w:spacing w:val="-4"/>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súa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vida</w:t>
      </w:r>
      <w:r w:rsidRPr="00FA0F17">
        <w:rPr>
          <w:rFonts w:ascii="Arial" w:hAnsi="Arial" w:cs="Arial"/>
          <w:color w:val="231F20"/>
          <w:spacing w:val="-4"/>
          <w:sz w:val="19"/>
          <w:lang w:val="en-US"/>
        </w:rPr>
        <w:t xml:space="preserve"> </w:t>
      </w:r>
      <w:r w:rsidRPr="00FA0F17">
        <w:rPr>
          <w:rFonts w:ascii="Arial" w:hAnsi="Arial" w:cs="Arial"/>
          <w:color w:val="231F20"/>
          <w:sz w:val="19"/>
          <w:lang w:val="en-US"/>
        </w:rPr>
        <w:t>cotiá</w:t>
      </w:r>
      <w:r>
        <w:rPr>
          <w:rFonts w:ascii="Arial" w:hAnsi="Arial" w:cs="Arial"/>
          <w:sz w:val="19"/>
          <w:szCs w:val="19"/>
        </w:rPr>
        <w:t>.</w:t>
      </w:r>
    </w:p>
    <w:p w14:paraId="4D597D5A"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sz w:val="19"/>
          <w:szCs w:val="19"/>
        </w:rPr>
        <w:lastRenderedPageBreak/>
        <w:t>h)</w:t>
      </w:r>
      <w:r>
        <w:rPr>
          <w:rFonts w:ascii="Arial" w:hAnsi="Arial" w:cs="Arial"/>
          <w:sz w:val="19"/>
          <w:szCs w:val="19"/>
        </w:rPr>
        <w:tab/>
      </w:r>
      <w:r w:rsidRPr="00FA0F17">
        <w:rPr>
          <w:rFonts w:ascii="Arial" w:hAnsi="Arial" w:cs="Arial"/>
          <w:color w:val="231F20"/>
          <w:sz w:val="19"/>
          <w:lang w:val="en-US"/>
        </w:rPr>
        <w:t>Coñecer os aspectos fundamentais das ciencias da natureza, as ciencias sociais, a xeografía, a historia e a cultura, con especial atención aos relacionados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e vinculados con Galicia</w:t>
      </w:r>
      <w:r>
        <w:rPr>
          <w:rFonts w:ascii="Arial" w:hAnsi="Arial" w:cs="Arial"/>
          <w:sz w:val="19"/>
          <w:szCs w:val="19"/>
        </w:rPr>
        <w:t>.</w:t>
      </w:r>
    </w:p>
    <w:p w14:paraId="7D2AB378" w14:textId="77777777" w:rsidR="005E244A" w:rsidRDefault="005E244A" w:rsidP="005E244A">
      <w:pPr>
        <w:spacing w:after="106" w:line="260" w:lineRule="exact"/>
        <w:ind w:left="284" w:hanging="284"/>
        <w:jc w:val="both"/>
        <w:rPr>
          <w:rFonts w:ascii="Arial" w:hAnsi="Arial" w:cs="Arial"/>
          <w:sz w:val="19"/>
          <w:szCs w:val="19"/>
        </w:rPr>
      </w:pPr>
      <w:r>
        <w:rPr>
          <w:rFonts w:ascii="Arial" w:eastAsia="SimSun" w:hAnsi="Arial" w:cs="Arial"/>
          <w:kern w:val="1"/>
          <w:sz w:val="19"/>
          <w:szCs w:val="19"/>
          <w:lang w:eastAsia="hi-IN" w:bidi="hi-IN"/>
        </w:rPr>
        <w:t>i)</w:t>
      </w:r>
      <w:r>
        <w:rPr>
          <w:rFonts w:ascii="Arial" w:eastAsia="SimSun" w:hAnsi="Arial" w:cs="Arial"/>
          <w:kern w:val="1"/>
          <w:sz w:val="19"/>
          <w:szCs w:val="19"/>
          <w:lang w:eastAsia="hi-IN" w:bidi="hi-IN"/>
        </w:rPr>
        <w:tab/>
      </w:r>
      <w:r w:rsidRPr="00FA0F17">
        <w:rPr>
          <w:rFonts w:ascii="Arial" w:hAnsi="Arial" w:cs="Arial"/>
          <w:color w:val="231F20"/>
          <w:sz w:val="19"/>
          <w:lang w:val="en-US"/>
        </w:rPr>
        <w:t>Iniciarse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na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utilización,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para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aprendizaxe,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tecnoloxías</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información</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e</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da</w:t>
      </w:r>
      <w:r w:rsidRPr="00FA0F17">
        <w:rPr>
          <w:rFonts w:ascii="Arial" w:hAnsi="Arial" w:cs="Arial"/>
          <w:color w:val="231F20"/>
          <w:spacing w:val="12"/>
          <w:sz w:val="19"/>
          <w:lang w:val="en-US"/>
        </w:rPr>
        <w:t xml:space="preserve"> </w:t>
      </w:r>
      <w:r w:rsidRPr="00FA0F17">
        <w:rPr>
          <w:rFonts w:ascii="Arial" w:hAnsi="Arial" w:cs="Arial"/>
          <w:color w:val="231F20"/>
          <w:sz w:val="19"/>
          <w:lang w:val="en-US"/>
        </w:rPr>
        <w:t>comunicación, desenvolvendo un espírito crítico ante as mensaxes que reciben e elaboran</w:t>
      </w:r>
      <w:r>
        <w:rPr>
          <w:rFonts w:ascii="Arial" w:hAnsi="Arial" w:cs="Arial"/>
          <w:sz w:val="19"/>
          <w:szCs w:val="19"/>
        </w:rPr>
        <w:t>.</w:t>
      </w:r>
    </w:p>
    <w:p w14:paraId="6A33F143" w14:textId="77777777" w:rsidR="005E244A" w:rsidRDefault="005E244A" w:rsidP="005E244A">
      <w:pPr>
        <w:spacing w:after="106" w:line="260" w:lineRule="exact"/>
        <w:ind w:left="284" w:hanging="284"/>
        <w:jc w:val="both"/>
        <w:rPr>
          <w:rFonts w:ascii="Arial" w:hAnsi="Arial" w:cs="Arial"/>
          <w:sz w:val="19"/>
          <w:szCs w:val="19"/>
        </w:rPr>
      </w:pPr>
      <w:r>
        <w:rPr>
          <w:rFonts w:ascii="Arial" w:hAnsi="Arial" w:cs="Arial"/>
          <w:color w:val="231F20"/>
          <w:sz w:val="19"/>
          <w:lang w:val="en-US"/>
        </w:rPr>
        <w:t>o)</w:t>
      </w:r>
      <w:r>
        <w:rPr>
          <w:rFonts w:ascii="Arial" w:hAnsi="Arial" w:cs="Arial"/>
          <w:color w:val="231F20"/>
          <w:sz w:val="19"/>
          <w:lang w:val="en-US"/>
        </w:rPr>
        <w:tab/>
      </w:r>
      <w:r w:rsidRPr="00FA0F17">
        <w:rPr>
          <w:rFonts w:ascii="Arial" w:hAnsi="Arial" w:cs="Arial"/>
          <w:color w:val="231F20"/>
          <w:sz w:val="19"/>
          <w:lang w:val="en-US"/>
        </w:rPr>
        <w:t>Coñece</w:t>
      </w:r>
      <w:r w:rsidRPr="00FA0F17">
        <w:rPr>
          <w:rFonts w:ascii="Arial" w:hAnsi="Arial" w:cs="Arial"/>
          <w:color w:val="231F20"/>
          <w:spacing w:val="-12"/>
          <w:sz w:val="19"/>
          <w:lang w:val="en-US"/>
        </w:rPr>
        <w:t>r</w:t>
      </w:r>
      <w:r w:rsidRPr="00FA0F17">
        <w:rPr>
          <w:rFonts w:ascii="Arial" w:hAnsi="Arial" w:cs="Arial"/>
          <w:color w:val="231F20"/>
          <w:sz w:val="19"/>
          <w:lang w:val="en-US"/>
        </w:rPr>
        <w:t>, apreciar e valorar as singularidades</w:t>
      </w:r>
      <w:r w:rsidRPr="00FA0F17">
        <w:rPr>
          <w:rFonts w:ascii="Arial" w:hAnsi="Arial" w:cs="Arial"/>
          <w:color w:val="231F20"/>
          <w:spacing w:val="1"/>
          <w:sz w:val="19"/>
          <w:lang w:val="en-US"/>
        </w:rPr>
        <w:t xml:space="preserve"> </w:t>
      </w:r>
      <w:r w:rsidRPr="00FA0F17">
        <w:rPr>
          <w:rFonts w:ascii="Arial" w:hAnsi="Arial" w:cs="Arial"/>
          <w:color w:val="231F20"/>
          <w:sz w:val="19"/>
          <w:lang w:val="en-US"/>
        </w:rPr>
        <w:t>culturais, lingüísticas, físicas e sociais de Galicia, poñendo de relevancia as mulleres e homes que realizaron achegas importantes á cultura e á sociedade galegas</w:t>
      </w:r>
    </w:p>
    <w:p w14:paraId="65BB7C1E" w14:textId="77777777" w:rsidR="005E244A" w:rsidRDefault="005E244A" w:rsidP="005E244A">
      <w:pPr>
        <w:spacing w:after="106" w:line="260" w:lineRule="exact"/>
        <w:ind w:left="284" w:hanging="284"/>
        <w:jc w:val="both"/>
        <w:rPr>
          <w:rFonts w:ascii="Arial" w:hAnsi="Arial" w:cs="Arial"/>
          <w:sz w:val="19"/>
          <w:szCs w:val="19"/>
        </w:rPr>
        <w:sectPr w:rsidR="005E244A">
          <w:footerReference w:type="even" r:id="rId192"/>
          <w:footerReference w:type="default" r:id="rId193"/>
          <w:footerReference w:type="first" r:id="rId194"/>
          <w:footnotePr>
            <w:pos w:val="beneathText"/>
          </w:footnotePr>
          <w:type w:val="continuous"/>
          <w:pgSz w:w="16837" w:h="11905" w:orient="landscape"/>
          <w:pgMar w:top="1134" w:right="1134" w:bottom="1134" w:left="1134" w:header="720" w:footer="340" w:gutter="0"/>
          <w:cols w:num="2" w:space="708"/>
          <w:docGrid w:linePitch="360"/>
        </w:sectPr>
      </w:pPr>
    </w:p>
    <w:p w14:paraId="64957080" w14:textId="77777777" w:rsidR="005E244A" w:rsidRDefault="005E244A" w:rsidP="005E244A">
      <w:pPr>
        <w:sectPr w:rsidR="005E244A">
          <w:footerReference w:type="even" r:id="rId195"/>
          <w:footerReference w:type="default" r:id="rId196"/>
          <w:footerReference w:type="first" r:id="rId197"/>
          <w:footnotePr>
            <w:pos w:val="beneathText"/>
          </w:footnotePr>
          <w:type w:val="continuous"/>
          <w:pgSz w:w="16837" w:h="11905" w:orient="landscape"/>
          <w:pgMar w:top="1134" w:right="1134" w:bottom="1134" w:left="1134" w:header="720" w:footer="340" w:gutter="0"/>
          <w:cols w:space="720"/>
          <w:docGrid w:linePitch="360"/>
        </w:sectPr>
      </w:pPr>
    </w:p>
    <w:p w14:paraId="5409C407" w14:textId="77777777" w:rsidR="005E244A" w:rsidRDefault="005E244A" w:rsidP="005E244A">
      <w:pPr>
        <w:spacing w:before="190" w:after="106" w:line="300" w:lineRule="exact"/>
        <w:rPr>
          <w:rFonts w:ascii="Arial" w:hAnsi="Arial" w:cs="Arial"/>
          <w:b/>
          <w:sz w:val="25"/>
          <w:szCs w:val="25"/>
        </w:rPr>
        <w:sectPr w:rsidR="005E244A">
          <w:footerReference w:type="even" r:id="rId198"/>
          <w:footerReference w:type="default" r:id="rId199"/>
          <w:footerReference w:type="first" r:id="rId200"/>
          <w:footnotePr>
            <w:pos w:val="beneathText"/>
          </w:footnotePr>
          <w:type w:val="continuous"/>
          <w:pgSz w:w="16837" w:h="11905" w:orient="landscape"/>
          <w:pgMar w:top="1134" w:right="1134" w:bottom="1134" w:left="1134" w:header="720" w:footer="340" w:gutter="0"/>
          <w:cols w:space="720"/>
          <w:docGrid w:linePitch="360"/>
        </w:sectPr>
      </w:pPr>
      <w:r>
        <w:rPr>
          <w:rFonts w:ascii="Arial" w:hAnsi="Arial" w:cs="Arial"/>
          <w:b/>
          <w:sz w:val="25"/>
          <w:szCs w:val="25"/>
        </w:rPr>
        <w:lastRenderedPageBreak/>
        <w:t>PUNTO DE PARTIDA DA UNIDADE</w:t>
      </w:r>
    </w:p>
    <w:p w14:paraId="15B21F1B" w14:textId="77777777" w:rsidR="005E244A" w:rsidRDefault="005E244A" w:rsidP="002C2561">
      <w:pPr>
        <w:numPr>
          <w:ilvl w:val="0"/>
          <w:numId w:val="154"/>
        </w:numPr>
        <w:tabs>
          <w:tab w:val="left" w:pos="360"/>
        </w:tabs>
        <w:spacing w:after="106" w:line="260" w:lineRule="exact"/>
        <w:ind w:left="360"/>
        <w:jc w:val="both"/>
        <w:rPr>
          <w:rFonts w:ascii="Arial" w:hAnsi="Arial" w:cs="Arial"/>
          <w:sz w:val="19"/>
          <w:szCs w:val="19"/>
        </w:rPr>
      </w:pPr>
      <w:r>
        <w:rPr>
          <w:rFonts w:ascii="Arial" w:hAnsi="Arial" w:cs="Arial"/>
          <w:b/>
          <w:sz w:val="19"/>
          <w:szCs w:val="19"/>
        </w:rPr>
        <w:lastRenderedPageBreak/>
        <w:t>Enfoque da unidade.</w:t>
      </w:r>
      <w:r>
        <w:rPr>
          <w:rFonts w:ascii="Arial" w:hAnsi="Arial" w:cs="Arial"/>
          <w:sz w:val="19"/>
          <w:szCs w:val="19"/>
        </w:rPr>
        <w:t xml:space="preserve"> A través desta unidade os alumnos van traballar conceptos relacionados co tempo. Definirán os conceptos de pasado, presente e futuro e describirán distintas formas coas que se pode medir o tempo. Ademais, van buscar información en Internet sobre o calendario lunar para determinar as diferenzas que observan co calendario solar e serán capaces de identificar os cambios que se producen no tempo en diferentes elementos: paisaxes, obxectos, costumes, persoas, etc. Á súa vez, os alumnos van aprender a valorar os recordos e tradicións do pasado, así como os museos. Ao finalizar a unidade, serán conscientes do valor que nos achega o pasado no noso presente. Para traballar a autonomía e iniciativa dos nenos proponse unha actividade na que ordenará sucesos e acontecementos da súa vida para construír a súa propia historia persoal.</w:t>
      </w:r>
    </w:p>
    <w:p w14:paraId="6D600B20" w14:textId="77777777" w:rsidR="005E244A" w:rsidRDefault="005E244A" w:rsidP="002C2561">
      <w:pPr>
        <w:pStyle w:val="Prrafodelista"/>
        <w:numPr>
          <w:ilvl w:val="0"/>
          <w:numId w:val="154"/>
        </w:numPr>
        <w:ind w:left="360"/>
      </w:pPr>
      <w:r>
        <w:br w:type="column"/>
      </w:r>
      <w:r w:rsidR="00A73D42" w:rsidRPr="00A73D42">
        <w:rPr>
          <w:b/>
        </w:rPr>
        <w:lastRenderedPageBreak/>
        <w:t>O</w:t>
      </w:r>
      <w:r w:rsidR="00A73D42">
        <w:t xml:space="preserve"> </w:t>
      </w:r>
      <w:r w:rsidRPr="00A73D42">
        <w:rPr>
          <w:rFonts w:ascii="Arial" w:hAnsi="Arial" w:cs="Arial"/>
          <w:b/>
          <w:sz w:val="19"/>
          <w:szCs w:val="19"/>
        </w:rPr>
        <w:t>que os alumnos xa coñecen.</w:t>
      </w:r>
      <w:r w:rsidRPr="00A73D42">
        <w:rPr>
          <w:rFonts w:ascii="Arial" w:hAnsi="Arial" w:cs="Arial"/>
          <w:sz w:val="19"/>
          <w:szCs w:val="19"/>
        </w:rPr>
        <w:t xml:space="preserve"> Os alumnos saben que co paso do tempo se producen cambios de diferentes magnitudes e diferencian os conceptos de pasado, presente e futuro de maneira simple.</w:t>
      </w:r>
    </w:p>
    <w:p w14:paraId="1897ACEF" w14:textId="77777777" w:rsidR="00A73D42" w:rsidRDefault="005E244A" w:rsidP="002C2561">
      <w:pPr>
        <w:numPr>
          <w:ilvl w:val="0"/>
          <w:numId w:val="154"/>
        </w:numPr>
        <w:tabs>
          <w:tab w:val="left" w:pos="360"/>
        </w:tabs>
        <w:spacing w:after="106" w:line="260" w:lineRule="exact"/>
        <w:ind w:left="360"/>
        <w:jc w:val="both"/>
        <w:rPr>
          <w:rFonts w:ascii="Arial" w:hAnsi="Arial" w:cs="Arial"/>
          <w:sz w:val="19"/>
          <w:szCs w:val="19"/>
        </w:rPr>
      </w:pPr>
      <w:r>
        <w:rPr>
          <w:rFonts w:ascii="Arial" w:hAnsi="Arial" w:cs="Arial"/>
          <w:b/>
          <w:sz w:val="19"/>
          <w:szCs w:val="19"/>
        </w:rPr>
        <w:t>Previsión de dificultades.</w:t>
      </w:r>
      <w:r>
        <w:rPr>
          <w:rFonts w:ascii="Arial" w:hAnsi="Arial" w:cs="Arial"/>
          <w:sz w:val="19"/>
          <w:szCs w:val="19"/>
        </w:rPr>
        <w:t xml:space="preserve"> É posible que algúns nenos mostren algunha dificultade ao ordenar acontecementos cronoloxicamente ou ao interpretar datas máis complexas no calendario, posto que se require máis habilidade con certos contidos espazo-temporais.</w:t>
      </w:r>
    </w:p>
    <w:p w14:paraId="0DD20C4B" w14:textId="77777777" w:rsidR="005E244A" w:rsidRDefault="005E244A" w:rsidP="002C2561">
      <w:pPr>
        <w:numPr>
          <w:ilvl w:val="0"/>
          <w:numId w:val="154"/>
        </w:numPr>
        <w:tabs>
          <w:tab w:val="left" w:pos="360"/>
        </w:tabs>
        <w:spacing w:after="106" w:line="260" w:lineRule="exact"/>
        <w:ind w:left="360"/>
        <w:jc w:val="both"/>
        <w:rPr>
          <w:rFonts w:ascii="Arial" w:hAnsi="Arial" w:cs="Arial"/>
          <w:sz w:val="19"/>
          <w:szCs w:val="19"/>
        </w:rPr>
        <w:sectPr w:rsidR="005E244A">
          <w:footerReference w:type="even" r:id="rId201"/>
          <w:footerReference w:type="default" r:id="rId202"/>
          <w:footerReference w:type="first" r:id="rId203"/>
          <w:footnotePr>
            <w:pos w:val="beneathText"/>
          </w:footnotePr>
          <w:type w:val="continuous"/>
          <w:pgSz w:w="16837" w:h="11905" w:orient="landscape"/>
          <w:pgMar w:top="1134" w:right="1134" w:bottom="1134" w:left="1134" w:header="720" w:footer="340" w:gutter="0"/>
          <w:cols w:num="2" w:space="708"/>
          <w:docGrid w:linePitch="360"/>
        </w:sectPr>
      </w:pPr>
    </w:p>
    <w:p w14:paraId="4E2E46F4" w14:textId="77777777" w:rsidR="005E244A" w:rsidRDefault="005E244A" w:rsidP="005E244A">
      <w:pPr>
        <w:spacing w:after="106" w:line="260" w:lineRule="exact"/>
        <w:jc w:val="right"/>
        <w:rPr>
          <w:rFonts w:ascii="Arial" w:hAnsi="Arial" w:cs="Arial"/>
          <w:sz w:val="19"/>
          <w:szCs w:val="19"/>
        </w:rPr>
        <w:sectPr w:rsidR="005E244A">
          <w:footerReference w:type="even" r:id="rId204"/>
          <w:footerReference w:type="default" r:id="rId205"/>
          <w:footerReference w:type="first" r:id="rId206"/>
          <w:footnotePr>
            <w:pos w:val="beneathText"/>
          </w:footnotePr>
          <w:type w:val="continuous"/>
          <w:pgSz w:w="16837" w:h="11905" w:orient="landscape"/>
          <w:pgMar w:top="1134" w:right="1134" w:bottom="1134" w:left="1134" w:header="720" w:footer="340" w:gutter="0"/>
          <w:cols w:space="720"/>
          <w:docGrid w:linePitch="360"/>
        </w:sectPr>
      </w:pPr>
    </w:p>
    <w:p w14:paraId="6064D0D6" w14:textId="77777777" w:rsidR="005E244A" w:rsidRDefault="005E244A" w:rsidP="005E244A">
      <w:pPr>
        <w:pageBreakBefore/>
        <w:spacing w:after="106" w:line="260" w:lineRule="exact"/>
        <w:jc w:val="right"/>
        <w:rPr>
          <w:rFonts w:ascii="Arial" w:hAnsi="Arial" w:cs="Arial"/>
          <w:sz w:val="19"/>
          <w:szCs w:val="19"/>
        </w:rPr>
      </w:pPr>
      <w:r>
        <w:rPr>
          <w:rFonts w:ascii="Arial" w:hAnsi="Arial" w:cs="Arial"/>
          <w:sz w:val="19"/>
          <w:szCs w:val="19"/>
        </w:rPr>
        <w:lastRenderedPageBreak/>
        <w:t>TEMPORALIZACIÓN: 4.ª semana de maio e 1.ª e 2.ª semanas de xuño</w:t>
      </w:r>
    </w:p>
    <w:tbl>
      <w:tblPr>
        <w:tblW w:w="0" w:type="auto"/>
        <w:tblInd w:w="-5" w:type="dxa"/>
        <w:tblLayout w:type="fixed"/>
        <w:tblLook w:val="0000" w:firstRow="0" w:lastRow="0" w:firstColumn="0" w:lastColumn="0" w:noHBand="0" w:noVBand="0"/>
      </w:tblPr>
      <w:tblGrid>
        <w:gridCol w:w="4504"/>
        <w:gridCol w:w="4960"/>
        <w:gridCol w:w="5334"/>
      </w:tblGrid>
      <w:tr w:rsidR="005E244A" w14:paraId="623E9952"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16AC858D"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4"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738C239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6FDD9EBE"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168CB8A2"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2F93CA29"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4"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53BF6048" w14:textId="77777777" w:rsidR="005E244A" w:rsidRDefault="005E244A"/>
        </w:tc>
      </w:tr>
      <w:tr w:rsidR="005E244A" w14:paraId="4FE21171" w14:textId="77777777">
        <w:tc>
          <w:tcPr>
            <w:tcW w:w="4504" w:type="dxa"/>
            <w:tcBorders>
              <w:top w:val="single" w:sz="4" w:space="0" w:color="000000"/>
              <w:left w:val="single" w:sz="4" w:space="0" w:color="000000"/>
              <w:bottom w:val="single" w:sz="4" w:space="0" w:color="000000"/>
            </w:tcBorders>
          </w:tcPr>
          <w:p w14:paraId="241FD124"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BLOQUE 1. CONTIDOS COMÚNS</w:t>
            </w:r>
          </w:p>
          <w:p w14:paraId="73A71E21" w14:textId="77777777" w:rsidR="005E244A" w:rsidRDefault="005E244A" w:rsidP="00107622">
            <w:pPr>
              <w:tabs>
                <w:tab w:val="left" w:pos="360"/>
              </w:tabs>
              <w:spacing w:after="106" w:line="260" w:lineRule="exact"/>
              <w:rPr>
                <w:rFonts w:ascii="Arial" w:hAnsi="Arial" w:cs="Arial"/>
                <w:sz w:val="19"/>
                <w:szCs w:val="19"/>
                <w:lang w:val="en-US"/>
              </w:rPr>
            </w:pPr>
            <w:r w:rsidRPr="00D93BC3">
              <w:rPr>
                <w:rFonts w:ascii="Arial" w:hAnsi="Arial" w:cs="Arial"/>
                <w:b/>
                <w:color w:val="814F9C"/>
                <w:sz w:val="19"/>
                <w:szCs w:val="19"/>
              </w:rPr>
              <w:t>B1.1.</w:t>
            </w:r>
            <w:r>
              <w:rPr>
                <w:rFonts w:ascii="Arial" w:hAnsi="Arial" w:cs="Arial"/>
                <w:sz w:val="19"/>
                <w:szCs w:val="19"/>
                <w:lang w:val="en-US"/>
              </w:rPr>
              <w:t xml:space="preserve"> </w:t>
            </w:r>
            <w:r w:rsidRPr="00D93BC3">
              <w:rPr>
                <w:rFonts w:ascii="Arial" w:hAnsi="Arial" w:cs="Arial"/>
                <w:sz w:val="19"/>
                <w:szCs w:val="19"/>
                <w:lang w:val="en-US"/>
              </w:rPr>
              <w:t>O establecemento de conxecturas, de predicións e, a observación, e experimentación como procesos básicos que favorecen a Iniciación ao coñecemento científico.</w:t>
            </w:r>
          </w:p>
          <w:p w14:paraId="6D3BBFD6" w14:textId="77777777" w:rsidR="005E244A" w:rsidRPr="00D93BC3" w:rsidRDefault="005E244A" w:rsidP="00107622">
            <w:pPr>
              <w:tabs>
                <w:tab w:val="left" w:pos="360"/>
              </w:tabs>
              <w:spacing w:after="106" w:line="260" w:lineRule="exact"/>
              <w:rPr>
                <w:rFonts w:ascii="Arial" w:hAnsi="Arial" w:cs="Arial"/>
                <w:sz w:val="19"/>
                <w:szCs w:val="19"/>
                <w:lang w:val="en-US"/>
              </w:rPr>
            </w:pPr>
            <w:r w:rsidRPr="00D93BC3">
              <w:rPr>
                <w:rFonts w:ascii="Arial" w:hAnsi="Arial" w:cs="Arial"/>
                <w:b/>
                <w:color w:val="814F9C"/>
                <w:sz w:val="19"/>
                <w:szCs w:val="19"/>
              </w:rPr>
              <w:t>B1.3.</w:t>
            </w:r>
            <w:r>
              <w:rPr>
                <w:rFonts w:ascii="Arial" w:hAnsi="Arial" w:cs="Arial"/>
                <w:sz w:val="19"/>
                <w:szCs w:val="19"/>
                <w:lang w:val="en-US"/>
              </w:rPr>
              <w:t xml:space="preserve"> </w:t>
            </w:r>
            <w:r w:rsidRPr="00D93BC3">
              <w:rPr>
                <w:rFonts w:ascii="Arial" w:hAnsi="Arial" w:cs="Arial"/>
                <w:sz w:val="19"/>
                <w:szCs w:val="19"/>
                <w:lang w:val="en-US"/>
              </w:rPr>
              <w:t>Introdución no uso das TIC e outras fontes (directas e</w:t>
            </w:r>
            <w:r>
              <w:rPr>
                <w:rFonts w:ascii="Arial" w:hAnsi="Arial" w:cs="Arial"/>
                <w:sz w:val="19"/>
                <w:szCs w:val="19"/>
                <w:lang w:val="en-US"/>
              </w:rPr>
              <w:t xml:space="preserve"> </w:t>
            </w:r>
            <w:r w:rsidRPr="00D93BC3">
              <w:rPr>
                <w:rFonts w:ascii="Arial" w:hAnsi="Arial" w:cs="Arial"/>
                <w:sz w:val="19"/>
                <w:szCs w:val="19"/>
                <w:lang w:val="en-US"/>
              </w:rPr>
              <w:t>indirectas) para obter información, analizala, organizala, documentar o proceso mediante o uso do cartafol e a comunicación das conclusións.</w:t>
            </w:r>
          </w:p>
          <w:p w14:paraId="283B6BA8" w14:textId="77777777" w:rsidR="00111AD3" w:rsidRDefault="005E244A" w:rsidP="00107622">
            <w:pPr>
              <w:tabs>
                <w:tab w:val="left" w:pos="360"/>
              </w:tabs>
              <w:spacing w:after="106" w:line="260" w:lineRule="exact"/>
              <w:rPr>
                <w:rFonts w:ascii="Arial" w:hAnsi="Arial" w:cs="Arial"/>
                <w:sz w:val="19"/>
                <w:szCs w:val="19"/>
                <w:lang w:val="en-US"/>
              </w:rPr>
            </w:pPr>
            <w:r w:rsidRPr="00D93BC3">
              <w:rPr>
                <w:rFonts w:ascii="Arial" w:hAnsi="Arial" w:cs="Arial"/>
                <w:b/>
                <w:color w:val="814F9C"/>
                <w:sz w:val="19"/>
                <w:szCs w:val="19"/>
              </w:rPr>
              <w:t>B1.4.</w:t>
            </w:r>
            <w:r w:rsidRPr="00D93BC3">
              <w:rPr>
                <w:rFonts w:ascii="Arial" w:hAnsi="Arial" w:cs="Arial"/>
                <w:sz w:val="19"/>
                <w:szCs w:val="19"/>
                <w:lang w:val="en-US"/>
              </w:rPr>
              <w:t xml:space="preserve"> </w:t>
            </w:r>
            <w:r w:rsidRPr="00B3272D">
              <w:rPr>
                <w:rFonts w:ascii="Arial" w:hAnsi="Arial" w:cs="Arial"/>
                <w:sz w:val="19"/>
                <w:szCs w:val="19"/>
                <w:lang w:val="en-US"/>
              </w:rPr>
              <w:t>P</w:t>
            </w:r>
            <w:r w:rsidRPr="00D93BC3">
              <w:rPr>
                <w:rFonts w:ascii="Arial" w:hAnsi="Arial" w:cs="Arial"/>
                <w:sz w:val="19"/>
                <w:szCs w:val="19"/>
                <w:lang w:val="en-US"/>
              </w:rPr>
              <w:t>lanificación, xestión e presentación dos traballos co fin de acadar obxectivos.</w:t>
            </w:r>
          </w:p>
          <w:p w14:paraId="0A9DC9B3" w14:textId="77777777" w:rsidR="0052248F" w:rsidRDefault="00111AD3" w:rsidP="00107622">
            <w:pPr>
              <w:tabs>
                <w:tab w:val="left" w:pos="360"/>
              </w:tabs>
              <w:spacing w:after="106" w:line="260" w:lineRule="exact"/>
              <w:rPr>
                <w:rFonts w:ascii="Arial" w:hAnsi="Arial" w:cs="Arial"/>
                <w:sz w:val="19"/>
                <w:szCs w:val="19"/>
                <w:lang w:val="en-US"/>
              </w:rPr>
            </w:pPr>
            <w:r w:rsidRPr="00111AD3">
              <w:rPr>
                <w:rFonts w:ascii="Arial" w:hAnsi="Arial" w:cs="Arial"/>
                <w:b/>
                <w:color w:val="814F9C"/>
                <w:sz w:val="19"/>
                <w:szCs w:val="19"/>
              </w:rPr>
              <w:t>B1.5.</w:t>
            </w:r>
            <w:r>
              <w:rPr>
                <w:rFonts w:ascii="Arial" w:eastAsia="Arial" w:hAnsi="Arial" w:cs="Arial"/>
                <w:sz w:val="18"/>
                <w:szCs w:val="18"/>
              </w:rPr>
              <w:t xml:space="preserve"> O</w:t>
            </w:r>
            <w:r>
              <w:rPr>
                <w:rFonts w:ascii="Arial" w:eastAsia="Arial" w:hAnsi="Arial" w:cs="Arial"/>
                <w:spacing w:val="1"/>
                <w:sz w:val="18"/>
                <w:szCs w:val="18"/>
              </w:rPr>
              <w:t xml:space="preserve"> t</w:t>
            </w:r>
            <w:r>
              <w:rPr>
                <w:rFonts w:ascii="Arial" w:eastAsia="Arial" w:hAnsi="Arial" w:cs="Arial"/>
                <w:sz w:val="18"/>
                <w:szCs w:val="18"/>
              </w:rPr>
              <w:t>ra</w:t>
            </w:r>
            <w:r>
              <w:rPr>
                <w:rFonts w:ascii="Arial" w:eastAsia="Arial" w:hAnsi="Arial" w:cs="Arial"/>
                <w:spacing w:val="-1"/>
                <w:sz w:val="18"/>
                <w:szCs w:val="18"/>
              </w:rPr>
              <w:t>b</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pacing w:val="1"/>
                <w:sz w:val="18"/>
                <w:szCs w:val="18"/>
              </w:rPr>
              <w:t>l</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 xml:space="preserve">en </w:t>
            </w:r>
            <w:r>
              <w:rPr>
                <w:rFonts w:ascii="Arial" w:eastAsia="Arial" w:hAnsi="Arial" w:cs="Arial"/>
                <w:spacing w:val="1"/>
                <w:sz w:val="18"/>
                <w:szCs w:val="18"/>
              </w:rPr>
              <w:t>e</w:t>
            </w:r>
            <w:r>
              <w:rPr>
                <w:rFonts w:ascii="Arial" w:eastAsia="Arial" w:hAnsi="Arial" w:cs="Arial"/>
                <w:sz w:val="18"/>
                <w:szCs w:val="18"/>
              </w:rPr>
              <w:t>quipo.</w:t>
            </w:r>
          </w:p>
          <w:p w14:paraId="624F9E4F" w14:textId="77777777" w:rsidR="005E244A" w:rsidRDefault="0052248F" w:rsidP="00107622">
            <w:pPr>
              <w:tabs>
                <w:tab w:val="left" w:pos="360"/>
              </w:tabs>
              <w:spacing w:after="106" w:line="260" w:lineRule="exact"/>
              <w:rPr>
                <w:rFonts w:ascii="Arial" w:hAnsi="Arial" w:cs="Arial"/>
                <w:sz w:val="19"/>
                <w:szCs w:val="19"/>
                <w:lang w:val="en-US"/>
              </w:rPr>
            </w:pPr>
            <w:r w:rsidRPr="0052248F">
              <w:rPr>
                <w:rFonts w:ascii="Arial" w:hAnsi="Arial" w:cs="Arial"/>
                <w:b/>
                <w:color w:val="814F9C"/>
                <w:sz w:val="19"/>
                <w:szCs w:val="19"/>
              </w:rPr>
              <w:t>B1.6.</w:t>
            </w:r>
            <w:r>
              <w:rPr>
                <w:rFonts w:ascii="Arial" w:eastAsia="Arial" w:hAnsi="Arial" w:cs="Arial"/>
                <w:sz w:val="18"/>
                <w:szCs w:val="18"/>
              </w:rPr>
              <w:t xml:space="preserve"> In</w:t>
            </w:r>
            <w:r>
              <w:rPr>
                <w:rFonts w:ascii="Arial" w:eastAsia="Arial" w:hAnsi="Arial" w:cs="Arial"/>
                <w:spacing w:val="-1"/>
                <w:sz w:val="18"/>
                <w:szCs w:val="18"/>
              </w:rPr>
              <w:t>i</w:t>
            </w:r>
            <w:r>
              <w:rPr>
                <w:rFonts w:ascii="Arial" w:eastAsia="Arial" w:hAnsi="Arial" w:cs="Arial"/>
                <w:sz w:val="18"/>
                <w:szCs w:val="18"/>
              </w:rPr>
              <w:t>ci</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ión na</w:t>
            </w:r>
            <w:r>
              <w:rPr>
                <w:rFonts w:ascii="Arial" w:eastAsia="Arial" w:hAnsi="Arial" w:cs="Arial"/>
                <w:spacing w:val="-1"/>
                <w:sz w:val="18"/>
                <w:szCs w:val="18"/>
              </w:rPr>
              <w:t xml:space="preserve"> </w:t>
            </w:r>
            <w:r>
              <w:rPr>
                <w:rFonts w:ascii="Arial" w:eastAsia="Arial" w:hAnsi="Arial" w:cs="Arial"/>
                <w:sz w:val="18"/>
                <w:szCs w:val="18"/>
              </w:rPr>
              <w:t>cre</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i</w:t>
            </w:r>
            <w:r>
              <w:rPr>
                <w:rFonts w:ascii="Arial" w:eastAsia="Arial" w:hAnsi="Arial" w:cs="Arial"/>
                <w:spacing w:val="-1"/>
                <w:sz w:val="18"/>
                <w:szCs w:val="18"/>
              </w:rPr>
              <w:t>ó</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e o uso de</w:t>
            </w:r>
            <w:r>
              <w:rPr>
                <w:rFonts w:ascii="Arial" w:eastAsia="Arial" w:hAnsi="Arial" w:cs="Arial"/>
                <w:spacing w:val="-1"/>
                <w:sz w:val="18"/>
                <w:szCs w:val="18"/>
              </w:rPr>
              <w:t xml:space="preserve"> </w:t>
            </w:r>
            <w:r>
              <w:rPr>
                <w:rFonts w:ascii="Arial" w:eastAsia="Arial" w:hAnsi="Arial" w:cs="Arial"/>
                <w:sz w:val="18"/>
                <w:szCs w:val="18"/>
              </w:rPr>
              <w:t>háb</w:t>
            </w:r>
            <w:r>
              <w:rPr>
                <w:rFonts w:ascii="Arial" w:eastAsia="Arial" w:hAnsi="Arial" w:cs="Arial"/>
                <w:spacing w:val="-1"/>
                <w:sz w:val="18"/>
                <w:szCs w:val="18"/>
              </w:rPr>
              <w:t>i</w:t>
            </w:r>
            <w:r>
              <w:rPr>
                <w:rFonts w:ascii="Arial" w:eastAsia="Arial" w:hAnsi="Arial" w:cs="Arial"/>
                <w:sz w:val="18"/>
                <w:szCs w:val="18"/>
              </w:rPr>
              <w:t>tos e t</w:t>
            </w:r>
            <w:r>
              <w:rPr>
                <w:rFonts w:ascii="Arial" w:eastAsia="Arial" w:hAnsi="Arial" w:cs="Arial"/>
                <w:spacing w:val="1"/>
                <w:sz w:val="18"/>
                <w:szCs w:val="18"/>
              </w:rPr>
              <w:t>é</w:t>
            </w:r>
            <w:r>
              <w:rPr>
                <w:rFonts w:ascii="Arial" w:eastAsia="Arial" w:hAnsi="Arial" w:cs="Arial"/>
                <w:sz w:val="18"/>
                <w:szCs w:val="18"/>
              </w:rPr>
              <w:t>cn</w:t>
            </w:r>
            <w:r>
              <w:rPr>
                <w:rFonts w:ascii="Arial" w:eastAsia="Arial" w:hAnsi="Arial" w:cs="Arial"/>
                <w:spacing w:val="-1"/>
                <w:sz w:val="18"/>
                <w:szCs w:val="18"/>
              </w:rPr>
              <w:t>i</w:t>
            </w:r>
            <w:r>
              <w:rPr>
                <w:rFonts w:ascii="Arial" w:eastAsia="Arial" w:hAnsi="Arial" w:cs="Arial"/>
                <w:sz w:val="18"/>
                <w:szCs w:val="18"/>
              </w:rPr>
              <w:t xml:space="preserve">cas de </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u</w:t>
            </w:r>
            <w:r>
              <w:rPr>
                <w:rFonts w:ascii="Arial" w:eastAsia="Arial" w:hAnsi="Arial" w:cs="Arial"/>
                <w:sz w:val="18"/>
                <w:szCs w:val="18"/>
              </w:rPr>
              <w:t>d</w:t>
            </w:r>
            <w:r>
              <w:rPr>
                <w:rFonts w:ascii="Arial" w:eastAsia="Arial" w:hAnsi="Arial" w:cs="Arial"/>
                <w:spacing w:val="-1"/>
                <w:sz w:val="18"/>
                <w:szCs w:val="18"/>
              </w:rPr>
              <w:t>o</w:t>
            </w:r>
            <w:r>
              <w:rPr>
                <w:rFonts w:ascii="Arial" w:eastAsia="Arial" w:hAnsi="Arial" w:cs="Arial"/>
                <w:sz w:val="18"/>
                <w:szCs w:val="18"/>
              </w:rPr>
              <w:t>.</w:t>
            </w:r>
          </w:p>
          <w:p w14:paraId="23792514" w14:textId="77777777" w:rsidR="005E244A" w:rsidRDefault="005E244A" w:rsidP="00107622">
            <w:pPr>
              <w:tabs>
                <w:tab w:val="left" w:pos="360"/>
              </w:tabs>
              <w:spacing w:after="106" w:line="260" w:lineRule="exact"/>
              <w:rPr>
                <w:rFonts w:ascii="Arial" w:hAnsi="Arial" w:cs="Arial"/>
                <w:sz w:val="19"/>
                <w:szCs w:val="19"/>
              </w:rPr>
            </w:pPr>
            <w:r w:rsidRPr="0084211B">
              <w:rPr>
                <w:rFonts w:ascii="Arial" w:hAnsi="Arial" w:cs="Arial"/>
                <w:b/>
                <w:color w:val="814F9C"/>
                <w:sz w:val="19"/>
                <w:szCs w:val="19"/>
              </w:rPr>
              <w:t>B1.9.</w:t>
            </w:r>
            <w:r>
              <w:rPr>
                <w:rFonts w:ascii="Arial" w:eastAsia="Arial" w:hAnsi="Arial" w:cs="Arial"/>
                <w:sz w:val="18"/>
                <w:szCs w:val="18"/>
              </w:rPr>
              <w:t xml:space="preserve"> Util</w:t>
            </w:r>
            <w:r>
              <w:rPr>
                <w:rFonts w:ascii="Arial" w:eastAsia="Arial" w:hAnsi="Arial" w:cs="Arial"/>
                <w:spacing w:val="-1"/>
                <w:sz w:val="18"/>
                <w:szCs w:val="18"/>
              </w:rPr>
              <w:t>i</w:t>
            </w:r>
            <w:r>
              <w:rPr>
                <w:rFonts w:ascii="Arial" w:eastAsia="Arial" w:hAnsi="Arial" w:cs="Arial"/>
                <w:spacing w:val="1"/>
                <w:sz w:val="18"/>
                <w:szCs w:val="18"/>
              </w:rPr>
              <w:t>z</w:t>
            </w:r>
            <w:r>
              <w:rPr>
                <w:rFonts w:ascii="Arial" w:eastAsia="Arial" w:hAnsi="Arial" w:cs="Arial"/>
                <w:sz w:val="18"/>
                <w:szCs w:val="18"/>
              </w:rPr>
              <w:t>ac</w:t>
            </w:r>
            <w:r>
              <w:rPr>
                <w:rFonts w:ascii="Arial" w:eastAsia="Arial" w:hAnsi="Arial" w:cs="Arial"/>
                <w:spacing w:val="-1"/>
                <w:sz w:val="18"/>
                <w:szCs w:val="18"/>
              </w:rPr>
              <w:t>i</w:t>
            </w:r>
            <w:r>
              <w:rPr>
                <w:rFonts w:ascii="Arial" w:eastAsia="Arial" w:hAnsi="Arial" w:cs="Arial"/>
                <w:spacing w:val="1"/>
                <w:sz w:val="18"/>
                <w:szCs w:val="18"/>
              </w:rPr>
              <w:t>ó</w:t>
            </w:r>
            <w:r>
              <w:rPr>
                <w:rFonts w:ascii="Arial" w:eastAsia="Arial" w:hAnsi="Arial" w:cs="Arial"/>
                <w:sz w:val="18"/>
                <w:szCs w:val="18"/>
              </w:rPr>
              <w:t xml:space="preserve">n </w:t>
            </w:r>
            <w:r>
              <w:rPr>
                <w:rFonts w:ascii="Arial" w:eastAsia="Arial" w:hAnsi="Arial" w:cs="Arial"/>
                <w:spacing w:val="-1"/>
                <w:sz w:val="18"/>
                <w:szCs w:val="18"/>
              </w:rPr>
              <w:t>d</w:t>
            </w:r>
            <w:r>
              <w:rPr>
                <w:rFonts w:ascii="Arial" w:eastAsia="Arial" w:hAnsi="Arial" w:cs="Arial"/>
                <w:sz w:val="18"/>
                <w:szCs w:val="18"/>
              </w:rPr>
              <w:t>a termino</w:t>
            </w:r>
            <w:r>
              <w:rPr>
                <w:rFonts w:ascii="Arial" w:eastAsia="Arial" w:hAnsi="Arial" w:cs="Arial"/>
                <w:spacing w:val="-1"/>
                <w:sz w:val="18"/>
                <w:szCs w:val="18"/>
              </w:rPr>
              <w:t>l</w:t>
            </w:r>
            <w:r>
              <w:rPr>
                <w:rFonts w:ascii="Arial" w:eastAsia="Arial" w:hAnsi="Arial" w:cs="Arial"/>
                <w:spacing w:val="1"/>
                <w:sz w:val="18"/>
                <w:szCs w:val="18"/>
              </w:rPr>
              <w:t>o</w:t>
            </w:r>
            <w:r>
              <w:rPr>
                <w:rFonts w:ascii="Arial" w:eastAsia="Arial" w:hAnsi="Arial" w:cs="Arial"/>
                <w:spacing w:val="-1"/>
                <w:sz w:val="18"/>
                <w:szCs w:val="18"/>
              </w:rPr>
              <w:t>x</w:t>
            </w:r>
            <w:r>
              <w:rPr>
                <w:rFonts w:ascii="Arial" w:eastAsia="Arial" w:hAnsi="Arial" w:cs="Arial"/>
                <w:sz w:val="18"/>
                <w:szCs w:val="18"/>
              </w:rPr>
              <w:t>ía pr</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z w:val="18"/>
                <w:szCs w:val="18"/>
              </w:rPr>
              <w:t>ia</w:t>
            </w:r>
            <w:r>
              <w:rPr>
                <w:rFonts w:ascii="Arial" w:eastAsia="Arial" w:hAnsi="Arial" w:cs="Arial"/>
                <w:spacing w:val="-1"/>
                <w:sz w:val="18"/>
                <w:szCs w:val="18"/>
              </w:rPr>
              <w:t xml:space="preserve"> </w:t>
            </w:r>
            <w:r>
              <w:rPr>
                <w:rFonts w:ascii="Arial" w:eastAsia="Arial" w:hAnsi="Arial" w:cs="Arial"/>
                <w:sz w:val="18"/>
                <w:szCs w:val="18"/>
              </w:rPr>
              <w:t>da</w:t>
            </w:r>
            <w:r>
              <w:rPr>
                <w:rFonts w:ascii="Arial" w:eastAsia="Arial" w:hAnsi="Arial" w:cs="Arial"/>
                <w:spacing w:val="1"/>
                <w:sz w:val="18"/>
                <w:szCs w:val="18"/>
              </w:rPr>
              <w:t xml:space="preserve"> </w:t>
            </w:r>
            <w:r>
              <w:rPr>
                <w:rFonts w:ascii="Arial" w:eastAsia="Arial" w:hAnsi="Arial" w:cs="Arial"/>
                <w:sz w:val="18"/>
                <w:szCs w:val="18"/>
              </w:rPr>
              <w:t>ár</w:t>
            </w:r>
            <w:r>
              <w:rPr>
                <w:rFonts w:ascii="Arial" w:eastAsia="Arial" w:hAnsi="Arial" w:cs="Arial"/>
                <w:spacing w:val="-1"/>
                <w:sz w:val="18"/>
                <w:szCs w:val="18"/>
              </w:rPr>
              <w:t>e</w:t>
            </w:r>
            <w:r>
              <w:rPr>
                <w:rFonts w:ascii="Arial" w:eastAsia="Arial" w:hAnsi="Arial" w:cs="Arial"/>
                <w:sz w:val="18"/>
                <w:szCs w:val="18"/>
              </w:rPr>
              <w:t>a.</w:t>
            </w:r>
          </w:p>
        </w:tc>
        <w:tc>
          <w:tcPr>
            <w:tcW w:w="4960" w:type="dxa"/>
            <w:tcBorders>
              <w:top w:val="single" w:sz="4" w:space="0" w:color="000000"/>
              <w:left w:val="single" w:sz="4" w:space="0" w:color="000000"/>
              <w:bottom w:val="single" w:sz="4" w:space="0" w:color="000000"/>
            </w:tcBorders>
          </w:tcPr>
          <w:p w14:paraId="799024B6" w14:textId="77777777" w:rsidR="005E244A" w:rsidRDefault="005E244A" w:rsidP="002C2561">
            <w:pPr>
              <w:numPr>
                <w:ilvl w:val="0"/>
                <w:numId w:val="155"/>
              </w:numPr>
              <w:tabs>
                <w:tab w:val="left" w:pos="360"/>
              </w:tabs>
              <w:snapToGrid w:val="0"/>
              <w:spacing w:after="106" w:line="260" w:lineRule="exact"/>
              <w:ind w:left="360"/>
              <w:rPr>
                <w:rFonts w:ascii="Arial" w:hAnsi="Arial" w:cs="Arial"/>
                <w:color w:val="000000"/>
                <w:sz w:val="19"/>
                <w:szCs w:val="19"/>
              </w:rPr>
            </w:pPr>
            <w:r>
              <w:rPr>
                <w:rFonts w:ascii="Arial" w:hAnsi="Arial" w:cs="Arial"/>
                <w:color w:val="000000"/>
                <w:sz w:val="19"/>
                <w:szCs w:val="19"/>
              </w:rPr>
              <w:t>Lectura de textos simples e interpretación de imaxes descritivas para deducir información e responder cuestións.</w:t>
            </w:r>
          </w:p>
          <w:p w14:paraId="29DD6004" w14:textId="77777777" w:rsidR="005E244A" w:rsidRDefault="005E244A" w:rsidP="002C2561">
            <w:pPr>
              <w:numPr>
                <w:ilvl w:val="0"/>
                <w:numId w:val="155"/>
              </w:numPr>
              <w:tabs>
                <w:tab w:val="left" w:pos="360"/>
              </w:tabs>
              <w:spacing w:after="106" w:line="260" w:lineRule="exact"/>
              <w:ind w:left="360"/>
              <w:rPr>
                <w:rFonts w:ascii="Arial" w:hAnsi="Arial" w:cs="Arial"/>
                <w:color w:val="000000"/>
                <w:sz w:val="19"/>
                <w:szCs w:val="19"/>
              </w:rPr>
            </w:pPr>
            <w:r>
              <w:rPr>
                <w:rFonts w:ascii="Arial" w:hAnsi="Arial" w:cs="Arial"/>
                <w:color w:val="000000"/>
                <w:sz w:val="19"/>
                <w:szCs w:val="19"/>
              </w:rPr>
              <w:t>Utilización das novas tecnoloxías para solicitar información e completar os seus traballos.</w:t>
            </w:r>
          </w:p>
          <w:p w14:paraId="2CB943B5" w14:textId="77777777" w:rsidR="005E244A" w:rsidRDefault="005E244A" w:rsidP="002C2561">
            <w:pPr>
              <w:numPr>
                <w:ilvl w:val="0"/>
                <w:numId w:val="155"/>
              </w:numPr>
              <w:tabs>
                <w:tab w:val="left" w:pos="360"/>
              </w:tabs>
              <w:spacing w:after="106" w:line="260" w:lineRule="exact"/>
              <w:ind w:left="360"/>
              <w:rPr>
                <w:rFonts w:ascii="Arial" w:hAnsi="Arial" w:cs="Arial"/>
                <w:color w:val="000000"/>
                <w:sz w:val="19"/>
                <w:szCs w:val="19"/>
              </w:rPr>
            </w:pPr>
            <w:r>
              <w:rPr>
                <w:rFonts w:ascii="Arial" w:hAnsi="Arial" w:cs="Arial"/>
                <w:color w:val="000000"/>
                <w:sz w:val="19"/>
                <w:szCs w:val="19"/>
              </w:rPr>
              <w:t>Comunicación oral e escrita de información solicitada de textos e imaxes para demostrar a súa comprensión.</w:t>
            </w:r>
          </w:p>
          <w:p w14:paraId="5A6750D1" w14:textId="77777777" w:rsidR="005E244A" w:rsidRDefault="005E244A" w:rsidP="002C2561">
            <w:pPr>
              <w:numPr>
                <w:ilvl w:val="0"/>
                <w:numId w:val="155"/>
              </w:numPr>
              <w:tabs>
                <w:tab w:val="left" w:pos="360"/>
              </w:tabs>
              <w:spacing w:after="106" w:line="260" w:lineRule="exact"/>
              <w:ind w:left="360"/>
              <w:rPr>
                <w:rFonts w:ascii="Arial" w:hAnsi="Arial" w:cs="Arial"/>
                <w:color w:val="000000"/>
                <w:sz w:val="19"/>
                <w:szCs w:val="19"/>
              </w:rPr>
            </w:pPr>
            <w:r>
              <w:rPr>
                <w:rFonts w:ascii="Arial" w:hAnsi="Arial" w:cs="Arial"/>
                <w:color w:val="000000"/>
                <w:sz w:val="19"/>
                <w:szCs w:val="19"/>
              </w:rPr>
              <w:t xml:space="preserve">Utilización do vocabulario adquirido nas súas exposicións e traballos </w:t>
            </w:r>
            <w:r w:rsidR="00E764A6">
              <w:rPr>
                <w:rFonts w:ascii="Arial" w:hAnsi="Arial" w:cs="Arial"/>
                <w:color w:val="000000"/>
                <w:sz w:val="19"/>
                <w:szCs w:val="19"/>
              </w:rPr>
              <w:t xml:space="preserve">da </w:t>
            </w:r>
            <w:r>
              <w:rPr>
                <w:rFonts w:ascii="Arial" w:hAnsi="Arial" w:cs="Arial"/>
                <w:color w:val="000000"/>
                <w:sz w:val="19"/>
                <w:szCs w:val="19"/>
              </w:rPr>
              <w:t>clase.</w:t>
            </w:r>
          </w:p>
          <w:p w14:paraId="48944881" w14:textId="77777777" w:rsidR="005E244A" w:rsidRDefault="005E244A" w:rsidP="002C2561">
            <w:pPr>
              <w:numPr>
                <w:ilvl w:val="0"/>
                <w:numId w:val="155"/>
              </w:numPr>
              <w:tabs>
                <w:tab w:val="left" w:pos="360"/>
              </w:tabs>
              <w:spacing w:after="106" w:line="260" w:lineRule="exact"/>
              <w:ind w:left="360"/>
              <w:rPr>
                <w:rFonts w:ascii="Arial" w:hAnsi="Arial" w:cs="Arial"/>
                <w:sz w:val="19"/>
                <w:szCs w:val="19"/>
              </w:rPr>
            </w:pPr>
            <w:r>
              <w:rPr>
                <w:rFonts w:ascii="Arial" w:hAnsi="Arial" w:cs="Arial"/>
                <w:sz w:val="19"/>
                <w:szCs w:val="19"/>
              </w:rPr>
              <w:t>Mostra de iniciativa na execución autónoma de actividades e tarefas sencillas.</w:t>
            </w:r>
          </w:p>
        </w:tc>
        <w:tc>
          <w:tcPr>
            <w:tcW w:w="5334" w:type="dxa"/>
            <w:tcBorders>
              <w:top w:val="single" w:sz="4" w:space="0" w:color="000000"/>
              <w:left w:val="single" w:sz="4" w:space="0" w:color="000000"/>
              <w:bottom w:val="single" w:sz="4" w:space="0" w:color="000000"/>
              <w:right w:val="single" w:sz="4" w:space="0" w:color="000000"/>
            </w:tcBorders>
          </w:tcPr>
          <w:p w14:paraId="7BAE49E3" w14:textId="77777777" w:rsidR="00111AD3" w:rsidRDefault="005E244A" w:rsidP="00107622">
            <w:pPr>
              <w:snapToGrid w:val="0"/>
              <w:spacing w:after="106" w:line="260" w:lineRule="exact"/>
              <w:rPr>
                <w:rFonts w:ascii="Arial" w:hAnsi="Arial" w:cs="Arial"/>
                <w:sz w:val="19"/>
                <w:szCs w:val="19"/>
                <w:lang w:val="en-US"/>
              </w:rPr>
            </w:pPr>
            <w:r>
              <w:rPr>
                <w:rFonts w:ascii="Arial" w:hAnsi="Arial" w:cs="Arial"/>
                <w:b/>
                <w:color w:val="814F9C"/>
                <w:sz w:val="19"/>
                <w:szCs w:val="19"/>
              </w:rPr>
              <w:t>B1.1.</w:t>
            </w:r>
            <w:r>
              <w:rPr>
                <w:rFonts w:ascii="Arial" w:hAnsi="Arial" w:cs="Arial"/>
                <w:sz w:val="19"/>
                <w:szCs w:val="19"/>
              </w:rPr>
              <w:t xml:space="preserve"> </w:t>
            </w:r>
            <w:r w:rsidRPr="006E4623">
              <w:rPr>
                <w:rFonts w:ascii="Arial" w:hAnsi="Arial" w:cs="Arial"/>
                <w:sz w:val="19"/>
                <w:szCs w:val="19"/>
                <w:lang w:val="en-US"/>
              </w:rPr>
              <w:t>Realizar traballos de investigación que partan do establecemento de conxecturas, da observación, experimentación e da toma de conciencia dos sentimentos e sensacións como medios</w:t>
            </w:r>
            <w:r>
              <w:rPr>
                <w:rFonts w:ascii="Arial" w:hAnsi="Arial" w:cs="Arial"/>
                <w:sz w:val="19"/>
                <w:szCs w:val="19"/>
                <w:lang w:val="en-US"/>
              </w:rPr>
              <w:t xml:space="preserve"> </w:t>
            </w:r>
            <w:r w:rsidRPr="006E4623">
              <w:rPr>
                <w:rFonts w:ascii="Arial" w:hAnsi="Arial" w:cs="Arial"/>
                <w:sz w:val="19"/>
                <w:szCs w:val="19"/>
                <w:lang w:val="en-US"/>
              </w:rPr>
              <w:t>básicos para obter información, seleccionala, organizala,</w:t>
            </w:r>
            <w:r>
              <w:rPr>
                <w:rFonts w:ascii="Arial" w:hAnsi="Arial" w:cs="Arial"/>
                <w:sz w:val="19"/>
                <w:szCs w:val="19"/>
                <w:lang w:val="en-US"/>
              </w:rPr>
              <w:t xml:space="preserve"> </w:t>
            </w:r>
            <w:r w:rsidRPr="006E4623">
              <w:rPr>
                <w:rFonts w:ascii="Arial" w:hAnsi="Arial" w:cs="Arial"/>
                <w:sz w:val="19"/>
                <w:szCs w:val="19"/>
                <w:lang w:val="en-US"/>
              </w:rPr>
              <w:t>extraer conclusións e comunicalas sen esquecer a introdución ao manexo das TIC para este fin e valorando o esforzo realizado.</w:t>
            </w:r>
          </w:p>
          <w:p w14:paraId="68557F2D" w14:textId="77777777" w:rsidR="0052248F" w:rsidRDefault="00111AD3" w:rsidP="00107622">
            <w:pPr>
              <w:snapToGrid w:val="0"/>
              <w:spacing w:after="106" w:line="260" w:lineRule="exact"/>
              <w:rPr>
                <w:rFonts w:ascii="Arial" w:hAnsi="Arial" w:cs="Arial"/>
                <w:sz w:val="19"/>
                <w:szCs w:val="19"/>
                <w:lang w:val="en-US"/>
              </w:rPr>
            </w:pPr>
            <w:r>
              <w:rPr>
                <w:rFonts w:ascii="Arial" w:hAnsi="Arial" w:cs="Arial"/>
                <w:b/>
                <w:color w:val="814F9C"/>
                <w:sz w:val="19"/>
                <w:szCs w:val="19"/>
              </w:rPr>
              <w:t>B1.2.</w:t>
            </w:r>
            <w:r>
              <w:rPr>
                <w:rFonts w:ascii="Arial" w:hAnsi="Arial" w:cs="Arial"/>
                <w:sz w:val="19"/>
                <w:szCs w:val="19"/>
              </w:rPr>
              <w:t xml:space="preserve"> </w:t>
            </w:r>
            <w:r>
              <w:rPr>
                <w:rFonts w:ascii="Arial" w:eastAsia="Arial" w:hAnsi="Arial" w:cs="Arial"/>
                <w:spacing w:val="2"/>
                <w:sz w:val="18"/>
                <w:szCs w:val="18"/>
              </w:rPr>
              <w:t>T</w:t>
            </w:r>
            <w:r>
              <w:rPr>
                <w:rFonts w:ascii="Arial" w:eastAsia="Arial" w:hAnsi="Arial" w:cs="Arial"/>
                <w:sz w:val="18"/>
                <w:szCs w:val="18"/>
              </w:rPr>
              <w:t>ra</w:t>
            </w:r>
            <w:r>
              <w:rPr>
                <w:rFonts w:ascii="Arial" w:eastAsia="Arial" w:hAnsi="Arial" w:cs="Arial"/>
                <w:spacing w:val="-1"/>
                <w:sz w:val="18"/>
                <w:szCs w:val="18"/>
              </w:rPr>
              <w:t>b</w:t>
            </w:r>
            <w:r>
              <w:rPr>
                <w:rFonts w:ascii="Arial" w:eastAsia="Arial" w:hAnsi="Arial" w:cs="Arial"/>
                <w:sz w:val="18"/>
                <w:szCs w:val="18"/>
              </w:rPr>
              <w:t>a</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 xml:space="preserve">en </w:t>
            </w:r>
            <w:r>
              <w:rPr>
                <w:rFonts w:ascii="Arial" w:eastAsia="Arial" w:hAnsi="Arial" w:cs="Arial"/>
                <w:spacing w:val="-1"/>
                <w:sz w:val="18"/>
                <w:szCs w:val="18"/>
              </w:rPr>
              <w:t>e</w:t>
            </w:r>
            <w:r>
              <w:rPr>
                <w:rFonts w:ascii="Arial" w:eastAsia="Arial" w:hAnsi="Arial" w:cs="Arial"/>
                <w:spacing w:val="1"/>
                <w:sz w:val="18"/>
                <w:szCs w:val="18"/>
              </w:rPr>
              <w:t>q</w:t>
            </w:r>
            <w:r>
              <w:rPr>
                <w:rFonts w:ascii="Arial" w:eastAsia="Arial" w:hAnsi="Arial" w:cs="Arial"/>
                <w:sz w:val="18"/>
                <w:szCs w:val="18"/>
              </w:rPr>
              <w:t>uipo e a</w:t>
            </w:r>
            <w:r>
              <w:rPr>
                <w:rFonts w:ascii="Arial" w:eastAsia="Arial" w:hAnsi="Arial" w:cs="Arial"/>
                <w:spacing w:val="-1"/>
                <w:sz w:val="18"/>
                <w:szCs w:val="18"/>
              </w:rPr>
              <w:t>d</w:t>
            </w:r>
            <w:r>
              <w:rPr>
                <w:rFonts w:ascii="Arial" w:eastAsia="Arial" w:hAnsi="Arial" w:cs="Arial"/>
                <w:spacing w:val="1"/>
                <w:sz w:val="18"/>
                <w:szCs w:val="18"/>
              </w:rPr>
              <w:t>o</w:t>
            </w:r>
            <w:r>
              <w:rPr>
                <w:rFonts w:ascii="Arial" w:eastAsia="Arial" w:hAnsi="Arial" w:cs="Arial"/>
                <w:sz w:val="18"/>
                <w:szCs w:val="18"/>
              </w:rPr>
              <w:t xml:space="preserve">itar </w:t>
            </w:r>
            <w:r>
              <w:rPr>
                <w:rFonts w:ascii="Arial" w:eastAsia="Arial" w:hAnsi="Arial" w:cs="Arial"/>
                <w:spacing w:val="-1"/>
                <w:sz w:val="18"/>
                <w:szCs w:val="18"/>
              </w:rPr>
              <w:t>u</w:t>
            </w:r>
            <w:r>
              <w:rPr>
                <w:rFonts w:ascii="Arial" w:eastAsia="Arial" w:hAnsi="Arial" w:cs="Arial"/>
                <w:sz w:val="18"/>
                <w:szCs w:val="18"/>
              </w:rPr>
              <w:t>n 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p</w:t>
            </w:r>
            <w:r>
              <w:rPr>
                <w:rFonts w:ascii="Arial" w:eastAsia="Arial" w:hAnsi="Arial" w:cs="Arial"/>
                <w:spacing w:val="-1"/>
                <w:sz w:val="18"/>
                <w:szCs w:val="18"/>
              </w:rPr>
              <w:t>o</w:t>
            </w:r>
            <w:r>
              <w:rPr>
                <w:rFonts w:ascii="Arial" w:eastAsia="Arial" w:hAnsi="Arial" w:cs="Arial"/>
                <w:sz w:val="18"/>
                <w:szCs w:val="18"/>
              </w:rPr>
              <w:t>rtam</w:t>
            </w:r>
            <w:r>
              <w:rPr>
                <w:rFonts w:ascii="Arial" w:eastAsia="Arial" w:hAnsi="Arial" w:cs="Arial"/>
                <w:spacing w:val="1"/>
                <w:sz w:val="18"/>
                <w:szCs w:val="18"/>
              </w:rPr>
              <w:t>e</w:t>
            </w:r>
            <w:r>
              <w:rPr>
                <w:rFonts w:ascii="Arial" w:eastAsia="Arial" w:hAnsi="Arial" w:cs="Arial"/>
                <w:sz w:val="18"/>
                <w:szCs w:val="18"/>
              </w:rPr>
              <w:t>nto de res</w:t>
            </w:r>
            <w:r>
              <w:rPr>
                <w:rFonts w:ascii="Arial" w:eastAsia="Arial" w:hAnsi="Arial" w:cs="Arial"/>
                <w:spacing w:val="-1"/>
                <w:sz w:val="18"/>
                <w:szCs w:val="18"/>
              </w:rPr>
              <w:t>p</w:t>
            </w:r>
            <w:r>
              <w:rPr>
                <w:rFonts w:ascii="Arial" w:eastAsia="Arial" w:hAnsi="Arial" w:cs="Arial"/>
                <w:sz w:val="18"/>
                <w:szCs w:val="18"/>
              </w:rPr>
              <w:t>ecto e tol</w:t>
            </w:r>
            <w:r>
              <w:rPr>
                <w:rFonts w:ascii="Arial" w:eastAsia="Arial" w:hAnsi="Arial" w:cs="Arial"/>
                <w:spacing w:val="1"/>
                <w:sz w:val="18"/>
                <w:szCs w:val="18"/>
              </w:rPr>
              <w:t>e</w:t>
            </w:r>
            <w:r>
              <w:rPr>
                <w:rFonts w:ascii="Arial" w:eastAsia="Arial" w:hAnsi="Arial" w:cs="Arial"/>
                <w:sz w:val="18"/>
                <w:szCs w:val="18"/>
              </w:rPr>
              <w:t>ra</w:t>
            </w:r>
            <w:r>
              <w:rPr>
                <w:rFonts w:ascii="Arial" w:eastAsia="Arial" w:hAnsi="Arial" w:cs="Arial"/>
                <w:spacing w:val="-1"/>
                <w:sz w:val="18"/>
                <w:szCs w:val="18"/>
              </w:rPr>
              <w:t>n</w:t>
            </w:r>
            <w:r>
              <w:rPr>
                <w:rFonts w:ascii="Arial" w:eastAsia="Arial" w:hAnsi="Arial" w:cs="Arial"/>
                <w:sz w:val="18"/>
                <w:szCs w:val="18"/>
              </w:rPr>
              <w:t>c</w:t>
            </w:r>
            <w:r>
              <w:rPr>
                <w:rFonts w:ascii="Arial" w:eastAsia="Arial" w:hAnsi="Arial" w:cs="Arial"/>
                <w:spacing w:val="1"/>
                <w:sz w:val="18"/>
                <w:szCs w:val="18"/>
              </w:rPr>
              <w:t>i</w:t>
            </w:r>
            <w:r>
              <w:rPr>
                <w:rFonts w:ascii="Arial" w:eastAsia="Arial" w:hAnsi="Arial" w:cs="Arial"/>
                <w:sz w:val="18"/>
                <w:szCs w:val="18"/>
              </w:rPr>
              <w:t xml:space="preserve">a </w:t>
            </w:r>
            <w:r>
              <w:rPr>
                <w:rFonts w:ascii="Arial" w:eastAsia="Arial" w:hAnsi="Arial" w:cs="Arial"/>
                <w:spacing w:val="-1"/>
                <w:sz w:val="18"/>
                <w:szCs w:val="18"/>
              </w:rPr>
              <w:t>a</w:t>
            </w:r>
            <w:r>
              <w:rPr>
                <w:rFonts w:ascii="Arial" w:eastAsia="Arial" w:hAnsi="Arial" w:cs="Arial"/>
                <w:sz w:val="18"/>
                <w:szCs w:val="18"/>
              </w:rPr>
              <w:t>nte as ac</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g</w:t>
            </w:r>
            <w:r>
              <w:rPr>
                <w:rFonts w:ascii="Arial" w:eastAsia="Arial" w:hAnsi="Arial" w:cs="Arial"/>
                <w:spacing w:val="-1"/>
                <w:sz w:val="18"/>
                <w:szCs w:val="18"/>
              </w:rPr>
              <w:t>a</w:t>
            </w:r>
            <w:r>
              <w:rPr>
                <w:rFonts w:ascii="Arial" w:eastAsia="Arial" w:hAnsi="Arial" w:cs="Arial"/>
                <w:sz w:val="18"/>
                <w:szCs w:val="18"/>
              </w:rPr>
              <w:t xml:space="preserve">s </w:t>
            </w:r>
            <w:r>
              <w:rPr>
                <w:rFonts w:ascii="Arial" w:eastAsia="Arial" w:hAnsi="Arial" w:cs="Arial"/>
                <w:spacing w:val="1"/>
                <w:sz w:val="18"/>
                <w:szCs w:val="18"/>
              </w:rPr>
              <w:t>a</w:t>
            </w:r>
            <w:r>
              <w:rPr>
                <w:rFonts w:ascii="Arial" w:eastAsia="Arial" w:hAnsi="Arial" w:cs="Arial"/>
                <w:sz w:val="18"/>
                <w:szCs w:val="18"/>
              </w:rPr>
              <w:t>l</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w:t>
            </w:r>
          </w:p>
          <w:p w14:paraId="32FCC8F9" w14:textId="77777777" w:rsidR="005E244A" w:rsidRDefault="0052248F" w:rsidP="00107622">
            <w:pPr>
              <w:snapToGrid w:val="0"/>
              <w:spacing w:after="106" w:line="260" w:lineRule="exact"/>
              <w:rPr>
                <w:rFonts w:ascii="Arial" w:hAnsi="Arial" w:cs="Arial"/>
                <w:sz w:val="19"/>
                <w:szCs w:val="19"/>
                <w:lang w:val="en-US"/>
              </w:rPr>
            </w:pPr>
            <w:r w:rsidRPr="0052248F">
              <w:rPr>
                <w:rFonts w:ascii="Arial" w:hAnsi="Arial" w:cs="Arial"/>
                <w:b/>
                <w:color w:val="814F9C"/>
                <w:sz w:val="19"/>
                <w:szCs w:val="19"/>
              </w:rPr>
              <w:t>B1.3.</w:t>
            </w:r>
            <w:r>
              <w:rPr>
                <w:rFonts w:ascii="Arial" w:eastAsia="Arial" w:hAnsi="Arial" w:cs="Arial"/>
                <w:sz w:val="18"/>
                <w:szCs w:val="18"/>
              </w:rPr>
              <w:t xml:space="preserve"> Empr</w:t>
            </w:r>
            <w:r>
              <w:rPr>
                <w:rFonts w:ascii="Arial" w:eastAsia="Arial" w:hAnsi="Arial" w:cs="Arial"/>
                <w:spacing w:val="-1"/>
                <w:sz w:val="18"/>
                <w:szCs w:val="18"/>
              </w:rPr>
              <w:t>e</w:t>
            </w:r>
            <w:r>
              <w:rPr>
                <w:rFonts w:ascii="Arial" w:eastAsia="Arial" w:hAnsi="Arial" w:cs="Arial"/>
                <w:spacing w:val="1"/>
                <w:sz w:val="18"/>
                <w:szCs w:val="18"/>
              </w:rPr>
              <w:t>g</w:t>
            </w:r>
            <w:r>
              <w:rPr>
                <w:rFonts w:ascii="Arial" w:eastAsia="Arial" w:hAnsi="Arial" w:cs="Arial"/>
                <w:sz w:val="18"/>
                <w:szCs w:val="18"/>
              </w:rPr>
              <w:t>ar</w:t>
            </w:r>
            <w:r>
              <w:rPr>
                <w:rFonts w:ascii="Arial" w:eastAsia="Arial" w:hAnsi="Arial" w:cs="Arial"/>
                <w:spacing w:val="1"/>
                <w:sz w:val="18"/>
                <w:szCs w:val="18"/>
              </w:rPr>
              <w:t xml:space="preserve"> </w:t>
            </w:r>
            <w:r>
              <w:rPr>
                <w:rFonts w:ascii="Arial" w:eastAsia="Arial" w:hAnsi="Arial" w:cs="Arial"/>
                <w:sz w:val="18"/>
                <w:szCs w:val="18"/>
              </w:rPr>
              <w:t>os ma</w:t>
            </w:r>
            <w:r>
              <w:rPr>
                <w:rFonts w:ascii="Arial" w:eastAsia="Arial" w:hAnsi="Arial" w:cs="Arial"/>
                <w:spacing w:val="-1"/>
                <w:sz w:val="18"/>
                <w:szCs w:val="18"/>
              </w:rPr>
              <w:t>p</w:t>
            </w:r>
            <w:r>
              <w:rPr>
                <w:rFonts w:ascii="Arial" w:eastAsia="Arial" w:hAnsi="Arial" w:cs="Arial"/>
                <w:sz w:val="18"/>
                <w:szCs w:val="18"/>
              </w:rPr>
              <w:t>as me</w:t>
            </w:r>
            <w:r>
              <w:rPr>
                <w:rFonts w:ascii="Arial" w:eastAsia="Arial" w:hAnsi="Arial" w:cs="Arial"/>
                <w:spacing w:val="-1"/>
                <w:sz w:val="18"/>
                <w:szCs w:val="18"/>
              </w:rPr>
              <w:t>n</w:t>
            </w:r>
            <w:r>
              <w:rPr>
                <w:rFonts w:ascii="Arial" w:eastAsia="Arial" w:hAnsi="Arial" w:cs="Arial"/>
                <w:sz w:val="18"/>
                <w:szCs w:val="18"/>
              </w:rPr>
              <w:t>tais 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z w:val="18"/>
                <w:szCs w:val="18"/>
              </w:rPr>
              <w:t xml:space="preserve">o </w:t>
            </w:r>
            <w:r>
              <w:rPr>
                <w:rFonts w:ascii="Arial" w:eastAsia="Arial" w:hAnsi="Arial" w:cs="Arial"/>
                <w:spacing w:val="-1"/>
                <w:sz w:val="18"/>
                <w:szCs w:val="18"/>
              </w:rPr>
              <w:t>u</w:t>
            </w:r>
            <w:r>
              <w:rPr>
                <w:rFonts w:ascii="Arial" w:eastAsia="Arial" w:hAnsi="Arial" w:cs="Arial"/>
                <w:sz w:val="18"/>
                <w:szCs w:val="18"/>
              </w:rPr>
              <w:t>nha técn</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z w:val="18"/>
                <w:szCs w:val="18"/>
              </w:rPr>
              <w:t>a b</w:t>
            </w:r>
            <w:r>
              <w:rPr>
                <w:rFonts w:ascii="Arial" w:eastAsia="Arial" w:hAnsi="Arial" w:cs="Arial"/>
                <w:spacing w:val="-1"/>
                <w:sz w:val="18"/>
                <w:szCs w:val="18"/>
              </w:rPr>
              <w:t>á</w:t>
            </w:r>
            <w:r>
              <w:rPr>
                <w:rFonts w:ascii="Arial" w:eastAsia="Arial" w:hAnsi="Arial" w:cs="Arial"/>
                <w:sz w:val="18"/>
                <w:szCs w:val="18"/>
              </w:rPr>
              <w:t>si</w:t>
            </w:r>
            <w:r>
              <w:rPr>
                <w:rFonts w:ascii="Arial" w:eastAsia="Arial" w:hAnsi="Arial" w:cs="Arial"/>
                <w:spacing w:val="1"/>
                <w:sz w:val="18"/>
                <w:szCs w:val="18"/>
              </w:rPr>
              <w:t>c</w:t>
            </w:r>
            <w:r>
              <w:rPr>
                <w:rFonts w:ascii="Arial" w:eastAsia="Arial" w:hAnsi="Arial" w:cs="Arial"/>
                <w:sz w:val="18"/>
                <w:szCs w:val="18"/>
              </w:rPr>
              <w:t xml:space="preserve">a </w:t>
            </w:r>
            <w:r>
              <w:rPr>
                <w:rFonts w:ascii="Arial" w:eastAsia="Arial" w:hAnsi="Arial" w:cs="Arial"/>
                <w:spacing w:val="-1"/>
                <w:sz w:val="18"/>
                <w:szCs w:val="18"/>
              </w:rPr>
              <w:t>d</w:t>
            </w:r>
            <w:r>
              <w:rPr>
                <w:rFonts w:ascii="Arial" w:eastAsia="Arial" w:hAnsi="Arial" w:cs="Arial"/>
                <w:sz w:val="18"/>
                <w:szCs w:val="18"/>
              </w:rPr>
              <w:t xml:space="preserve">e </w:t>
            </w:r>
            <w:r>
              <w:rPr>
                <w:rFonts w:ascii="Arial" w:eastAsia="Arial" w:hAnsi="Arial" w:cs="Arial"/>
                <w:spacing w:val="-1"/>
                <w:sz w:val="18"/>
                <w:szCs w:val="18"/>
              </w:rPr>
              <w:t>e</w:t>
            </w:r>
            <w:r>
              <w:rPr>
                <w:rFonts w:ascii="Arial" w:eastAsia="Arial" w:hAnsi="Arial" w:cs="Arial"/>
                <w:sz w:val="18"/>
                <w:szCs w:val="18"/>
              </w:rPr>
              <w:t>st</w:t>
            </w:r>
            <w:r>
              <w:rPr>
                <w:rFonts w:ascii="Arial" w:eastAsia="Arial" w:hAnsi="Arial" w:cs="Arial"/>
                <w:spacing w:val="1"/>
                <w:sz w:val="18"/>
                <w:szCs w:val="18"/>
              </w:rPr>
              <w:t>u</w:t>
            </w:r>
            <w:r>
              <w:rPr>
                <w:rFonts w:ascii="Arial" w:eastAsia="Arial" w:hAnsi="Arial" w:cs="Arial"/>
                <w:spacing w:val="-1"/>
                <w:sz w:val="18"/>
                <w:szCs w:val="18"/>
              </w:rPr>
              <w:t>do.</w:t>
            </w:r>
          </w:p>
          <w:p w14:paraId="26B6DA51" w14:textId="77777777" w:rsidR="005E244A" w:rsidRPr="006E4623" w:rsidRDefault="005E244A" w:rsidP="00107622">
            <w:pPr>
              <w:snapToGrid w:val="0"/>
              <w:spacing w:after="106" w:line="260" w:lineRule="exact"/>
              <w:rPr>
                <w:rFonts w:ascii="Arial" w:hAnsi="Arial" w:cs="Arial"/>
                <w:sz w:val="19"/>
                <w:szCs w:val="19"/>
                <w:lang w:val="en-US"/>
              </w:rPr>
            </w:pPr>
            <w:r w:rsidRPr="006E4623">
              <w:rPr>
                <w:rFonts w:ascii="Arial" w:hAnsi="Arial" w:cs="Arial"/>
                <w:b/>
                <w:color w:val="814F9C"/>
                <w:sz w:val="19"/>
                <w:szCs w:val="19"/>
              </w:rPr>
              <w:t>B1.4.</w:t>
            </w:r>
            <w:r>
              <w:rPr>
                <w:rFonts w:ascii="Arial" w:eastAsia="Arial" w:hAnsi="Arial" w:cs="Arial"/>
                <w:sz w:val="18"/>
                <w:szCs w:val="18"/>
              </w:rPr>
              <w:t xml:space="preserve"> C</w:t>
            </w:r>
            <w:r>
              <w:rPr>
                <w:rFonts w:ascii="Arial" w:eastAsia="Arial" w:hAnsi="Arial" w:cs="Arial"/>
                <w:spacing w:val="-1"/>
                <w:sz w:val="18"/>
                <w:szCs w:val="18"/>
              </w:rPr>
              <w:t>o</w:t>
            </w:r>
            <w:r>
              <w:rPr>
                <w:rFonts w:ascii="Arial" w:eastAsia="Arial" w:hAnsi="Arial" w:cs="Arial"/>
                <w:spacing w:val="1"/>
                <w:sz w:val="18"/>
                <w:szCs w:val="18"/>
              </w:rPr>
              <w:t>ñ</w:t>
            </w:r>
            <w:r>
              <w:rPr>
                <w:rFonts w:ascii="Arial" w:eastAsia="Arial" w:hAnsi="Arial" w:cs="Arial"/>
                <w:sz w:val="18"/>
                <w:szCs w:val="18"/>
              </w:rPr>
              <w:t>ec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z w:val="18"/>
                <w:szCs w:val="18"/>
              </w:rPr>
              <w:t>e i</w:t>
            </w:r>
            <w:r>
              <w:rPr>
                <w:rFonts w:ascii="Arial" w:eastAsia="Arial" w:hAnsi="Arial" w:cs="Arial"/>
                <w:spacing w:val="-1"/>
                <w:sz w:val="18"/>
                <w:szCs w:val="18"/>
              </w:rPr>
              <w:t>n</w:t>
            </w:r>
            <w:r>
              <w:rPr>
                <w:rFonts w:ascii="Arial" w:eastAsia="Arial" w:hAnsi="Arial" w:cs="Arial"/>
                <w:sz w:val="18"/>
                <w:szCs w:val="18"/>
              </w:rPr>
              <w:t xml:space="preserve">iciarse </w:t>
            </w:r>
            <w:r>
              <w:rPr>
                <w:rFonts w:ascii="Arial" w:eastAsia="Arial" w:hAnsi="Arial" w:cs="Arial"/>
                <w:spacing w:val="1"/>
                <w:sz w:val="18"/>
                <w:szCs w:val="18"/>
              </w:rPr>
              <w:t>n</w:t>
            </w:r>
            <w:r>
              <w:rPr>
                <w:rFonts w:ascii="Arial" w:eastAsia="Arial" w:hAnsi="Arial" w:cs="Arial"/>
                <w:sz w:val="18"/>
                <w:szCs w:val="18"/>
              </w:rPr>
              <w:t>o em</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go</w:t>
            </w:r>
            <w:r>
              <w:rPr>
                <w:rFonts w:ascii="Arial" w:eastAsia="Arial" w:hAnsi="Arial" w:cs="Arial"/>
                <w:spacing w:val="-1"/>
                <w:sz w:val="18"/>
                <w:szCs w:val="18"/>
              </w:rPr>
              <w:t xml:space="preserve"> </w:t>
            </w:r>
            <w:r>
              <w:rPr>
                <w:rFonts w:ascii="Arial" w:eastAsia="Arial" w:hAnsi="Arial" w:cs="Arial"/>
                <w:spacing w:val="1"/>
                <w:sz w:val="18"/>
                <w:szCs w:val="18"/>
              </w:rPr>
              <w:t>d</w:t>
            </w:r>
            <w:r>
              <w:rPr>
                <w:rFonts w:ascii="Arial" w:eastAsia="Arial" w:hAnsi="Arial" w:cs="Arial"/>
                <w:sz w:val="18"/>
                <w:szCs w:val="18"/>
              </w:rPr>
              <w:t>a termi</w:t>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lo</w:t>
            </w:r>
            <w:r>
              <w:rPr>
                <w:rFonts w:ascii="Arial" w:eastAsia="Arial" w:hAnsi="Arial" w:cs="Arial"/>
                <w:spacing w:val="-1"/>
                <w:sz w:val="18"/>
                <w:szCs w:val="18"/>
              </w:rPr>
              <w:t>x</w:t>
            </w:r>
            <w:r>
              <w:rPr>
                <w:rFonts w:ascii="Arial" w:eastAsia="Arial" w:hAnsi="Arial" w:cs="Arial"/>
                <w:sz w:val="18"/>
                <w:szCs w:val="18"/>
              </w:rPr>
              <w:t>ía propia da</w:t>
            </w:r>
            <w:r>
              <w:rPr>
                <w:rFonts w:ascii="Arial" w:eastAsia="Arial" w:hAnsi="Arial" w:cs="Arial"/>
                <w:spacing w:val="-1"/>
                <w:sz w:val="18"/>
                <w:szCs w:val="18"/>
              </w:rPr>
              <w:t xml:space="preserve"> </w:t>
            </w:r>
            <w:r>
              <w:rPr>
                <w:rFonts w:ascii="Arial" w:eastAsia="Arial" w:hAnsi="Arial" w:cs="Arial"/>
                <w:sz w:val="18"/>
                <w:szCs w:val="18"/>
              </w:rPr>
              <w:t>ár</w:t>
            </w:r>
            <w:r>
              <w:rPr>
                <w:rFonts w:ascii="Arial" w:eastAsia="Arial" w:hAnsi="Arial" w:cs="Arial"/>
                <w:spacing w:val="1"/>
                <w:sz w:val="18"/>
                <w:szCs w:val="18"/>
              </w:rPr>
              <w:t>e</w:t>
            </w:r>
            <w:r>
              <w:rPr>
                <w:rFonts w:ascii="Arial" w:eastAsia="Arial" w:hAnsi="Arial" w:cs="Arial"/>
                <w:sz w:val="18"/>
                <w:szCs w:val="18"/>
              </w:rPr>
              <w:t>a.</w:t>
            </w:r>
          </w:p>
        </w:tc>
      </w:tr>
    </w:tbl>
    <w:p w14:paraId="2EC408D9" w14:textId="77777777" w:rsidR="005E244A" w:rsidRDefault="005E244A" w:rsidP="005E244A">
      <w:pPr>
        <w:pageBreakBefore/>
        <w:spacing w:after="106"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4504"/>
        <w:gridCol w:w="4960"/>
        <w:gridCol w:w="5334"/>
      </w:tblGrid>
      <w:tr w:rsidR="005E244A" w14:paraId="75726C5A" w14:textId="77777777">
        <w:trPr>
          <w:trHeight w:hRule="exact" w:val="350"/>
        </w:trPr>
        <w:tc>
          <w:tcPr>
            <w:tcW w:w="9464" w:type="dxa"/>
            <w:gridSpan w:val="2"/>
            <w:tcBorders>
              <w:top w:val="single" w:sz="4" w:space="0" w:color="000000"/>
              <w:left w:val="single" w:sz="4" w:space="0" w:color="000000"/>
              <w:bottom w:val="single" w:sz="4" w:space="0" w:color="000000"/>
            </w:tcBorders>
            <w:shd w:val="clear" w:color="auto" w:fill="814F9C"/>
            <w:vAlign w:val="center"/>
          </w:tcPr>
          <w:p w14:paraId="31943CC8"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w:t>
            </w:r>
          </w:p>
        </w:tc>
        <w:tc>
          <w:tcPr>
            <w:tcW w:w="5334" w:type="dxa"/>
            <w:vMerge w:val="restart"/>
            <w:tcBorders>
              <w:top w:val="single" w:sz="4" w:space="0" w:color="000000"/>
              <w:left w:val="single" w:sz="4" w:space="0" w:color="000000"/>
              <w:bottom w:val="single" w:sz="4" w:space="0" w:color="000000"/>
              <w:right w:val="single" w:sz="4" w:space="0" w:color="000000"/>
            </w:tcBorders>
            <w:shd w:val="clear" w:color="auto" w:fill="814F9C"/>
            <w:vAlign w:val="center"/>
          </w:tcPr>
          <w:p w14:paraId="1EEC973B"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CRITERIOS DE AVALIACIÓN CURRICULARES</w:t>
            </w:r>
          </w:p>
        </w:tc>
      </w:tr>
      <w:tr w:rsidR="005E244A" w14:paraId="4D629AA7" w14:textId="77777777">
        <w:trPr>
          <w:trHeight w:hRule="exact" w:val="350"/>
        </w:trPr>
        <w:tc>
          <w:tcPr>
            <w:tcW w:w="4504" w:type="dxa"/>
            <w:tcBorders>
              <w:top w:val="single" w:sz="4" w:space="0" w:color="000000"/>
              <w:left w:val="single" w:sz="4" w:space="0" w:color="000000"/>
              <w:bottom w:val="single" w:sz="4" w:space="0" w:color="000000"/>
            </w:tcBorders>
            <w:shd w:val="clear" w:color="auto" w:fill="C790C1"/>
            <w:vAlign w:val="center"/>
          </w:tcPr>
          <w:p w14:paraId="41B3A232"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 xml:space="preserve">CONTIDOS CURRICULARES </w:t>
            </w:r>
            <w:r w:rsidR="00890151">
              <w:rPr>
                <w:rFonts w:ascii="Arial" w:hAnsi="Arial" w:cs="Arial"/>
                <w:b/>
                <w:color w:val="FFFFFF"/>
                <w:sz w:val="19"/>
                <w:szCs w:val="19"/>
              </w:rPr>
              <w:t>DO CURSO</w:t>
            </w:r>
          </w:p>
        </w:tc>
        <w:tc>
          <w:tcPr>
            <w:tcW w:w="4960" w:type="dxa"/>
            <w:tcBorders>
              <w:top w:val="single" w:sz="4" w:space="0" w:color="000000"/>
              <w:left w:val="single" w:sz="4" w:space="0" w:color="000000"/>
              <w:bottom w:val="single" w:sz="4" w:space="0" w:color="000000"/>
            </w:tcBorders>
            <w:shd w:val="clear" w:color="auto" w:fill="C790C1"/>
            <w:vAlign w:val="center"/>
          </w:tcPr>
          <w:p w14:paraId="2362286A" w14:textId="77777777" w:rsidR="005E244A" w:rsidRDefault="005E244A">
            <w:pPr>
              <w:snapToGrid w:val="0"/>
              <w:spacing w:before="40" w:after="40" w:line="260" w:lineRule="exact"/>
              <w:jc w:val="center"/>
              <w:rPr>
                <w:rFonts w:ascii="Arial" w:hAnsi="Arial" w:cs="Arial"/>
                <w:b/>
                <w:color w:val="FFFFFF"/>
                <w:sz w:val="19"/>
                <w:szCs w:val="19"/>
              </w:rPr>
            </w:pPr>
            <w:r>
              <w:rPr>
                <w:rFonts w:ascii="Arial" w:hAnsi="Arial" w:cs="Arial"/>
                <w:b/>
                <w:color w:val="FFFFFF"/>
                <w:sz w:val="19"/>
                <w:szCs w:val="19"/>
              </w:rPr>
              <w:t>CONTIDOS DA UNIDADE</w:t>
            </w:r>
          </w:p>
        </w:tc>
        <w:tc>
          <w:tcPr>
            <w:tcW w:w="5334" w:type="dxa"/>
            <w:vMerge/>
            <w:tcBorders>
              <w:top w:val="single" w:sz="4" w:space="0" w:color="000000"/>
              <w:left w:val="single" w:sz="4" w:space="0" w:color="000000"/>
              <w:bottom w:val="single" w:sz="4" w:space="0" w:color="000000"/>
              <w:right w:val="single" w:sz="4" w:space="0" w:color="000000"/>
            </w:tcBorders>
            <w:shd w:val="clear" w:color="auto" w:fill="814F9C"/>
            <w:vAlign w:val="center"/>
          </w:tcPr>
          <w:p w14:paraId="07B53298" w14:textId="77777777" w:rsidR="005E244A" w:rsidRDefault="005E244A"/>
        </w:tc>
      </w:tr>
      <w:tr w:rsidR="005E244A" w14:paraId="4B2E93D5" w14:textId="77777777">
        <w:tc>
          <w:tcPr>
            <w:tcW w:w="4504" w:type="dxa"/>
            <w:tcBorders>
              <w:top w:val="single" w:sz="4" w:space="0" w:color="000000"/>
              <w:left w:val="single" w:sz="4" w:space="0" w:color="000000"/>
              <w:bottom w:val="single" w:sz="4" w:space="0" w:color="000000"/>
            </w:tcBorders>
          </w:tcPr>
          <w:p w14:paraId="5AD3E3AA" w14:textId="77777777" w:rsidR="005E244A" w:rsidRPr="00B136B6" w:rsidRDefault="005E244A">
            <w:pPr>
              <w:snapToGrid w:val="0"/>
              <w:spacing w:after="106" w:line="260" w:lineRule="exact"/>
              <w:rPr>
                <w:rFonts w:ascii="Arial" w:hAnsi="Arial" w:cs="Arial"/>
                <w:b/>
                <w:sz w:val="18"/>
                <w:szCs w:val="19"/>
              </w:rPr>
            </w:pPr>
            <w:r w:rsidRPr="00B136B6">
              <w:rPr>
                <w:rFonts w:ascii="Arial" w:hAnsi="Arial" w:cs="Arial"/>
                <w:b/>
                <w:sz w:val="18"/>
                <w:szCs w:val="19"/>
              </w:rPr>
              <w:t>BLOQUE 4. AS PEGADAS DO TEMPO</w:t>
            </w:r>
          </w:p>
          <w:p w14:paraId="0DD1D949"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B4.1.</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e</w:t>
            </w:r>
            <w:r w:rsidRPr="00B136B6">
              <w:rPr>
                <w:rFonts w:ascii="Arial" w:eastAsia="Arial" w:hAnsi="Arial" w:cs="Arial"/>
                <w:spacing w:val="-1"/>
                <w:sz w:val="18"/>
                <w:szCs w:val="18"/>
              </w:rPr>
              <w:t>p</w:t>
            </w:r>
            <w:r w:rsidRPr="00B136B6">
              <w:rPr>
                <w:rFonts w:ascii="Arial" w:eastAsia="Arial" w:hAnsi="Arial" w:cs="Arial"/>
                <w:sz w:val="18"/>
                <w:szCs w:val="18"/>
              </w:rPr>
              <w:t>t</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t</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z w:val="18"/>
                <w:szCs w:val="18"/>
              </w:rPr>
              <w:t>or</w:t>
            </w:r>
            <w:r w:rsidRPr="00B136B6">
              <w:rPr>
                <w:rFonts w:ascii="Arial" w:eastAsia="Arial" w:hAnsi="Arial" w:cs="Arial"/>
                <w:spacing w:val="-1"/>
                <w:sz w:val="18"/>
                <w:szCs w:val="18"/>
              </w:rPr>
              <w:t>a</w:t>
            </w:r>
            <w:r w:rsidRPr="00B136B6">
              <w:rPr>
                <w:rFonts w:ascii="Arial" w:eastAsia="Arial" w:hAnsi="Arial" w:cs="Arial"/>
                <w:sz w:val="18"/>
                <w:szCs w:val="18"/>
              </w:rPr>
              <w:t>is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os: a</w:t>
            </w:r>
            <w:r w:rsidRPr="00B136B6">
              <w:rPr>
                <w:rFonts w:ascii="Arial" w:eastAsia="Arial" w:hAnsi="Arial" w:cs="Arial"/>
                <w:spacing w:val="-1"/>
                <w:sz w:val="18"/>
                <w:szCs w:val="18"/>
              </w:rPr>
              <w:t>n</w:t>
            </w:r>
            <w:r w:rsidRPr="00B136B6">
              <w:rPr>
                <w:rFonts w:ascii="Arial" w:eastAsia="Arial" w:hAnsi="Arial" w:cs="Arial"/>
                <w:sz w:val="18"/>
                <w:szCs w:val="18"/>
              </w:rPr>
              <w:t>tes,</w:t>
            </w:r>
            <w:r w:rsidRPr="00B136B6">
              <w:rPr>
                <w:rFonts w:ascii="Arial" w:eastAsia="Arial" w:hAnsi="Arial" w:cs="Arial"/>
                <w:spacing w:val="1"/>
                <w:sz w:val="18"/>
                <w:szCs w:val="18"/>
              </w:rPr>
              <w:t xml:space="preserve"> </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spois,</w:t>
            </w:r>
            <w:r w:rsidRPr="00B136B6">
              <w:rPr>
                <w:rFonts w:ascii="Arial" w:eastAsia="Arial" w:hAnsi="Arial" w:cs="Arial"/>
                <w:spacing w:val="1"/>
                <w:sz w:val="18"/>
                <w:szCs w:val="18"/>
              </w:rPr>
              <w:t xml:space="preserve"> </w:t>
            </w:r>
            <w:r w:rsidRPr="00B136B6">
              <w:rPr>
                <w:rFonts w:ascii="Arial" w:eastAsia="Arial" w:hAnsi="Arial" w:cs="Arial"/>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r</w:t>
            </w:r>
            <w:r w:rsidRPr="00B136B6">
              <w:rPr>
                <w:rFonts w:ascii="Arial" w:eastAsia="Arial" w:hAnsi="Arial" w:cs="Arial"/>
                <w:spacing w:val="1"/>
                <w:sz w:val="18"/>
                <w:szCs w:val="18"/>
              </w:rPr>
              <w:t>a</w:t>
            </w:r>
            <w:r w:rsidRPr="00B136B6">
              <w:rPr>
                <w:rFonts w:ascii="Arial" w:eastAsia="Arial" w:hAnsi="Arial" w:cs="Arial"/>
                <w:sz w:val="18"/>
                <w:szCs w:val="18"/>
              </w:rPr>
              <w:t>nt</w:t>
            </w:r>
            <w:r w:rsidRPr="00B136B6">
              <w:rPr>
                <w:rFonts w:ascii="Arial" w:eastAsia="Arial" w:hAnsi="Arial" w:cs="Arial"/>
                <w:spacing w:val="-1"/>
                <w:sz w:val="18"/>
                <w:szCs w:val="18"/>
              </w:rPr>
              <w:t>e</w:t>
            </w:r>
            <w:r w:rsidRPr="00B136B6">
              <w:rPr>
                <w:rFonts w:ascii="Arial" w:eastAsia="Arial" w:hAnsi="Arial" w:cs="Arial"/>
                <w:sz w:val="18"/>
                <w:szCs w:val="18"/>
              </w:rPr>
              <w:t>, p</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pr</w:t>
            </w:r>
            <w:r w:rsidRPr="00B136B6">
              <w:rPr>
                <w:rFonts w:ascii="Arial" w:eastAsia="Arial" w:hAnsi="Arial" w:cs="Arial"/>
                <w:spacing w:val="-1"/>
                <w:sz w:val="18"/>
                <w:szCs w:val="18"/>
              </w:rPr>
              <w:t>e</w:t>
            </w:r>
            <w:r w:rsidRPr="00B136B6">
              <w:rPr>
                <w:rFonts w:ascii="Arial" w:eastAsia="Arial" w:hAnsi="Arial" w:cs="Arial"/>
                <w:spacing w:val="1"/>
                <w:sz w:val="18"/>
                <w:szCs w:val="18"/>
              </w:rPr>
              <w:t>se</w:t>
            </w:r>
            <w:r w:rsidRPr="00B136B6">
              <w:rPr>
                <w:rFonts w:ascii="Arial" w:eastAsia="Arial" w:hAnsi="Arial" w:cs="Arial"/>
                <w:sz w:val="18"/>
                <w:szCs w:val="18"/>
              </w:rPr>
              <w:t>nte e fut</w:t>
            </w:r>
            <w:r w:rsidRPr="00B136B6">
              <w:rPr>
                <w:rFonts w:ascii="Arial" w:eastAsia="Arial" w:hAnsi="Arial" w:cs="Arial"/>
                <w:spacing w:val="-1"/>
                <w:sz w:val="18"/>
                <w:szCs w:val="18"/>
              </w:rPr>
              <w:t>u</w:t>
            </w:r>
            <w:r w:rsidRPr="00B136B6">
              <w:rPr>
                <w:rFonts w:ascii="Arial" w:eastAsia="Arial" w:hAnsi="Arial" w:cs="Arial"/>
                <w:sz w:val="18"/>
                <w:szCs w:val="18"/>
              </w:rPr>
              <w:t xml:space="preserve">ro, ano e </w:t>
            </w:r>
            <w:r w:rsidRPr="00B136B6">
              <w:rPr>
                <w:rFonts w:ascii="Arial" w:eastAsia="Arial" w:hAnsi="Arial" w:cs="Arial"/>
                <w:spacing w:val="-1"/>
                <w:sz w:val="18"/>
                <w:szCs w:val="18"/>
              </w:rPr>
              <w:t>dé</w:t>
            </w:r>
            <w:r w:rsidRPr="00B136B6">
              <w:rPr>
                <w:rFonts w:ascii="Arial" w:eastAsia="Arial" w:hAnsi="Arial" w:cs="Arial"/>
                <w:sz w:val="18"/>
                <w:szCs w:val="18"/>
              </w:rPr>
              <w:t>c</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a</w:t>
            </w:r>
            <w:r w:rsidRPr="00B136B6">
              <w:rPr>
                <w:rFonts w:ascii="Arial" w:eastAsia="Arial" w:hAnsi="Arial" w:cs="Arial"/>
                <w:sz w:val="18"/>
                <w:szCs w:val="18"/>
              </w:rPr>
              <w:t>.</w:t>
            </w:r>
          </w:p>
          <w:p w14:paraId="468987E8"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B4.2.</w:t>
            </w:r>
            <w:r w:rsidRPr="00B136B6">
              <w:rPr>
                <w:rFonts w:ascii="Arial" w:eastAsia="Arial" w:hAnsi="Arial" w:cs="Arial"/>
                <w:sz w:val="18"/>
                <w:szCs w:val="18"/>
              </w:rPr>
              <w:t xml:space="preserve"> O</w:t>
            </w:r>
            <w:r w:rsidRPr="00B136B6">
              <w:rPr>
                <w:rFonts w:ascii="Arial" w:eastAsia="Arial" w:hAnsi="Arial" w:cs="Arial"/>
                <w:spacing w:val="1"/>
                <w:sz w:val="18"/>
                <w:szCs w:val="18"/>
              </w:rPr>
              <w:t xml:space="preserve"> </w:t>
            </w:r>
            <w:r w:rsidRPr="00B136B6">
              <w:rPr>
                <w:rFonts w:ascii="Arial" w:eastAsia="Arial" w:hAnsi="Arial" w:cs="Arial"/>
                <w:sz w:val="18"/>
                <w:szCs w:val="18"/>
              </w:rPr>
              <w:t>relo</w:t>
            </w:r>
            <w:r w:rsidRPr="00B136B6">
              <w:rPr>
                <w:rFonts w:ascii="Arial" w:eastAsia="Arial" w:hAnsi="Arial" w:cs="Arial"/>
                <w:spacing w:val="-1"/>
                <w:sz w:val="18"/>
                <w:szCs w:val="18"/>
              </w:rPr>
              <w:t>x</w:t>
            </w:r>
            <w:r w:rsidRPr="00B136B6">
              <w:rPr>
                <w:rFonts w:ascii="Arial" w:eastAsia="Arial" w:hAnsi="Arial" w:cs="Arial"/>
                <w:sz w:val="18"/>
                <w:szCs w:val="18"/>
              </w:rPr>
              <w:t>o</w:t>
            </w:r>
            <w:r w:rsidRPr="00B136B6">
              <w:rPr>
                <w:rFonts w:ascii="Arial" w:eastAsia="Arial" w:hAnsi="Arial" w:cs="Arial"/>
                <w:spacing w:val="1"/>
                <w:sz w:val="18"/>
                <w:szCs w:val="18"/>
              </w:rPr>
              <w:t xml:space="preserve"> </w:t>
            </w:r>
            <w:r w:rsidRPr="00B136B6">
              <w:rPr>
                <w:rFonts w:ascii="Arial" w:eastAsia="Arial" w:hAnsi="Arial" w:cs="Arial"/>
                <w:sz w:val="18"/>
                <w:szCs w:val="18"/>
              </w:rPr>
              <w:t>e o calendario</w:t>
            </w:r>
            <w:r w:rsidRPr="00B136B6">
              <w:rPr>
                <w:rFonts w:ascii="Arial" w:eastAsia="Arial" w:hAnsi="Arial" w:cs="Arial"/>
                <w:spacing w:val="1"/>
                <w:sz w:val="18"/>
                <w:szCs w:val="18"/>
              </w:rPr>
              <w:t xml:space="preserve"> </w:t>
            </w:r>
            <w:r w:rsidRPr="00B136B6">
              <w:rPr>
                <w:rFonts w:ascii="Arial" w:eastAsia="Arial" w:hAnsi="Arial" w:cs="Arial"/>
                <w:sz w:val="18"/>
                <w:szCs w:val="18"/>
              </w:rPr>
              <w:t>como i</w:t>
            </w:r>
            <w:r w:rsidRPr="00B136B6">
              <w:rPr>
                <w:rFonts w:ascii="Arial" w:eastAsia="Arial" w:hAnsi="Arial" w:cs="Arial"/>
                <w:spacing w:val="-1"/>
                <w:sz w:val="18"/>
                <w:szCs w:val="18"/>
              </w:rPr>
              <w:t>n</w:t>
            </w:r>
            <w:r w:rsidRPr="00B136B6">
              <w:rPr>
                <w:rFonts w:ascii="Arial" w:eastAsia="Arial" w:hAnsi="Arial" w:cs="Arial"/>
                <w:sz w:val="18"/>
                <w:szCs w:val="18"/>
              </w:rPr>
              <w:t>st</w:t>
            </w:r>
            <w:r w:rsidRPr="00B136B6">
              <w:rPr>
                <w:rFonts w:ascii="Arial" w:eastAsia="Arial" w:hAnsi="Arial" w:cs="Arial"/>
                <w:spacing w:val="1"/>
                <w:sz w:val="18"/>
                <w:szCs w:val="18"/>
              </w:rPr>
              <w:t>r</w:t>
            </w:r>
            <w:r w:rsidRPr="00B136B6">
              <w:rPr>
                <w:rFonts w:ascii="Arial" w:eastAsia="Arial" w:hAnsi="Arial" w:cs="Arial"/>
                <w:sz w:val="18"/>
                <w:szCs w:val="18"/>
              </w:rPr>
              <w:t>um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w:t>
            </w:r>
            <w:r w:rsidRPr="00B136B6">
              <w:rPr>
                <w:rFonts w:ascii="Arial" w:eastAsia="Arial" w:hAnsi="Arial" w:cs="Arial"/>
                <w:sz w:val="18"/>
                <w:szCs w:val="18"/>
              </w:rPr>
              <w:t>me</w:t>
            </w:r>
            <w:r w:rsidRPr="00B136B6">
              <w:rPr>
                <w:rFonts w:ascii="Arial" w:eastAsia="Arial" w:hAnsi="Arial" w:cs="Arial"/>
                <w:spacing w:val="1"/>
                <w:sz w:val="18"/>
                <w:szCs w:val="18"/>
              </w:rPr>
              <w:t>d</w:t>
            </w:r>
            <w:r w:rsidRPr="00B136B6">
              <w:rPr>
                <w:rFonts w:ascii="Arial" w:eastAsia="Arial" w:hAnsi="Arial" w:cs="Arial"/>
                <w:sz w:val="18"/>
                <w:szCs w:val="18"/>
              </w:rPr>
              <w:t>ir o tem</w:t>
            </w:r>
            <w:r w:rsidRPr="00B136B6">
              <w:rPr>
                <w:rFonts w:ascii="Arial" w:eastAsia="Arial" w:hAnsi="Arial" w:cs="Arial"/>
                <w:spacing w:val="-1"/>
                <w:sz w:val="18"/>
                <w:szCs w:val="18"/>
              </w:rPr>
              <w:t>p</w:t>
            </w:r>
            <w:r w:rsidRPr="00B136B6">
              <w:rPr>
                <w:rFonts w:ascii="Arial" w:eastAsia="Arial" w:hAnsi="Arial" w:cs="Arial"/>
                <w:sz w:val="18"/>
                <w:szCs w:val="18"/>
              </w:rPr>
              <w:t>o. A súa</w:t>
            </w:r>
            <w:r w:rsidRPr="00B136B6">
              <w:rPr>
                <w:rFonts w:ascii="Arial" w:eastAsia="Arial" w:hAnsi="Arial" w:cs="Arial"/>
                <w:spacing w:val="-1"/>
                <w:sz w:val="18"/>
                <w:szCs w:val="18"/>
              </w:rPr>
              <w:t xml:space="preserve"> </w:t>
            </w:r>
            <w:r w:rsidRPr="00B136B6">
              <w:rPr>
                <w:rFonts w:ascii="Arial" w:eastAsia="Arial" w:hAnsi="Arial" w:cs="Arial"/>
                <w:sz w:val="18"/>
                <w:szCs w:val="18"/>
              </w:rPr>
              <w:t>ev</w:t>
            </w:r>
            <w:r w:rsidRPr="00B136B6">
              <w:rPr>
                <w:rFonts w:ascii="Arial" w:eastAsia="Arial" w:hAnsi="Arial" w:cs="Arial"/>
                <w:spacing w:val="-1"/>
                <w:sz w:val="18"/>
                <w:szCs w:val="18"/>
              </w:rPr>
              <w:t>o</w:t>
            </w:r>
            <w:r w:rsidRPr="00B136B6">
              <w:rPr>
                <w:rFonts w:ascii="Arial" w:eastAsia="Arial" w:hAnsi="Arial" w:cs="Arial"/>
                <w:spacing w:val="1"/>
                <w:sz w:val="18"/>
                <w:szCs w:val="18"/>
              </w:rPr>
              <w:t>l</w:t>
            </w:r>
            <w:r w:rsidRPr="00B136B6">
              <w:rPr>
                <w:rFonts w:ascii="Arial" w:eastAsia="Arial" w:hAnsi="Arial" w:cs="Arial"/>
                <w:spacing w:val="-1"/>
                <w:sz w:val="18"/>
                <w:szCs w:val="18"/>
              </w:rPr>
              <w:t>u</w:t>
            </w:r>
            <w:r w:rsidRPr="00B136B6">
              <w:rPr>
                <w:rFonts w:ascii="Arial" w:eastAsia="Arial" w:hAnsi="Arial" w:cs="Arial"/>
                <w:sz w:val="18"/>
                <w:szCs w:val="18"/>
              </w:rPr>
              <w:t>c</w:t>
            </w:r>
            <w:r w:rsidRPr="00B136B6">
              <w:rPr>
                <w:rFonts w:ascii="Arial" w:eastAsia="Arial" w:hAnsi="Arial" w:cs="Arial"/>
                <w:spacing w:val="1"/>
                <w:sz w:val="18"/>
                <w:szCs w:val="18"/>
              </w:rPr>
              <w:t>ió</w:t>
            </w:r>
            <w:r w:rsidRPr="00B136B6">
              <w:rPr>
                <w:rFonts w:ascii="Arial" w:eastAsia="Arial" w:hAnsi="Arial" w:cs="Arial"/>
                <w:sz w:val="18"/>
                <w:szCs w:val="18"/>
              </w:rPr>
              <w:t>n.</w:t>
            </w:r>
          </w:p>
          <w:p w14:paraId="252FA693"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B4.3.</w:t>
            </w:r>
            <w:r w:rsidRPr="00B136B6">
              <w:rPr>
                <w:rFonts w:ascii="Arial" w:eastAsia="Arial" w:hAnsi="Arial" w:cs="Arial"/>
                <w:sz w:val="18"/>
                <w:szCs w:val="18"/>
              </w:rPr>
              <w:t xml:space="preserve"> </w:t>
            </w:r>
            <w:r w:rsidRPr="00B136B6">
              <w:rPr>
                <w:rFonts w:ascii="Arial" w:eastAsia="Arial" w:hAnsi="Arial" w:cs="Arial"/>
                <w:spacing w:val="2"/>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z w:val="18"/>
                <w:szCs w:val="18"/>
              </w:rPr>
              <w:t>de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so do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z w:val="18"/>
                <w:szCs w:val="18"/>
              </w:rPr>
              <w:t xml:space="preserve">o </w:t>
            </w:r>
            <w:r w:rsidRPr="00B136B6">
              <w:rPr>
                <w:rFonts w:ascii="Arial" w:eastAsia="Arial" w:hAnsi="Arial" w:cs="Arial"/>
                <w:spacing w:val="1"/>
                <w:sz w:val="18"/>
                <w:szCs w:val="18"/>
              </w:rPr>
              <w:t>i</w:t>
            </w:r>
            <w:r w:rsidRPr="00B136B6">
              <w:rPr>
                <w:rFonts w:ascii="Arial" w:eastAsia="Arial" w:hAnsi="Arial" w:cs="Arial"/>
                <w:sz w:val="18"/>
                <w:szCs w:val="18"/>
              </w:rPr>
              <w:t>nv</w:t>
            </w:r>
            <w:r w:rsidRPr="00B136B6">
              <w:rPr>
                <w:rFonts w:ascii="Arial" w:eastAsia="Arial" w:hAnsi="Arial" w:cs="Arial"/>
                <w:spacing w:val="-1"/>
                <w:sz w:val="18"/>
                <w:szCs w:val="18"/>
              </w:rPr>
              <w:t>e</w:t>
            </w:r>
            <w:r w:rsidRPr="00B136B6">
              <w:rPr>
                <w:rFonts w:ascii="Arial" w:eastAsia="Arial" w:hAnsi="Arial" w:cs="Arial"/>
                <w:spacing w:val="1"/>
                <w:sz w:val="18"/>
                <w:szCs w:val="18"/>
              </w:rPr>
              <w:t>s</w:t>
            </w:r>
            <w:r w:rsidRPr="00B136B6">
              <w:rPr>
                <w:rFonts w:ascii="Arial" w:eastAsia="Arial" w:hAnsi="Arial" w:cs="Arial"/>
                <w:sz w:val="18"/>
                <w:szCs w:val="18"/>
              </w:rPr>
              <w:t>tig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do</w:t>
            </w:r>
            <w:r w:rsidRPr="00B136B6">
              <w:rPr>
                <w:rFonts w:ascii="Arial" w:eastAsia="Arial" w:hAnsi="Arial" w:cs="Arial"/>
                <w:spacing w:val="-1"/>
                <w:sz w:val="18"/>
                <w:szCs w:val="18"/>
              </w:rPr>
              <w:t xml:space="preserve"> </w:t>
            </w:r>
            <w:r w:rsidRPr="00B136B6">
              <w:rPr>
                <w:rFonts w:ascii="Arial" w:eastAsia="Arial" w:hAnsi="Arial" w:cs="Arial"/>
                <w:sz w:val="18"/>
                <w:szCs w:val="18"/>
              </w:rPr>
              <w:t>s</w:t>
            </w:r>
            <w:r w:rsidRPr="00B136B6">
              <w:rPr>
                <w:rFonts w:ascii="Arial" w:eastAsia="Arial" w:hAnsi="Arial" w:cs="Arial"/>
                <w:spacing w:val="1"/>
                <w:sz w:val="18"/>
                <w:szCs w:val="18"/>
              </w:rPr>
              <w:t>o</w:t>
            </w:r>
            <w:r w:rsidRPr="00B136B6">
              <w:rPr>
                <w:rFonts w:ascii="Arial" w:eastAsia="Arial" w:hAnsi="Arial" w:cs="Arial"/>
                <w:sz w:val="18"/>
                <w:szCs w:val="18"/>
              </w:rPr>
              <w:t>bre</w:t>
            </w:r>
            <w:r w:rsidRPr="00B136B6">
              <w:rPr>
                <w:rFonts w:ascii="Arial" w:eastAsia="Arial" w:hAnsi="Arial" w:cs="Arial"/>
                <w:spacing w:val="1"/>
                <w:sz w:val="18"/>
                <w:szCs w:val="18"/>
              </w:rPr>
              <w:t xml:space="preserve"> </w:t>
            </w:r>
            <w:r w:rsidRPr="00B136B6">
              <w:rPr>
                <w:rFonts w:ascii="Arial" w:eastAsia="Arial" w:hAnsi="Arial" w:cs="Arial"/>
                <w:sz w:val="18"/>
                <w:szCs w:val="18"/>
              </w:rPr>
              <w:t>a ev</w:t>
            </w:r>
            <w:r w:rsidRPr="00B136B6">
              <w:rPr>
                <w:rFonts w:ascii="Arial" w:eastAsia="Arial" w:hAnsi="Arial" w:cs="Arial"/>
                <w:spacing w:val="-1"/>
                <w:sz w:val="18"/>
                <w:szCs w:val="18"/>
              </w:rPr>
              <w:t>o</w:t>
            </w:r>
            <w:r w:rsidRPr="00B136B6">
              <w:rPr>
                <w:rFonts w:ascii="Arial" w:eastAsia="Arial" w:hAnsi="Arial" w:cs="Arial"/>
                <w:spacing w:val="1"/>
                <w:sz w:val="18"/>
                <w:szCs w:val="18"/>
              </w:rPr>
              <w:t>l</w:t>
            </w:r>
            <w:r w:rsidRPr="00B136B6">
              <w:rPr>
                <w:rFonts w:ascii="Arial" w:eastAsia="Arial" w:hAnsi="Arial" w:cs="Arial"/>
                <w:sz w:val="18"/>
                <w:szCs w:val="18"/>
              </w:rPr>
              <w:t>uc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d</w:t>
            </w:r>
            <w:r w:rsidRPr="00B136B6">
              <w:rPr>
                <w:rFonts w:ascii="Arial" w:eastAsia="Arial" w:hAnsi="Arial" w:cs="Arial"/>
                <w:spacing w:val="1"/>
                <w:sz w:val="18"/>
                <w:szCs w:val="18"/>
              </w:rPr>
              <w:t>a</w:t>
            </w:r>
            <w:r w:rsidRPr="00B136B6">
              <w:rPr>
                <w:rFonts w:ascii="Arial" w:eastAsia="Arial" w:hAnsi="Arial" w:cs="Arial"/>
                <w:sz w:val="18"/>
                <w:szCs w:val="18"/>
              </w:rPr>
              <w:t>lgún e</w:t>
            </w:r>
            <w:r w:rsidRPr="00B136B6">
              <w:rPr>
                <w:rFonts w:ascii="Arial" w:eastAsia="Arial" w:hAnsi="Arial" w:cs="Arial"/>
                <w:spacing w:val="1"/>
                <w:sz w:val="18"/>
                <w:szCs w:val="18"/>
              </w:rPr>
              <w:t>l</w:t>
            </w:r>
            <w:r w:rsidRPr="00B136B6">
              <w:rPr>
                <w:rFonts w:ascii="Arial" w:eastAsia="Arial" w:hAnsi="Arial" w:cs="Arial"/>
                <w:sz w:val="18"/>
                <w:szCs w:val="18"/>
              </w:rPr>
              <w:t>em</w:t>
            </w:r>
            <w:r w:rsidRPr="00B136B6">
              <w:rPr>
                <w:rFonts w:ascii="Arial" w:eastAsia="Arial" w:hAnsi="Arial" w:cs="Arial"/>
                <w:spacing w:val="-1"/>
                <w:sz w:val="18"/>
                <w:szCs w:val="18"/>
              </w:rPr>
              <w:t>e</w:t>
            </w:r>
            <w:r w:rsidRPr="00B136B6">
              <w:rPr>
                <w:rFonts w:ascii="Arial" w:eastAsia="Arial" w:hAnsi="Arial" w:cs="Arial"/>
                <w:sz w:val="18"/>
                <w:szCs w:val="18"/>
              </w:rPr>
              <w:t>n</w:t>
            </w:r>
            <w:r w:rsidRPr="00B136B6">
              <w:rPr>
                <w:rFonts w:ascii="Arial" w:eastAsia="Arial" w:hAnsi="Arial" w:cs="Arial"/>
                <w:spacing w:val="1"/>
                <w:sz w:val="18"/>
                <w:szCs w:val="18"/>
              </w:rPr>
              <w:t>t</w:t>
            </w:r>
            <w:r w:rsidRPr="00B136B6">
              <w:rPr>
                <w:rFonts w:ascii="Arial" w:eastAsia="Arial" w:hAnsi="Arial" w:cs="Arial"/>
                <w:sz w:val="18"/>
                <w:szCs w:val="18"/>
              </w:rPr>
              <w:t xml:space="preserve">o do </w:t>
            </w:r>
            <w:r w:rsidRPr="00B136B6">
              <w:rPr>
                <w:rFonts w:ascii="Arial" w:eastAsia="Arial" w:hAnsi="Arial" w:cs="Arial"/>
                <w:spacing w:val="-1"/>
                <w:sz w:val="18"/>
                <w:szCs w:val="18"/>
              </w:rPr>
              <w:t>e</w:t>
            </w:r>
            <w:r w:rsidRPr="00B136B6">
              <w:rPr>
                <w:rFonts w:ascii="Arial" w:eastAsia="Arial" w:hAnsi="Arial" w:cs="Arial"/>
                <w:sz w:val="18"/>
                <w:szCs w:val="18"/>
              </w:rPr>
              <w:t>sp</w:t>
            </w:r>
            <w:r w:rsidRPr="00B136B6">
              <w:rPr>
                <w:rFonts w:ascii="Arial" w:eastAsia="Arial" w:hAnsi="Arial" w:cs="Arial"/>
                <w:spacing w:val="-1"/>
                <w:sz w:val="18"/>
                <w:szCs w:val="18"/>
              </w:rPr>
              <w:t>a</w:t>
            </w:r>
            <w:r w:rsidRPr="00B136B6">
              <w:rPr>
                <w:rFonts w:ascii="Arial" w:eastAsia="Arial" w:hAnsi="Arial" w:cs="Arial"/>
                <w:spacing w:val="1"/>
                <w:sz w:val="18"/>
                <w:szCs w:val="18"/>
              </w:rPr>
              <w:t>z</w:t>
            </w:r>
            <w:r w:rsidRPr="00B136B6">
              <w:rPr>
                <w:rFonts w:ascii="Arial" w:eastAsia="Arial" w:hAnsi="Arial" w:cs="Arial"/>
                <w:sz w:val="18"/>
                <w:szCs w:val="18"/>
              </w:rPr>
              <w:t xml:space="preserve">o </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ó</w:t>
            </w:r>
            <w:r w:rsidRPr="00B136B6">
              <w:rPr>
                <w:rFonts w:ascii="Arial" w:eastAsia="Arial" w:hAnsi="Arial" w:cs="Arial"/>
                <w:spacing w:val="-1"/>
                <w:sz w:val="18"/>
                <w:szCs w:val="18"/>
              </w:rPr>
              <w:t>x</w:t>
            </w:r>
            <w:r w:rsidRPr="00B136B6">
              <w:rPr>
                <w:rFonts w:ascii="Arial" w:eastAsia="Arial" w:hAnsi="Arial" w:cs="Arial"/>
                <w:sz w:val="18"/>
                <w:szCs w:val="18"/>
              </w:rPr>
              <w:t>i</w:t>
            </w:r>
            <w:r w:rsidRPr="00B136B6">
              <w:rPr>
                <w:rFonts w:ascii="Arial" w:eastAsia="Arial" w:hAnsi="Arial" w:cs="Arial"/>
                <w:spacing w:val="1"/>
                <w:sz w:val="18"/>
                <w:szCs w:val="18"/>
              </w:rPr>
              <w:t>m</w:t>
            </w:r>
            <w:r w:rsidRPr="00B136B6">
              <w:rPr>
                <w:rFonts w:ascii="Arial" w:eastAsia="Arial" w:hAnsi="Arial" w:cs="Arial"/>
                <w:sz w:val="18"/>
                <w:szCs w:val="18"/>
              </w:rPr>
              <w:t>o (</w:t>
            </w:r>
            <w:r w:rsidRPr="00B136B6">
              <w:rPr>
                <w:rFonts w:ascii="Arial" w:eastAsia="Arial" w:hAnsi="Arial" w:cs="Arial"/>
                <w:spacing w:val="-1"/>
                <w:sz w:val="18"/>
                <w:szCs w:val="18"/>
              </w:rPr>
              <w:t>o</w:t>
            </w:r>
            <w:r w:rsidRPr="00B136B6">
              <w:rPr>
                <w:rFonts w:ascii="Arial" w:eastAsia="Arial" w:hAnsi="Arial" w:cs="Arial"/>
                <w:sz w:val="18"/>
                <w:szCs w:val="18"/>
              </w:rPr>
              <w:t>s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os de tra</w:t>
            </w:r>
            <w:r w:rsidRPr="00B136B6">
              <w:rPr>
                <w:rFonts w:ascii="Arial" w:eastAsia="Arial" w:hAnsi="Arial" w:cs="Arial"/>
                <w:spacing w:val="-1"/>
                <w:sz w:val="18"/>
                <w:szCs w:val="18"/>
              </w:rPr>
              <w:t>n</w:t>
            </w:r>
            <w:r w:rsidRPr="00B136B6">
              <w:rPr>
                <w:rFonts w:ascii="Arial" w:eastAsia="Arial" w:hAnsi="Arial" w:cs="Arial"/>
                <w:sz w:val="18"/>
                <w:szCs w:val="18"/>
              </w:rPr>
              <w:t>sp</w:t>
            </w:r>
            <w:r w:rsidRPr="00B136B6">
              <w:rPr>
                <w:rFonts w:ascii="Arial" w:eastAsia="Arial" w:hAnsi="Arial" w:cs="Arial"/>
                <w:spacing w:val="-1"/>
                <w:sz w:val="18"/>
                <w:szCs w:val="18"/>
              </w:rPr>
              <w:t>o</w:t>
            </w:r>
            <w:r w:rsidRPr="00B136B6">
              <w:rPr>
                <w:rFonts w:ascii="Arial" w:eastAsia="Arial" w:hAnsi="Arial" w:cs="Arial"/>
                <w:sz w:val="18"/>
                <w:szCs w:val="18"/>
              </w:rPr>
              <w:t>rte,os</w:t>
            </w:r>
            <w:r w:rsidRPr="00B136B6">
              <w:rPr>
                <w:rFonts w:ascii="Arial" w:eastAsia="Arial" w:hAnsi="Arial" w:cs="Arial"/>
                <w:spacing w:val="1"/>
                <w:sz w:val="18"/>
                <w:szCs w:val="18"/>
              </w:rPr>
              <w:t xml:space="preserve"> </w:t>
            </w:r>
            <w:r w:rsidRPr="00B136B6">
              <w:rPr>
                <w:rFonts w:ascii="Arial" w:eastAsia="Arial" w:hAnsi="Arial" w:cs="Arial"/>
                <w:sz w:val="18"/>
                <w:szCs w:val="18"/>
              </w:rPr>
              <w:t>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 xml:space="preserve">os </w:t>
            </w:r>
            <w:r w:rsidRPr="00B136B6">
              <w:rPr>
                <w:rFonts w:ascii="Arial" w:eastAsia="Arial" w:hAnsi="Arial" w:cs="Arial"/>
                <w:spacing w:val="-1"/>
                <w:sz w:val="18"/>
                <w:szCs w:val="18"/>
              </w:rPr>
              <w:t>d</w:t>
            </w:r>
            <w:r w:rsidRPr="00B136B6">
              <w:rPr>
                <w:rFonts w:ascii="Arial" w:eastAsia="Arial" w:hAnsi="Arial" w:cs="Arial"/>
                <w:sz w:val="18"/>
                <w:szCs w:val="18"/>
              </w:rPr>
              <w:t>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icació</w:t>
            </w:r>
            <w:r w:rsidRPr="00B136B6">
              <w:rPr>
                <w:rFonts w:ascii="Arial" w:eastAsia="Arial" w:hAnsi="Arial" w:cs="Arial"/>
                <w:spacing w:val="-1"/>
                <w:sz w:val="18"/>
                <w:szCs w:val="18"/>
              </w:rPr>
              <w:t>n</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1"/>
                <w:sz w:val="18"/>
                <w:szCs w:val="18"/>
              </w:rPr>
              <w:t>e</w:t>
            </w:r>
            <w:r w:rsidRPr="00B136B6">
              <w:rPr>
                <w:rFonts w:ascii="Arial" w:eastAsia="Arial" w:hAnsi="Arial" w:cs="Arial"/>
                <w:sz w:val="18"/>
                <w:szCs w:val="18"/>
              </w:rPr>
              <w:t>scola como i</w:t>
            </w:r>
            <w:r w:rsidRPr="00B136B6">
              <w:rPr>
                <w:rFonts w:ascii="Arial" w:eastAsia="Arial" w:hAnsi="Arial" w:cs="Arial"/>
                <w:spacing w:val="-1"/>
                <w:sz w:val="18"/>
                <w:szCs w:val="18"/>
              </w:rPr>
              <w:t>n</w:t>
            </w:r>
            <w:r w:rsidRPr="00B136B6">
              <w:rPr>
                <w:rFonts w:ascii="Arial" w:eastAsia="Arial" w:hAnsi="Arial" w:cs="Arial"/>
                <w:sz w:val="18"/>
                <w:szCs w:val="18"/>
              </w:rPr>
              <w:t>stituc</w:t>
            </w:r>
            <w:r w:rsidRPr="00B136B6">
              <w:rPr>
                <w:rFonts w:ascii="Arial" w:eastAsia="Arial" w:hAnsi="Arial" w:cs="Arial"/>
                <w:spacing w:val="1"/>
                <w:sz w:val="18"/>
                <w:szCs w:val="18"/>
              </w:rPr>
              <w:t>i</w:t>
            </w:r>
            <w:r w:rsidRPr="00B136B6">
              <w:rPr>
                <w:rFonts w:ascii="Arial" w:eastAsia="Arial" w:hAnsi="Arial" w:cs="Arial"/>
                <w:sz w:val="18"/>
                <w:szCs w:val="18"/>
              </w:rPr>
              <w:t>ó</w:t>
            </w:r>
            <w:r w:rsidRPr="00B136B6">
              <w:rPr>
                <w:rFonts w:ascii="Arial" w:eastAsia="Arial" w:hAnsi="Arial" w:cs="Arial"/>
                <w:spacing w:val="-1"/>
                <w:sz w:val="18"/>
                <w:szCs w:val="18"/>
              </w:rPr>
              <w:t>n</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a evo</w:t>
            </w:r>
            <w:r w:rsidRPr="00B136B6">
              <w:rPr>
                <w:rFonts w:ascii="Arial" w:eastAsia="Arial" w:hAnsi="Arial" w:cs="Arial"/>
                <w:spacing w:val="-1"/>
                <w:sz w:val="18"/>
                <w:szCs w:val="18"/>
              </w:rPr>
              <w:t>l</w:t>
            </w:r>
            <w:r w:rsidRPr="00B136B6">
              <w:rPr>
                <w:rFonts w:ascii="Arial" w:eastAsia="Arial" w:hAnsi="Arial" w:cs="Arial"/>
                <w:sz w:val="18"/>
                <w:szCs w:val="18"/>
              </w:rPr>
              <w:t xml:space="preserve">ución </w:t>
            </w:r>
            <w:r w:rsidRPr="00B136B6">
              <w:rPr>
                <w:rFonts w:ascii="Arial" w:eastAsia="Arial" w:hAnsi="Arial" w:cs="Arial"/>
                <w:spacing w:val="1"/>
                <w:sz w:val="18"/>
                <w:szCs w:val="18"/>
              </w:rPr>
              <w:t>d</w:t>
            </w:r>
            <w:r w:rsidRPr="00B136B6">
              <w:rPr>
                <w:rFonts w:ascii="Arial" w:eastAsia="Arial" w:hAnsi="Arial" w:cs="Arial"/>
                <w:sz w:val="18"/>
                <w:szCs w:val="18"/>
              </w:rPr>
              <w:t xml:space="preserve">algún </w:t>
            </w:r>
            <w:r w:rsidRPr="00B136B6">
              <w:rPr>
                <w:rFonts w:ascii="Arial" w:eastAsia="Arial" w:hAnsi="Arial" w:cs="Arial"/>
                <w:spacing w:val="-1"/>
                <w:sz w:val="18"/>
                <w:szCs w:val="18"/>
              </w:rPr>
              <w:t>apa</w:t>
            </w:r>
            <w:r w:rsidRPr="00B136B6">
              <w:rPr>
                <w:rFonts w:ascii="Arial" w:eastAsia="Arial" w:hAnsi="Arial" w:cs="Arial"/>
                <w:spacing w:val="1"/>
                <w:sz w:val="18"/>
                <w:szCs w:val="18"/>
              </w:rPr>
              <w:t>r</w:t>
            </w:r>
            <w:r w:rsidRPr="00B136B6">
              <w:rPr>
                <w:rFonts w:ascii="Arial" w:eastAsia="Arial" w:hAnsi="Arial" w:cs="Arial"/>
                <w:sz w:val="18"/>
                <w:szCs w:val="18"/>
              </w:rPr>
              <w:t>e</w:t>
            </w:r>
            <w:r w:rsidRPr="00B136B6">
              <w:rPr>
                <w:rFonts w:ascii="Arial" w:eastAsia="Arial" w:hAnsi="Arial" w:cs="Arial"/>
                <w:spacing w:val="-1"/>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 re</w:t>
            </w:r>
            <w:r w:rsidRPr="00B136B6">
              <w:rPr>
                <w:rFonts w:ascii="Arial" w:eastAsia="Arial" w:hAnsi="Arial" w:cs="Arial"/>
                <w:spacing w:val="-1"/>
                <w:sz w:val="18"/>
                <w:szCs w:val="18"/>
              </w:rPr>
              <w:t>a</w:t>
            </w:r>
            <w:r w:rsidRPr="00B136B6">
              <w:rPr>
                <w:rFonts w:ascii="Arial" w:eastAsia="Arial" w:hAnsi="Arial" w:cs="Arial"/>
                <w:spacing w:val="1"/>
                <w:sz w:val="18"/>
                <w:szCs w:val="18"/>
              </w:rPr>
              <w:t>li</w:t>
            </w:r>
            <w:r w:rsidRPr="00B136B6">
              <w:rPr>
                <w:rFonts w:ascii="Arial" w:eastAsia="Arial" w:hAnsi="Arial" w:cs="Arial"/>
                <w:sz w:val="18"/>
                <w:szCs w:val="18"/>
              </w:rPr>
              <w:t>za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ha</w:t>
            </w:r>
            <w:r w:rsidRPr="00B136B6">
              <w:rPr>
                <w:rFonts w:ascii="Arial" w:eastAsia="Arial" w:hAnsi="Arial" w:cs="Arial"/>
                <w:spacing w:val="-1"/>
                <w:sz w:val="18"/>
                <w:szCs w:val="18"/>
              </w:rPr>
              <w:t xml:space="preserve"> </w:t>
            </w:r>
            <w:r w:rsidRPr="00B136B6">
              <w:rPr>
                <w:rFonts w:ascii="Arial" w:eastAsia="Arial" w:hAnsi="Arial" w:cs="Arial"/>
                <w:sz w:val="18"/>
                <w:szCs w:val="18"/>
              </w:rPr>
              <w:t>á</w:t>
            </w:r>
            <w:r w:rsidRPr="00B136B6">
              <w:rPr>
                <w:rFonts w:ascii="Arial" w:eastAsia="Arial" w:hAnsi="Arial" w:cs="Arial"/>
                <w:spacing w:val="1"/>
                <w:sz w:val="18"/>
                <w:szCs w:val="18"/>
              </w:rPr>
              <w:t>r</w:t>
            </w:r>
            <w:r w:rsidRPr="00B136B6">
              <w:rPr>
                <w:rFonts w:ascii="Arial" w:eastAsia="Arial" w:hAnsi="Arial" w:cs="Arial"/>
                <w:sz w:val="18"/>
                <w:szCs w:val="18"/>
              </w:rPr>
              <w:t>b</w:t>
            </w:r>
            <w:r w:rsidRPr="00B136B6">
              <w:rPr>
                <w:rFonts w:ascii="Arial" w:eastAsia="Arial" w:hAnsi="Arial" w:cs="Arial"/>
                <w:spacing w:val="-1"/>
                <w:sz w:val="18"/>
                <w:szCs w:val="18"/>
              </w:rPr>
              <w:t>o</w:t>
            </w:r>
            <w:r w:rsidRPr="00B136B6">
              <w:rPr>
                <w:rFonts w:ascii="Arial" w:eastAsia="Arial" w:hAnsi="Arial" w:cs="Arial"/>
                <w:sz w:val="18"/>
                <w:szCs w:val="18"/>
              </w:rPr>
              <w:t xml:space="preserve">re </w:t>
            </w:r>
            <w:r w:rsidRPr="00B136B6">
              <w:rPr>
                <w:rFonts w:ascii="Arial" w:eastAsia="Arial" w:hAnsi="Arial" w:cs="Arial"/>
                <w:spacing w:val="-1"/>
                <w:sz w:val="18"/>
                <w:szCs w:val="18"/>
              </w:rPr>
              <w:t>x</w:t>
            </w:r>
            <w:r w:rsidRPr="00B136B6">
              <w:rPr>
                <w:rFonts w:ascii="Arial" w:eastAsia="Arial" w:hAnsi="Arial" w:cs="Arial"/>
                <w:spacing w:val="1"/>
                <w:sz w:val="18"/>
                <w:szCs w:val="18"/>
              </w:rPr>
              <w:t>e</w:t>
            </w:r>
            <w:r w:rsidRPr="00B136B6">
              <w:rPr>
                <w:rFonts w:ascii="Arial" w:eastAsia="Arial" w:hAnsi="Arial" w:cs="Arial"/>
                <w:sz w:val="18"/>
                <w:szCs w:val="18"/>
              </w:rPr>
              <w:t>nea</w:t>
            </w:r>
            <w:r w:rsidRPr="00B136B6">
              <w:rPr>
                <w:rFonts w:ascii="Arial" w:eastAsia="Arial" w:hAnsi="Arial" w:cs="Arial"/>
                <w:spacing w:val="-1"/>
                <w:sz w:val="18"/>
                <w:szCs w:val="18"/>
              </w:rPr>
              <w:t>l</w:t>
            </w:r>
            <w:r w:rsidRPr="00B136B6">
              <w:rPr>
                <w:rFonts w:ascii="Arial" w:eastAsia="Arial" w:hAnsi="Arial" w:cs="Arial"/>
                <w:spacing w:val="1"/>
                <w:sz w:val="18"/>
                <w:szCs w:val="18"/>
              </w:rPr>
              <w:t>ó</w:t>
            </w:r>
            <w:r w:rsidRPr="00B136B6">
              <w:rPr>
                <w:rFonts w:ascii="Arial" w:eastAsia="Arial" w:hAnsi="Arial" w:cs="Arial"/>
                <w:sz w:val="18"/>
                <w:szCs w:val="18"/>
              </w:rPr>
              <w:t>xica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du</w:t>
            </w:r>
            <w:r w:rsidRPr="00B136B6">
              <w:rPr>
                <w:rFonts w:ascii="Arial" w:eastAsia="Arial" w:hAnsi="Arial" w:cs="Arial"/>
                <w:sz w:val="18"/>
                <w:szCs w:val="18"/>
              </w:rPr>
              <w:t>n</w:t>
            </w:r>
            <w:r w:rsidRPr="00B136B6">
              <w:rPr>
                <w:rFonts w:ascii="Arial" w:eastAsia="Arial" w:hAnsi="Arial" w:cs="Arial"/>
                <w:spacing w:val="-1"/>
                <w:sz w:val="18"/>
                <w:szCs w:val="18"/>
              </w:rPr>
              <w:t>h</w:t>
            </w:r>
            <w:r w:rsidRPr="00B136B6">
              <w:rPr>
                <w:rFonts w:ascii="Arial" w:eastAsia="Arial" w:hAnsi="Arial" w:cs="Arial"/>
                <w:sz w:val="18"/>
                <w:szCs w:val="18"/>
              </w:rPr>
              <w:t>a persoa, or</w:t>
            </w:r>
            <w:r w:rsidRPr="00B136B6">
              <w:rPr>
                <w:rFonts w:ascii="Arial" w:eastAsia="Arial" w:hAnsi="Arial" w:cs="Arial"/>
                <w:spacing w:val="-1"/>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n</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do</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os </w:t>
            </w:r>
            <w:r w:rsidRPr="00B136B6">
              <w:rPr>
                <w:rFonts w:ascii="Arial" w:eastAsia="Arial" w:hAnsi="Arial" w:cs="Arial"/>
                <w:spacing w:val="2"/>
                <w:sz w:val="18"/>
                <w:szCs w:val="18"/>
              </w:rPr>
              <w:t>f</w:t>
            </w:r>
            <w:r w:rsidRPr="00B136B6">
              <w:rPr>
                <w:rFonts w:ascii="Arial" w:eastAsia="Arial" w:hAnsi="Arial" w:cs="Arial"/>
                <w:sz w:val="18"/>
                <w:szCs w:val="18"/>
              </w:rPr>
              <w:t>e</w:t>
            </w:r>
            <w:r w:rsidRPr="00B136B6">
              <w:rPr>
                <w:rFonts w:ascii="Arial" w:eastAsia="Arial" w:hAnsi="Arial" w:cs="Arial"/>
                <w:spacing w:val="-1"/>
                <w:sz w:val="18"/>
                <w:szCs w:val="18"/>
              </w:rPr>
              <w:t>i</w:t>
            </w:r>
            <w:r w:rsidRPr="00B136B6">
              <w:rPr>
                <w:rFonts w:ascii="Arial" w:eastAsia="Arial" w:hAnsi="Arial" w:cs="Arial"/>
                <w:sz w:val="18"/>
                <w:szCs w:val="18"/>
              </w:rPr>
              <w:t>tos má</w:t>
            </w:r>
            <w:r w:rsidRPr="00B136B6">
              <w:rPr>
                <w:rFonts w:ascii="Arial" w:eastAsia="Arial" w:hAnsi="Arial" w:cs="Arial"/>
                <w:spacing w:val="-1"/>
                <w:sz w:val="18"/>
                <w:szCs w:val="18"/>
              </w:rPr>
              <w:t>i</w:t>
            </w:r>
            <w:r w:rsidRPr="00B136B6">
              <w:rPr>
                <w:rFonts w:ascii="Arial" w:eastAsia="Arial" w:hAnsi="Arial" w:cs="Arial"/>
                <w:sz w:val="18"/>
                <w:szCs w:val="18"/>
              </w:rPr>
              <w:t>s imp</w:t>
            </w:r>
            <w:r w:rsidRPr="00B136B6">
              <w:rPr>
                <w:rFonts w:ascii="Arial" w:eastAsia="Arial" w:hAnsi="Arial" w:cs="Arial"/>
                <w:spacing w:val="-1"/>
                <w:sz w:val="18"/>
                <w:szCs w:val="18"/>
              </w:rPr>
              <w:t>o</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nt</w:t>
            </w:r>
            <w:r w:rsidRPr="00B136B6">
              <w:rPr>
                <w:rFonts w:ascii="Arial" w:eastAsia="Arial" w:hAnsi="Arial" w:cs="Arial"/>
                <w:spacing w:val="-1"/>
                <w:sz w:val="18"/>
                <w:szCs w:val="18"/>
              </w:rPr>
              <w:t>e</w:t>
            </w:r>
            <w:r w:rsidRPr="00B136B6">
              <w:rPr>
                <w:rFonts w:ascii="Arial" w:eastAsia="Arial" w:hAnsi="Arial" w:cs="Arial"/>
                <w:sz w:val="18"/>
                <w:szCs w:val="18"/>
              </w:rPr>
              <w:t>s da</w:t>
            </w:r>
            <w:r w:rsidRPr="00B136B6">
              <w:rPr>
                <w:rFonts w:ascii="Arial" w:eastAsia="Arial" w:hAnsi="Arial" w:cs="Arial"/>
                <w:spacing w:val="1"/>
                <w:sz w:val="18"/>
                <w:szCs w:val="18"/>
              </w:rPr>
              <w:t xml:space="preserve"> </w:t>
            </w:r>
            <w:r w:rsidRPr="00B136B6">
              <w:rPr>
                <w:rFonts w:ascii="Arial" w:eastAsia="Arial" w:hAnsi="Arial" w:cs="Arial"/>
                <w:sz w:val="18"/>
                <w:szCs w:val="18"/>
              </w:rPr>
              <w:t>súa vid</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d</w:t>
            </w:r>
            <w:r w:rsidRPr="00B136B6">
              <w:rPr>
                <w:rFonts w:ascii="Arial" w:eastAsia="Arial" w:hAnsi="Arial" w:cs="Arial"/>
                <w:sz w:val="18"/>
                <w:szCs w:val="18"/>
              </w:rPr>
              <w:t>a fami</w:t>
            </w:r>
            <w:r w:rsidRPr="00B136B6">
              <w:rPr>
                <w:rFonts w:ascii="Arial" w:eastAsia="Arial" w:hAnsi="Arial" w:cs="Arial"/>
                <w:spacing w:val="-1"/>
                <w:sz w:val="18"/>
                <w:szCs w:val="18"/>
              </w:rPr>
              <w:t>l</w:t>
            </w:r>
            <w:r w:rsidRPr="00B136B6">
              <w:rPr>
                <w:rFonts w:ascii="Arial" w:eastAsia="Arial" w:hAnsi="Arial" w:cs="Arial"/>
                <w:sz w:val="18"/>
                <w:szCs w:val="18"/>
              </w:rPr>
              <w:t>i</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d</w:t>
            </w:r>
            <w:r w:rsidRPr="00B136B6">
              <w:rPr>
                <w:rFonts w:ascii="Arial" w:eastAsia="Arial" w:hAnsi="Arial" w:cs="Arial"/>
                <w:sz w:val="18"/>
                <w:szCs w:val="18"/>
              </w:rPr>
              <w:t>a s</w:t>
            </w:r>
            <w:r w:rsidRPr="00B136B6">
              <w:rPr>
                <w:rFonts w:ascii="Arial" w:eastAsia="Arial" w:hAnsi="Arial" w:cs="Arial"/>
                <w:spacing w:val="-1"/>
                <w:sz w:val="18"/>
                <w:szCs w:val="18"/>
              </w:rPr>
              <w:t>ú</w:t>
            </w:r>
            <w:r w:rsidRPr="00B136B6">
              <w:rPr>
                <w:rFonts w:ascii="Arial" w:eastAsia="Arial" w:hAnsi="Arial" w:cs="Arial"/>
                <w:sz w:val="18"/>
                <w:szCs w:val="18"/>
              </w:rPr>
              <w:t>a</w:t>
            </w:r>
            <w:r w:rsidRPr="00B136B6">
              <w:rPr>
                <w:rFonts w:ascii="Arial" w:eastAsia="Arial" w:hAnsi="Arial" w:cs="Arial"/>
                <w:spacing w:val="1"/>
                <w:sz w:val="18"/>
                <w:szCs w:val="18"/>
              </w:rPr>
              <w:t xml:space="preserve"> </w:t>
            </w:r>
            <w:r w:rsidRPr="00B136B6">
              <w:rPr>
                <w:rFonts w:ascii="Arial" w:eastAsia="Arial" w:hAnsi="Arial" w:cs="Arial"/>
                <w:sz w:val="18"/>
                <w:szCs w:val="18"/>
              </w:rPr>
              <w:t>co</w:t>
            </w:r>
            <w:r w:rsidRPr="00B136B6">
              <w:rPr>
                <w:rFonts w:ascii="Arial" w:eastAsia="Arial" w:hAnsi="Arial" w:cs="Arial"/>
                <w:spacing w:val="-1"/>
                <w:sz w:val="18"/>
                <w:szCs w:val="18"/>
              </w:rPr>
              <w:t>n</w:t>
            </w:r>
            <w:r w:rsidRPr="00B136B6">
              <w:rPr>
                <w:rFonts w:ascii="Arial" w:eastAsia="Arial" w:hAnsi="Arial" w:cs="Arial"/>
                <w:sz w:val="18"/>
                <w:szCs w:val="18"/>
              </w:rPr>
              <w:t>tor</w:t>
            </w:r>
            <w:r w:rsidRPr="00B136B6">
              <w:rPr>
                <w:rFonts w:ascii="Arial" w:eastAsia="Arial" w:hAnsi="Arial" w:cs="Arial"/>
                <w:spacing w:val="1"/>
                <w:sz w:val="18"/>
                <w:szCs w:val="18"/>
              </w:rPr>
              <w:t>n</w:t>
            </w:r>
            <w:r w:rsidRPr="00B136B6">
              <w:rPr>
                <w:rFonts w:ascii="Arial" w:eastAsia="Arial" w:hAnsi="Arial" w:cs="Arial"/>
                <w:sz w:val="18"/>
                <w:szCs w:val="18"/>
              </w:rPr>
              <w:t>a...</w:t>
            </w:r>
          </w:p>
          <w:p w14:paraId="30162055" w14:textId="77777777" w:rsidR="005E244A" w:rsidRPr="00B136B6" w:rsidRDefault="005E244A" w:rsidP="00107622">
            <w:pPr>
              <w:tabs>
                <w:tab w:val="left" w:pos="360"/>
              </w:tabs>
              <w:spacing w:after="106" w:line="260" w:lineRule="exact"/>
              <w:rPr>
                <w:rFonts w:ascii="Arial" w:eastAsia="Arial" w:hAnsi="Arial" w:cs="Arial"/>
                <w:sz w:val="18"/>
                <w:szCs w:val="18"/>
              </w:rPr>
            </w:pPr>
            <w:r w:rsidRPr="00B136B6">
              <w:rPr>
                <w:rFonts w:ascii="Arial" w:hAnsi="Arial" w:cs="Arial"/>
                <w:b/>
                <w:color w:val="814F9C"/>
                <w:sz w:val="18"/>
                <w:szCs w:val="19"/>
              </w:rPr>
              <w:t>B4.4.</w:t>
            </w:r>
            <w:r w:rsidRPr="00B136B6">
              <w:rPr>
                <w:rFonts w:ascii="Arial" w:eastAsia="Arial" w:hAnsi="Arial" w:cs="Arial"/>
                <w:sz w:val="18"/>
                <w:szCs w:val="18"/>
              </w:rPr>
              <w:t xml:space="preserve"> O</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trim</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o histór</w:t>
            </w:r>
            <w:r w:rsidRPr="00B136B6">
              <w:rPr>
                <w:rFonts w:ascii="Arial" w:eastAsia="Arial" w:hAnsi="Arial" w:cs="Arial"/>
                <w:spacing w:val="-1"/>
                <w:sz w:val="18"/>
                <w:szCs w:val="18"/>
              </w:rPr>
              <w:t>i</w:t>
            </w:r>
            <w:r w:rsidRPr="00B136B6">
              <w:rPr>
                <w:rFonts w:ascii="Arial" w:eastAsia="Arial" w:hAnsi="Arial" w:cs="Arial"/>
                <w:sz w:val="18"/>
                <w:szCs w:val="18"/>
              </w:rPr>
              <w:t>co, cu</w:t>
            </w:r>
            <w:r w:rsidRPr="00B136B6">
              <w:rPr>
                <w:rFonts w:ascii="Arial" w:eastAsia="Arial" w:hAnsi="Arial" w:cs="Arial"/>
                <w:spacing w:val="-1"/>
                <w:sz w:val="18"/>
                <w:szCs w:val="18"/>
              </w:rPr>
              <w:t>l</w:t>
            </w:r>
            <w:r w:rsidRPr="00B136B6">
              <w:rPr>
                <w:rFonts w:ascii="Arial" w:eastAsia="Arial" w:hAnsi="Arial" w:cs="Arial"/>
                <w:sz w:val="18"/>
                <w:szCs w:val="18"/>
              </w:rPr>
              <w:t>tur</w:t>
            </w:r>
            <w:r w:rsidRPr="00B136B6">
              <w:rPr>
                <w:rFonts w:ascii="Arial" w:eastAsia="Arial" w:hAnsi="Arial" w:cs="Arial"/>
                <w:spacing w:val="1"/>
                <w:sz w:val="18"/>
                <w:szCs w:val="18"/>
              </w:rPr>
              <w:t>a</w:t>
            </w:r>
            <w:r w:rsidRPr="00B136B6">
              <w:rPr>
                <w:rFonts w:ascii="Arial" w:eastAsia="Arial" w:hAnsi="Arial" w:cs="Arial"/>
                <w:sz w:val="18"/>
                <w:szCs w:val="18"/>
              </w:rPr>
              <w:t xml:space="preserve">l e </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í</w:t>
            </w:r>
            <w:r w:rsidRPr="00B136B6">
              <w:rPr>
                <w:rFonts w:ascii="Arial" w:eastAsia="Arial" w:hAnsi="Arial" w:cs="Arial"/>
                <w:sz w:val="18"/>
                <w:szCs w:val="18"/>
              </w:rPr>
              <w:t>stico. C</w:t>
            </w:r>
            <w:r w:rsidRPr="00B136B6">
              <w:rPr>
                <w:rFonts w:ascii="Arial" w:eastAsia="Arial" w:hAnsi="Arial" w:cs="Arial"/>
                <w:spacing w:val="-1"/>
                <w:sz w:val="18"/>
                <w:szCs w:val="18"/>
              </w:rPr>
              <w:t>o</w:t>
            </w:r>
            <w:r w:rsidRPr="00B136B6">
              <w:rPr>
                <w:rFonts w:ascii="Arial" w:eastAsia="Arial" w:hAnsi="Arial" w:cs="Arial"/>
                <w:sz w:val="18"/>
                <w:szCs w:val="18"/>
              </w:rPr>
              <w:t>idado e co</w:t>
            </w:r>
            <w:r w:rsidRPr="00B136B6">
              <w:rPr>
                <w:rFonts w:ascii="Arial" w:eastAsia="Arial" w:hAnsi="Arial" w:cs="Arial"/>
                <w:spacing w:val="-1"/>
                <w:sz w:val="18"/>
                <w:szCs w:val="18"/>
              </w:rPr>
              <w:t>n</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p>
          <w:p w14:paraId="5BE328EE" w14:textId="77777777" w:rsidR="005E244A" w:rsidRPr="00B136B6" w:rsidRDefault="005E244A" w:rsidP="00107622">
            <w:pPr>
              <w:spacing w:after="0" w:line="240" w:lineRule="auto"/>
              <w:ind w:right="-20"/>
              <w:rPr>
                <w:rFonts w:ascii="Arial" w:eastAsia="Arial" w:hAnsi="Arial" w:cs="Arial"/>
                <w:sz w:val="18"/>
                <w:szCs w:val="18"/>
              </w:rPr>
            </w:pPr>
            <w:r w:rsidRPr="00B136B6">
              <w:rPr>
                <w:rFonts w:ascii="Arial" w:hAnsi="Arial" w:cs="Arial"/>
                <w:b/>
                <w:color w:val="814F9C"/>
                <w:sz w:val="18"/>
                <w:szCs w:val="19"/>
              </w:rPr>
              <w:t>B4.5.</w:t>
            </w:r>
            <w:r w:rsidRPr="00B136B6">
              <w:rPr>
                <w:rFonts w:ascii="Arial" w:eastAsia="Arial" w:hAnsi="Arial" w:cs="Arial"/>
                <w:sz w:val="18"/>
                <w:szCs w:val="18"/>
              </w:rPr>
              <w:t xml:space="preserve"> Os mus</w:t>
            </w:r>
            <w:r w:rsidRPr="00B136B6">
              <w:rPr>
                <w:rFonts w:ascii="Arial" w:eastAsia="Arial" w:hAnsi="Arial" w:cs="Arial"/>
                <w:spacing w:val="-1"/>
                <w:sz w:val="18"/>
                <w:szCs w:val="18"/>
              </w:rPr>
              <w:t>e</w:t>
            </w:r>
            <w:r w:rsidRPr="00B136B6">
              <w:rPr>
                <w:rFonts w:ascii="Arial" w:eastAsia="Arial" w:hAnsi="Arial" w:cs="Arial"/>
                <w:sz w:val="18"/>
                <w:szCs w:val="18"/>
              </w:rPr>
              <w:t>os c</w:t>
            </w:r>
            <w:r w:rsidRPr="00B136B6">
              <w:rPr>
                <w:rFonts w:ascii="Arial" w:eastAsia="Arial" w:hAnsi="Arial" w:cs="Arial"/>
                <w:spacing w:val="-1"/>
                <w:sz w:val="18"/>
                <w:szCs w:val="18"/>
              </w:rPr>
              <w:t>o</w:t>
            </w:r>
            <w:r w:rsidRPr="00B136B6">
              <w:rPr>
                <w:rFonts w:ascii="Arial" w:eastAsia="Arial" w:hAnsi="Arial" w:cs="Arial"/>
                <w:sz w:val="18"/>
                <w:szCs w:val="18"/>
              </w:rPr>
              <w:t xml:space="preserve">mo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p</w:t>
            </w:r>
            <w:r w:rsidRPr="00B136B6">
              <w:rPr>
                <w:rFonts w:ascii="Arial" w:eastAsia="Arial" w:hAnsi="Arial" w:cs="Arial"/>
                <w:sz w:val="18"/>
                <w:szCs w:val="18"/>
              </w:rPr>
              <w:t>a</w:t>
            </w:r>
            <w:r w:rsidRPr="00B136B6">
              <w:rPr>
                <w:rFonts w:ascii="Arial" w:eastAsia="Arial" w:hAnsi="Arial" w:cs="Arial"/>
                <w:spacing w:val="1"/>
                <w:sz w:val="18"/>
                <w:szCs w:val="18"/>
              </w:rPr>
              <w:t>z</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a</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ndi</w:t>
            </w:r>
            <w:r w:rsidRPr="00B136B6">
              <w:rPr>
                <w:rFonts w:ascii="Arial" w:eastAsia="Arial" w:hAnsi="Arial" w:cs="Arial"/>
                <w:spacing w:val="1"/>
                <w:sz w:val="18"/>
                <w:szCs w:val="18"/>
              </w:rPr>
              <w:t>za</w:t>
            </w:r>
            <w:r w:rsidRPr="00B136B6">
              <w:rPr>
                <w:rFonts w:ascii="Arial" w:eastAsia="Arial" w:hAnsi="Arial" w:cs="Arial"/>
                <w:spacing w:val="-1"/>
                <w:sz w:val="18"/>
                <w:szCs w:val="18"/>
              </w:rPr>
              <w:t>x</w:t>
            </w:r>
            <w:r w:rsidRPr="00B136B6">
              <w:rPr>
                <w:rFonts w:ascii="Arial" w:eastAsia="Arial" w:hAnsi="Arial" w:cs="Arial"/>
                <w:sz w:val="18"/>
                <w:szCs w:val="18"/>
              </w:rPr>
              <w:t>e e</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z w:val="18"/>
                <w:szCs w:val="18"/>
              </w:rPr>
              <w:t>g</w:t>
            </w:r>
            <w:r w:rsidRPr="00B136B6">
              <w:rPr>
                <w:rFonts w:ascii="Arial" w:eastAsia="Arial" w:hAnsi="Arial" w:cs="Arial"/>
                <w:spacing w:val="-1"/>
                <w:sz w:val="18"/>
                <w:szCs w:val="18"/>
              </w:rPr>
              <w:t>o</w:t>
            </w:r>
            <w:r w:rsidRPr="00B136B6">
              <w:rPr>
                <w:rFonts w:ascii="Arial" w:eastAsia="Arial" w:hAnsi="Arial" w:cs="Arial"/>
                <w:spacing w:val="1"/>
                <w:sz w:val="18"/>
                <w:szCs w:val="18"/>
              </w:rPr>
              <w:t>c</w:t>
            </w:r>
            <w:r w:rsidRPr="00B136B6">
              <w:rPr>
                <w:rFonts w:ascii="Arial" w:eastAsia="Arial" w:hAnsi="Arial" w:cs="Arial"/>
                <w:sz w:val="18"/>
                <w:szCs w:val="18"/>
              </w:rPr>
              <w:t>e.</w:t>
            </w:r>
          </w:p>
        </w:tc>
        <w:tc>
          <w:tcPr>
            <w:tcW w:w="4960" w:type="dxa"/>
            <w:tcBorders>
              <w:top w:val="single" w:sz="4" w:space="0" w:color="000000"/>
              <w:left w:val="single" w:sz="4" w:space="0" w:color="000000"/>
              <w:bottom w:val="single" w:sz="4" w:space="0" w:color="000000"/>
            </w:tcBorders>
          </w:tcPr>
          <w:p w14:paraId="34A61A50" w14:textId="77777777" w:rsidR="005E244A" w:rsidRPr="00B136B6" w:rsidRDefault="005E244A" w:rsidP="002C2561">
            <w:pPr>
              <w:numPr>
                <w:ilvl w:val="0"/>
                <w:numId w:val="156"/>
              </w:numPr>
              <w:tabs>
                <w:tab w:val="left" w:pos="360"/>
              </w:tabs>
              <w:snapToGrid w:val="0"/>
              <w:spacing w:after="106" w:line="240" w:lineRule="exact"/>
              <w:ind w:left="360"/>
              <w:rPr>
                <w:rFonts w:ascii="Arial" w:hAnsi="Arial" w:cs="Arial"/>
                <w:sz w:val="18"/>
                <w:szCs w:val="19"/>
              </w:rPr>
            </w:pPr>
            <w:r w:rsidRPr="00B136B6">
              <w:rPr>
                <w:rFonts w:ascii="Arial" w:hAnsi="Arial" w:cs="Arial"/>
                <w:sz w:val="18"/>
                <w:szCs w:val="19"/>
              </w:rPr>
              <w:t>O pasado, o presente e o futuro.</w:t>
            </w:r>
          </w:p>
          <w:p w14:paraId="634C3F75"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A medida do tempo.</w:t>
            </w:r>
          </w:p>
          <w:p w14:paraId="7F2B67E2"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Cambios co paso do tempo.</w:t>
            </w:r>
          </w:p>
          <w:p w14:paraId="3F3D3706"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Cambios na localidade: monumentos, obxectos antigos e museos.</w:t>
            </w:r>
          </w:p>
          <w:p w14:paraId="2A74A6A4"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Miguel de Cervantes.</w:t>
            </w:r>
          </w:p>
          <w:p w14:paraId="5829A3AA"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Sucesos ordenados no tempo.</w:t>
            </w:r>
          </w:p>
          <w:p w14:paraId="5078928A"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Distinción entre pasado, presente e futuro.</w:t>
            </w:r>
          </w:p>
          <w:p w14:paraId="3C9A938C"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Recoñecemento de distintas formas para medir o tempo, tanto períodos curtos como longos.</w:t>
            </w:r>
          </w:p>
          <w:p w14:paraId="111B2C6B"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Investigación e explicación as diferenzas entre o calendario lunar e o solar.</w:t>
            </w:r>
          </w:p>
          <w:p w14:paraId="5A83AE15"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Recoñecemento dos cambios no tempo, sucedidos rápida e lentamente.</w:t>
            </w:r>
          </w:p>
          <w:p w14:paraId="08BA31BA"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Descrición dos cambios que sofre unha paisaxe urbana co paso do tempo.</w:t>
            </w:r>
          </w:p>
          <w:p w14:paraId="6A1254BB"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Identificación dos recordos do pasado, a súa conservación e o seu valor.</w:t>
            </w:r>
          </w:p>
          <w:p w14:paraId="5C49718F"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Lectura e comprensión dun texto sobre Miguel de Cervantes.</w:t>
            </w:r>
          </w:p>
          <w:p w14:paraId="08965CCF"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Investigación sobre algunha estatua da súa localidade e a persoa á que está dedicada.</w:t>
            </w:r>
          </w:p>
          <w:p w14:paraId="0B732D38"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Construción dunha historia persoal ordenando sucesos e acontecementos da súa vida no tempo.</w:t>
            </w:r>
          </w:p>
          <w:p w14:paraId="5C9A83C6" w14:textId="77777777" w:rsidR="005E244A" w:rsidRPr="00B136B6" w:rsidRDefault="005E244A" w:rsidP="002C2561">
            <w:pPr>
              <w:numPr>
                <w:ilvl w:val="0"/>
                <w:numId w:val="156"/>
              </w:numPr>
              <w:tabs>
                <w:tab w:val="left" w:pos="360"/>
              </w:tabs>
              <w:spacing w:after="106" w:line="240" w:lineRule="exact"/>
              <w:ind w:left="360"/>
              <w:rPr>
                <w:rFonts w:ascii="Arial" w:hAnsi="Arial" w:cs="Arial"/>
                <w:sz w:val="18"/>
                <w:szCs w:val="19"/>
              </w:rPr>
            </w:pPr>
            <w:r w:rsidRPr="00B136B6">
              <w:rPr>
                <w:rFonts w:ascii="Arial" w:hAnsi="Arial" w:cs="Arial"/>
                <w:sz w:val="18"/>
                <w:szCs w:val="19"/>
              </w:rPr>
              <w:t>Valoración do pasado da súa localidade e das aprendizaxes que achegan as persoas que viviron nela con anterioridade.</w:t>
            </w:r>
          </w:p>
        </w:tc>
        <w:tc>
          <w:tcPr>
            <w:tcW w:w="5334" w:type="dxa"/>
            <w:tcBorders>
              <w:top w:val="single" w:sz="4" w:space="0" w:color="000000"/>
              <w:left w:val="single" w:sz="4" w:space="0" w:color="000000"/>
              <w:bottom w:val="single" w:sz="4" w:space="0" w:color="000000"/>
              <w:right w:val="single" w:sz="4" w:space="0" w:color="000000"/>
            </w:tcBorders>
          </w:tcPr>
          <w:p w14:paraId="2EBE393E"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B4.1.</w:t>
            </w:r>
            <w:r w:rsidRPr="00B136B6">
              <w:rPr>
                <w:rFonts w:ascii="Arial" w:hAnsi="Arial" w:cs="Arial"/>
                <w:kern w:val="1"/>
                <w:sz w:val="18"/>
                <w:szCs w:val="19"/>
                <w:lang w:eastAsia="ar-SA"/>
              </w:rPr>
              <w:t xml:space="preserve"> </w:t>
            </w:r>
            <w:r w:rsidRPr="00B136B6">
              <w:rPr>
                <w:rFonts w:ascii="Arial" w:eastAsia="Arial" w:hAnsi="Arial" w:cs="Arial"/>
                <w:sz w:val="18"/>
                <w:szCs w:val="18"/>
              </w:rPr>
              <w:t>C</w:t>
            </w:r>
            <w:r w:rsidRPr="00B136B6">
              <w:rPr>
                <w:rFonts w:ascii="Arial" w:eastAsia="Arial" w:hAnsi="Arial" w:cs="Arial"/>
                <w:spacing w:val="-1"/>
                <w:sz w:val="18"/>
                <w:szCs w:val="18"/>
              </w:rPr>
              <w:t>o</w:t>
            </w:r>
            <w:r w:rsidRPr="00B136B6">
              <w:rPr>
                <w:rFonts w:ascii="Arial" w:eastAsia="Arial" w:hAnsi="Arial" w:cs="Arial"/>
                <w:sz w:val="18"/>
                <w:szCs w:val="18"/>
              </w:rPr>
              <w:t>mp</w:t>
            </w:r>
            <w:r w:rsidRPr="00B136B6">
              <w:rPr>
                <w:rFonts w:ascii="Arial" w:eastAsia="Arial" w:hAnsi="Arial" w:cs="Arial"/>
                <w:spacing w:val="1"/>
                <w:sz w:val="18"/>
                <w:szCs w:val="18"/>
              </w:rPr>
              <w:t>r</w:t>
            </w:r>
            <w:r w:rsidRPr="00B136B6">
              <w:rPr>
                <w:rFonts w:ascii="Arial" w:eastAsia="Arial" w:hAnsi="Arial" w:cs="Arial"/>
                <w:sz w:val="18"/>
                <w:szCs w:val="18"/>
              </w:rPr>
              <w:t>end</w:t>
            </w:r>
            <w:r w:rsidRPr="00B136B6">
              <w:rPr>
                <w:rFonts w:ascii="Arial" w:eastAsia="Arial" w:hAnsi="Arial" w:cs="Arial"/>
                <w:spacing w:val="-1"/>
                <w:sz w:val="18"/>
                <w:szCs w:val="18"/>
              </w:rPr>
              <w:t>e</w:t>
            </w:r>
            <w:r w:rsidRPr="00B136B6">
              <w:rPr>
                <w:rFonts w:ascii="Arial" w:eastAsia="Arial" w:hAnsi="Arial" w:cs="Arial"/>
                <w:sz w:val="18"/>
                <w:szCs w:val="18"/>
              </w:rPr>
              <w:t>r e d</w:t>
            </w:r>
            <w:r w:rsidRPr="00B136B6">
              <w:rPr>
                <w:rFonts w:ascii="Arial" w:eastAsia="Arial" w:hAnsi="Arial" w:cs="Arial"/>
                <w:spacing w:val="-1"/>
                <w:sz w:val="18"/>
                <w:szCs w:val="18"/>
              </w:rPr>
              <w:t>i</w:t>
            </w:r>
            <w:r w:rsidRPr="00B136B6">
              <w:rPr>
                <w:rFonts w:ascii="Arial" w:eastAsia="Arial" w:hAnsi="Arial" w:cs="Arial"/>
                <w:sz w:val="18"/>
                <w:szCs w:val="18"/>
              </w:rPr>
              <w:t>st</w:t>
            </w:r>
            <w:r w:rsidRPr="00B136B6">
              <w:rPr>
                <w:rFonts w:ascii="Arial" w:eastAsia="Arial" w:hAnsi="Arial" w:cs="Arial"/>
                <w:spacing w:val="1"/>
                <w:sz w:val="18"/>
                <w:szCs w:val="18"/>
              </w:rPr>
              <w:t>i</w:t>
            </w:r>
            <w:r w:rsidRPr="00B136B6">
              <w:rPr>
                <w:rFonts w:ascii="Arial" w:eastAsia="Arial" w:hAnsi="Arial" w:cs="Arial"/>
                <w:sz w:val="18"/>
                <w:szCs w:val="18"/>
              </w:rPr>
              <w:t>ngu</w:t>
            </w:r>
            <w:r w:rsidRPr="00B136B6">
              <w:rPr>
                <w:rFonts w:ascii="Arial" w:eastAsia="Arial" w:hAnsi="Arial" w:cs="Arial"/>
                <w:spacing w:val="-1"/>
                <w:sz w:val="18"/>
                <w:szCs w:val="18"/>
              </w:rPr>
              <w:t>i</w:t>
            </w:r>
            <w:r w:rsidRPr="00B136B6">
              <w:rPr>
                <w:rFonts w:ascii="Arial" w:eastAsia="Arial" w:hAnsi="Arial" w:cs="Arial"/>
                <w:sz w:val="18"/>
                <w:szCs w:val="18"/>
              </w:rPr>
              <w:t>r os c</w:t>
            </w:r>
            <w:r w:rsidRPr="00B136B6">
              <w:rPr>
                <w:rFonts w:ascii="Arial" w:eastAsia="Arial" w:hAnsi="Arial" w:cs="Arial"/>
                <w:spacing w:val="-1"/>
                <w:sz w:val="18"/>
                <w:szCs w:val="18"/>
              </w:rPr>
              <w:t>o</w:t>
            </w:r>
            <w:r w:rsidRPr="00B136B6">
              <w:rPr>
                <w:rFonts w:ascii="Arial" w:eastAsia="Arial" w:hAnsi="Arial" w:cs="Arial"/>
                <w:sz w:val="18"/>
                <w:szCs w:val="18"/>
              </w:rPr>
              <w:t>nceptos tem</w:t>
            </w:r>
            <w:r w:rsidRPr="00B136B6">
              <w:rPr>
                <w:rFonts w:ascii="Arial" w:eastAsia="Arial" w:hAnsi="Arial" w:cs="Arial"/>
                <w:spacing w:val="-1"/>
                <w:sz w:val="18"/>
                <w:szCs w:val="18"/>
              </w:rPr>
              <w:t>p</w:t>
            </w:r>
            <w:r w:rsidRPr="00B136B6">
              <w:rPr>
                <w:rFonts w:ascii="Arial" w:eastAsia="Arial" w:hAnsi="Arial" w:cs="Arial"/>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i</w:t>
            </w:r>
            <w:r w:rsidRPr="00B136B6">
              <w:rPr>
                <w:rFonts w:ascii="Arial" w:eastAsia="Arial" w:hAnsi="Arial" w:cs="Arial"/>
                <w:sz w:val="18"/>
                <w:szCs w:val="18"/>
              </w:rPr>
              <w:t>s: p</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pr</w:t>
            </w:r>
            <w:r w:rsidRPr="00B136B6">
              <w:rPr>
                <w:rFonts w:ascii="Arial" w:eastAsia="Arial" w:hAnsi="Arial" w:cs="Arial"/>
                <w:spacing w:val="-1"/>
                <w:sz w:val="18"/>
                <w:szCs w:val="18"/>
              </w:rPr>
              <w:t>e</w:t>
            </w:r>
            <w:r w:rsidRPr="00B136B6">
              <w:rPr>
                <w:rFonts w:ascii="Arial" w:eastAsia="Arial" w:hAnsi="Arial" w:cs="Arial"/>
                <w:spacing w:val="1"/>
                <w:sz w:val="18"/>
                <w:szCs w:val="18"/>
              </w:rPr>
              <w:t>se</w:t>
            </w:r>
            <w:r w:rsidRPr="00B136B6">
              <w:rPr>
                <w:rFonts w:ascii="Arial" w:eastAsia="Arial" w:hAnsi="Arial" w:cs="Arial"/>
                <w:sz w:val="18"/>
                <w:szCs w:val="18"/>
              </w:rPr>
              <w:t>nte e fut</w:t>
            </w:r>
            <w:r w:rsidRPr="00B136B6">
              <w:rPr>
                <w:rFonts w:ascii="Arial" w:eastAsia="Arial" w:hAnsi="Arial" w:cs="Arial"/>
                <w:spacing w:val="-1"/>
                <w:sz w:val="18"/>
                <w:szCs w:val="18"/>
              </w:rPr>
              <w:t>u</w:t>
            </w:r>
            <w:r w:rsidRPr="00B136B6">
              <w:rPr>
                <w:rFonts w:ascii="Arial" w:eastAsia="Arial" w:hAnsi="Arial" w:cs="Arial"/>
                <w:sz w:val="18"/>
                <w:szCs w:val="18"/>
              </w:rPr>
              <w:t>ro.</w:t>
            </w:r>
          </w:p>
          <w:p w14:paraId="52A6D218"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B4.2.</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os i</w:t>
            </w:r>
            <w:r w:rsidRPr="00B136B6">
              <w:rPr>
                <w:rFonts w:ascii="Arial" w:eastAsia="Arial" w:hAnsi="Arial" w:cs="Arial"/>
                <w:spacing w:val="-1"/>
                <w:sz w:val="18"/>
                <w:szCs w:val="18"/>
              </w:rPr>
              <w:t>n</w:t>
            </w:r>
            <w:r w:rsidRPr="00B136B6">
              <w:rPr>
                <w:rFonts w:ascii="Arial" w:eastAsia="Arial" w:hAnsi="Arial" w:cs="Arial"/>
                <w:sz w:val="18"/>
                <w:szCs w:val="18"/>
              </w:rPr>
              <w:t>strum</w:t>
            </w:r>
            <w:r w:rsidRPr="00B136B6">
              <w:rPr>
                <w:rFonts w:ascii="Arial" w:eastAsia="Arial" w:hAnsi="Arial" w:cs="Arial"/>
                <w:spacing w:val="1"/>
                <w:sz w:val="18"/>
                <w:szCs w:val="18"/>
              </w:rPr>
              <w:t>e</w:t>
            </w:r>
            <w:r w:rsidRPr="00B136B6">
              <w:rPr>
                <w:rFonts w:ascii="Arial" w:eastAsia="Arial" w:hAnsi="Arial" w:cs="Arial"/>
                <w:sz w:val="18"/>
                <w:szCs w:val="18"/>
              </w:rPr>
              <w:t>ntos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w:t>
            </w:r>
            <w:r w:rsidRPr="00B136B6">
              <w:rPr>
                <w:rFonts w:ascii="Arial" w:eastAsia="Arial" w:hAnsi="Arial" w:cs="Arial"/>
                <w:sz w:val="18"/>
                <w:szCs w:val="18"/>
              </w:rPr>
              <w:t>a m</w:t>
            </w:r>
            <w:r w:rsidRPr="00B136B6">
              <w:rPr>
                <w:rFonts w:ascii="Arial" w:eastAsia="Arial" w:hAnsi="Arial" w:cs="Arial"/>
                <w:spacing w:val="-1"/>
                <w:sz w:val="18"/>
                <w:szCs w:val="18"/>
              </w:rPr>
              <w:t>e</w:t>
            </w:r>
            <w:r w:rsidRPr="00B136B6">
              <w:rPr>
                <w:rFonts w:ascii="Arial" w:eastAsia="Arial" w:hAnsi="Arial" w:cs="Arial"/>
                <w:sz w:val="18"/>
                <w:szCs w:val="18"/>
              </w:rPr>
              <w:t>dida do tem</w:t>
            </w:r>
            <w:r w:rsidRPr="00B136B6">
              <w:rPr>
                <w:rFonts w:ascii="Arial" w:eastAsia="Arial" w:hAnsi="Arial" w:cs="Arial"/>
                <w:spacing w:val="-1"/>
                <w:sz w:val="18"/>
                <w:szCs w:val="18"/>
              </w:rPr>
              <w:t>p</w:t>
            </w:r>
            <w:r w:rsidRPr="00B136B6">
              <w:rPr>
                <w:rFonts w:ascii="Arial" w:eastAsia="Arial" w:hAnsi="Arial" w:cs="Arial"/>
                <w:sz w:val="18"/>
                <w:szCs w:val="18"/>
              </w:rPr>
              <w:t>o, i</w:t>
            </w:r>
            <w:r w:rsidRPr="00B136B6">
              <w:rPr>
                <w:rFonts w:ascii="Arial" w:eastAsia="Arial" w:hAnsi="Arial" w:cs="Arial"/>
                <w:spacing w:val="-1"/>
                <w:sz w:val="18"/>
                <w:szCs w:val="18"/>
              </w:rPr>
              <w:t>n</w:t>
            </w:r>
            <w:r w:rsidRPr="00B136B6">
              <w:rPr>
                <w:rFonts w:ascii="Arial" w:eastAsia="Arial" w:hAnsi="Arial" w:cs="Arial"/>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a</w:t>
            </w:r>
            <w:r w:rsidRPr="00B136B6">
              <w:rPr>
                <w:rFonts w:ascii="Arial" w:eastAsia="Arial" w:hAnsi="Arial" w:cs="Arial"/>
                <w:sz w:val="18"/>
                <w:szCs w:val="18"/>
              </w:rPr>
              <w:t>r</w:t>
            </w:r>
            <w:r w:rsidRPr="00B136B6">
              <w:rPr>
                <w:rFonts w:ascii="Arial" w:eastAsia="Arial" w:hAnsi="Arial" w:cs="Arial"/>
                <w:spacing w:val="1"/>
                <w:sz w:val="18"/>
                <w:szCs w:val="18"/>
              </w:rPr>
              <w:t>s</w:t>
            </w:r>
            <w:r w:rsidRPr="00B136B6">
              <w:rPr>
                <w:rFonts w:ascii="Arial" w:eastAsia="Arial" w:hAnsi="Arial" w:cs="Arial"/>
                <w:sz w:val="18"/>
                <w:szCs w:val="18"/>
              </w:rPr>
              <w:t xml:space="preserve">e </w:t>
            </w:r>
            <w:r w:rsidRPr="00B136B6">
              <w:rPr>
                <w:rFonts w:ascii="Arial" w:eastAsia="Arial" w:hAnsi="Arial" w:cs="Arial"/>
                <w:spacing w:val="-1"/>
                <w:sz w:val="18"/>
                <w:szCs w:val="18"/>
              </w:rPr>
              <w:t>n</w:t>
            </w:r>
            <w:r w:rsidRPr="00B136B6">
              <w:rPr>
                <w:rFonts w:ascii="Arial" w:eastAsia="Arial" w:hAnsi="Arial" w:cs="Arial"/>
                <w:sz w:val="18"/>
                <w:szCs w:val="18"/>
              </w:rPr>
              <w:t>o s</w:t>
            </w:r>
            <w:r w:rsidRPr="00B136B6">
              <w:rPr>
                <w:rFonts w:ascii="Arial" w:eastAsia="Arial" w:hAnsi="Arial" w:cs="Arial"/>
                <w:spacing w:val="-1"/>
                <w:sz w:val="18"/>
                <w:szCs w:val="18"/>
              </w:rPr>
              <w:t>e</w:t>
            </w:r>
            <w:r w:rsidRPr="00B136B6">
              <w:rPr>
                <w:rFonts w:ascii="Arial" w:eastAsia="Arial" w:hAnsi="Arial" w:cs="Arial"/>
                <w:sz w:val="18"/>
                <w:szCs w:val="18"/>
              </w:rPr>
              <w:t>u</w:t>
            </w:r>
            <w:r w:rsidRPr="00B136B6">
              <w:rPr>
                <w:rFonts w:ascii="Arial" w:eastAsia="Arial" w:hAnsi="Arial" w:cs="Arial"/>
                <w:spacing w:val="1"/>
                <w:sz w:val="18"/>
                <w:szCs w:val="18"/>
              </w:rPr>
              <w:t xml:space="preserve"> </w:t>
            </w:r>
            <w:r w:rsidRPr="00B136B6">
              <w:rPr>
                <w:rFonts w:ascii="Arial" w:eastAsia="Arial" w:hAnsi="Arial" w:cs="Arial"/>
                <w:sz w:val="18"/>
                <w:szCs w:val="18"/>
              </w:rPr>
              <w:t>uso</w:t>
            </w:r>
            <w:r w:rsidRPr="00B136B6">
              <w:rPr>
                <w:rFonts w:ascii="Arial" w:eastAsia="Arial" w:hAnsi="Arial" w:cs="Arial"/>
                <w:spacing w:val="-1"/>
                <w:sz w:val="18"/>
                <w:szCs w:val="18"/>
              </w:rPr>
              <w:t xml:space="preserve"> </w:t>
            </w:r>
            <w:r w:rsidRPr="00B136B6">
              <w:rPr>
                <w:rFonts w:ascii="Arial" w:eastAsia="Arial" w:hAnsi="Arial" w:cs="Arial"/>
                <w:sz w:val="18"/>
                <w:szCs w:val="18"/>
              </w:rPr>
              <w:t>e manexo.</w:t>
            </w:r>
          </w:p>
          <w:p w14:paraId="64D6C300"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B4.3.</w:t>
            </w:r>
            <w:r w:rsidRPr="00B136B6">
              <w:rPr>
                <w:rFonts w:ascii="Arial" w:eastAsia="Arial" w:hAnsi="Arial" w:cs="Arial"/>
                <w:spacing w:val="1"/>
                <w:sz w:val="18"/>
                <w:szCs w:val="18"/>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coñe</w:t>
            </w:r>
            <w:r w:rsidRPr="00B136B6">
              <w:rPr>
                <w:rFonts w:ascii="Arial" w:eastAsia="Arial" w:hAnsi="Arial" w:cs="Arial"/>
                <w:spacing w:val="1"/>
                <w:sz w:val="18"/>
                <w:szCs w:val="18"/>
              </w:rPr>
              <w:t>c</w:t>
            </w:r>
            <w:r w:rsidRPr="00B136B6">
              <w:rPr>
                <w:rFonts w:ascii="Arial" w:eastAsia="Arial" w:hAnsi="Arial" w:cs="Arial"/>
                <w:sz w:val="18"/>
                <w:szCs w:val="18"/>
              </w:rPr>
              <w:t>er, com</w:t>
            </w:r>
            <w:r w:rsidRPr="00B136B6">
              <w:rPr>
                <w:rFonts w:ascii="Arial" w:eastAsia="Arial" w:hAnsi="Arial" w:cs="Arial"/>
                <w:spacing w:val="-1"/>
                <w:sz w:val="18"/>
                <w:szCs w:val="18"/>
              </w:rPr>
              <w:t>p</w:t>
            </w:r>
            <w:r w:rsidRPr="00B136B6">
              <w:rPr>
                <w:rFonts w:ascii="Arial" w:eastAsia="Arial" w:hAnsi="Arial" w:cs="Arial"/>
                <w:sz w:val="18"/>
                <w:szCs w:val="18"/>
              </w:rPr>
              <w:t>rend</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1"/>
                <w:sz w:val="18"/>
                <w:szCs w:val="18"/>
              </w:rPr>
              <w:t xml:space="preserve"> </w:t>
            </w:r>
            <w:r w:rsidRPr="00B136B6">
              <w:rPr>
                <w:rFonts w:ascii="Arial" w:eastAsia="Arial" w:hAnsi="Arial" w:cs="Arial"/>
                <w:sz w:val="18"/>
                <w:szCs w:val="18"/>
              </w:rPr>
              <w:t>e or</w:t>
            </w:r>
            <w:r w:rsidRPr="00B136B6">
              <w:rPr>
                <w:rFonts w:ascii="Arial" w:eastAsia="Arial" w:hAnsi="Arial" w:cs="Arial"/>
                <w:spacing w:val="-1"/>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r cro</w:t>
            </w:r>
            <w:r w:rsidRPr="00B136B6">
              <w:rPr>
                <w:rFonts w:ascii="Arial" w:eastAsia="Arial" w:hAnsi="Arial" w:cs="Arial"/>
                <w:spacing w:val="1"/>
                <w:sz w:val="18"/>
                <w:szCs w:val="18"/>
              </w:rPr>
              <w:t>n</w:t>
            </w:r>
            <w:r w:rsidRPr="00B136B6">
              <w:rPr>
                <w:rFonts w:ascii="Arial" w:eastAsia="Arial" w:hAnsi="Arial" w:cs="Arial"/>
                <w:sz w:val="18"/>
                <w:szCs w:val="18"/>
              </w:rPr>
              <w:t>oloxic</w:t>
            </w:r>
            <w:r w:rsidRPr="00B136B6">
              <w:rPr>
                <w:rFonts w:ascii="Arial" w:eastAsia="Arial" w:hAnsi="Arial" w:cs="Arial"/>
                <w:spacing w:val="-1"/>
                <w:sz w:val="18"/>
                <w:szCs w:val="18"/>
              </w:rPr>
              <w:t>a</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te os cam</w:t>
            </w:r>
            <w:r w:rsidRPr="00B136B6">
              <w:rPr>
                <w:rFonts w:ascii="Arial" w:eastAsia="Arial" w:hAnsi="Arial" w:cs="Arial"/>
                <w:spacing w:val="-1"/>
                <w:sz w:val="18"/>
                <w:szCs w:val="18"/>
              </w:rPr>
              <w:t>b</w:t>
            </w:r>
            <w:r w:rsidRPr="00B136B6">
              <w:rPr>
                <w:rFonts w:ascii="Arial" w:eastAsia="Arial" w:hAnsi="Arial" w:cs="Arial"/>
                <w:spacing w:val="1"/>
                <w:sz w:val="18"/>
                <w:szCs w:val="18"/>
              </w:rPr>
              <w:t>i</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o</w:t>
            </w:r>
            <w:r w:rsidRPr="00B136B6">
              <w:rPr>
                <w:rFonts w:ascii="Arial" w:eastAsia="Arial" w:hAnsi="Arial" w:cs="Arial"/>
                <w:spacing w:val="1"/>
                <w:sz w:val="18"/>
                <w:szCs w:val="18"/>
              </w:rPr>
              <w:t>du</w:t>
            </w:r>
            <w:r w:rsidRPr="00B136B6">
              <w:rPr>
                <w:rFonts w:ascii="Arial" w:eastAsia="Arial" w:hAnsi="Arial" w:cs="Arial"/>
                <w:sz w:val="18"/>
                <w:szCs w:val="18"/>
              </w:rPr>
              <w:t>ci</w:t>
            </w:r>
            <w:r w:rsidRPr="00B136B6">
              <w:rPr>
                <w:rFonts w:ascii="Arial" w:eastAsia="Arial" w:hAnsi="Arial" w:cs="Arial"/>
                <w:spacing w:val="-1"/>
                <w:sz w:val="18"/>
                <w:szCs w:val="18"/>
              </w:rPr>
              <w:t>d</w:t>
            </w:r>
            <w:r w:rsidRPr="00B136B6">
              <w:rPr>
                <w:rFonts w:ascii="Arial" w:eastAsia="Arial" w:hAnsi="Arial" w:cs="Arial"/>
                <w:sz w:val="18"/>
                <w:szCs w:val="18"/>
              </w:rPr>
              <w:t>os po</w:t>
            </w:r>
            <w:r w:rsidRPr="00B136B6">
              <w:rPr>
                <w:rFonts w:ascii="Arial" w:eastAsia="Arial" w:hAnsi="Arial" w:cs="Arial"/>
                <w:spacing w:val="-1"/>
                <w:sz w:val="18"/>
                <w:szCs w:val="18"/>
              </w:rPr>
              <w:t>l</w:t>
            </w:r>
            <w:r w:rsidRPr="00B136B6">
              <w:rPr>
                <w:rFonts w:ascii="Arial" w:eastAsia="Arial" w:hAnsi="Arial" w:cs="Arial"/>
                <w:sz w:val="18"/>
                <w:szCs w:val="18"/>
              </w:rPr>
              <w:t>o</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pacing w:val="1"/>
                <w:sz w:val="18"/>
                <w:szCs w:val="18"/>
              </w:rPr>
              <w:t>s</w:t>
            </w:r>
            <w:r w:rsidRPr="00B136B6">
              <w:rPr>
                <w:rFonts w:ascii="Arial" w:eastAsia="Arial" w:hAnsi="Arial" w:cs="Arial"/>
                <w:sz w:val="18"/>
                <w:szCs w:val="18"/>
              </w:rPr>
              <w:t>o do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z w:val="18"/>
                <w:szCs w:val="18"/>
              </w:rPr>
              <w:t>o na evo</w:t>
            </w:r>
            <w:r w:rsidRPr="00B136B6">
              <w:rPr>
                <w:rFonts w:ascii="Arial" w:eastAsia="Arial" w:hAnsi="Arial" w:cs="Arial"/>
                <w:spacing w:val="-1"/>
                <w:sz w:val="18"/>
                <w:szCs w:val="18"/>
              </w:rPr>
              <w:t>l</w:t>
            </w:r>
            <w:r w:rsidRPr="00B136B6">
              <w:rPr>
                <w:rFonts w:ascii="Arial" w:eastAsia="Arial" w:hAnsi="Arial" w:cs="Arial"/>
                <w:sz w:val="18"/>
                <w:szCs w:val="18"/>
              </w:rPr>
              <w:t xml:space="preserve">ución </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 xml:space="preserve"> o</w:t>
            </w:r>
            <w:r w:rsidRPr="00B136B6">
              <w:rPr>
                <w:rFonts w:ascii="Arial" w:eastAsia="Arial" w:hAnsi="Arial" w:cs="Arial"/>
                <w:spacing w:val="1"/>
                <w:sz w:val="18"/>
                <w:szCs w:val="18"/>
              </w:rPr>
              <w:t>b</w:t>
            </w:r>
            <w:r w:rsidRPr="00B136B6">
              <w:rPr>
                <w:rFonts w:ascii="Arial" w:eastAsia="Arial" w:hAnsi="Arial" w:cs="Arial"/>
                <w:spacing w:val="-1"/>
                <w:sz w:val="18"/>
                <w:szCs w:val="18"/>
              </w:rPr>
              <w:t>x</w:t>
            </w:r>
            <w:r w:rsidRPr="00B136B6">
              <w:rPr>
                <w:rFonts w:ascii="Arial" w:eastAsia="Arial" w:hAnsi="Arial" w:cs="Arial"/>
                <w:sz w:val="18"/>
                <w:szCs w:val="18"/>
              </w:rPr>
              <w:t xml:space="preserve">ectos, </w:t>
            </w:r>
            <w:r w:rsidRPr="00B136B6">
              <w:rPr>
                <w:rFonts w:ascii="Arial" w:eastAsia="Arial" w:hAnsi="Arial" w:cs="Arial"/>
                <w:spacing w:val="1"/>
                <w:sz w:val="18"/>
                <w:szCs w:val="18"/>
              </w:rPr>
              <w:t>p</w:t>
            </w:r>
            <w:r w:rsidRPr="00B136B6">
              <w:rPr>
                <w:rFonts w:ascii="Arial" w:eastAsia="Arial" w:hAnsi="Arial" w:cs="Arial"/>
                <w:sz w:val="18"/>
                <w:szCs w:val="18"/>
              </w:rPr>
              <w:t>ers</w:t>
            </w:r>
            <w:r w:rsidRPr="00B136B6">
              <w:rPr>
                <w:rFonts w:ascii="Arial" w:eastAsia="Arial" w:hAnsi="Arial" w:cs="Arial"/>
                <w:spacing w:val="-1"/>
                <w:sz w:val="18"/>
                <w:szCs w:val="18"/>
              </w:rPr>
              <w:t>o</w:t>
            </w:r>
            <w:r w:rsidRPr="00B136B6">
              <w:rPr>
                <w:rFonts w:ascii="Arial" w:eastAsia="Arial" w:hAnsi="Arial" w:cs="Arial"/>
                <w:sz w:val="18"/>
                <w:szCs w:val="18"/>
              </w:rPr>
              <w:t>as, fe</w:t>
            </w:r>
            <w:r w:rsidRPr="00B136B6">
              <w:rPr>
                <w:rFonts w:ascii="Arial" w:eastAsia="Arial" w:hAnsi="Arial" w:cs="Arial"/>
                <w:spacing w:val="-1"/>
                <w:sz w:val="18"/>
                <w:szCs w:val="18"/>
              </w:rPr>
              <w:t>i</w:t>
            </w:r>
            <w:r w:rsidRPr="00B136B6">
              <w:rPr>
                <w:rFonts w:ascii="Arial" w:eastAsia="Arial" w:hAnsi="Arial" w:cs="Arial"/>
                <w:sz w:val="18"/>
                <w:szCs w:val="18"/>
              </w:rPr>
              <w:t>tos ou ac</w:t>
            </w:r>
            <w:r w:rsidRPr="00B136B6">
              <w:rPr>
                <w:rFonts w:ascii="Arial" w:eastAsia="Arial" w:hAnsi="Arial" w:cs="Arial"/>
                <w:spacing w:val="-1"/>
                <w:sz w:val="18"/>
                <w:szCs w:val="18"/>
              </w:rPr>
              <w:t>on</w:t>
            </w:r>
            <w:r w:rsidRPr="00B136B6">
              <w:rPr>
                <w:rFonts w:ascii="Arial" w:eastAsia="Arial" w:hAnsi="Arial" w:cs="Arial"/>
                <w:sz w:val="18"/>
                <w:szCs w:val="18"/>
              </w:rPr>
              <w:t>te</w:t>
            </w:r>
            <w:r w:rsidRPr="00B136B6">
              <w:rPr>
                <w:rFonts w:ascii="Arial" w:eastAsia="Arial" w:hAnsi="Arial" w:cs="Arial"/>
                <w:spacing w:val="1"/>
                <w:sz w:val="18"/>
                <w:szCs w:val="18"/>
              </w:rPr>
              <w:t>c</w:t>
            </w:r>
            <w:r w:rsidRPr="00B136B6">
              <w:rPr>
                <w:rFonts w:ascii="Arial" w:eastAsia="Arial" w:hAnsi="Arial" w:cs="Arial"/>
                <w:sz w:val="18"/>
                <w:szCs w:val="18"/>
              </w:rPr>
              <w:t>ementos so</w:t>
            </w:r>
            <w:r w:rsidRPr="00B136B6">
              <w:rPr>
                <w:rFonts w:ascii="Arial" w:eastAsia="Arial" w:hAnsi="Arial" w:cs="Arial"/>
                <w:spacing w:val="-1"/>
                <w:sz w:val="18"/>
                <w:szCs w:val="18"/>
              </w:rPr>
              <w:t>b</w:t>
            </w:r>
            <w:r w:rsidRPr="00B136B6">
              <w:rPr>
                <w:rFonts w:ascii="Arial" w:eastAsia="Arial" w:hAnsi="Arial" w:cs="Arial"/>
                <w:sz w:val="18"/>
                <w:szCs w:val="18"/>
              </w:rPr>
              <w:t xml:space="preserve">re </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qu</w:t>
            </w:r>
            <w:r w:rsidRPr="00B136B6">
              <w:rPr>
                <w:rFonts w:ascii="Arial" w:eastAsia="Arial" w:hAnsi="Arial" w:cs="Arial"/>
                <w:sz w:val="18"/>
                <w:szCs w:val="18"/>
              </w:rPr>
              <w:t>e se i</w:t>
            </w:r>
            <w:r w:rsidRPr="00B136B6">
              <w:rPr>
                <w:rFonts w:ascii="Arial" w:eastAsia="Arial" w:hAnsi="Arial" w:cs="Arial"/>
                <w:spacing w:val="-1"/>
                <w:sz w:val="18"/>
                <w:szCs w:val="18"/>
              </w:rPr>
              <w:t>n</w:t>
            </w:r>
            <w:r w:rsidRPr="00B136B6">
              <w:rPr>
                <w:rFonts w:ascii="Arial" w:eastAsia="Arial" w:hAnsi="Arial" w:cs="Arial"/>
                <w:sz w:val="18"/>
                <w:szCs w:val="18"/>
              </w:rPr>
              <w:t>v</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i</w:t>
            </w:r>
            <w:r w:rsidRPr="00B136B6">
              <w:rPr>
                <w:rFonts w:ascii="Arial" w:eastAsia="Arial" w:hAnsi="Arial" w:cs="Arial"/>
                <w:sz w:val="18"/>
                <w:szCs w:val="18"/>
              </w:rPr>
              <w:t>gou.</w:t>
            </w:r>
          </w:p>
          <w:p w14:paraId="1E03C080"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B4.4.</w:t>
            </w:r>
            <w:r w:rsidRPr="00B136B6">
              <w:rPr>
                <w:rFonts w:ascii="Arial" w:eastAsia="Arial" w:hAnsi="Arial" w:cs="Arial"/>
                <w:sz w:val="18"/>
                <w:szCs w:val="18"/>
              </w:rPr>
              <w:t xml:space="preserve"> R</w:t>
            </w:r>
            <w:r w:rsidRPr="00B136B6">
              <w:rPr>
                <w:rFonts w:ascii="Arial" w:eastAsia="Arial" w:hAnsi="Arial" w:cs="Arial"/>
                <w:spacing w:val="-1"/>
                <w:sz w:val="18"/>
                <w:szCs w:val="18"/>
              </w:rPr>
              <w:t>e</w:t>
            </w:r>
            <w:r w:rsidRPr="00B136B6">
              <w:rPr>
                <w:rFonts w:ascii="Arial" w:eastAsia="Arial" w:hAnsi="Arial" w:cs="Arial"/>
                <w:sz w:val="18"/>
                <w:szCs w:val="18"/>
              </w:rPr>
              <w:t>c</w:t>
            </w:r>
            <w:r w:rsidRPr="00B136B6">
              <w:rPr>
                <w:rFonts w:ascii="Arial" w:eastAsia="Arial" w:hAnsi="Arial" w:cs="Arial"/>
                <w:spacing w:val="1"/>
                <w:sz w:val="18"/>
                <w:szCs w:val="18"/>
              </w:rPr>
              <w:t>o</w:t>
            </w:r>
            <w:r w:rsidRPr="00B136B6">
              <w:rPr>
                <w:rFonts w:ascii="Arial" w:eastAsia="Arial" w:hAnsi="Arial" w:cs="Arial"/>
                <w:sz w:val="18"/>
                <w:szCs w:val="18"/>
              </w:rPr>
              <w:t>ñ</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cult</w:t>
            </w:r>
            <w:r w:rsidRPr="00B136B6">
              <w:rPr>
                <w:rFonts w:ascii="Arial" w:eastAsia="Arial" w:hAnsi="Arial" w:cs="Arial"/>
                <w:spacing w:val="-1"/>
                <w:sz w:val="18"/>
                <w:szCs w:val="18"/>
              </w:rPr>
              <w:t>u</w:t>
            </w:r>
            <w:r w:rsidRPr="00B136B6">
              <w:rPr>
                <w:rFonts w:ascii="Arial" w:eastAsia="Arial" w:hAnsi="Arial" w:cs="Arial"/>
                <w:sz w:val="18"/>
                <w:szCs w:val="18"/>
              </w:rPr>
              <w:t>ra</w:t>
            </w:r>
            <w:r w:rsidRPr="00B136B6">
              <w:rPr>
                <w:rFonts w:ascii="Arial" w:eastAsia="Arial" w:hAnsi="Arial" w:cs="Arial"/>
                <w:spacing w:val="1"/>
                <w:sz w:val="18"/>
                <w:szCs w:val="18"/>
              </w:rPr>
              <w:t xml:space="preserve"> </w:t>
            </w:r>
            <w:r w:rsidRPr="00B136B6">
              <w:rPr>
                <w:rFonts w:ascii="Arial" w:eastAsia="Arial" w:hAnsi="Arial" w:cs="Arial"/>
                <w:sz w:val="18"/>
                <w:szCs w:val="18"/>
              </w:rPr>
              <w:t>e</w:t>
            </w:r>
            <w:r w:rsidRPr="00B136B6">
              <w:rPr>
                <w:rFonts w:ascii="Arial" w:eastAsia="Arial" w:hAnsi="Arial" w:cs="Arial"/>
                <w:spacing w:val="1"/>
                <w:sz w:val="18"/>
                <w:szCs w:val="18"/>
              </w:rPr>
              <w:t xml:space="preserve"> </w:t>
            </w:r>
            <w:r w:rsidRPr="00B136B6">
              <w:rPr>
                <w:rFonts w:ascii="Arial" w:eastAsia="Arial" w:hAnsi="Arial" w:cs="Arial"/>
                <w:sz w:val="18"/>
                <w:szCs w:val="18"/>
              </w:rPr>
              <w:t>o p</w:t>
            </w:r>
            <w:r w:rsidRPr="00B136B6">
              <w:rPr>
                <w:rFonts w:ascii="Arial" w:eastAsia="Arial" w:hAnsi="Arial" w:cs="Arial"/>
                <w:spacing w:val="-1"/>
                <w:sz w:val="18"/>
                <w:szCs w:val="18"/>
              </w:rPr>
              <w:t>a</w:t>
            </w:r>
            <w:r w:rsidRPr="00B136B6">
              <w:rPr>
                <w:rFonts w:ascii="Arial" w:eastAsia="Arial" w:hAnsi="Arial" w:cs="Arial"/>
                <w:sz w:val="18"/>
                <w:szCs w:val="18"/>
              </w:rPr>
              <w:t>trim</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o da c</w:t>
            </w:r>
            <w:r w:rsidRPr="00B136B6">
              <w:rPr>
                <w:rFonts w:ascii="Arial" w:eastAsia="Arial" w:hAnsi="Arial" w:cs="Arial"/>
                <w:spacing w:val="-1"/>
                <w:sz w:val="18"/>
                <w:szCs w:val="18"/>
              </w:rPr>
              <w:t>o</w:t>
            </w:r>
            <w:r w:rsidRPr="00B136B6">
              <w:rPr>
                <w:rFonts w:ascii="Arial" w:eastAsia="Arial" w:hAnsi="Arial" w:cs="Arial"/>
                <w:sz w:val="18"/>
                <w:szCs w:val="18"/>
              </w:rPr>
              <w:t>nt</w:t>
            </w:r>
            <w:r w:rsidRPr="00B136B6">
              <w:rPr>
                <w:rFonts w:ascii="Arial" w:eastAsia="Arial" w:hAnsi="Arial" w:cs="Arial"/>
                <w:spacing w:val="-1"/>
                <w:sz w:val="18"/>
                <w:szCs w:val="18"/>
              </w:rPr>
              <w:t>o</w:t>
            </w:r>
            <w:r w:rsidRPr="00B136B6">
              <w:rPr>
                <w:rFonts w:ascii="Arial" w:eastAsia="Arial" w:hAnsi="Arial" w:cs="Arial"/>
                <w:sz w:val="18"/>
                <w:szCs w:val="18"/>
              </w:rPr>
              <w:t>r</w:t>
            </w:r>
            <w:r w:rsidRPr="00B136B6">
              <w:rPr>
                <w:rFonts w:ascii="Arial" w:eastAsia="Arial" w:hAnsi="Arial" w:cs="Arial"/>
                <w:spacing w:val="1"/>
                <w:sz w:val="18"/>
                <w:szCs w:val="18"/>
              </w:rPr>
              <w:t>n</w:t>
            </w:r>
            <w:r w:rsidRPr="00B136B6">
              <w:rPr>
                <w:rFonts w:ascii="Arial" w:eastAsia="Arial" w:hAnsi="Arial" w:cs="Arial"/>
                <w:sz w:val="18"/>
                <w:szCs w:val="18"/>
              </w:rPr>
              <w:t xml:space="preserve">a </w:t>
            </w:r>
            <w:r w:rsidRPr="00B136B6">
              <w:rPr>
                <w:rFonts w:ascii="Arial" w:eastAsia="Arial" w:hAnsi="Arial" w:cs="Arial"/>
                <w:spacing w:val="-1"/>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e nos ro</w:t>
            </w:r>
            <w:r w:rsidRPr="00B136B6">
              <w:rPr>
                <w:rFonts w:ascii="Arial" w:eastAsia="Arial" w:hAnsi="Arial" w:cs="Arial"/>
                <w:spacing w:val="-1"/>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a c</w:t>
            </w:r>
            <w:r w:rsidRPr="00B136B6">
              <w:rPr>
                <w:rFonts w:ascii="Arial" w:eastAsia="Arial" w:hAnsi="Arial" w:cs="Arial"/>
                <w:spacing w:val="-1"/>
                <w:sz w:val="18"/>
                <w:szCs w:val="18"/>
              </w:rPr>
              <w:t>o</w:t>
            </w:r>
            <w:r w:rsidRPr="00B136B6">
              <w:rPr>
                <w:rFonts w:ascii="Arial" w:eastAsia="Arial" w:hAnsi="Arial" w:cs="Arial"/>
                <w:sz w:val="18"/>
                <w:szCs w:val="18"/>
              </w:rPr>
              <w:t>mpre</w:t>
            </w:r>
            <w:r w:rsidRPr="00B136B6">
              <w:rPr>
                <w:rFonts w:ascii="Arial" w:eastAsia="Arial" w:hAnsi="Arial" w:cs="Arial"/>
                <w:spacing w:val="1"/>
                <w:sz w:val="18"/>
                <w:szCs w:val="18"/>
              </w:rPr>
              <w:t>n</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do</w:t>
            </w:r>
            <w:r w:rsidRPr="00B136B6">
              <w:rPr>
                <w:rFonts w:ascii="Arial" w:eastAsia="Arial" w:hAnsi="Arial" w:cs="Arial"/>
                <w:spacing w:val="-1"/>
                <w:sz w:val="18"/>
                <w:szCs w:val="18"/>
              </w:rPr>
              <w:t xml:space="preserve"> </w:t>
            </w:r>
            <w:r w:rsidRPr="00B136B6">
              <w:rPr>
                <w:rFonts w:ascii="Arial" w:eastAsia="Arial" w:hAnsi="Arial" w:cs="Arial"/>
                <w:sz w:val="18"/>
                <w:szCs w:val="18"/>
              </w:rPr>
              <w:t>a im</w:t>
            </w:r>
            <w:r w:rsidRPr="00B136B6">
              <w:rPr>
                <w:rFonts w:ascii="Arial" w:eastAsia="Arial" w:hAnsi="Arial" w:cs="Arial"/>
                <w:spacing w:val="-1"/>
                <w:sz w:val="18"/>
                <w:szCs w:val="18"/>
              </w:rPr>
              <w:t>p</w:t>
            </w:r>
            <w:r w:rsidRPr="00B136B6">
              <w:rPr>
                <w:rFonts w:ascii="Arial" w:eastAsia="Arial" w:hAnsi="Arial" w:cs="Arial"/>
                <w:sz w:val="18"/>
                <w:szCs w:val="18"/>
              </w:rPr>
              <w:t>ort</w:t>
            </w:r>
            <w:r w:rsidRPr="00B136B6">
              <w:rPr>
                <w:rFonts w:ascii="Arial" w:eastAsia="Arial" w:hAnsi="Arial" w:cs="Arial"/>
                <w:spacing w:val="1"/>
                <w:sz w:val="18"/>
                <w:szCs w:val="18"/>
              </w:rPr>
              <w:t>a</w:t>
            </w:r>
            <w:r w:rsidRPr="00B136B6">
              <w:rPr>
                <w:rFonts w:ascii="Arial" w:eastAsia="Arial" w:hAnsi="Arial" w:cs="Arial"/>
                <w:sz w:val="18"/>
                <w:szCs w:val="18"/>
              </w:rPr>
              <w:t>nc</w:t>
            </w:r>
            <w:r w:rsidRPr="00B136B6">
              <w:rPr>
                <w:rFonts w:ascii="Arial" w:eastAsia="Arial" w:hAnsi="Arial" w:cs="Arial"/>
                <w:spacing w:val="-1"/>
                <w:sz w:val="18"/>
                <w:szCs w:val="18"/>
              </w:rPr>
              <w:t>i</w:t>
            </w:r>
            <w:r w:rsidRPr="00B136B6">
              <w:rPr>
                <w:rFonts w:ascii="Arial" w:eastAsia="Arial" w:hAnsi="Arial" w:cs="Arial"/>
                <w:sz w:val="18"/>
                <w:szCs w:val="18"/>
              </w:rPr>
              <w:t>a da</w:t>
            </w:r>
            <w:r w:rsidRPr="00B136B6">
              <w:rPr>
                <w:rFonts w:ascii="Arial" w:eastAsia="Arial" w:hAnsi="Arial" w:cs="Arial"/>
                <w:spacing w:val="1"/>
                <w:sz w:val="18"/>
                <w:szCs w:val="18"/>
              </w:rPr>
              <w:t xml:space="preserve"> </w:t>
            </w:r>
            <w:r w:rsidRPr="00B136B6">
              <w:rPr>
                <w:rFonts w:ascii="Arial" w:eastAsia="Arial" w:hAnsi="Arial" w:cs="Arial"/>
                <w:sz w:val="18"/>
                <w:szCs w:val="18"/>
              </w:rPr>
              <w:t>súa c</w:t>
            </w:r>
            <w:r w:rsidRPr="00B136B6">
              <w:rPr>
                <w:rFonts w:ascii="Arial" w:eastAsia="Arial" w:hAnsi="Arial" w:cs="Arial"/>
                <w:spacing w:val="-1"/>
                <w:sz w:val="18"/>
                <w:szCs w:val="18"/>
              </w:rPr>
              <w:t>on</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p>
          <w:p w14:paraId="10FCBEC0" w14:textId="77777777" w:rsidR="005E244A" w:rsidRPr="00B136B6" w:rsidRDefault="005E244A" w:rsidP="00111AD3">
            <w:pPr>
              <w:widowControl w:val="0"/>
              <w:spacing w:after="106" w:line="260" w:lineRule="exact"/>
              <w:textAlignment w:val="baseline"/>
              <w:rPr>
                <w:rFonts w:ascii="Arial" w:eastAsia="SimSun" w:hAnsi="Arial" w:cs="Arial"/>
                <w:kern w:val="1"/>
                <w:sz w:val="18"/>
                <w:szCs w:val="19"/>
                <w:lang w:eastAsia="hi-IN" w:bidi="hi-IN"/>
              </w:rPr>
            </w:pPr>
            <w:r w:rsidRPr="00B136B6">
              <w:rPr>
                <w:rFonts w:ascii="Arial" w:hAnsi="Arial" w:cs="Arial"/>
                <w:b/>
                <w:color w:val="814F9C"/>
                <w:sz w:val="18"/>
                <w:szCs w:val="19"/>
              </w:rPr>
              <w:t>B4</w:t>
            </w:r>
            <w:r w:rsidR="00111AD3" w:rsidRPr="00B136B6">
              <w:rPr>
                <w:rFonts w:ascii="Arial" w:hAnsi="Arial" w:cs="Arial"/>
                <w:b/>
                <w:color w:val="814F9C"/>
                <w:sz w:val="18"/>
                <w:szCs w:val="19"/>
              </w:rPr>
              <w:t>.</w:t>
            </w:r>
            <w:r w:rsidRPr="00B136B6">
              <w:rPr>
                <w:rFonts w:ascii="Arial" w:hAnsi="Arial" w:cs="Arial"/>
                <w:b/>
                <w:color w:val="814F9C"/>
                <w:sz w:val="18"/>
                <w:szCs w:val="19"/>
              </w:rPr>
              <w:t>5.</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 xml:space="preserve">e é </w:t>
            </w:r>
            <w:r w:rsidRPr="00B136B6">
              <w:rPr>
                <w:rFonts w:ascii="Arial" w:eastAsia="Arial" w:hAnsi="Arial" w:cs="Arial"/>
                <w:spacing w:val="1"/>
                <w:sz w:val="18"/>
                <w:szCs w:val="18"/>
              </w:rPr>
              <w:t>u</w:t>
            </w:r>
            <w:r w:rsidRPr="00B136B6">
              <w:rPr>
                <w:rFonts w:ascii="Arial" w:eastAsia="Arial" w:hAnsi="Arial" w:cs="Arial"/>
                <w:sz w:val="18"/>
                <w:szCs w:val="18"/>
              </w:rPr>
              <w:t>n m</w:t>
            </w:r>
            <w:r w:rsidRPr="00B136B6">
              <w:rPr>
                <w:rFonts w:ascii="Arial" w:eastAsia="Arial" w:hAnsi="Arial" w:cs="Arial"/>
                <w:spacing w:val="-1"/>
                <w:sz w:val="18"/>
                <w:szCs w:val="18"/>
              </w:rPr>
              <w:t>u</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z w:val="18"/>
                <w:szCs w:val="18"/>
              </w:rPr>
              <w:t>o, cal</w:t>
            </w:r>
            <w:r w:rsidRPr="00B136B6">
              <w:rPr>
                <w:rFonts w:ascii="Arial" w:eastAsia="Arial" w:hAnsi="Arial" w:cs="Arial"/>
                <w:spacing w:val="-1"/>
                <w:sz w:val="18"/>
                <w:szCs w:val="18"/>
              </w:rPr>
              <w:t xml:space="preserve"> </w:t>
            </w:r>
            <w:r w:rsidRPr="00B136B6">
              <w:rPr>
                <w:rFonts w:ascii="Arial" w:eastAsia="Arial" w:hAnsi="Arial" w:cs="Arial"/>
                <w:sz w:val="18"/>
                <w:szCs w:val="18"/>
              </w:rPr>
              <w:t>é a súa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fun</w:t>
            </w:r>
            <w:r w:rsidRPr="00B136B6">
              <w:rPr>
                <w:rFonts w:ascii="Arial" w:eastAsia="Arial" w:hAnsi="Arial" w:cs="Arial"/>
                <w:sz w:val="18"/>
                <w:szCs w:val="18"/>
              </w:rPr>
              <w:t>ci</w:t>
            </w:r>
            <w:r w:rsidRPr="00B136B6">
              <w:rPr>
                <w:rFonts w:ascii="Arial" w:eastAsia="Arial" w:hAnsi="Arial" w:cs="Arial"/>
                <w:spacing w:val="-1"/>
                <w:sz w:val="18"/>
                <w:szCs w:val="18"/>
              </w:rPr>
              <w:t>ó</w:t>
            </w:r>
            <w:r w:rsidRPr="00B136B6">
              <w:rPr>
                <w:rFonts w:ascii="Arial" w:eastAsia="Arial" w:hAnsi="Arial" w:cs="Arial"/>
                <w:sz w:val="18"/>
                <w:szCs w:val="18"/>
              </w:rPr>
              <w:t>n 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z w:val="18"/>
                <w:szCs w:val="18"/>
              </w:rPr>
              <w:t>rar</w:t>
            </w:r>
            <w:r w:rsidRPr="00B136B6">
              <w:rPr>
                <w:rFonts w:ascii="Arial" w:eastAsia="Arial" w:hAnsi="Arial" w:cs="Arial"/>
                <w:spacing w:val="1"/>
                <w:sz w:val="18"/>
                <w:szCs w:val="18"/>
              </w:rPr>
              <w:t xml:space="preserve"> </w:t>
            </w:r>
            <w:r w:rsidRPr="00B136B6">
              <w:rPr>
                <w:rFonts w:ascii="Arial" w:eastAsia="Arial" w:hAnsi="Arial" w:cs="Arial"/>
                <w:sz w:val="18"/>
                <w:szCs w:val="18"/>
              </w:rPr>
              <w:t>o seu</w:t>
            </w:r>
            <w:r w:rsidRPr="00B136B6">
              <w:rPr>
                <w:rFonts w:ascii="Arial" w:eastAsia="Arial" w:hAnsi="Arial" w:cs="Arial"/>
                <w:spacing w:val="-1"/>
                <w:sz w:val="18"/>
                <w:szCs w:val="18"/>
              </w:rPr>
              <w:t xml:space="preserve"> </w:t>
            </w:r>
            <w:r w:rsidRPr="00B136B6">
              <w:rPr>
                <w:rFonts w:ascii="Arial" w:eastAsia="Arial" w:hAnsi="Arial" w:cs="Arial"/>
                <w:sz w:val="18"/>
                <w:szCs w:val="18"/>
              </w:rPr>
              <w:t>papel g</w:t>
            </w:r>
            <w:r w:rsidRPr="00B136B6">
              <w:rPr>
                <w:rFonts w:ascii="Arial" w:eastAsia="Arial" w:hAnsi="Arial" w:cs="Arial"/>
                <w:spacing w:val="-1"/>
                <w:sz w:val="18"/>
                <w:szCs w:val="18"/>
              </w:rPr>
              <w:t>o</w:t>
            </w:r>
            <w:r w:rsidRPr="00B136B6">
              <w:rPr>
                <w:rFonts w:ascii="Arial" w:eastAsia="Arial" w:hAnsi="Arial" w:cs="Arial"/>
                <w:sz w:val="18"/>
                <w:szCs w:val="18"/>
              </w:rPr>
              <w:t>z</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da co</w:t>
            </w:r>
            <w:r w:rsidRPr="00B136B6">
              <w:rPr>
                <w:rFonts w:ascii="Arial" w:eastAsia="Arial" w:hAnsi="Arial" w:cs="Arial"/>
                <w:spacing w:val="-1"/>
                <w:sz w:val="18"/>
                <w:szCs w:val="18"/>
              </w:rPr>
              <w:t>n</w:t>
            </w:r>
            <w:r w:rsidRPr="00B136B6">
              <w:rPr>
                <w:rFonts w:ascii="Arial" w:eastAsia="Arial" w:hAnsi="Arial" w:cs="Arial"/>
                <w:sz w:val="18"/>
                <w:szCs w:val="18"/>
              </w:rPr>
              <w:t>tem</w:t>
            </w:r>
            <w:r w:rsidRPr="00B136B6">
              <w:rPr>
                <w:rFonts w:ascii="Arial" w:eastAsia="Arial" w:hAnsi="Arial" w:cs="Arial"/>
                <w:spacing w:val="1"/>
                <w:sz w:val="18"/>
                <w:szCs w:val="18"/>
              </w:rPr>
              <w:t>p</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pacing w:val="1"/>
                <w:sz w:val="18"/>
                <w:szCs w:val="18"/>
              </w:rPr>
              <w:t>r</w:t>
            </w:r>
            <w:r w:rsidRPr="00B136B6">
              <w:rPr>
                <w:rFonts w:ascii="Arial" w:eastAsia="Arial" w:hAnsi="Arial" w:cs="Arial"/>
                <w:sz w:val="18"/>
                <w:szCs w:val="18"/>
              </w:rPr>
              <w:t>as artísticas.</w:t>
            </w:r>
          </w:p>
        </w:tc>
      </w:tr>
    </w:tbl>
    <w:p w14:paraId="54EA222D"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1. CONTIDOS COMÚNS</w:t>
      </w:r>
    </w:p>
    <w:tbl>
      <w:tblPr>
        <w:tblW w:w="15139" w:type="dxa"/>
        <w:tblInd w:w="-5" w:type="dxa"/>
        <w:tblLayout w:type="fixed"/>
        <w:tblLook w:val="0000" w:firstRow="0" w:lastRow="0" w:firstColumn="0" w:lastColumn="0" w:noHBand="0" w:noVBand="0"/>
      </w:tblPr>
      <w:tblGrid>
        <w:gridCol w:w="3744"/>
        <w:gridCol w:w="3750"/>
        <w:gridCol w:w="4101"/>
        <w:gridCol w:w="1559"/>
        <w:gridCol w:w="1985"/>
      </w:tblGrid>
      <w:tr w:rsidR="005E244A" w14:paraId="66DA4504" w14:textId="77777777">
        <w:trPr>
          <w:tblHeader/>
        </w:trPr>
        <w:tc>
          <w:tcPr>
            <w:tcW w:w="3744" w:type="dxa"/>
            <w:tcBorders>
              <w:top w:val="single" w:sz="4" w:space="0" w:color="000000"/>
              <w:left w:val="single" w:sz="4" w:space="0" w:color="000000"/>
              <w:bottom w:val="single" w:sz="4" w:space="0" w:color="000000"/>
            </w:tcBorders>
            <w:shd w:val="clear" w:color="auto" w:fill="814F9C"/>
            <w:vAlign w:val="center"/>
          </w:tcPr>
          <w:p w14:paraId="352E0359"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50" w:type="dxa"/>
            <w:tcBorders>
              <w:top w:val="single" w:sz="4" w:space="0" w:color="000000"/>
              <w:left w:val="single" w:sz="4" w:space="0" w:color="000000"/>
              <w:bottom w:val="single" w:sz="4" w:space="0" w:color="000000"/>
            </w:tcBorders>
            <w:shd w:val="clear" w:color="auto" w:fill="814F9C"/>
            <w:vAlign w:val="center"/>
          </w:tcPr>
          <w:p w14:paraId="41432F7E"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4101" w:type="dxa"/>
            <w:tcBorders>
              <w:top w:val="single" w:sz="4" w:space="0" w:color="000000"/>
              <w:left w:val="single" w:sz="4" w:space="0" w:color="000000"/>
              <w:bottom w:val="single" w:sz="4" w:space="0" w:color="000000"/>
            </w:tcBorders>
            <w:shd w:val="clear" w:color="auto" w:fill="814F9C"/>
            <w:vAlign w:val="center"/>
          </w:tcPr>
          <w:p w14:paraId="4981DD86"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59" w:type="dxa"/>
            <w:tcBorders>
              <w:top w:val="single" w:sz="4" w:space="0" w:color="000000"/>
              <w:left w:val="single" w:sz="4" w:space="0" w:color="000000"/>
              <w:bottom w:val="single" w:sz="4" w:space="0" w:color="000000"/>
            </w:tcBorders>
            <w:shd w:val="clear" w:color="auto" w:fill="814F9C"/>
            <w:vAlign w:val="center"/>
          </w:tcPr>
          <w:p w14:paraId="161C34F9"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985"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5328FF62"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2C6FC6F0" w14:textId="77777777">
        <w:trPr>
          <w:trHeight w:val="1875"/>
        </w:trPr>
        <w:tc>
          <w:tcPr>
            <w:tcW w:w="3744" w:type="dxa"/>
            <w:vMerge w:val="restart"/>
            <w:tcBorders>
              <w:top w:val="single" w:sz="4" w:space="0" w:color="000000"/>
              <w:left w:val="single" w:sz="4" w:space="0" w:color="000000"/>
            </w:tcBorders>
          </w:tcPr>
          <w:p w14:paraId="5E96924D"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w:t>
            </w:r>
            <w:r w:rsidRPr="00B136B6">
              <w:rPr>
                <w:rFonts w:ascii="Arial" w:hAnsi="Arial" w:cs="Arial"/>
                <w:sz w:val="18"/>
                <w:szCs w:val="19"/>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i</w:t>
            </w:r>
            <w:r w:rsidRPr="00B136B6">
              <w:rPr>
                <w:rFonts w:ascii="Arial" w:eastAsia="Arial" w:hAnsi="Arial" w:cs="Arial"/>
                <w:sz w:val="18"/>
                <w:szCs w:val="18"/>
              </w:rPr>
              <w:t xml:space="preserve">zar </w:t>
            </w:r>
            <w:r w:rsidRPr="00B136B6">
              <w:rPr>
                <w:rFonts w:ascii="Arial" w:eastAsia="Arial" w:hAnsi="Arial" w:cs="Arial"/>
                <w:spacing w:val="1"/>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z w:val="18"/>
                <w:szCs w:val="18"/>
              </w:rPr>
              <w:t>os de i</w:t>
            </w:r>
            <w:r w:rsidRPr="00B136B6">
              <w:rPr>
                <w:rFonts w:ascii="Arial" w:eastAsia="Arial" w:hAnsi="Arial" w:cs="Arial"/>
                <w:spacing w:val="-1"/>
                <w:sz w:val="18"/>
                <w:szCs w:val="18"/>
              </w:rPr>
              <w:t>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z w:val="18"/>
                <w:szCs w:val="18"/>
              </w:rPr>
              <w:t>rt</w:t>
            </w:r>
            <w:r w:rsidRPr="00B136B6">
              <w:rPr>
                <w:rFonts w:ascii="Arial" w:eastAsia="Arial" w:hAnsi="Arial" w:cs="Arial"/>
                <w:spacing w:val="1"/>
                <w:sz w:val="18"/>
                <w:szCs w:val="18"/>
              </w:rPr>
              <w:t>a</w:t>
            </w:r>
            <w:r w:rsidRPr="00B136B6">
              <w:rPr>
                <w:rFonts w:ascii="Arial" w:eastAsia="Arial" w:hAnsi="Arial" w:cs="Arial"/>
                <w:sz w:val="18"/>
                <w:szCs w:val="18"/>
              </w:rPr>
              <w:t>n do est</w:t>
            </w:r>
            <w:r w:rsidRPr="00B136B6">
              <w:rPr>
                <w:rFonts w:ascii="Arial" w:eastAsia="Arial" w:hAnsi="Arial" w:cs="Arial"/>
                <w:spacing w:val="-1"/>
                <w:sz w:val="18"/>
                <w:szCs w:val="18"/>
              </w:rPr>
              <w:t>a</w:t>
            </w:r>
            <w:r w:rsidRPr="00B136B6">
              <w:rPr>
                <w:rFonts w:ascii="Arial" w:eastAsia="Arial" w:hAnsi="Arial" w:cs="Arial"/>
                <w:sz w:val="18"/>
                <w:szCs w:val="18"/>
              </w:rPr>
              <w:t>bl</w:t>
            </w:r>
            <w:r w:rsidRPr="00B136B6">
              <w:rPr>
                <w:rFonts w:ascii="Arial" w:eastAsia="Arial" w:hAnsi="Arial" w:cs="Arial"/>
                <w:spacing w:val="-1"/>
                <w:sz w:val="18"/>
                <w:szCs w:val="18"/>
              </w:rPr>
              <w:t>e</w:t>
            </w:r>
            <w:r w:rsidRPr="00B136B6">
              <w:rPr>
                <w:rFonts w:ascii="Arial" w:eastAsia="Arial" w:hAnsi="Arial" w:cs="Arial"/>
                <w:sz w:val="18"/>
                <w:szCs w:val="18"/>
              </w:rPr>
              <w:t>cemen</w:t>
            </w:r>
            <w:r w:rsidRPr="00B136B6">
              <w:rPr>
                <w:rFonts w:ascii="Arial" w:eastAsia="Arial" w:hAnsi="Arial" w:cs="Arial"/>
                <w:spacing w:val="1"/>
                <w:sz w:val="18"/>
                <w:szCs w:val="18"/>
              </w:rPr>
              <w:t>t</w:t>
            </w:r>
            <w:r w:rsidRPr="00B136B6">
              <w:rPr>
                <w:rFonts w:ascii="Arial" w:eastAsia="Arial" w:hAnsi="Arial" w:cs="Arial"/>
                <w:sz w:val="18"/>
                <w:szCs w:val="18"/>
              </w:rPr>
              <w:t xml:space="preserve">o </w:t>
            </w:r>
            <w:r w:rsidRPr="00B136B6">
              <w:rPr>
                <w:rFonts w:ascii="Arial" w:eastAsia="Arial" w:hAnsi="Arial" w:cs="Arial"/>
                <w:spacing w:val="-1"/>
                <w:sz w:val="18"/>
                <w:szCs w:val="18"/>
              </w:rPr>
              <w:t>d</w:t>
            </w:r>
            <w:r w:rsidRPr="00B136B6">
              <w:rPr>
                <w:rFonts w:ascii="Arial" w:eastAsia="Arial" w:hAnsi="Arial" w:cs="Arial"/>
                <w:sz w:val="18"/>
                <w:szCs w:val="18"/>
              </w:rPr>
              <w:t>e con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da</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aci</w:t>
            </w:r>
            <w:r w:rsidRPr="00B136B6">
              <w:rPr>
                <w:rFonts w:ascii="Arial" w:eastAsia="Arial" w:hAnsi="Arial" w:cs="Arial"/>
                <w:spacing w:val="1"/>
                <w:sz w:val="18"/>
                <w:szCs w:val="18"/>
              </w:rPr>
              <w:t>ó</w:t>
            </w:r>
            <w:r w:rsidRPr="00B136B6">
              <w:rPr>
                <w:rFonts w:ascii="Arial" w:eastAsia="Arial" w:hAnsi="Arial" w:cs="Arial"/>
                <w:sz w:val="18"/>
                <w:szCs w:val="18"/>
              </w:rPr>
              <w:t>n,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e da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oma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e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os</w:t>
            </w:r>
            <w:r w:rsidRPr="00B136B6">
              <w:rPr>
                <w:rFonts w:ascii="Arial" w:eastAsia="Arial" w:hAnsi="Arial" w:cs="Arial"/>
                <w:spacing w:val="1"/>
                <w:sz w:val="18"/>
                <w:szCs w:val="18"/>
              </w:rPr>
              <w:t xml:space="preserve"> </w:t>
            </w:r>
            <w:r w:rsidRPr="00B136B6">
              <w:rPr>
                <w:rFonts w:ascii="Arial" w:eastAsia="Arial" w:hAnsi="Arial" w:cs="Arial"/>
                <w:sz w:val="18"/>
                <w:szCs w:val="18"/>
              </w:rPr>
              <w:t>se</w:t>
            </w:r>
            <w:r w:rsidRPr="00B136B6">
              <w:rPr>
                <w:rFonts w:ascii="Arial" w:eastAsia="Arial" w:hAnsi="Arial" w:cs="Arial"/>
                <w:spacing w:val="-1"/>
                <w:sz w:val="18"/>
                <w:szCs w:val="18"/>
              </w:rPr>
              <w:t>n</w:t>
            </w:r>
            <w:r w:rsidRPr="00B136B6">
              <w:rPr>
                <w:rFonts w:ascii="Arial" w:eastAsia="Arial" w:hAnsi="Arial" w:cs="Arial"/>
                <w:sz w:val="18"/>
                <w:szCs w:val="18"/>
              </w:rPr>
              <w:t>time</w:t>
            </w:r>
            <w:r w:rsidRPr="00B136B6">
              <w:rPr>
                <w:rFonts w:ascii="Arial" w:eastAsia="Arial" w:hAnsi="Arial" w:cs="Arial"/>
                <w:spacing w:val="-1"/>
                <w:sz w:val="18"/>
                <w:szCs w:val="18"/>
              </w:rPr>
              <w:t>n</w:t>
            </w:r>
            <w:r w:rsidRPr="00B136B6">
              <w:rPr>
                <w:rFonts w:ascii="Arial" w:eastAsia="Arial" w:hAnsi="Arial" w:cs="Arial"/>
                <w:sz w:val="18"/>
                <w:szCs w:val="18"/>
              </w:rPr>
              <w:t>tos e se</w:t>
            </w:r>
            <w:r w:rsidRPr="00B136B6">
              <w:rPr>
                <w:rFonts w:ascii="Arial" w:eastAsia="Arial" w:hAnsi="Arial" w:cs="Arial"/>
                <w:spacing w:val="-1"/>
                <w:sz w:val="18"/>
                <w:szCs w:val="18"/>
              </w:rPr>
              <w:t>n</w:t>
            </w:r>
            <w:r w:rsidRPr="00B136B6">
              <w:rPr>
                <w:rFonts w:ascii="Arial" w:eastAsia="Arial" w:hAnsi="Arial" w:cs="Arial"/>
                <w:sz w:val="18"/>
                <w:szCs w:val="18"/>
              </w:rPr>
              <w:t>sa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como me</w:t>
            </w:r>
            <w:r w:rsidRPr="00B136B6">
              <w:rPr>
                <w:rFonts w:ascii="Arial" w:eastAsia="Arial" w:hAnsi="Arial" w:cs="Arial"/>
                <w:spacing w:val="-1"/>
                <w:sz w:val="18"/>
                <w:szCs w:val="18"/>
              </w:rPr>
              <w:t>d</w:t>
            </w:r>
            <w:r w:rsidRPr="00B136B6">
              <w:rPr>
                <w:rFonts w:ascii="Arial" w:eastAsia="Arial" w:hAnsi="Arial" w:cs="Arial"/>
                <w:spacing w:val="1"/>
                <w:sz w:val="18"/>
                <w:szCs w:val="18"/>
              </w:rPr>
              <w:t>i</w:t>
            </w:r>
            <w:r w:rsidRPr="00B136B6">
              <w:rPr>
                <w:rFonts w:ascii="Arial" w:eastAsia="Arial" w:hAnsi="Arial" w:cs="Arial"/>
                <w:sz w:val="18"/>
                <w:szCs w:val="18"/>
              </w:rPr>
              <w: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o</w:t>
            </w:r>
            <w:r w:rsidRPr="00B136B6">
              <w:rPr>
                <w:rFonts w:ascii="Arial" w:eastAsia="Arial" w:hAnsi="Arial" w:cs="Arial"/>
                <w:sz w:val="18"/>
                <w:szCs w:val="18"/>
              </w:rPr>
              <w:t>bt</w:t>
            </w:r>
            <w:r w:rsidRPr="00B136B6">
              <w:rPr>
                <w:rFonts w:ascii="Arial" w:eastAsia="Arial" w:hAnsi="Arial" w:cs="Arial"/>
                <w:spacing w:val="-1"/>
                <w:sz w:val="18"/>
                <w:szCs w:val="18"/>
              </w:rPr>
              <w:t>e</w:t>
            </w:r>
            <w:r w:rsidRPr="00B136B6">
              <w:rPr>
                <w:rFonts w:ascii="Arial" w:eastAsia="Arial" w:hAnsi="Arial" w:cs="Arial"/>
                <w:sz w:val="18"/>
                <w:szCs w:val="18"/>
              </w:rPr>
              <w:t>r i</w:t>
            </w:r>
            <w:r w:rsidRPr="00B136B6">
              <w:rPr>
                <w:rFonts w:ascii="Arial" w:eastAsia="Arial" w:hAnsi="Arial" w:cs="Arial"/>
                <w:spacing w:val="-1"/>
                <w:sz w:val="18"/>
                <w:szCs w:val="18"/>
              </w:rPr>
              <w:t>n</w:t>
            </w:r>
            <w:r w:rsidRPr="00B136B6">
              <w:rPr>
                <w:rFonts w:ascii="Arial" w:eastAsia="Arial" w:hAnsi="Arial" w:cs="Arial"/>
                <w:sz w:val="18"/>
                <w:szCs w:val="18"/>
              </w:rPr>
              <w:t>forma</w:t>
            </w:r>
            <w:r w:rsidRPr="00B136B6">
              <w:rPr>
                <w:rFonts w:ascii="Arial" w:eastAsia="Arial" w:hAnsi="Arial" w:cs="Arial"/>
                <w:spacing w:val="1"/>
                <w:sz w:val="18"/>
                <w:szCs w:val="18"/>
              </w:rPr>
              <w:t>c</w:t>
            </w:r>
            <w:r w:rsidRPr="00B136B6">
              <w:rPr>
                <w:rFonts w:ascii="Arial" w:eastAsia="Arial" w:hAnsi="Arial" w:cs="Arial"/>
                <w:sz w:val="18"/>
                <w:szCs w:val="18"/>
              </w:rPr>
              <w:t>ión, se</w:t>
            </w:r>
            <w:r w:rsidRPr="00B136B6">
              <w:rPr>
                <w:rFonts w:ascii="Arial" w:eastAsia="Arial" w:hAnsi="Arial" w:cs="Arial"/>
                <w:spacing w:val="-1"/>
                <w:sz w:val="18"/>
                <w:szCs w:val="18"/>
              </w:rPr>
              <w:t>l</w:t>
            </w:r>
            <w:r w:rsidRPr="00B136B6">
              <w:rPr>
                <w:rFonts w:ascii="Arial" w:eastAsia="Arial" w:hAnsi="Arial" w:cs="Arial"/>
                <w:sz w:val="18"/>
                <w:szCs w:val="18"/>
              </w:rPr>
              <w:t>ecciona</w:t>
            </w:r>
            <w:r w:rsidRPr="00B136B6">
              <w:rPr>
                <w:rFonts w:ascii="Arial" w:eastAsia="Arial" w:hAnsi="Arial" w:cs="Arial"/>
                <w:spacing w:val="-1"/>
                <w:sz w:val="18"/>
                <w:szCs w:val="18"/>
              </w:rPr>
              <w:t>l</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 e</w:t>
            </w:r>
            <w:r w:rsidRPr="00B136B6">
              <w:rPr>
                <w:rFonts w:ascii="Arial" w:eastAsia="Arial" w:hAnsi="Arial" w:cs="Arial"/>
                <w:spacing w:val="-2"/>
                <w:sz w:val="18"/>
                <w:szCs w:val="18"/>
              </w:rPr>
              <w:t>x</w:t>
            </w:r>
            <w:r w:rsidRPr="00B136B6">
              <w:rPr>
                <w:rFonts w:ascii="Arial" w:eastAsia="Arial" w:hAnsi="Arial" w:cs="Arial"/>
                <w:sz w:val="18"/>
                <w:szCs w:val="18"/>
              </w:rPr>
              <w:t>tr</w:t>
            </w:r>
            <w:r w:rsidRPr="00B136B6">
              <w:rPr>
                <w:rFonts w:ascii="Arial" w:eastAsia="Arial" w:hAnsi="Arial" w:cs="Arial"/>
                <w:spacing w:val="1"/>
                <w:sz w:val="18"/>
                <w:szCs w:val="18"/>
              </w:rPr>
              <w:t>a</w:t>
            </w:r>
            <w:r w:rsidRPr="00B136B6">
              <w:rPr>
                <w:rFonts w:ascii="Arial" w:eastAsia="Arial" w:hAnsi="Arial" w:cs="Arial"/>
                <w:sz w:val="18"/>
                <w:szCs w:val="18"/>
              </w:rPr>
              <w:t>er c</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c</w:t>
            </w:r>
            <w:r w:rsidRPr="00B136B6">
              <w:rPr>
                <w:rFonts w:ascii="Arial" w:eastAsia="Arial" w:hAnsi="Arial" w:cs="Arial"/>
                <w:sz w:val="18"/>
                <w:szCs w:val="18"/>
              </w:rPr>
              <w:t>l</w:t>
            </w:r>
            <w:r w:rsidRPr="00B136B6">
              <w:rPr>
                <w:rFonts w:ascii="Arial" w:eastAsia="Arial" w:hAnsi="Arial" w:cs="Arial"/>
                <w:spacing w:val="-1"/>
                <w:sz w:val="18"/>
                <w:szCs w:val="18"/>
              </w:rPr>
              <w:t>u</w:t>
            </w:r>
            <w:r w:rsidRPr="00B136B6">
              <w:rPr>
                <w:rFonts w:ascii="Arial" w:eastAsia="Arial" w:hAnsi="Arial" w:cs="Arial"/>
                <w:spacing w:val="1"/>
                <w:sz w:val="18"/>
                <w:szCs w:val="18"/>
              </w:rPr>
              <w:t>s</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as s</w:t>
            </w:r>
            <w:r w:rsidRPr="00B136B6">
              <w:rPr>
                <w:rFonts w:ascii="Arial" w:eastAsia="Arial" w:hAnsi="Arial" w:cs="Arial"/>
                <w:spacing w:val="-1"/>
                <w:sz w:val="18"/>
                <w:szCs w:val="18"/>
              </w:rPr>
              <w:t>e</w:t>
            </w:r>
            <w:r w:rsidRPr="00B136B6">
              <w:rPr>
                <w:rFonts w:ascii="Arial" w:eastAsia="Arial" w:hAnsi="Arial" w:cs="Arial"/>
                <w:sz w:val="18"/>
                <w:szCs w:val="18"/>
              </w:rPr>
              <w:t xml:space="preserve">n </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q</w:t>
            </w:r>
            <w:r w:rsidRPr="00B136B6">
              <w:rPr>
                <w:rFonts w:ascii="Arial" w:eastAsia="Arial" w:hAnsi="Arial" w:cs="Arial"/>
                <w:sz w:val="18"/>
                <w:szCs w:val="18"/>
              </w:rPr>
              <w:t>u</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i</w:t>
            </w:r>
            <w:r w:rsidRPr="00B136B6">
              <w:rPr>
                <w:rFonts w:ascii="Arial" w:eastAsia="Arial" w:hAnsi="Arial" w:cs="Arial"/>
                <w:spacing w:val="-1"/>
                <w:sz w:val="18"/>
                <w:szCs w:val="18"/>
              </w:rPr>
              <w:t>n</w:t>
            </w:r>
            <w:r w:rsidRPr="00B136B6">
              <w:rPr>
                <w:rFonts w:ascii="Arial" w:eastAsia="Arial" w:hAnsi="Arial" w:cs="Arial"/>
                <w:sz w:val="18"/>
                <w:szCs w:val="18"/>
              </w:rPr>
              <w:t>tro</w:t>
            </w:r>
            <w:r w:rsidRPr="00B136B6">
              <w:rPr>
                <w:rFonts w:ascii="Arial" w:eastAsia="Arial" w:hAnsi="Arial" w:cs="Arial"/>
                <w:spacing w:val="1"/>
                <w:sz w:val="18"/>
                <w:szCs w:val="18"/>
              </w:rPr>
              <w:t>d</w:t>
            </w:r>
            <w:r w:rsidRPr="00B136B6">
              <w:rPr>
                <w:rFonts w:ascii="Arial" w:eastAsia="Arial" w:hAnsi="Arial" w:cs="Arial"/>
                <w:spacing w:val="-1"/>
                <w:sz w:val="18"/>
                <w:szCs w:val="18"/>
              </w:rPr>
              <w:t>u</w:t>
            </w:r>
            <w:r w:rsidRPr="00B136B6">
              <w:rPr>
                <w:rFonts w:ascii="Arial" w:eastAsia="Arial" w:hAnsi="Arial" w:cs="Arial"/>
                <w:sz w:val="18"/>
                <w:szCs w:val="18"/>
              </w:rPr>
              <w:t>ción ao</w:t>
            </w:r>
            <w:r w:rsidRPr="00B136B6">
              <w:rPr>
                <w:rFonts w:ascii="Arial" w:eastAsia="Arial" w:hAnsi="Arial" w:cs="Arial"/>
                <w:spacing w:val="1"/>
                <w:sz w:val="18"/>
                <w:szCs w:val="18"/>
              </w:rPr>
              <w:t xml:space="preserve"> </w:t>
            </w:r>
            <w:r w:rsidRPr="00B136B6">
              <w:rPr>
                <w:rFonts w:ascii="Arial" w:eastAsia="Arial" w:hAnsi="Arial" w:cs="Arial"/>
                <w:sz w:val="18"/>
                <w:szCs w:val="18"/>
              </w:rPr>
              <w:t>ma</w:t>
            </w:r>
            <w:r w:rsidRPr="00B136B6">
              <w:rPr>
                <w:rFonts w:ascii="Arial" w:eastAsia="Arial" w:hAnsi="Arial" w:cs="Arial"/>
                <w:spacing w:val="-1"/>
                <w:sz w:val="18"/>
                <w:szCs w:val="18"/>
              </w:rPr>
              <w:t>n</w:t>
            </w:r>
            <w:r w:rsidRPr="00B136B6">
              <w:rPr>
                <w:rFonts w:ascii="Arial" w:eastAsia="Arial" w:hAnsi="Arial" w:cs="Arial"/>
                <w:spacing w:val="1"/>
                <w:sz w:val="18"/>
                <w:szCs w:val="18"/>
              </w:rPr>
              <w:t>e</w:t>
            </w:r>
            <w:r w:rsidRPr="00B136B6">
              <w:rPr>
                <w:rFonts w:ascii="Arial" w:eastAsia="Arial" w:hAnsi="Arial" w:cs="Arial"/>
                <w:sz w:val="18"/>
                <w:szCs w:val="18"/>
              </w:rPr>
              <w:t xml:space="preserve">xo </w:t>
            </w:r>
            <w:r w:rsidRPr="00B136B6">
              <w:rPr>
                <w:rFonts w:ascii="Arial" w:eastAsia="Arial" w:hAnsi="Arial" w:cs="Arial"/>
                <w:spacing w:val="-1"/>
                <w:sz w:val="18"/>
                <w:szCs w:val="18"/>
              </w:rPr>
              <w:t>d</w:t>
            </w:r>
            <w:r w:rsidRPr="00B136B6">
              <w:rPr>
                <w:rFonts w:ascii="Arial" w:eastAsia="Arial" w:hAnsi="Arial" w:cs="Arial"/>
                <w:sz w:val="18"/>
                <w:szCs w:val="18"/>
              </w:rPr>
              <w:t xml:space="preserve">as </w:t>
            </w:r>
            <w:r w:rsidRPr="00B136B6">
              <w:rPr>
                <w:rFonts w:ascii="Arial" w:eastAsia="Arial" w:hAnsi="Arial" w:cs="Arial"/>
                <w:spacing w:val="1"/>
                <w:sz w:val="18"/>
                <w:szCs w:val="18"/>
              </w:rPr>
              <w:t>T</w:t>
            </w:r>
            <w:r w:rsidRPr="00B136B6">
              <w:rPr>
                <w:rFonts w:ascii="Arial" w:eastAsia="Arial" w:hAnsi="Arial" w:cs="Arial"/>
                <w:spacing w:val="-1"/>
                <w:sz w:val="18"/>
                <w:szCs w:val="18"/>
              </w:rPr>
              <w:t>I</w:t>
            </w:r>
            <w:r w:rsidRPr="00B136B6">
              <w:rPr>
                <w:rFonts w:ascii="Arial" w:eastAsia="Arial" w:hAnsi="Arial" w:cs="Arial"/>
                <w:sz w:val="18"/>
                <w:szCs w:val="18"/>
              </w:rPr>
              <w:t>C p</w:t>
            </w:r>
            <w:r w:rsidRPr="00B136B6">
              <w:rPr>
                <w:rFonts w:ascii="Arial" w:eastAsia="Arial" w:hAnsi="Arial" w:cs="Arial"/>
                <w:spacing w:val="-1"/>
                <w:sz w:val="18"/>
                <w:szCs w:val="18"/>
              </w:rPr>
              <w:t>a</w:t>
            </w:r>
            <w:r w:rsidRPr="00B136B6">
              <w:rPr>
                <w:rFonts w:ascii="Arial" w:eastAsia="Arial" w:hAnsi="Arial" w:cs="Arial"/>
                <w:sz w:val="18"/>
                <w:szCs w:val="18"/>
              </w:rPr>
              <w:t xml:space="preserve">ra </w:t>
            </w:r>
            <w:r w:rsidRPr="00B136B6">
              <w:rPr>
                <w:rFonts w:ascii="Arial" w:eastAsia="Arial" w:hAnsi="Arial" w:cs="Arial"/>
                <w:spacing w:val="-1"/>
                <w:sz w:val="18"/>
                <w:szCs w:val="18"/>
              </w:rPr>
              <w:t>e</w:t>
            </w:r>
            <w:r w:rsidRPr="00B136B6">
              <w:rPr>
                <w:rFonts w:ascii="Arial" w:eastAsia="Arial" w:hAnsi="Arial" w:cs="Arial"/>
                <w:sz w:val="18"/>
                <w:szCs w:val="18"/>
              </w:rPr>
              <w:t>ste fin</w:t>
            </w:r>
            <w:r w:rsidRPr="00B136B6">
              <w:rPr>
                <w:rFonts w:ascii="Arial" w:eastAsia="Arial" w:hAnsi="Arial" w:cs="Arial"/>
                <w:spacing w:val="1"/>
                <w:sz w:val="18"/>
                <w:szCs w:val="18"/>
              </w:rPr>
              <w:t xml:space="preserve"> </w:t>
            </w:r>
            <w:r w:rsidRPr="00B136B6">
              <w:rPr>
                <w:rFonts w:ascii="Arial" w:eastAsia="Arial" w:hAnsi="Arial" w:cs="Arial"/>
                <w:sz w:val="18"/>
                <w:szCs w:val="18"/>
              </w:rPr>
              <w:t>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esf</w:t>
            </w:r>
            <w:r w:rsidRPr="00B136B6">
              <w:rPr>
                <w:rFonts w:ascii="Arial" w:eastAsia="Arial" w:hAnsi="Arial" w:cs="Arial"/>
                <w:spacing w:val="-1"/>
                <w:sz w:val="18"/>
                <w:szCs w:val="18"/>
              </w:rPr>
              <w:t>o</w:t>
            </w:r>
            <w:r w:rsidRPr="00B136B6">
              <w:rPr>
                <w:rFonts w:ascii="Arial" w:eastAsia="Arial" w:hAnsi="Arial" w:cs="Arial"/>
                <w:sz w:val="18"/>
                <w:szCs w:val="18"/>
              </w:rPr>
              <w:t>rzo r</w:t>
            </w:r>
            <w:r w:rsidRPr="00B136B6">
              <w:rPr>
                <w:rFonts w:ascii="Arial" w:eastAsia="Arial" w:hAnsi="Arial" w:cs="Arial"/>
                <w:spacing w:val="-1"/>
                <w:sz w:val="18"/>
                <w:szCs w:val="18"/>
              </w:rPr>
              <w:t>e</w:t>
            </w:r>
            <w:r w:rsidRPr="00B136B6">
              <w:rPr>
                <w:rFonts w:ascii="Arial" w:eastAsia="Arial" w:hAnsi="Arial" w:cs="Arial"/>
                <w:spacing w:val="1"/>
                <w:sz w:val="18"/>
                <w:szCs w:val="18"/>
              </w:rPr>
              <w:t>a</w:t>
            </w:r>
            <w:r w:rsidRPr="00B136B6">
              <w:rPr>
                <w:rFonts w:ascii="Arial" w:eastAsia="Arial" w:hAnsi="Arial" w:cs="Arial"/>
                <w:sz w:val="18"/>
                <w:szCs w:val="18"/>
              </w:rPr>
              <w:t>liz</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o</w:t>
            </w:r>
            <w:r w:rsidR="00CF5E18">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51778ABC"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B1.1.1.</w:t>
            </w:r>
            <w:r w:rsidRPr="00B136B6">
              <w:rPr>
                <w:rFonts w:ascii="Arial" w:hAnsi="Arial" w:cs="Arial"/>
                <w:sz w:val="18"/>
                <w:szCs w:val="19"/>
              </w:rPr>
              <w:t xml:space="preserve"> </w:t>
            </w:r>
            <w:r w:rsidRPr="00B136B6">
              <w:rPr>
                <w:rFonts w:ascii="Arial" w:eastAsia="Arial" w:hAnsi="Arial" w:cs="Arial"/>
                <w:sz w:val="18"/>
                <w:szCs w:val="18"/>
              </w:rPr>
              <w:t>Fai</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c</w:t>
            </w:r>
            <w:r w:rsidRPr="00B136B6">
              <w:rPr>
                <w:rFonts w:ascii="Arial" w:eastAsia="Arial" w:hAnsi="Arial" w:cs="Arial"/>
                <w:sz w:val="18"/>
                <w:szCs w:val="18"/>
              </w:rPr>
              <w:t>on</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u</w:t>
            </w:r>
            <w:r w:rsidRPr="00B136B6">
              <w:rPr>
                <w:rFonts w:ascii="Arial" w:eastAsia="Arial" w:hAnsi="Arial" w:cs="Arial"/>
                <w:spacing w:val="1"/>
                <w:sz w:val="18"/>
                <w:szCs w:val="18"/>
              </w:rPr>
              <w:t>r</w:t>
            </w:r>
            <w:r w:rsidRPr="00B136B6">
              <w:rPr>
                <w:rFonts w:ascii="Arial" w:eastAsia="Arial" w:hAnsi="Arial" w:cs="Arial"/>
                <w:sz w:val="18"/>
                <w:szCs w:val="18"/>
              </w:rPr>
              <w:t>as, pr</w:t>
            </w:r>
            <w:r w:rsidRPr="00B136B6">
              <w:rPr>
                <w:rFonts w:ascii="Arial" w:eastAsia="Arial" w:hAnsi="Arial" w:cs="Arial"/>
                <w:spacing w:val="-1"/>
                <w:sz w:val="18"/>
                <w:szCs w:val="18"/>
              </w:rPr>
              <w:t>e</w:t>
            </w:r>
            <w:r w:rsidRPr="00B136B6">
              <w:rPr>
                <w:rFonts w:ascii="Arial" w:eastAsia="Arial" w:hAnsi="Arial" w:cs="Arial"/>
                <w:spacing w:val="1"/>
                <w:sz w:val="18"/>
                <w:szCs w:val="18"/>
              </w:rPr>
              <w:t>d</w:t>
            </w:r>
            <w:r w:rsidRPr="00B136B6">
              <w:rPr>
                <w:rFonts w:ascii="Arial" w:eastAsia="Arial" w:hAnsi="Arial" w:cs="Arial"/>
                <w:sz w:val="18"/>
                <w:szCs w:val="18"/>
              </w:rPr>
              <w:t>ic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e r</w:t>
            </w:r>
            <w:r w:rsidRPr="00B136B6">
              <w:rPr>
                <w:rFonts w:ascii="Arial" w:eastAsia="Arial" w:hAnsi="Arial" w:cs="Arial"/>
                <w:spacing w:val="1"/>
                <w:sz w:val="18"/>
                <w:szCs w:val="18"/>
              </w:rPr>
              <w:t>e</w:t>
            </w:r>
            <w:r w:rsidRPr="00B136B6">
              <w:rPr>
                <w:rFonts w:ascii="Arial" w:eastAsia="Arial" w:hAnsi="Arial" w:cs="Arial"/>
                <w:sz w:val="18"/>
                <w:szCs w:val="18"/>
              </w:rPr>
              <w:t>co</w:t>
            </w:r>
            <w:r w:rsidRPr="00B136B6">
              <w:rPr>
                <w:rFonts w:ascii="Arial" w:eastAsia="Arial" w:hAnsi="Arial" w:cs="Arial"/>
                <w:spacing w:val="-1"/>
                <w:sz w:val="18"/>
                <w:szCs w:val="18"/>
              </w:rPr>
              <w:t>l</w:t>
            </w:r>
            <w:r w:rsidRPr="00B136B6">
              <w:rPr>
                <w:rFonts w:ascii="Arial" w:eastAsia="Arial" w:hAnsi="Arial" w:cs="Arial"/>
                <w:sz w:val="18"/>
                <w:szCs w:val="18"/>
              </w:rPr>
              <w:t>le i</w:t>
            </w:r>
            <w:r w:rsidRPr="00B136B6">
              <w:rPr>
                <w:rFonts w:ascii="Arial" w:eastAsia="Arial" w:hAnsi="Arial" w:cs="Arial"/>
                <w:spacing w:val="-1"/>
                <w:sz w:val="18"/>
                <w:szCs w:val="18"/>
              </w:rPr>
              <w:t>n</w:t>
            </w:r>
            <w:r w:rsidRPr="00B136B6">
              <w:rPr>
                <w:rFonts w:ascii="Arial" w:eastAsia="Arial" w:hAnsi="Arial" w:cs="Arial"/>
                <w:sz w:val="18"/>
                <w:szCs w:val="18"/>
              </w:rPr>
              <w:t>formac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 xml:space="preserve">a </w:t>
            </w:r>
            <w:r w:rsidRPr="00B136B6">
              <w:rPr>
                <w:rFonts w:ascii="Arial" w:eastAsia="Arial" w:hAnsi="Arial" w:cs="Arial"/>
                <w:spacing w:val="2"/>
                <w:sz w:val="18"/>
                <w:szCs w:val="18"/>
              </w:rPr>
              <w:t>t</w:t>
            </w:r>
            <w:r w:rsidRPr="00B136B6">
              <w:rPr>
                <w:rFonts w:ascii="Arial" w:eastAsia="Arial" w:hAnsi="Arial" w:cs="Arial"/>
                <w:sz w:val="18"/>
                <w:szCs w:val="18"/>
              </w:rPr>
              <w:t>rav</w:t>
            </w:r>
            <w:r w:rsidRPr="00B136B6">
              <w:rPr>
                <w:rFonts w:ascii="Arial" w:eastAsia="Arial" w:hAnsi="Arial" w:cs="Arial"/>
                <w:spacing w:val="-1"/>
                <w:sz w:val="18"/>
                <w:szCs w:val="18"/>
              </w:rPr>
              <w:t>é</w:t>
            </w:r>
            <w:r w:rsidRPr="00B136B6">
              <w:rPr>
                <w:rFonts w:ascii="Arial" w:eastAsia="Arial" w:hAnsi="Arial" w:cs="Arial"/>
                <w:sz w:val="18"/>
                <w:szCs w:val="18"/>
              </w:rPr>
              <w:t>s da o</w:t>
            </w:r>
            <w:r w:rsidRPr="00B136B6">
              <w:rPr>
                <w:rFonts w:ascii="Arial" w:eastAsia="Arial" w:hAnsi="Arial" w:cs="Arial"/>
                <w:spacing w:val="-1"/>
                <w:sz w:val="18"/>
                <w:szCs w:val="18"/>
              </w:rPr>
              <w:t>b</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pacing w:val="-1"/>
                <w:sz w:val="18"/>
                <w:szCs w:val="18"/>
              </w:rPr>
              <w:t>a</w:t>
            </w:r>
            <w:r w:rsidRPr="00B136B6">
              <w:rPr>
                <w:rFonts w:ascii="Arial" w:eastAsia="Arial" w:hAnsi="Arial" w:cs="Arial"/>
                <w:sz w:val="18"/>
                <w:szCs w:val="18"/>
              </w:rPr>
              <w:t>ción e ex</w:t>
            </w:r>
            <w:r w:rsidRPr="00B136B6">
              <w:rPr>
                <w:rFonts w:ascii="Arial" w:eastAsia="Arial" w:hAnsi="Arial" w:cs="Arial"/>
                <w:spacing w:val="-1"/>
                <w:sz w:val="18"/>
                <w:szCs w:val="18"/>
              </w:rPr>
              <w:t>p</w:t>
            </w:r>
            <w:r w:rsidRPr="00B136B6">
              <w:rPr>
                <w:rFonts w:ascii="Arial" w:eastAsia="Arial" w:hAnsi="Arial" w:cs="Arial"/>
                <w:sz w:val="18"/>
                <w:szCs w:val="18"/>
              </w:rPr>
              <w:t>e</w:t>
            </w:r>
            <w:r w:rsidRPr="00B136B6">
              <w:rPr>
                <w:rFonts w:ascii="Arial" w:eastAsia="Arial" w:hAnsi="Arial" w:cs="Arial"/>
                <w:spacing w:val="1"/>
                <w:sz w:val="18"/>
                <w:szCs w:val="18"/>
              </w:rPr>
              <w:t>r</w:t>
            </w:r>
            <w:r w:rsidRPr="00B136B6">
              <w:rPr>
                <w:rFonts w:ascii="Arial" w:eastAsia="Arial" w:hAnsi="Arial" w:cs="Arial"/>
                <w:sz w:val="18"/>
                <w:szCs w:val="18"/>
              </w:rPr>
              <w:t>im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pacing w:val="1"/>
                <w:sz w:val="18"/>
                <w:szCs w:val="18"/>
              </w:rPr>
              <w:t>c</w:t>
            </w:r>
            <w:r w:rsidRPr="00B136B6">
              <w:rPr>
                <w:rFonts w:ascii="Arial" w:eastAsia="Arial" w:hAnsi="Arial" w:cs="Arial"/>
                <w:sz w:val="18"/>
                <w:szCs w:val="18"/>
              </w:rPr>
              <w:t>ión i</w:t>
            </w:r>
            <w:r w:rsidRPr="00B136B6">
              <w:rPr>
                <w:rFonts w:ascii="Arial" w:eastAsia="Arial" w:hAnsi="Arial" w:cs="Arial"/>
                <w:spacing w:val="-1"/>
                <w:sz w:val="18"/>
                <w:szCs w:val="18"/>
              </w:rPr>
              <w:t>n</w:t>
            </w:r>
            <w:r w:rsidRPr="00B136B6">
              <w:rPr>
                <w:rFonts w:ascii="Arial" w:eastAsia="Arial" w:hAnsi="Arial" w:cs="Arial"/>
                <w:sz w:val="18"/>
                <w:szCs w:val="18"/>
              </w:rPr>
              <w:t>iciá</w:t>
            </w:r>
            <w:r w:rsidRPr="00B136B6">
              <w:rPr>
                <w:rFonts w:ascii="Arial" w:eastAsia="Arial" w:hAnsi="Arial" w:cs="Arial"/>
                <w:spacing w:val="1"/>
                <w:sz w:val="18"/>
                <w:szCs w:val="18"/>
              </w:rPr>
              <w:t>n</w:t>
            </w:r>
            <w:r w:rsidRPr="00B136B6">
              <w:rPr>
                <w:rFonts w:ascii="Arial" w:eastAsia="Arial" w:hAnsi="Arial" w:cs="Arial"/>
                <w:sz w:val="18"/>
                <w:szCs w:val="18"/>
              </w:rPr>
              <w:t>d</w:t>
            </w:r>
            <w:r w:rsidRPr="00B136B6">
              <w:rPr>
                <w:rFonts w:ascii="Arial" w:eastAsia="Arial" w:hAnsi="Arial" w:cs="Arial"/>
                <w:spacing w:val="-1"/>
                <w:sz w:val="18"/>
                <w:szCs w:val="18"/>
              </w:rPr>
              <w:t>o</w:t>
            </w:r>
            <w:r w:rsidRPr="00B136B6">
              <w:rPr>
                <w:rFonts w:ascii="Arial" w:eastAsia="Arial" w:hAnsi="Arial" w:cs="Arial"/>
                <w:spacing w:val="1"/>
                <w:sz w:val="18"/>
                <w:szCs w:val="18"/>
              </w:rPr>
              <w:t>s</w:t>
            </w:r>
            <w:r w:rsidRPr="00B136B6">
              <w:rPr>
                <w:rFonts w:ascii="Arial" w:eastAsia="Arial" w:hAnsi="Arial" w:cs="Arial"/>
                <w:sz w:val="18"/>
                <w:szCs w:val="18"/>
              </w:rPr>
              <w:t>e no</w:t>
            </w:r>
            <w:r w:rsidRPr="00B136B6">
              <w:rPr>
                <w:rFonts w:ascii="Arial" w:eastAsia="Arial" w:hAnsi="Arial" w:cs="Arial"/>
                <w:spacing w:val="-1"/>
                <w:sz w:val="18"/>
                <w:szCs w:val="18"/>
              </w:rPr>
              <w:t xml:space="preserve"> </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pacing w:val="1"/>
                <w:sz w:val="18"/>
                <w:szCs w:val="18"/>
              </w:rPr>
              <w:t>r</w:t>
            </w:r>
            <w:r w:rsidRPr="00B136B6">
              <w:rPr>
                <w:rFonts w:ascii="Arial" w:eastAsia="Arial" w:hAnsi="Arial" w:cs="Arial"/>
                <w:sz w:val="18"/>
                <w:szCs w:val="18"/>
              </w:rPr>
              <w:t xml:space="preserve">ego das </w:t>
            </w:r>
            <w:r w:rsidRPr="00B136B6">
              <w:rPr>
                <w:rFonts w:ascii="Arial" w:eastAsia="Arial" w:hAnsi="Arial" w:cs="Arial"/>
                <w:spacing w:val="1"/>
                <w:sz w:val="18"/>
                <w:szCs w:val="18"/>
              </w:rPr>
              <w:t>T</w:t>
            </w:r>
            <w:r w:rsidRPr="00B136B6">
              <w:rPr>
                <w:rFonts w:ascii="Arial" w:eastAsia="Arial" w:hAnsi="Arial" w:cs="Arial"/>
                <w:sz w:val="18"/>
                <w:szCs w:val="18"/>
              </w:rPr>
              <w:t>IC e o</w:t>
            </w:r>
            <w:r w:rsidRPr="00B136B6">
              <w:rPr>
                <w:rFonts w:ascii="Arial" w:eastAsia="Arial" w:hAnsi="Arial" w:cs="Arial"/>
                <w:spacing w:val="-1"/>
                <w:sz w:val="18"/>
                <w:szCs w:val="18"/>
              </w:rPr>
              <w:t>u</w:t>
            </w:r>
            <w:r w:rsidRPr="00B136B6">
              <w:rPr>
                <w:rFonts w:ascii="Arial" w:eastAsia="Arial" w:hAnsi="Arial" w:cs="Arial"/>
                <w:sz w:val="18"/>
                <w:szCs w:val="18"/>
              </w:rPr>
              <w:t>tras fo</w:t>
            </w:r>
            <w:r w:rsidRPr="00B136B6">
              <w:rPr>
                <w:rFonts w:ascii="Arial" w:eastAsia="Arial" w:hAnsi="Arial" w:cs="Arial"/>
                <w:spacing w:val="-1"/>
                <w:sz w:val="18"/>
                <w:szCs w:val="18"/>
              </w:rPr>
              <w:t>n</w:t>
            </w:r>
            <w:r w:rsidRPr="00B136B6">
              <w:rPr>
                <w:rFonts w:ascii="Arial" w:eastAsia="Arial" w:hAnsi="Arial" w:cs="Arial"/>
                <w:sz w:val="18"/>
                <w:szCs w:val="18"/>
              </w:rPr>
              <w:t>tes d</w:t>
            </w:r>
            <w:r w:rsidRPr="00B136B6">
              <w:rPr>
                <w:rFonts w:ascii="Arial" w:eastAsia="Arial" w:hAnsi="Arial" w:cs="Arial"/>
                <w:spacing w:val="-1"/>
                <w:sz w:val="18"/>
                <w:szCs w:val="18"/>
              </w:rPr>
              <w:t>i</w:t>
            </w:r>
            <w:r w:rsidRPr="00B136B6">
              <w:rPr>
                <w:rFonts w:ascii="Arial" w:eastAsia="Arial" w:hAnsi="Arial" w:cs="Arial"/>
                <w:sz w:val="18"/>
                <w:szCs w:val="18"/>
              </w:rPr>
              <w:t>rect</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irect</w:t>
            </w:r>
            <w:r w:rsidRPr="00B136B6">
              <w:rPr>
                <w:rFonts w:ascii="Arial" w:eastAsia="Arial" w:hAnsi="Arial" w:cs="Arial"/>
                <w:spacing w:val="-1"/>
                <w:sz w:val="18"/>
                <w:szCs w:val="18"/>
              </w:rPr>
              <w:t>a</w:t>
            </w:r>
            <w:r w:rsidRPr="00B136B6">
              <w:rPr>
                <w:rFonts w:ascii="Arial" w:eastAsia="Arial" w:hAnsi="Arial" w:cs="Arial"/>
                <w:sz w:val="18"/>
                <w:szCs w:val="18"/>
              </w:rPr>
              <w:t>s, se</w:t>
            </w:r>
            <w:r w:rsidRPr="00B136B6">
              <w:rPr>
                <w:rFonts w:ascii="Arial" w:eastAsia="Arial" w:hAnsi="Arial" w:cs="Arial"/>
                <w:spacing w:val="-1"/>
                <w:sz w:val="18"/>
                <w:szCs w:val="18"/>
              </w:rPr>
              <w:t>l</w:t>
            </w:r>
            <w:r w:rsidRPr="00B136B6">
              <w:rPr>
                <w:rFonts w:ascii="Arial" w:eastAsia="Arial" w:hAnsi="Arial" w:cs="Arial"/>
                <w:sz w:val="18"/>
                <w:szCs w:val="18"/>
              </w:rPr>
              <w:t>ecciona a i</w:t>
            </w:r>
            <w:r w:rsidRPr="00B136B6">
              <w:rPr>
                <w:rFonts w:ascii="Arial" w:eastAsia="Arial" w:hAnsi="Arial" w:cs="Arial"/>
                <w:spacing w:val="1"/>
                <w:sz w:val="18"/>
                <w:szCs w:val="18"/>
              </w:rPr>
              <w:t>n</w:t>
            </w:r>
            <w:r w:rsidRPr="00B136B6">
              <w:rPr>
                <w:rFonts w:ascii="Arial" w:eastAsia="Arial" w:hAnsi="Arial" w:cs="Arial"/>
                <w:sz w:val="18"/>
                <w:szCs w:val="18"/>
              </w:rPr>
              <w:t>form</w:t>
            </w:r>
            <w:r w:rsidRPr="00B136B6">
              <w:rPr>
                <w:rFonts w:ascii="Arial" w:eastAsia="Arial" w:hAnsi="Arial" w:cs="Arial"/>
                <w:spacing w:val="-1"/>
                <w:sz w:val="18"/>
                <w:szCs w:val="18"/>
              </w:rPr>
              <w:t>a</w:t>
            </w:r>
            <w:r w:rsidRPr="00B136B6">
              <w:rPr>
                <w:rFonts w:ascii="Arial" w:eastAsia="Arial" w:hAnsi="Arial" w:cs="Arial"/>
                <w:sz w:val="18"/>
                <w:szCs w:val="18"/>
              </w:rPr>
              <w:t>ción re</w:t>
            </w:r>
            <w:r w:rsidRPr="00B136B6">
              <w:rPr>
                <w:rFonts w:ascii="Arial" w:eastAsia="Arial" w:hAnsi="Arial" w:cs="Arial"/>
                <w:spacing w:val="-1"/>
                <w:sz w:val="18"/>
                <w:szCs w:val="18"/>
              </w:rPr>
              <w:t>l</w:t>
            </w:r>
            <w:r w:rsidRPr="00B136B6">
              <w:rPr>
                <w:rFonts w:ascii="Arial" w:eastAsia="Arial" w:hAnsi="Arial" w:cs="Arial"/>
                <w:sz w:val="18"/>
                <w:szCs w:val="18"/>
              </w:rPr>
              <w:t>e</w:t>
            </w:r>
            <w:r w:rsidRPr="00B136B6">
              <w:rPr>
                <w:rFonts w:ascii="Arial" w:eastAsia="Arial" w:hAnsi="Arial" w:cs="Arial"/>
                <w:spacing w:val="1"/>
                <w:sz w:val="18"/>
                <w:szCs w:val="18"/>
              </w:rPr>
              <w:t>v</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 xml:space="preserve">te e a </w:t>
            </w:r>
            <w:r w:rsidRPr="00B136B6">
              <w:rPr>
                <w:rFonts w:ascii="Arial" w:eastAsia="Arial" w:hAnsi="Arial" w:cs="Arial"/>
                <w:spacing w:val="1"/>
                <w:sz w:val="18"/>
                <w:szCs w:val="18"/>
              </w:rPr>
              <w:t>o</w:t>
            </w:r>
            <w:r w:rsidRPr="00B136B6">
              <w:rPr>
                <w:rFonts w:ascii="Arial" w:eastAsia="Arial" w:hAnsi="Arial" w:cs="Arial"/>
                <w:sz w:val="18"/>
                <w:szCs w:val="18"/>
              </w:rPr>
              <w:t>rg</w:t>
            </w:r>
            <w:r w:rsidRPr="00B136B6">
              <w:rPr>
                <w:rFonts w:ascii="Arial" w:eastAsia="Arial" w:hAnsi="Arial" w:cs="Arial"/>
                <w:spacing w:val="-1"/>
                <w:sz w:val="18"/>
                <w:szCs w:val="18"/>
              </w:rPr>
              <w:t>a</w:t>
            </w:r>
            <w:r w:rsidRPr="00B136B6">
              <w:rPr>
                <w:rFonts w:ascii="Arial" w:eastAsia="Arial" w:hAnsi="Arial" w:cs="Arial"/>
                <w:spacing w:val="1"/>
                <w:sz w:val="18"/>
                <w:szCs w:val="18"/>
              </w:rPr>
              <w:t>n</w:t>
            </w:r>
            <w:r w:rsidRPr="00B136B6">
              <w:rPr>
                <w:rFonts w:ascii="Arial" w:eastAsia="Arial" w:hAnsi="Arial" w:cs="Arial"/>
                <w:sz w:val="18"/>
                <w:szCs w:val="18"/>
              </w:rPr>
              <w:t>iz</w:t>
            </w:r>
            <w:r w:rsidRPr="00B136B6">
              <w:rPr>
                <w:rFonts w:ascii="Arial" w:eastAsia="Arial" w:hAnsi="Arial" w:cs="Arial"/>
                <w:spacing w:val="-1"/>
                <w:sz w:val="18"/>
                <w:szCs w:val="18"/>
              </w:rPr>
              <w:t>a</w:t>
            </w:r>
            <w:r w:rsidRPr="00B136B6">
              <w:rPr>
                <w:rFonts w:ascii="Arial" w:eastAsia="Arial" w:hAnsi="Arial" w:cs="Arial"/>
                <w:sz w:val="18"/>
                <w:szCs w:val="18"/>
              </w:rPr>
              <w:t>,</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z w:val="18"/>
                <w:szCs w:val="18"/>
              </w:rPr>
              <w:t>t</w:t>
            </w:r>
            <w:r w:rsidRPr="00B136B6">
              <w:rPr>
                <w:rFonts w:ascii="Arial" w:eastAsia="Arial" w:hAnsi="Arial" w:cs="Arial"/>
                <w:spacing w:val="1"/>
                <w:sz w:val="18"/>
                <w:szCs w:val="18"/>
              </w:rPr>
              <w:t>é</w:t>
            </w:r>
            <w:r w:rsidRPr="00B136B6">
              <w:rPr>
                <w:rFonts w:ascii="Arial" w:eastAsia="Arial" w:hAnsi="Arial" w:cs="Arial"/>
                <w:sz w:val="18"/>
                <w:szCs w:val="18"/>
              </w:rPr>
              <w:t>n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l</w:t>
            </w:r>
            <w:r w:rsidRPr="00B136B6">
              <w:rPr>
                <w:rFonts w:ascii="Arial" w:eastAsia="Arial" w:hAnsi="Arial" w:cs="Arial"/>
                <w:sz w:val="18"/>
                <w:szCs w:val="18"/>
              </w:rPr>
              <w:t>us</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ns sin</w:t>
            </w:r>
            <w:r w:rsidRPr="00B136B6">
              <w:rPr>
                <w:rFonts w:ascii="Arial" w:eastAsia="Arial" w:hAnsi="Arial" w:cs="Arial"/>
                <w:spacing w:val="-1"/>
                <w:sz w:val="18"/>
                <w:szCs w:val="18"/>
              </w:rPr>
              <w:t>x</w:t>
            </w:r>
            <w:r w:rsidRPr="00B136B6">
              <w:rPr>
                <w:rFonts w:ascii="Arial" w:eastAsia="Arial" w:hAnsi="Arial" w:cs="Arial"/>
                <w:spacing w:val="1"/>
                <w:sz w:val="18"/>
                <w:szCs w:val="18"/>
              </w:rPr>
              <w:t>e</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s e as com</w:t>
            </w:r>
            <w:r w:rsidRPr="00B136B6">
              <w:rPr>
                <w:rFonts w:ascii="Arial" w:eastAsia="Arial" w:hAnsi="Arial" w:cs="Arial"/>
                <w:spacing w:val="-1"/>
                <w:sz w:val="18"/>
                <w:szCs w:val="18"/>
              </w:rPr>
              <w:t>u</w:t>
            </w:r>
            <w:r w:rsidRPr="00B136B6">
              <w:rPr>
                <w:rFonts w:ascii="Arial" w:eastAsia="Arial" w:hAnsi="Arial" w:cs="Arial"/>
                <w:spacing w:val="1"/>
                <w:sz w:val="18"/>
                <w:szCs w:val="18"/>
              </w:rPr>
              <w:t>n</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hAnsi="Arial" w:cs="Arial"/>
                <w:sz w:val="18"/>
                <w:szCs w:val="19"/>
              </w:rPr>
              <w:t>.</w:t>
            </w:r>
          </w:p>
        </w:tc>
        <w:tc>
          <w:tcPr>
            <w:tcW w:w="4101" w:type="dxa"/>
            <w:tcBorders>
              <w:top w:val="single" w:sz="4" w:space="0" w:color="000000"/>
              <w:left w:val="single" w:sz="4" w:space="0" w:color="000000"/>
              <w:bottom w:val="single" w:sz="4" w:space="0" w:color="000000"/>
            </w:tcBorders>
          </w:tcPr>
          <w:p w14:paraId="72122450"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Emprega as novas tecnoloxías para investigar datos e ampliar a súa información relacionada coa unidade.</w:t>
            </w:r>
          </w:p>
        </w:tc>
        <w:tc>
          <w:tcPr>
            <w:tcW w:w="1559" w:type="dxa"/>
            <w:tcBorders>
              <w:top w:val="single" w:sz="4" w:space="0" w:color="000000"/>
              <w:left w:val="single" w:sz="4" w:space="0" w:color="000000"/>
              <w:bottom w:val="single" w:sz="4" w:space="0" w:color="000000"/>
            </w:tcBorders>
            <w:vAlign w:val="center"/>
          </w:tcPr>
          <w:p w14:paraId="3D07FEFC" w14:textId="77777777" w:rsidR="005E244A" w:rsidRPr="00B136B6" w:rsidRDefault="005E244A" w:rsidP="008A29FB">
            <w:pPr>
              <w:snapToGrid w:val="0"/>
              <w:spacing w:after="106" w:line="260" w:lineRule="exact"/>
              <w:jc w:val="center"/>
              <w:rPr>
                <w:rFonts w:ascii="Arial" w:hAnsi="Arial" w:cs="Arial"/>
                <w:sz w:val="18"/>
                <w:szCs w:val="19"/>
              </w:rPr>
            </w:pPr>
            <w:r w:rsidRPr="00B136B6">
              <w:rPr>
                <w:rFonts w:ascii="Arial" w:hAnsi="Arial" w:cs="Arial"/>
                <w:sz w:val="18"/>
                <w:szCs w:val="19"/>
              </w:rPr>
              <w:t>Páx. 102</w:t>
            </w:r>
            <w:r w:rsidRPr="00B136B6">
              <w:rPr>
                <w:rFonts w:cs="Arial"/>
                <w:sz w:val="18"/>
                <w:szCs w:val="19"/>
              </w:rPr>
              <w:br/>
            </w:r>
            <w:r w:rsidR="008A29FB" w:rsidRPr="00B136B6">
              <w:rPr>
                <w:rFonts w:ascii="Arial" w:hAnsi="Arial" w:cs="Arial"/>
                <w:sz w:val="18"/>
                <w:szCs w:val="19"/>
              </w:rPr>
              <w:t>Act</w:t>
            </w:r>
            <w:r w:rsidRPr="00B136B6">
              <w:rPr>
                <w:rFonts w:ascii="Arial" w:hAnsi="Arial" w:cs="Arial"/>
                <w:sz w:val="18"/>
                <w:szCs w:val="19"/>
              </w:rPr>
              <w:t>. 1.</w:t>
            </w:r>
          </w:p>
        </w:tc>
        <w:tc>
          <w:tcPr>
            <w:tcW w:w="1985" w:type="dxa"/>
            <w:tcBorders>
              <w:top w:val="single" w:sz="4" w:space="0" w:color="000000"/>
              <w:left w:val="single" w:sz="4" w:space="0" w:color="000000"/>
              <w:bottom w:val="single" w:sz="4" w:space="0" w:color="000000"/>
              <w:right w:val="single" w:sz="4" w:space="0" w:color="000000"/>
            </w:tcBorders>
            <w:vAlign w:val="center"/>
          </w:tcPr>
          <w:p w14:paraId="76CDCF01"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508B41D0"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CCL</w:t>
            </w:r>
          </w:p>
          <w:p w14:paraId="0968AA7F" w14:textId="77777777" w:rsidR="005E244A" w:rsidRPr="00B136B6" w:rsidRDefault="005E244A">
            <w:pPr>
              <w:spacing w:after="106" w:line="260" w:lineRule="exact"/>
              <w:jc w:val="center"/>
              <w:rPr>
                <w:rFonts w:ascii="Arial" w:hAnsi="Arial" w:cs="Arial"/>
                <w:sz w:val="18"/>
                <w:szCs w:val="19"/>
              </w:rPr>
            </w:pPr>
            <w:r w:rsidRPr="00B136B6">
              <w:rPr>
                <w:rFonts w:ascii="Arial" w:hAnsi="Arial" w:cs="Arial"/>
                <w:sz w:val="18"/>
                <w:szCs w:val="19"/>
              </w:rPr>
              <w:t>CD</w:t>
            </w:r>
          </w:p>
          <w:p w14:paraId="0F618D20"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CMCCT</w:t>
            </w:r>
          </w:p>
        </w:tc>
      </w:tr>
      <w:tr w:rsidR="005E244A" w14:paraId="28646CFE" w14:textId="77777777">
        <w:trPr>
          <w:trHeight w:val="1700"/>
        </w:trPr>
        <w:tc>
          <w:tcPr>
            <w:tcW w:w="3744" w:type="dxa"/>
            <w:vMerge/>
            <w:tcBorders>
              <w:left w:val="single" w:sz="4" w:space="0" w:color="000000"/>
              <w:bottom w:val="single" w:sz="4" w:space="0" w:color="000000"/>
            </w:tcBorders>
          </w:tcPr>
          <w:p w14:paraId="572FB582" w14:textId="77777777" w:rsidR="005E244A" w:rsidRPr="00B136B6" w:rsidRDefault="005E244A">
            <w:pPr>
              <w:snapToGrid w:val="0"/>
              <w:spacing w:after="106" w:line="260" w:lineRule="exact"/>
              <w:rPr>
                <w:rFonts w:ascii="Arial" w:hAnsi="Arial" w:cs="Arial"/>
                <w:sz w:val="18"/>
                <w:szCs w:val="19"/>
              </w:rPr>
            </w:pPr>
          </w:p>
        </w:tc>
        <w:tc>
          <w:tcPr>
            <w:tcW w:w="3750" w:type="dxa"/>
            <w:tcBorders>
              <w:top w:val="single" w:sz="4" w:space="0" w:color="000000"/>
              <w:left w:val="single" w:sz="4" w:space="0" w:color="000000"/>
              <w:bottom w:val="single" w:sz="4" w:space="0" w:color="000000"/>
            </w:tcBorders>
          </w:tcPr>
          <w:p w14:paraId="5C5331A3"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B1.1.2.</w:t>
            </w:r>
            <w:r w:rsidRPr="00B136B6">
              <w:rPr>
                <w:rFonts w:ascii="Arial" w:eastAsia="Arial" w:hAnsi="Arial" w:cs="Arial"/>
                <w:sz w:val="18"/>
                <w:szCs w:val="18"/>
              </w:rPr>
              <w:t xml:space="preserve"> Man</w:t>
            </w:r>
            <w:r w:rsidRPr="00B136B6">
              <w:rPr>
                <w:rFonts w:ascii="Arial" w:eastAsia="Arial" w:hAnsi="Arial" w:cs="Arial"/>
                <w:spacing w:val="1"/>
                <w:sz w:val="18"/>
                <w:szCs w:val="18"/>
              </w:rPr>
              <w:t>i</w:t>
            </w:r>
            <w:r w:rsidRPr="00B136B6">
              <w:rPr>
                <w:rFonts w:ascii="Arial" w:eastAsia="Arial" w:hAnsi="Arial" w:cs="Arial"/>
                <w:sz w:val="18"/>
                <w:szCs w:val="18"/>
              </w:rPr>
              <w:t xml:space="preserve">festa </w:t>
            </w:r>
            <w:r w:rsidRPr="00B136B6">
              <w:rPr>
                <w:rFonts w:ascii="Arial" w:eastAsia="Arial" w:hAnsi="Arial" w:cs="Arial"/>
                <w:spacing w:val="-1"/>
                <w:sz w:val="18"/>
                <w:szCs w:val="18"/>
              </w:rPr>
              <w:t>au</w:t>
            </w:r>
            <w:r w:rsidRPr="00B136B6">
              <w:rPr>
                <w:rFonts w:ascii="Arial" w:eastAsia="Arial" w:hAnsi="Arial" w:cs="Arial"/>
                <w:spacing w:val="1"/>
                <w:sz w:val="18"/>
                <w:szCs w:val="18"/>
              </w:rPr>
              <w:t>t</w:t>
            </w:r>
            <w:r w:rsidRPr="00B136B6">
              <w:rPr>
                <w:rFonts w:ascii="Arial" w:eastAsia="Arial" w:hAnsi="Arial" w:cs="Arial"/>
                <w:spacing w:val="-1"/>
                <w:sz w:val="18"/>
                <w:szCs w:val="18"/>
              </w:rPr>
              <w:t>o</w:t>
            </w:r>
            <w:r w:rsidRPr="00B136B6">
              <w:rPr>
                <w:rFonts w:ascii="Arial" w:eastAsia="Arial" w:hAnsi="Arial" w:cs="Arial"/>
                <w:spacing w:val="1"/>
                <w:sz w:val="18"/>
                <w:szCs w:val="18"/>
              </w:rPr>
              <w:t>n</w:t>
            </w:r>
            <w:r w:rsidRPr="00B136B6">
              <w:rPr>
                <w:rFonts w:ascii="Arial" w:eastAsia="Arial" w:hAnsi="Arial" w:cs="Arial"/>
                <w:sz w:val="18"/>
                <w:szCs w:val="18"/>
              </w:rPr>
              <w:t>omía na</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fica</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e ex</w:t>
            </w:r>
            <w:r w:rsidRPr="00B136B6">
              <w:rPr>
                <w:rFonts w:ascii="Arial" w:eastAsia="Arial" w:hAnsi="Arial" w:cs="Arial"/>
                <w:spacing w:val="-1"/>
                <w:sz w:val="18"/>
                <w:szCs w:val="18"/>
              </w:rPr>
              <w:t>e</w:t>
            </w:r>
            <w:r w:rsidRPr="00B136B6">
              <w:rPr>
                <w:rFonts w:ascii="Arial" w:eastAsia="Arial" w:hAnsi="Arial" w:cs="Arial"/>
                <w:sz w:val="18"/>
                <w:szCs w:val="18"/>
              </w:rPr>
              <w:t>cu</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a</w:t>
            </w:r>
            <w:r w:rsidRPr="00B136B6">
              <w:rPr>
                <w:rFonts w:ascii="Arial" w:eastAsia="Arial" w:hAnsi="Arial" w:cs="Arial"/>
                <w:sz w:val="18"/>
                <w:szCs w:val="18"/>
              </w:rPr>
              <w:t>cci</w:t>
            </w:r>
            <w:r w:rsidRPr="00B136B6">
              <w:rPr>
                <w:rFonts w:ascii="Arial" w:eastAsia="Arial" w:hAnsi="Arial" w:cs="Arial"/>
                <w:spacing w:val="-1"/>
                <w:sz w:val="18"/>
                <w:szCs w:val="18"/>
              </w:rPr>
              <w:t>ó</w:t>
            </w:r>
            <w:r w:rsidRPr="00B136B6">
              <w:rPr>
                <w:rFonts w:ascii="Arial" w:eastAsia="Arial" w:hAnsi="Arial" w:cs="Arial"/>
                <w:sz w:val="18"/>
                <w:szCs w:val="18"/>
              </w:rPr>
              <w:t>ns e tar</w:t>
            </w:r>
            <w:r w:rsidRPr="00B136B6">
              <w:rPr>
                <w:rFonts w:ascii="Arial" w:eastAsia="Arial" w:hAnsi="Arial" w:cs="Arial"/>
                <w:spacing w:val="-1"/>
                <w:sz w:val="18"/>
                <w:szCs w:val="18"/>
              </w:rPr>
              <w:t>e</w:t>
            </w:r>
            <w:r w:rsidRPr="00B136B6">
              <w:rPr>
                <w:rFonts w:ascii="Arial" w:eastAsia="Arial" w:hAnsi="Arial" w:cs="Arial"/>
                <w:sz w:val="18"/>
                <w:szCs w:val="18"/>
              </w:rPr>
              <w:t>fas co</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ando</w:t>
            </w:r>
            <w:r w:rsidRPr="00B136B6">
              <w:rPr>
                <w:rFonts w:ascii="Arial" w:eastAsia="Arial" w:hAnsi="Arial" w:cs="Arial"/>
                <w:spacing w:val="-1"/>
                <w:sz w:val="18"/>
                <w:szCs w:val="18"/>
              </w:rPr>
              <w:t xml:space="preserve"> </w:t>
            </w:r>
            <w:r w:rsidRPr="00B136B6">
              <w:rPr>
                <w:rFonts w:ascii="Arial" w:eastAsia="Arial" w:hAnsi="Arial" w:cs="Arial"/>
                <w:sz w:val="18"/>
                <w:szCs w:val="18"/>
              </w:rPr>
              <w:t>a súa pr</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 xml:space="preserve">tación, </w:t>
            </w:r>
            <w:r w:rsidRPr="00B136B6">
              <w:rPr>
                <w:rFonts w:ascii="Arial" w:eastAsia="Arial" w:hAnsi="Arial" w:cs="Arial"/>
                <w:spacing w:val="1"/>
                <w:sz w:val="18"/>
                <w:szCs w:val="18"/>
              </w:rPr>
              <w:t>t</w:t>
            </w:r>
            <w:r w:rsidRPr="00B136B6">
              <w:rPr>
                <w:rFonts w:ascii="Arial" w:eastAsia="Arial" w:hAnsi="Arial" w:cs="Arial"/>
                <w:sz w:val="18"/>
                <w:szCs w:val="18"/>
              </w:rPr>
              <w:t>en</w:t>
            </w:r>
            <w:r w:rsidRPr="00B136B6">
              <w:rPr>
                <w:rFonts w:ascii="Arial" w:eastAsia="Arial" w:hAnsi="Arial" w:cs="Arial"/>
                <w:spacing w:val="-1"/>
                <w:sz w:val="18"/>
                <w:szCs w:val="18"/>
              </w:rPr>
              <w:t xml:space="preserve"> </w:t>
            </w:r>
            <w:r w:rsidRPr="00B136B6">
              <w:rPr>
                <w:rFonts w:ascii="Arial" w:eastAsia="Arial" w:hAnsi="Arial" w:cs="Arial"/>
                <w:sz w:val="18"/>
                <w:szCs w:val="18"/>
              </w:rPr>
              <w:t>inic</w:t>
            </w:r>
            <w:r w:rsidRPr="00B136B6">
              <w:rPr>
                <w:rFonts w:ascii="Arial" w:eastAsia="Arial" w:hAnsi="Arial" w:cs="Arial"/>
                <w:spacing w:val="-1"/>
                <w:sz w:val="18"/>
                <w:szCs w:val="18"/>
              </w:rPr>
              <w:t>i</w:t>
            </w:r>
            <w:r w:rsidRPr="00B136B6">
              <w:rPr>
                <w:rFonts w:ascii="Arial" w:eastAsia="Arial" w:hAnsi="Arial" w:cs="Arial"/>
                <w:sz w:val="18"/>
                <w:szCs w:val="18"/>
              </w:rPr>
              <w:t>ati</w:t>
            </w:r>
            <w:r w:rsidRPr="00B136B6">
              <w:rPr>
                <w:rFonts w:ascii="Arial" w:eastAsia="Arial" w:hAnsi="Arial" w:cs="Arial"/>
                <w:spacing w:val="1"/>
                <w:sz w:val="18"/>
                <w:szCs w:val="18"/>
              </w:rPr>
              <w:t>v</w:t>
            </w:r>
            <w:r w:rsidRPr="00B136B6">
              <w:rPr>
                <w:rFonts w:ascii="Arial" w:eastAsia="Arial" w:hAnsi="Arial" w:cs="Arial"/>
                <w:sz w:val="18"/>
                <w:szCs w:val="18"/>
              </w:rPr>
              <w:t xml:space="preserve">a </w:t>
            </w:r>
            <w:r w:rsidRPr="00B136B6">
              <w:rPr>
                <w:rFonts w:ascii="Arial" w:eastAsia="Arial" w:hAnsi="Arial" w:cs="Arial"/>
                <w:spacing w:val="-1"/>
                <w:sz w:val="18"/>
                <w:szCs w:val="18"/>
              </w:rPr>
              <w:t>n</w:t>
            </w:r>
            <w:r w:rsidRPr="00B136B6">
              <w:rPr>
                <w:rFonts w:ascii="Arial" w:eastAsia="Arial" w:hAnsi="Arial" w:cs="Arial"/>
                <w:sz w:val="18"/>
                <w:szCs w:val="18"/>
              </w:rPr>
              <w:t>a toma de d</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isións e as</w:t>
            </w:r>
            <w:r w:rsidRPr="00B136B6">
              <w:rPr>
                <w:rFonts w:ascii="Arial" w:eastAsia="Arial" w:hAnsi="Arial" w:cs="Arial"/>
                <w:spacing w:val="-1"/>
                <w:sz w:val="18"/>
                <w:szCs w:val="18"/>
              </w:rPr>
              <w:t>u</w:t>
            </w:r>
            <w:r w:rsidRPr="00B136B6">
              <w:rPr>
                <w:rFonts w:ascii="Arial" w:eastAsia="Arial" w:hAnsi="Arial" w:cs="Arial"/>
                <w:spacing w:val="1"/>
                <w:sz w:val="18"/>
                <w:szCs w:val="18"/>
              </w:rPr>
              <w:t>m</w:t>
            </w:r>
            <w:r w:rsidRPr="00B136B6">
              <w:rPr>
                <w:rFonts w:ascii="Arial" w:eastAsia="Arial" w:hAnsi="Arial" w:cs="Arial"/>
                <w:sz w:val="18"/>
                <w:szCs w:val="18"/>
              </w:rPr>
              <w:t>e res</w:t>
            </w:r>
            <w:r w:rsidRPr="00B136B6">
              <w:rPr>
                <w:rFonts w:ascii="Arial" w:eastAsia="Arial" w:hAnsi="Arial" w:cs="Arial"/>
                <w:spacing w:val="-1"/>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ns</w:t>
            </w:r>
            <w:r w:rsidRPr="00B136B6">
              <w:rPr>
                <w:rFonts w:ascii="Arial" w:eastAsia="Arial" w:hAnsi="Arial" w:cs="Arial"/>
                <w:spacing w:val="-1"/>
                <w:sz w:val="18"/>
                <w:szCs w:val="18"/>
              </w:rPr>
              <w:t>a</w:t>
            </w:r>
            <w:r w:rsidRPr="00B136B6">
              <w:rPr>
                <w:rFonts w:ascii="Arial" w:eastAsia="Arial" w:hAnsi="Arial" w:cs="Arial"/>
                <w:spacing w:val="1"/>
                <w:sz w:val="18"/>
                <w:szCs w:val="18"/>
              </w:rPr>
              <w:t>b</w:t>
            </w:r>
            <w:r w:rsidRPr="00B136B6">
              <w:rPr>
                <w:rFonts w:ascii="Arial" w:eastAsia="Arial" w:hAnsi="Arial" w:cs="Arial"/>
                <w:sz w:val="18"/>
                <w:szCs w:val="18"/>
              </w:rPr>
              <w:t>ilid</w:t>
            </w:r>
            <w:r w:rsidRPr="00B136B6">
              <w:rPr>
                <w:rFonts w:ascii="Arial" w:eastAsia="Arial" w:hAnsi="Arial" w:cs="Arial"/>
                <w:spacing w:val="1"/>
                <w:sz w:val="18"/>
                <w:szCs w:val="18"/>
              </w:rPr>
              <w:t>a</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s.</w:t>
            </w:r>
          </w:p>
        </w:tc>
        <w:tc>
          <w:tcPr>
            <w:tcW w:w="4101" w:type="dxa"/>
            <w:tcBorders>
              <w:top w:val="single" w:sz="4" w:space="0" w:color="000000"/>
              <w:left w:val="single" w:sz="4" w:space="0" w:color="000000"/>
              <w:bottom w:val="single" w:sz="4" w:space="0" w:color="000000"/>
            </w:tcBorders>
          </w:tcPr>
          <w:p w14:paraId="7EA42C41"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Selecciona, organiza e analiza imaxes e textos e chega a conclusións que comunica oralmente e/ou por escrito nas súas actividades.</w:t>
            </w:r>
          </w:p>
          <w:p w14:paraId="7B42A4FB" w14:textId="77777777" w:rsidR="005E244A" w:rsidRPr="00B136B6" w:rsidRDefault="005E244A" w:rsidP="00107622">
            <w:pPr>
              <w:pStyle w:val="Lista"/>
              <w:numPr>
                <w:ilvl w:val="0"/>
                <w:numId w:val="17"/>
              </w:numPr>
              <w:tabs>
                <w:tab w:val="left" w:pos="360"/>
              </w:tabs>
              <w:snapToGrid w:val="0"/>
              <w:spacing w:before="0" w:after="106" w:line="260" w:lineRule="exact"/>
              <w:ind w:left="360"/>
              <w:jc w:val="left"/>
              <w:rPr>
                <w:rFonts w:cs="Arial"/>
                <w:sz w:val="18"/>
                <w:szCs w:val="19"/>
              </w:rPr>
            </w:pPr>
            <w:r w:rsidRPr="00B136B6">
              <w:rPr>
                <w:rFonts w:cs="Arial"/>
                <w:sz w:val="18"/>
                <w:szCs w:val="19"/>
              </w:rPr>
              <w:t>Mostra iniciativa e autonomía na realización de actividades e tarefas sinxelas.</w:t>
            </w:r>
          </w:p>
        </w:tc>
        <w:tc>
          <w:tcPr>
            <w:tcW w:w="1559" w:type="dxa"/>
            <w:tcBorders>
              <w:top w:val="single" w:sz="4" w:space="0" w:color="000000"/>
              <w:left w:val="single" w:sz="4" w:space="0" w:color="000000"/>
              <w:bottom w:val="single" w:sz="4" w:space="0" w:color="000000"/>
            </w:tcBorders>
            <w:vAlign w:val="center"/>
          </w:tcPr>
          <w:p w14:paraId="46C03CA0"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108</w:t>
            </w:r>
            <w:r w:rsidRPr="00B136B6">
              <w:rPr>
                <w:rFonts w:ascii="Arial" w:hAnsi="Arial" w:cs="Arial"/>
                <w:sz w:val="18"/>
                <w:szCs w:val="19"/>
              </w:rPr>
              <w:br/>
              <w:t>Acts. 1 e 2</w:t>
            </w:r>
          </w:p>
          <w:p w14:paraId="57E2A150"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109</w:t>
            </w:r>
            <w:r w:rsidRPr="00B136B6">
              <w:rPr>
                <w:rFonts w:ascii="Arial" w:hAnsi="Arial" w:cs="Arial"/>
                <w:sz w:val="18"/>
                <w:szCs w:val="19"/>
              </w:rPr>
              <w:br/>
              <w:t>Saber facer.</w:t>
            </w:r>
          </w:p>
        </w:tc>
        <w:tc>
          <w:tcPr>
            <w:tcW w:w="1985" w:type="dxa"/>
            <w:tcBorders>
              <w:top w:val="single" w:sz="4" w:space="0" w:color="000000"/>
              <w:left w:val="single" w:sz="4" w:space="0" w:color="000000"/>
              <w:bottom w:val="single" w:sz="4" w:space="0" w:color="000000"/>
              <w:right w:val="single" w:sz="4" w:space="0" w:color="000000"/>
            </w:tcBorders>
            <w:vAlign w:val="center"/>
          </w:tcPr>
          <w:p w14:paraId="2C535613"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CAA</w:t>
            </w:r>
          </w:p>
          <w:p w14:paraId="1419F2D8"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CSC</w:t>
            </w:r>
          </w:p>
          <w:p w14:paraId="4285F713"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CSIEE</w:t>
            </w:r>
          </w:p>
        </w:tc>
      </w:tr>
      <w:tr w:rsidR="00E32ED6" w14:paraId="06314383" w14:textId="77777777">
        <w:trPr>
          <w:trHeight w:val="1352"/>
        </w:trPr>
        <w:tc>
          <w:tcPr>
            <w:tcW w:w="3744" w:type="dxa"/>
            <w:tcBorders>
              <w:top w:val="single" w:sz="4" w:space="0" w:color="000000"/>
              <w:left w:val="single" w:sz="4" w:space="0" w:color="000000"/>
              <w:bottom w:val="single" w:sz="4" w:space="0" w:color="000000"/>
            </w:tcBorders>
          </w:tcPr>
          <w:p w14:paraId="2FB624FD" w14:textId="77777777" w:rsidR="00E32ED6" w:rsidRPr="00B136B6" w:rsidRDefault="00E32ED6" w:rsidP="00107622">
            <w:pPr>
              <w:spacing w:after="106" w:line="260" w:lineRule="exact"/>
              <w:rPr>
                <w:rFonts w:ascii="Arial" w:hAnsi="Arial" w:cs="Arial"/>
                <w:sz w:val="18"/>
                <w:szCs w:val="19"/>
              </w:rPr>
            </w:pPr>
            <w:r w:rsidRPr="00B136B6">
              <w:rPr>
                <w:rFonts w:ascii="Arial" w:hAnsi="Arial" w:cs="Arial"/>
                <w:b/>
                <w:color w:val="814F9C"/>
                <w:sz w:val="18"/>
                <w:szCs w:val="19"/>
              </w:rPr>
              <w:t>B1.2.</w:t>
            </w:r>
            <w:r w:rsidRPr="00B136B6">
              <w:rPr>
                <w:rFonts w:ascii="Arial" w:hAnsi="Arial" w:cs="Arial"/>
                <w:sz w:val="18"/>
                <w:szCs w:val="19"/>
              </w:rPr>
              <w:t xml:space="preserve"> </w:t>
            </w:r>
            <w:r w:rsidRPr="00B136B6">
              <w:rPr>
                <w:rFonts w:ascii="Arial" w:eastAsia="Arial" w:hAnsi="Arial" w:cs="Arial"/>
                <w:spacing w:val="2"/>
                <w:sz w:val="18"/>
                <w:szCs w:val="18"/>
              </w:rPr>
              <w:t>T</w:t>
            </w:r>
            <w:r w:rsidRPr="00B136B6">
              <w:rPr>
                <w:rFonts w:ascii="Arial" w:eastAsia="Arial" w:hAnsi="Arial" w:cs="Arial"/>
                <w:sz w:val="18"/>
                <w:szCs w:val="18"/>
              </w:rPr>
              <w:t>ra</w:t>
            </w:r>
            <w:r w:rsidRPr="00B136B6">
              <w:rPr>
                <w:rFonts w:ascii="Arial" w:eastAsia="Arial" w:hAnsi="Arial" w:cs="Arial"/>
                <w:spacing w:val="-1"/>
                <w:sz w:val="18"/>
                <w:szCs w:val="18"/>
              </w:rPr>
              <w:t>b</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 xml:space="preserve">en </w:t>
            </w:r>
            <w:r w:rsidRPr="00B136B6">
              <w:rPr>
                <w:rFonts w:ascii="Arial" w:eastAsia="Arial" w:hAnsi="Arial" w:cs="Arial"/>
                <w:spacing w:val="-1"/>
                <w:sz w:val="18"/>
                <w:szCs w:val="18"/>
              </w:rPr>
              <w:t>e</w:t>
            </w:r>
            <w:r w:rsidRPr="00B136B6">
              <w:rPr>
                <w:rFonts w:ascii="Arial" w:eastAsia="Arial" w:hAnsi="Arial" w:cs="Arial"/>
                <w:spacing w:val="1"/>
                <w:sz w:val="18"/>
                <w:szCs w:val="18"/>
              </w:rPr>
              <w:t>q</w:t>
            </w:r>
            <w:r w:rsidRPr="00B136B6">
              <w:rPr>
                <w:rFonts w:ascii="Arial" w:eastAsia="Arial" w:hAnsi="Arial" w:cs="Arial"/>
                <w:sz w:val="18"/>
                <w:szCs w:val="18"/>
              </w:rPr>
              <w:t>uipo e a</w:t>
            </w:r>
            <w:r w:rsidRPr="00B136B6">
              <w:rPr>
                <w:rFonts w:ascii="Arial" w:eastAsia="Arial" w:hAnsi="Arial" w:cs="Arial"/>
                <w:spacing w:val="-1"/>
                <w:sz w:val="18"/>
                <w:szCs w:val="18"/>
              </w:rPr>
              <w:t>d</w:t>
            </w:r>
            <w:r w:rsidRPr="00B136B6">
              <w:rPr>
                <w:rFonts w:ascii="Arial" w:eastAsia="Arial" w:hAnsi="Arial" w:cs="Arial"/>
                <w:spacing w:val="1"/>
                <w:sz w:val="18"/>
                <w:szCs w:val="18"/>
              </w:rPr>
              <w:t>o</w:t>
            </w:r>
            <w:r w:rsidRPr="00B136B6">
              <w:rPr>
                <w:rFonts w:ascii="Arial" w:eastAsia="Arial" w:hAnsi="Arial" w:cs="Arial"/>
                <w:sz w:val="18"/>
                <w:szCs w:val="18"/>
              </w:rPr>
              <w:t xml:space="preserve">itar </w:t>
            </w:r>
            <w:r w:rsidRPr="00B136B6">
              <w:rPr>
                <w:rFonts w:ascii="Arial" w:eastAsia="Arial" w:hAnsi="Arial" w:cs="Arial"/>
                <w:spacing w:val="-1"/>
                <w:sz w:val="18"/>
                <w:szCs w:val="18"/>
              </w:rPr>
              <w:t>u</w:t>
            </w:r>
            <w:r w:rsidRPr="00B136B6">
              <w:rPr>
                <w:rFonts w:ascii="Arial" w:eastAsia="Arial" w:hAnsi="Arial" w:cs="Arial"/>
                <w:sz w:val="18"/>
                <w:szCs w:val="18"/>
              </w:rPr>
              <w:t>n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p</w:t>
            </w:r>
            <w:r w:rsidRPr="00B136B6">
              <w:rPr>
                <w:rFonts w:ascii="Arial" w:eastAsia="Arial" w:hAnsi="Arial" w:cs="Arial"/>
                <w:spacing w:val="-1"/>
                <w:sz w:val="18"/>
                <w:szCs w:val="18"/>
              </w:rPr>
              <w:t>o</w:t>
            </w:r>
            <w:r w:rsidRPr="00B136B6">
              <w:rPr>
                <w:rFonts w:ascii="Arial" w:eastAsia="Arial" w:hAnsi="Arial" w:cs="Arial"/>
                <w:sz w:val="18"/>
                <w:szCs w:val="18"/>
              </w:rPr>
              <w:t>rtam</w:t>
            </w:r>
            <w:r w:rsidRPr="00B136B6">
              <w:rPr>
                <w:rFonts w:ascii="Arial" w:eastAsia="Arial" w:hAnsi="Arial" w:cs="Arial"/>
                <w:spacing w:val="1"/>
                <w:sz w:val="18"/>
                <w:szCs w:val="18"/>
              </w:rPr>
              <w:t>e</w:t>
            </w:r>
            <w:r w:rsidRPr="00B136B6">
              <w:rPr>
                <w:rFonts w:ascii="Arial" w:eastAsia="Arial" w:hAnsi="Arial" w:cs="Arial"/>
                <w:sz w:val="18"/>
                <w:szCs w:val="18"/>
              </w:rPr>
              <w:t>nto de res</w:t>
            </w:r>
            <w:r w:rsidRPr="00B136B6">
              <w:rPr>
                <w:rFonts w:ascii="Arial" w:eastAsia="Arial" w:hAnsi="Arial" w:cs="Arial"/>
                <w:spacing w:val="-1"/>
                <w:sz w:val="18"/>
                <w:szCs w:val="18"/>
              </w:rPr>
              <w:t>p</w:t>
            </w:r>
            <w:r w:rsidRPr="00B136B6">
              <w:rPr>
                <w:rFonts w:ascii="Arial" w:eastAsia="Arial" w:hAnsi="Arial" w:cs="Arial"/>
                <w:sz w:val="18"/>
                <w:szCs w:val="18"/>
              </w:rPr>
              <w:t>ecto e tol</w:t>
            </w:r>
            <w:r w:rsidRPr="00B136B6">
              <w:rPr>
                <w:rFonts w:ascii="Arial" w:eastAsia="Arial" w:hAnsi="Arial" w:cs="Arial"/>
                <w:spacing w:val="1"/>
                <w:sz w:val="18"/>
                <w:szCs w:val="18"/>
              </w:rPr>
              <w:t>e</w:t>
            </w:r>
            <w:r w:rsidRPr="00B136B6">
              <w:rPr>
                <w:rFonts w:ascii="Arial" w:eastAsia="Arial" w:hAnsi="Arial" w:cs="Arial"/>
                <w:sz w:val="18"/>
                <w:szCs w:val="18"/>
              </w:rPr>
              <w:t>ra</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a</w:t>
            </w:r>
            <w:r w:rsidRPr="00B136B6">
              <w:rPr>
                <w:rFonts w:ascii="Arial" w:eastAsia="Arial" w:hAnsi="Arial" w:cs="Arial"/>
                <w:sz w:val="18"/>
                <w:szCs w:val="18"/>
              </w:rPr>
              <w:t>nte as ac</w:t>
            </w:r>
            <w:r w:rsidRPr="00B136B6">
              <w:rPr>
                <w:rFonts w:ascii="Arial" w:eastAsia="Arial" w:hAnsi="Arial" w:cs="Arial"/>
                <w:spacing w:val="-1"/>
                <w:sz w:val="18"/>
                <w:szCs w:val="18"/>
              </w:rPr>
              <w:t>h</w:t>
            </w:r>
            <w:r w:rsidRPr="00B136B6">
              <w:rPr>
                <w:rFonts w:ascii="Arial" w:eastAsia="Arial" w:hAnsi="Arial" w:cs="Arial"/>
                <w:spacing w:val="1"/>
                <w:sz w:val="18"/>
                <w:szCs w:val="18"/>
              </w:rPr>
              <w:t>e</w:t>
            </w:r>
            <w:r w:rsidRPr="00B136B6">
              <w:rPr>
                <w:rFonts w:ascii="Arial" w:eastAsia="Arial" w:hAnsi="Arial" w:cs="Arial"/>
                <w:sz w:val="18"/>
                <w:szCs w:val="18"/>
              </w:rPr>
              <w:t>g</w:t>
            </w:r>
            <w:r w:rsidRPr="00B136B6">
              <w:rPr>
                <w:rFonts w:ascii="Arial" w:eastAsia="Arial" w:hAnsi="Arial" w:cs="Arial"/>
                <w:spacing w:val="-1"/>
                <w:sz w:val="18"/>
                <w:szCs w:val="18"/>
              </w:rPr>
              <w:t>a</w:t>
            </w:r>
            <w:r w:rsidRPr="00B136B6">
              <w:rPr>
                <w:rFonts w:ascii="Arial" w:eastAsia="Arial" w:hAnsi="Arial" w:cs="Arial"/>
                <w:sz w:val="18"/>
                <w:szCs w:val="18"/>
              </w:rPr>
              <w:t xml:space="preserve">s </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l</w:t>
            </w:r>
            <w:r w:rsidRPr="00B136B6">
              <w:rPr>
                <w:rFonts w:ascii="Arial" w:eastAsia="Arial" w:hAnsi="Arial" w:cs="Arial"/>
                <w:spacing w:val="1"/>
                <w:sz w:val="18"/>
                <w:szCs w:val="18"/>
              </w:rPr>
              <w:t>e</w:t>
            </w:r>
            <w:r w:rsidRPr="00B136B6">
              <w:rPr>
                <w:rFonts w:ascii="Arial" w:eastAsia="Arial" w:hAnsi="Arial" w:cs="Arial"/>
                <w:sz w:val="18"/>
                <w:szCs w:val="18"/>
              </w:rPr>
              <w:t>a</w:t>
            </w:r>
            <w:r w:rsidRPr="00B136B6">
              <w:rPr>
                <w:rFonts w:ascii="Arial" w:eastAsia="Arial" w:hAnsi="Arial" w:cs="Arial"/>
                <w:spacing w:val="1"/>
                <w:sz w:val="18"/>
                <w:szCs w:val="18"/>
              </w:rPr>
              <w:t>s</w:t>
            </w:r>
            <w:r w:rsidRPr="00B136B6">
              <w:rPr>
                <w:rFonts w:ascii="Arial" w:eastAsia="Arial" w:hAnsi="Arial" w:cs="Arial"/>
                <w:sz w:val="18"/>
                <w:szCs w:val="18"/>
              </w:rPr>
              <w:t>.</w:t>
            </w:r>
          </w:p>
        </w:tc>
        <w:tc>
          <w:tcPr>
            <w:tcW w:w="3750" w:type="dxa"/>
            <w:tcBorders>
              <w:top w:val="single" w:sz="4" w:space="0" w:color="000000"/>
              <w:left w:val="single" w:sz="4" w:space="0" w:color="000000"/>
              <w:bottom w:val="single" w:sz="4" w:space="0" w:color="000000"/>
            </w:tcBorders>
          </w:tcPr>
          <w:p w14:paraId="79B5DA25" w14:textId="77777777" w:rsidR="00E32ED6" w:rsidRPr="00B136B6" w:rsidRDefault="00E32ED6">
            <w:pPr>
              <w:snapToGrid w:val="0"/>
              <w:spacing w:after="106" w:line="260" w:lineRule="exact"/>
              <w:rPr>
                <w:rFonts w:ascii="Arial" w:hAnsi="Arial" w:cs="Arial"/>
                <w:sz w:val="18"/>
                <w:szCs w:val="19"/>
              </w:rPr>
            </w:pPr>
            <w:r w:rsidRPr="00B136B6">
              <w:rPr>
                <w:rFonts w:ascii="Arial" w:hAnsi="Arial" w:cs="Arial"/>
                <w:b/>
                <w:color w:val="814F9C"/>
                <w:sz w:val="18"/>
                <w:szCs w:val="19"/>
              </w:rPr>
              <w:t>B1.2.1.</w:t>
            </w:r>
            <w:r w:rsidRPr="00B136B6">
              <w:rPr>
                <w:rFonts w:ascii="Arial" w:eastAsia="Arial" w:hAnsi="Arial" w:cs="Arial"/>
                <w:sz w:val="18"/>
                <w:szCs w:val="18"/>
              </w:rPr>
              <w:t xml:space="preserve"> Part</w:t>
            </w:r>
            <w:r w:rsidRPr="00B136B6">
              <w:rPr>
                <w:rFonts w:ascii="Arial" w:eastAsia="Arial" w:hAnsi="Arial" w:cs="Arial"/>
                <w:spacing w:val="1"/>
                <w:sz w:val="18"/>
                <w:szCs w:val="18"/>
              </w:rPr>
              <w:t>i</w:t>
            </w:r>
            <w:r w:rsidRPr="00B136B6">
              <w:rPr>
                <w:rFonts w:ascii="Arial" w:eastAsia="Arial" w:hAnsi="Arial" w:cs="Arial"/>
                <w:sz w:val="18"/>
                <w:szCs w:val="18"/>
              </w:rPr>
              <w:t>ci</w:t>
            </w:r>
            <w:r w:rsidRPr="00B136B6">
              <w:rPr>
                <w:rFonts w:ascii="Arial" w:eastAsia="Arial" w:hAnsi="Arial" w:cs="Arial"/>
                <w:spacing w:val="-1"/>
                <w:sz w:val="18"/>
                <w:szCs w:val="18"/>
              </w:rPr>
              <w:t>p</w:t>
            </w:r>
            <w:r w:rsidRPr="00B136B6">
              <w:rPr>
                <w:rFonts w:ascii="Arial" w:eastAsia="Arial" w:hAnsi="Arial" w:cs="Arial"/>
                <w:sz w:val="18"/>
                <w:szCs w:val="18"/>
              </w:rPr>
              <w:t>a en activ</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 xml:space="preserve">es </w:t>
            </w:r>
            <w:r w:rsidRPr="00B136B6">
              <w:rPr>
                <w:rFonts w:ascii="Arial" w:eastAsia="Arial" w:hAnsi="Arial" w:cs="Arial"/>
                <w:spacing w:val="1"/>
                <w:sz w:val="18"/>
                <w:szCs w:val="18"/>
              </w:rPr>
              <w:t>i</w:t>
            </w:r>
            <w:r w:rsidRPr="00B136B6">
              <w:rPr>
                <w:rFonts w:ascii="Arial" w:eastAsia="Arial" w:hAnsi="Arial" w:cs="Arial"/>
                <w:sz w:val="18"/>
                <w:szCs w:val="18"/>
              </w:rPr>
              <w:t>ndividua</w:t>
            </w:r>
            <w:r w:rsidRPr="00B136B6">
              <w:rPr>
                <w:rFonts w:ascii="Arial" w:eastAsia="Arial" w:hAnsi="Arial" w:cs="Arial"/>
                <w:spacing w:val="-1"/>
                <w:sz w:val="18"/>
                <w:szCs w:val="18"/>
              </w:rPr>
              <w:t>i</w:t>
            </w:r>
            <w:r w:rsidRPr="00B136B6">
              <w:rPr>
                <w:rFonts w:ascii="Arial" w:eastAsia="Arial" w:hAnsi="Arial" w:cs="Arial"/>
                <w:sz w:val="18"/>
                <w:szCs w:val="18"/>
              </w:rPr>
              <w:t xml:space="preserve">s e </w:t>
            </w:r>
            <w:r w:rsidRPr="00B136B6">
              <w:rPr>
                <w:rFonts w:ascii="Arial" w:eastAsia="Arial" w:hAnsi="Arial" w:cs="Arial"/>
                <w:spacing w:val="1"/>
                <w:sz w:val="18"/>
                <w:szCs w:val="18"/>
              </w:rPr>
              <w:t>d</w:t>
            </w:r>
            <w:r w:rsidRPr="00B136B6">
              <w:rPr>
                <w:rFonts w:ascii="Arial" w:eastAsia="Arial" w:hAnsi="Arial" w:cs="Arial"/>
                <w:sz w:val="18"/>
                <w:szCs w:val="18"/>
              </w:rPr>
              <w:t>e gr</w:t>
            </w:r>
            <w:r w:rsidRPr="00B136B6">
              <w:rPr>
                <w:rFonts w:ascii="Arial" w:eastAsia="Arial" w:hAnsi="Arial" w:cs="Arial"/>
                <w:spacing w:val="-1"/>
                <w:sz w:val="18"/>
                <w:szCs w:val="18"/>
              </w:rPr>
              <w:t>u</w:t>
            </w:r>
            <w:r w:rsidRPr="00B136B6">
              <w:rPr>
                <w:rFonts w:ascii="Arial" w:eastAsia="Arial" w:hAnsi="Arial" w:cs="Arial"/>
                <w:spacing w:val="1"/>
                <w:sz w:val="18"/>
                <w:szCs w:val="18"/>
              </w:rPr>
              <w:t>p</w:t>
            </w:r>
            <w:r w:rsidRPr="00B136B6">
              <w:rPr>
                <w:rFonts w:ascii="Arial" w:eastAsia="Arial" w:hAnsi="Arial" w:cs="Arial"/>
                <w:sz w:val="18"/>
                <w:szCs w:val="18"/>
              </w:rPr>
              <w:t xml:space="preserve">o </w:t>
            </w:r>
            <w:r w:rsidRPr="00B136B6">
              <w:rPr>
                <w:rFonts w:ascii="Arial" w:eastAsia="Arial" w:hAnsi="Arial" w:cs="Arial"/>
                <w:spacing w:val="-1"/>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i</w:t>
            </w:r>
            <w:r w:rsidRPr="00B136B6">
              <w:rPr>
                <w:rFonts w:ascii="Arial" w:eastAsia="Arial" w:hAnsi="Arial" w:cs="Arial"/>
                <w:sz w:val="18"/>
                <w:szCs w:val="18"/>
              </w:rPr>
              <w:t>tan</w:t>
            </w:r>
            <w:r w:rsidRPr="00B136B6">
              <w:rPr>
                <w:rFonts w:ascii="Arial" w:eastAsia="Arial" w:hAnsi="Arial" w:cs="Arial"/>
                <w:spacing w:val="1"/>
                <w:sz w:val="18"/>
                <w:szCs w:val="18"/>
              </w:rPr>
              <w:t>d</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 com</w:t>
            </w:r>
            <w:r w:rsidRPr="00B136B6">
              <w:rPr>
                <w:rFonts w:ascii="Arial" w:eastAsia="Arial" w:hAnsi="Arial" w:cs="Arial"/>
                <w:spacing w:val="-1"/>
                <w:sz w:val="18"/>
                <w:szCs w:val="18"/>
              </w:rPr>
              <w:t>p</w:t>
            </w:r>
            <w:r w:rsidRPr="00B136B6">
              <w:rPr>
                <w:rFonts w:ascii="Arial" w:eastAsia="Arial" w:hAnsi="Arial" w:cs="Arial"/>
                <w:sz w:val="18"/>
                <w:szCs w:val="18"/>
              </w:rPr>
              <w:t>ort</w:t>
            </w:r>
            <w:r w:rsidRPr="00B136B6">
              <w:rPr>
                <w:rFonts w:ascii="Arial" w:eastAsia="Arial" w:hAnsi="Arial" w:cs="Arial"/>
                <w:spacing w:val="-1"/>
                <w:sz w:val="18"/>
                <w:szCs w:val="18"/>
              </w:rPr>
              <w:t>a</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pacing w:val="1"/>
                <w:sz w:val="18"/>
                <w:szCs w:val="18"/>
              </w:rPr>
              <w:t>t</w:t>
            </w:r>
            <w:r w:rsidRPr="00B136B6">
              <w:rPr>
                <w:rFonts w:ascii="Arial" w:eastAsia="Arial" w:hAnsi="Arial" w:cs="Arial"/>
                <w:sz w:val="18"/>
                <w:szCs w:val="18"/>
              </w:rPr>
              <w:t>o r</w:t>
            </w:r>
            <w:r w:rsidRPr="00B136B6">
              <w:rPr>
                <w:rFonts w:ascii="Arial" w:eastAsia="Arial" w:hAnsi="Arial" w:cs="Arial"/>
                <w:spacing w:val="-1"/>
                <w:sz w:val="18"/>
                <w:szCs w:val="18"/>
              </w:rPr>
              <w:t>e</w:t>
            </w:r>
            <w:r w:rsidRPr="00B136B6">
              <w:rPr>
                <w:rFonts w:ascii="Arial" w:eastAsia="Arial" w:hAnsi="Arial" w:cs="Arial"/>
                <w:sz w:val="18"/>
                <w:szCs w:val="18"/>
              </w:rPr>
              <w:t>sponsabl</w:t>
            </w:r>
            <w:r w:rsidRPr="00B136B6">
              <w:rPr>
                <w:rFonts w:ascii="Arial" w:eastAsia="Arial" w:hAnsi="Arial" w:cs="Arial"/>
                <w:spacing w:val="-1"/>
                <w:sz w:val="18"/>
                <w:szCs w:val="18"/>
              </w:rPr>
              <w:t>e</w:t>
            </w:r>
            <w:r w:rsidRPr="00B136B6">
              <w:rPr>
                <w:rFonts w:ascii="Arial" w:eastAsia="Arial" w:hAnsi="Arial" w:cs="Arial"/>
                <w:sz w:val="18"/>
                <w:szCs w:val="18"/>
              </w:rPr>
              <w:t>, co</w:t>
            </w:r>
            <w:r w:rsidRPr="00B136B6">
              <w:rPr>
                <w:rFonts w:ascii="Arial" w:eastAsia="Arial" w:hAnsi="Arial" w:cs="Arial"/>
                <w:spacing w:val="-1"/>
                <w:sz w:val="18"/>
                <w:szCs w:val="18"/>
              </w:rPr>
              <w:t>n</w:t>
            </w:r>
            <w:r w:rsidRPr="00B136B6">
              <w:rPr>
                <w:rFonts w:ascii="Arial" w:eastAsia="Arial" w:hAnsi="Arial" w:cs="Arial"/>
                <w:sz w:val="18"/>
                <w:szCs w:val="18"/>
              </w:rPr>
              <w:t xml:space="preserve">strutivo e </w:t>
            </w:r>
            <w:r w:rsidRPr="00B136B6">
              <w:rPr>
                <w:rFonts w:ascii="Arial" w:eastAsia="Arial" w:hAnsi="Arial" w:cs="Arial"/>
                <w:spacing w:val="1"/>
                <w:sz w:val="18"/>
                <w:szCs w:val="18"/>
              </w:rPr>
              <w:t>s</w:t>
            </w:r>
            <w:r w:rsidRPr="00B136B6">
              <w:rPr>
                <w:rFonts w:ascii="Arial" w:eastAsia="Arial" w:hAnsi="Arial" w:cs="Arial"/>
                <w:sz w:val="18"/>
                <w:szCs w:val="18"/>
              </w:rPr>
              <w:t>o</w:t>
            </w:r>
            <w:r w:rsidRPr="00B136B6">
              <w:rPr>
                <w:rFonts w:ascii="Arial" w:eastAsia="Arial" w:hAnsi="Arial" w:cs="Arial"/>
                <w:spacing w:val="-1"/>
                <w:sz w:val="18"/>
                <w:szCs w:val="18"/>
              </w:rPr>
              <w:t>l</w:t>
            </w:r>
            <w:r w:rsidRPr="00B136B6">
              <w:rPr>
                <w:rFonts w:ascii="Arial" w:eastAsia="Arial" w:hAnsi="Arial" w:cs="Arial"/>
                <w:sz w:val="18"/>
                <w:szCs w:val="18"/>
              </w:rPr>
              <w:t>idar</w:t>
            </w:r>
            <w:r w:rsidRPr="00B136B6">
              <w:rPr>
                <w:rFonts w:ascii="Arial" w:eastAsia="Arial" w:hAnsi="Arial" w:cs="Arial"/>
                <w:spacing w:val="1"/>
                <w:sz w:val="18"/>
                <w:szCs w:val="18"/>
              </w:rPr>
              <w:t>i</w:t>
            </w:r>
            <w:r w:rsidRPr="00B136B6">
              <w:rPr>
                <w:rFonts w:ascii="Arial" w:eastAsia="Arial" w:hAnsi="Arial" w:cs="Arial"/>
                <w:sz w:val="18"/>
                <w:szCs w:val="18"/>
              </w:rPr>
              <w:t>o, va</w:t>
            </w:r>
            <w:r w:rsidRPr="00B136B6">
              <w:rPr>
                <w:rFonts w:ascii="Arial" w:eastAsia="Arial" w:hAnsi="Arial" w:cs="Arial"/>
                <w:spacing w:val="-1"/>
                <w:sz w:val="18"/>
                <w:szCs w:val="18"/>
              </w:rPr>
              <w:t>l</w:t>
            </w:r>
            <w:r w:rsidRPr="00B136B6">
              <w:rPr>
                <w:rFonts w:ascii="Arial" w:eastAsia="Arial" w:hAnsi="Arial" w:cs="Arial"/>
                <w:sz w:val="18"/>
                <w:szCs w:val="18"/>
              </w:rPr>
              <w:t>o</w:t>
            </w:r>
            <w:r w:rsidRPr="00B136B6">
              <w:rPr>
                <w:rFonts w:ascii="Arial" w:eastAsia="Arial" w:hAnsi="Arial" w:cs="Arial"/>
                <w:spacing w:val="1"/>
                <w:sz w:val="18"/>
                <w:szCs w:val="18"/>
              </w:rPr>
              <w:t>r</w:t>
            </w:r>
            <w:r w:rsidRPr="00B136B6">
              <w:rPr>
                <w:rFonts w:ascii="Arial" w:eastAsia="Arial" w:hAnsi="Arial" w:cs="Arial"/>
                <w:sz w:val="18"/>
                <w:szCs w:val="18"/>
              </w:rPr>
              <w:t>a</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o e</w:t>
            </w:r>
            <w:r w:rsidRPr="00B136B6">
              <w:rPr>
                <w:rFonts w:ascii="Arial" w:eastAsia="Arial" w:hAnsi="Arial" w:cs="Arial"/>
                <w:spacing w:val="1"/>
                <w:sz w:val="18"/>
                <w:szCs w:val="18"/>
              </w:rPr>
              <w:t>s</w:t>
            </w:r>
            <w:r w:rsidRPr="00B136B6">
              <w:rPr>
                <w:rFonts w:ascii="Arial" w:eastAsia="Arial" w:hAnsi="Arial" w:cs="Arial"/>
                <w:sz w:val="18"/>
                <w:szCs w:val="18"/>
              </w:rPr>
              <w:t>forzo e o co</w:t>
            </w:r>
            <w:r w:rsidRPr="00B136B6">
              <w:rPr>
                <w:rFonts w:ascii="Arial" w:eastAsia="Arial" w:hAnsi="Arial" w:cs="Arial"/>
                <w:spacing w:val="-1"/>
                <w:sz w:val="18"/>
                <w:szCs w:val="18"/>
              </w:rPr>
              <w:t>i</w:t>
            </w:r>
            <w:r w:rsidRPr="00B136B6">
              <w:rPr>
                <w:rFonts w:ascii="Arial" w:eastAsia="Arial" w:hAnsi="Arial" w:cs="Arial"/>
                <w:spacing w:val="1"/>
                <w:sz w:val="18"/>
                <w:szCs w:val="18"/>
              </w:rPr>
              <w:t>d</w:t>
            </w:r>
            <w:r w:rsidRPr="00B136B6">
              <w:rPr>
                <w:rFonts w:ascii="Arial" w:eastAsia="Arial" w:hAnsi="Arial" w:cs="Arial"/>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o</w:t>
            </w:r>
            <w:r w:rsidRPr="00B136B6">
              <w:rPr>
                <w:rFonts w:ascii="Arial" w:eastAsia="Arial" w:hAnsi="Arial" w:cs="Arial"/>
                <w:spacing w:val="1"/>
                <w:sz w:val="18"/>
                <w:szCs w:val="18"/>
              </w:rPr>
              <w:t xml:space="preserve"> </w:t>
            </w:r>
            <w:r w:rsidRPr="00B136B6">
              <w:rPr>
                <w:rFonts w:ascii="Arial" w:eastAsia="Arial" w:hAnsi="Arial" w:cs="Arial"/>
                <w:sz w:val="18"/>
                <w:szCs w:val="18"/>
              </w:rPr>
              <w:t>do</w:t>
            </w:r>
            <w:r w:rsidRPr="00B136B6">
              <w:rPr>
                <w:rFonts w:ascii="Arial" w:eastAsia="Arial" w:hAnsi="Arial" w:cs="Arial"/>
                <w:spacing w:val="-1"/>
                <w:sz w:val="18"/>
                <w:szCs w:val="18"/>
              </w:rPr>
              <w:t xml:space="preserve"> </w:t>
            </w:r>
            <w:r w:rsidRPr="00B136B6">
              <w:rPr>
                <w:rFonts w:ascii="Arial" w:eastAsia="Arial" w:hAnsi="Arial" w:cs="Arial"/>
                <w:sz w:val="18"/>
                <w:szCs w:val="18"/>
              </w:rPr>
              <w:t>m</w:t>
            </w:r>
            <w:r w:rsidRPr="00B136B6">
              <w:rPr>
                <w:rFonts w:ascii="Arial" w:eastAsia="Arial" w:hAnsi="Arial" w:cs="Arial"/>
                <w:spacing w:val="1"/>
                <w:sz w:val="18"/>
                <w:szCs w:val="18"/>
              </w:rPr>
              <w:t>a</w:t>
            </w:r>
            <w:r w:rsidRPr="00B136B6">
              <w:rPr>
                <w:rFonts w:ascii="Arial" w:eastAsia="Arial" w:hAnsi="Arial" w:cs="Arial"/>
                <w:sz w:val="18"/>
                <w:szCs w:val="18"/>
              </w:rPr>
              <w:t>teri</w:t>
            </w:r>
            <w:r w:rsidRPr="00B136B6">
              <w:rPr>
                <w:rFonts w:ascii="Arial" w:eastAsia="Arial" w:hAnsi="Arial" w:cs="Arial"/>
                <w:spacing w:val="-1"/>
                <w:sz w:val="18"/>
                <w:szCs w:val="18"/>
              </w:rPr>
              <w:t>a</w:t>
            </w:r>
            <w:r w:rsidRPr="00B136B6">
              <w:rPr>
                <w:rFonts w:ascii="Arial" w:eastAsia="Arial" w:hAnsi="Arial" w:cs="Arial"/>
                <w:sz w:val="18"/>
                <w:szCs w:val="18"/>
              </w:rPr>
              <w:t>l.</w:t>
            </w:r>
          </w:p>
        </w:tc>
        <w:tc>
          <w:tcPr>
            <w:tcW w:w="4101" w:type="dxa"/>
            <w:tcBorders>
              <w:top w:val="single" w:sz="4" w:space="0" w:color="000000"/>
              <w:left w:val="single" w:sz="4" w:space="0" w:color="000000"/>
              <w:bottom w:val="single" w:sz="4" w:space="0" w:color="000000"/>
            </w:tcBorders>
          </w:tcPr>
          <w:p w14:paraId="507EAE48" w14:textId="77777777" w:rsidR="00E32ED6" w:rsidRPr="00B136B6" w:rsidRDefault="00E32ED6" w:rsidP="00107622">
            <w:pPr>
              <w:pStyle w:val="Lista"/>
              <w:numPr>
                <w:ilvl w:val="0"/>
                <w:numId w:val="38"/>
              </w:numPr>
              <w:tabs>
                <w:tab w:val="left" w:pos="360"/>
              </w:tabs>
              <w:snapToGrid w:val="0"/>
              <w:spacing w:before="0" w:after="106" w:line="260" w:lineRule="exact"/>
              <w:ind w:left="360"/>
              <w:jc w:val="left"/>
              <w:rPr>
                <w:rFonts w:cs="Arial"/>
                <w:sz w:val="18"/>
                <w:szCs w:val="19"/>
              </w:rPr>
            </w:pPr>
            <w:r w:rsidRPr="00B136B6">
              <w:rPr>
                <w:rFonts w:cs="Arial"/>
                <w:sz w:val="18"/>
                <w:szCs w:val="19"/>
              </w:rPr>
              <w:t xml:space="preserve">Participa nas actividades de grupo propostas </w:t>
            </w:r>
            <w:r w:rsidR="00E764A6">
              <w:rPr>
                <w:rFonts w:cs="Arial"/>
                <w:sz w:val="18"/>
                <w:szCs w:val="19"/>
              </w:rPr>
              <w:t>na clase</w:t>
            </w:r>
            <w:r w:rsidRPr="00B136B6">
              <w:rPr>
                <w:rFonts w:cs="Arial"/>
                <w:sz w:val="18"/>
                <w:szCs w:val="19"/>
              </w:rPr>
              <w:t xml:space="preserve"> e investiga como é o calendario lunar.</w:t>
            </w:r>
          </w:p>
          <w:p w14:paraId="26F0EF47" w14:textId="77777777" w:rsidR="00E32ED6" w:rsidRPr="00B136B6" w:rsidRDefault="00E32ED6" w:rsidP="00E32ED6">
            <w:pPr>
              <w:pStyle w:val="Lista"/>
              <w:tabs>
                <w:tab w:val="left" w:pos="360"/>
              </w:tabs>
              <w:spacing w:before="0" w:after="106" w:line="260" w:lineRule="exact"/>
              <w:jc w:val="left"/>
              <w:rPr>
                <w:rFonts w:cs="Arial"/>
                <w:sz w:val="18"/>
                <w:szCs w:val="19"/>
              </w:rPr>
            </w:pPr>
          </w:p>
        </w:tc>
        <w:tc>
          <w:tcPr>
            <w:tcW w:w="1559" w:type="dxa"/>
            <w:tcBorders>
              <w:top w:val="single" w:sz="4" w:space="0" w:color="000000"/>
              <w:left w:val="single" w:sz="4" w:space="0" w:color="000000"/>
              <w:bottom w:val="single" w:sz="4" w:space="0" w:color="000000"/>
            </w:tcBorders>
            <w:vAlign w:val="center"/>
          </w:tcPr>
          <w:p w14:paraId="04183896" w14:textId="77777777" w:rsidR="00E32ED6" w:rsidRPr="00B136B6" w:rsidRDefault="00E32ED6" w:rsidP="00E32ED6">
            <w:pPr>
              <w:snapToGrid w:val="0"/>
              <w:spacing w:after="106" w:line="260" w:lineRule="exact"/>
              <w:jc w:val="center"/>
              <w:rPr>
                <w:rFonts w:ascii="Arial" w:hAnsi="Arial" w:cs="Arial"/>
                <w:sz w:val="18"/>
                <w:szCs w:val="19"/>
              </w:rPr>
            </w:pPr>
            <w:r w:rsidRPr="00B136B6">
              <w:rPr>
                <w:rFonts w:ascii="Arial" w:hAnsi="Arial" w:cs="Arial"/>
                <w:sz w:val="18"/>
                <w:szCs w:val="19"/>
              </w:rPr>
              <w:t xml:space="preserve">Páx. 102 </w:t>
            </w:r>
            <w:r w:rsidRPr="00B136B6">
              <w:rPr>
                <w:rFonts w:cs="Arial"/>
                <w:sz w:val="18"/>
                <w:szCs w:val="19"/>
              </w:rPr>
              <w:br/>
            </w:r>
            <w:r w:rsidRPr="00B136B6">
              <w:rPr>
                <w:rFonts w:ascii="Arial" w:hAnsi="Arial" w:cs="Arial"/>
                <w:sz w:val="18"/>
                <w:szCs w:val="19"/>
              </w:rPr>
              <w:t xml:space="preserve">Act. 1 </w:t>
            </w:r>
          </w:p>
        </w:tc>
        <w:tc>
          <w:tcPr>
            <w:tcW w:w="1985" w:type="dxa"/>
            <w:tcBorders>
              <w:top w:val="single" w:sz="4" w:space="0" w:color="000000"/>
              <w:left w:val="single" w:sz="4" w:space="0" w:color="000000"/>
              <w:bottom w:val="single" w:sz="4" w:space="0" w:color="000000"/>
              <w:right w:val="single" w:sz="4" w:space="0" w:color="000000"/>
            </w:tcBorders>
            <w:vAlign w:val="center"/>
          </w:tcPr>
          <w:p w14:paraId="303F720A" w14:textId="77777777" w:rsidR="00E32ED6" w:rsidRPr="00B136B6" w:rsidRDefault="00E32ED6" w:rsidP="00107622">
            <w:pPr>
              <w:spacing w:after="0" w:line="240" w:lineRule="auto"/>
              <w:ind w:right="-20"/>
              <w:jc w:val="center"/>
              <w:rPr>
                <w:rFonts w:ascii="Arial" w:eastAsia="Arial" w:hAnsi="Arial" w:cs="Arial"/>
                <w:sz w:val="18"/>
                <w:szCs w:val="18"/>
              </w:rPr>
            </w:pPr>
            <w:r w:rsidRPr="00B136B6">
              <w:rPr>
                <w:rFonts w:ascii="Arial" w:eastAsia="Arial" w:hAnsi="Arial" w:cs="Arial"/>
                <w:sz w:val="18"/>
                <w:szCs w:val="18"/>
              </w:rPr>
              <w:t>CSC</w:t>
            </w:r>
          </w:p>
          <w:p w14:paraId="0D06AF2B" w14:textId="77777777" w:rsidR="00E32ED6" w:rsidRPr="00B136B6" w:rsidRDefault="00E32ED6" w:rsidP="00107622">
            <w:pPr>
              <w:spacing w:after="106" w:line="260" w:lineRule="exact"/>
              <w:jc w:val="center"/>
              <w:rPr>
                <w:rFonts w:ascii="Arial" w:eastAsia="Arial" w:hAnsi="Arial" w:cs="Arial"/>
                <w:sz w:val="18"/>
                <w:szCs w:val="18"/>
              </w:rPr>
            </w:pPr>
            <w:r w:rsidRPr="00B136B6">
              <w:rPr>
                <w:rFonts w:ascii="Arial" w:eastAsia="Arial" w:hAnsi="Arial" w:cs="Arial"/>
                <w:sz w:val="18"/>
                <w:szCs w:val="18"/>
              </w:rPr>
              <w:t>CAA</w:t>
            </w:r>
          </w:p>
          <w:p w14:paraId="547ACDAD" w14:textId="77777777" w:rsidR="00E32ED6" w:rsidRPr="00B136B6" w:rsidRDefault="00E32ED6" w:rsidP="00107622">
            <w:pPr>
              <w:spacing w:after="106" w:line="260" w:lineRule="exact"/>
              <w:jc w:val="center"/>
              <w:rPr>
                <w:rFonts w:ascii="Arial" w:hAnsi="Arial" w:cs="Arial"/>
                <w:sz w:val="18"/>
                <w:szCs w:val="19"/>
              </w:rPr>
            </w:pPr>
            <w:r w:rsidRPr="00B136B6">
              <w:rPr>
                <w:rFonts w:ascii="Arial" w:eastAsia="Arial" w:hAnsi="Arial" w:cs="Arial"/>
                <w:sz w:val="18"/>
                <w:szCs w:val="18"/>
              </w:rPr>
              <w:t>CIE</w:t>
            </w:r>
          </w:p>
        </w:tc>
      </w:tr>
      <w:tr w:rsidR="0052248F" w14:paraId="1439F234" w14:textId="77777777">
        <w:trPr>
          <w:trHeight w:hRule="exact" w:val="815"/>
        </w:trPr>
        <w:tc>
          <w:tcPr>
            <w:tcW w:w="3744" w:type="dxa"/>
            <w:tcBorders>
              <w:top w:val="single" w:sz="4" w:space="0" w:color="000000"/>
              <w:left w:val="single" w:sz="4" w:space="0" w:color="000000"/>
              <w:bottom w:val="single" w:sz="4" w:space="0" w:color="000000"/>
            </w:tcBorders>
          </w:tcPr>
          <w:p w14:paraId="2AF7AE04" w14:textId="77777777" w:rsidR="0052248F" w:rsidRPr="00B136B6" w:rsidRDefault="0052248F" w:rsidP="00107622">
            <w:pPr>
              <w:spacing w:after="106" w:line="260" w:lineRule="exact"/>
              <w:rPr>
                <w:rFonts w:ascii="Arial" w:eastAsia="Arial" w:hAnsi="Arial" w:cs="Arial"/>
                <w:spacing w:val="-1"/>
                <w:sz w:val="18"/>
                <w:szCs w:val="18"/>
              </w:rPr>
            </w:pPr>
            <w:r w:rsidRPr="00B136B6">
              <w:rPr>
                <w:rFonts w:ascii="Arial" w:hAnsi="Arial" w:cs="Arial"/>
                <w:b/>
                <w:color w:val="814F9C"/>
                <w:sz w:val="18"/>
                <w:szCs w:val="19"/>
              </w:rPr>
              <w:t>B1.3.</w:t>
            </w:r>
            <w:r w:rsidRPr="00B136B6">
              <w:rPr>
                <w:rFonts w:ascii="Arial" w:eastAsia="Arial" w:hAnsi="Arial" w:cs="Arial"/>
                <w:sz w:val="18"/>
                <w:szCs w:val="18"/>
              </w:rPr>
              <w:t xml:space="preserve"> Empr</w:t>
            </w:r>
            <w:r w:rsidRPr="00B136B6">
              <w:rPr>
                <w:rFonts w:ascii="Arial" w:eastAsia="Arial" w:hAnsi="Arial" w:cs="Arial"/>
                <w:spacing w:val="-1"/>
                <w:sz w:val="18"/>
                <w:szCs w:val="18"/>
              </w:rPr>
              <w:t>e</w:t>
            </w:r>
            <w:r w:rsidRPr="00B136B6">
              <w:rPr>
                <w:rFonts w:ascii="Arial" w:eastAsia="Arial" w:hAnsi="Arial" w:cs="Arial"/>
                <w:spacing w:val="1"/>
                <w:sz w:val="18"/>
                <w:szCs w:val="18"/>
              </w:rPr>
              <w:t>g</w:t>
            </w:r>
            <w:r w:rsidRPr="00B136B6">
              <w:rPr>
                <w:rFonts w:ascii="Arial" w:eastAsia="Arial" w:hAnsi="Arial" w:cs="Arial"/>
                <w:sz w:val="18"/>
                <w:szCs w:val="18"/>
              </w:rPr>
              <w:t>ar</w:t>
            </w:r>
            <w:r w:rsidRPr="00B136B6">
              <w:rPr>
                <w:rFonts w:ascii="Arial" w:eastAsia="Arial" w:hAnsi="Arial" w:cs="Arial"/>
                <w:spacing w:val="1"/>
                <w:sz w:val="18"/>
                <w:szCs w:val="18"/>
              </w:rPr>
              <w:t xml:space="preserve"> </w:t>
            </w:r>
            <w:r w:rsidRPr="00B136B6">
              <w:rPr>
                <w:rFonts w:ascii="Arial" w:eastAsia="Arial" w:hAnsi="Arial" w:cs="Arial"/>
                <w:sz w:val="18"/>
                <w:szCs w:val="18"/>
              </w:rPr>
              <w:t>os ma</w:t>
            </w:r>
            <w:r w:rsidRPr="00B136B6">
              <w:rPr>
                <w:rFonts w:ascii="Arial" w:eastAsia="Arial" w:hAnsi="Arial" w:cs="Arial"/>
                <w:spacing w:val="-1"/>
                <w:sz w:val="18"/>
                <w:szCs w:val="18"/>
              </w:rPr>
              <w:t>p</w:t>
            </w:r>
            <w:r w:rsidRPr="00B136B6">
              <w:rPr>
                <w:rFonts w:ascii="Arial" w:eastAsia="Arial" w:hAnsi="Arial" w:cs="Arial"/>
                <w:sz w:val="18"/>
                <w:szCs w:val="18"/>
              </w:rPr>
              <w:t>as me</w:t>
            </w:r>
            <w:r w:rsidRPr="00B136B6">
              <w:rPr>
                <w:rFonts w:ascii="Arial" w:eastAsia="Arial" w:hAnsi="Arial" w:cs="Arial"/>
                <w:spacing w:val="-1"/>
                <w:sz w:val="18"/>
                <w:szCs w:val="18"/>
              </w:rPr>
              <w:t>n</w:t>
            </w:r>
            <w:r w:rsidRPr="00B136B6">
              <w:rPr>
                <w:rFonts w:ascii="Arial" w:eastAsia="Arial" w:hAnsi="Arial" w:cs="Arial"/>
                <w:sz w:val="18"/>
                <w:szCs w:val="18"/>
              </w:rPr>
              <w:t>tais c</w:t>
            </w:r>
            <w:r w:rsidRPr="00B136B6">
              <w:rPr>
                <w:rFonts w:ascii="Arial" w:eastAsia="Arial" w:hAnsi="Arial" w:cs="Arial"/>
                <w:spacing w:val="-1"/>
                <w:sz w:val="18"/>
                <w:szCs w:val="18"/>
              </w:rPr>
              <w:t>o</w:t>
            </w:r>
            <w:r w:rsidRPr="00B136B6">
              <w:rPr>
                <w:rFonts w:ascii="Arial" w:eastAsia="Arial" w:hAnsi="Arial" w:cs="Arial"/>
                <w:spacing w:val="1"/>
                <w:sz w:val="18"/>
                <w:szCs w:val="18"/>
              </w:rPr>
              <w:t>m</w:t>
            </w:r>
            <w:r w:rsidRPr="00B136B6">
              <w:rPr>
                <w:rFonts w:ascii="Arial" w:eastAsia="Arial" w:hAnsi="Arial" w:cs="Arial"/>
                <w:sz w:val="18"/>
                <w:szCs w:val="18"/>
              </w:rPr>
              <w:t xml:space="preserve">o </w:t>
            </w:r>
            <w:r w:rsidRPr="00B136B6">
              <w:rPr>
                <w:rFonts w:ascii="Arial" w:eastAsia="Arial" w:hAnsi="Arial" w:cs="Arial"/>
                <w:spacing w:val="-1"/>
                <w:sz w:val="18"/>
                <w:szCs w:val="18"/>
              </w:rPr>
              <w:t>u</w:t>
            </w:r>
            <w:r w:rsidRPr="00B136B6">
              <w:rPr>
                <w:rFonts w:ascii="Arial" w:eastAsia="Arial" w:hAnsi="Arial" w:cs="Arial"/>
                <w:sz w:val="18"/>
                <w:szCs w:val="18"/>
              </w:rPr>
              <w:t>nha técn</w:t>
            </w:r>
            <w:r w:rsidRPr="00B136B6">
              <w:rPr>
                <w:rFonts w:ascii="Arial" w:eastAsia="Arial" w:hAnsi="Arial" w:cs="Arial"/>
                <w:spacing w:val="-1"/>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a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 xml:space="preserve">e </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u</w:t>
            </w:r>
            <w:r w:rsidRPr="00B136B6">
              <w:rPr>
                <w:rFonts w:ascii="Arial" w:eastAsia="Arial" w:hAnsi="Arial" w:cs="Arial"/>
                <w:spacing w:val="-1"/>
                <w:sz w:val="18"/>
                <w:szCs w:val="18"/>
              </w:rPr>
              <w:t>do.</w:t>
            </w:r>
          </w:p>
        </w:tc>
        <w:tc>
          <w:tcPr>
            <w:tcW w:w="3750" w:type="dxa"/>
            <w:tcBorders>
              <w:top w:val="single" w:sz="4" w:space="0" w:color="000000"/>
              <w:left w:val="single" w:sz="4" w:space="0" w:color="000000"/>
              <w:bottom w:val="single" w:sz="4" w:space="0" w:color="000000"/>
            </w:tcBorders>
          </w:tcPr>
          <w:p w14:paraId="7ADB967B" w14:textId="77777777" w:rsidR="0052248F" w:rsidRPr="00B136B6" w:rsidRDefault="0052248F"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B1.3.1.</w:t>
            </w:r>
            <w:r w:rsidRPr="00B136B6">
              <w:rPr>
                <w:rFonts w:ascii="Arial" w:hAnsi="Arial" w:cs="Arial"/>
                <w:kern w:val="1"/>
                <w:sz w:val="18"/>
                <w:szCs w:val="19"/>
                <w:lang w:eastAsia="ar-SA"/>
              </w:rPr>
              <w:t xml:space="preserve"> </w:t>
            </w:r>
            <w:r w:rsidRPr="00B136B6">
              <w:rPr>
                <w:rFonts w:ascii="Arial" w:eastAsia="Arial" w:hAnsi="Arial" w:cs="Arial"/>
                <w:sz w:val="18"/>
                <w:szCs w:val="18"/>
              </w:rPr>
              <w:t>Ela</w:t>
            </w:r>
            <w:r w:rsidRPr="00B136B6">
              <w:rPr>
                <w:rFonts w:ascii="Arial" w:eastAsia="Arial" w:hAnsi="Arial" w:cs="Arial"/>
                <w:spacing w:val="1"/>
                <w:sz w:val="18"/>
                <w:szCs w:val="18"/>
              </w:rPr>
              <w:t>b</w:t>
            </w:r>
            <w:r w:rsidRPr="00B136B6">
              <w:rPr>
                <w:rFonts w:ascii="Arial" w:eastAsia="Arial" w:hAnsi="Arial" w:cs="Arial"/>
                <w:sz w:val="18"/>
                <w:szCs w:val="18"/>
              </w:rPr>
              <w:t>ora</w:t>
            </w:r>
            <w:r w:rsidRPr="00B136B6">
              <w:rPr>
                <w:rFonts w:ascii="Arial" w:eastAsia="Arial" w:hAnsi="Arial" w:cs="Arial"/>
                <w:spacing w:val="-1"/>
                <w:sz w:val="18"/>
                <w:szCs w:val="18"/>
              </w:rPr>
              <w:t xml:space="preserve"> </w:t>
            </w:r>
            <w:r w:rsidRPr="00B136B6">
              <w:rPr>
                <w:rFonts w:ascii="Arial" w:eastAsia="Arial" w:hAnsi="Arial" w:cs="Arial"/>
                <w:sz w:val="18"/>
                <w:szCs w:val="18"/>
              </w:rPr>
              <w:t>a</w:t>
            </w:r>
            <w:r w:rsidRPr="00B136B6">
              <w:rPr>
                <w:rFonts w:ascii="Arial" w:eastAsia="Arial" w:hAnsi="Arial" w:cs="Arial"/>
                <w:spacing w:val="1"/>
                <w:sz w:val="18"/>
                <w:szCs w:val="18"/>
              </w:rPr>
              <w:t>l</w:t>
            </w:r>
            <w:r w:rsidRPr="00B136B6">
              <w:rPr>
                <w:rFonts w:ascii="Arial" w:eastAsia="Arial" w:hAnsi="Arial" w:cs="Arial"/>
                <w:sz w:val="18"/>
                <w:szCs w:val="18"/>
              </w:rPr>
              <w:t>g</w:t>
            </w:r>
            <w:r w:rsidRPr="00B136B6">
              <w:rPr>
                <w:rFonts w:ascii="Arial" w:eastAsia="Arial" w:hAnsi="Arial" w:cs="Arial"/>
                <w:spacing w:val="-1"/>
                <w:sz w:val="18"/>
                <w:szCs w:val="18"/>
              </w:rPr>
              <w:t>ú</w:t>
            </w:r>
            <w:r w:rsidRPr="00B136B6">
              <w:rPr>
                <w:rFonts w:ascii="Arial" w:eastAsia="Arial" w:hAnsi="Arial" w:cs="Arial"/>
                <w:sz w:val="18"/>
                <w:szCs w:val="18"/>
              </w:rPr>
              <w:t>ns ma</w:t>
            </w:r>
            <w:r w:rsidRPr="00B136B6">
              <w:rPr>
                <w:rFonts w:ascii="Arial" w:eastAsia="Arial" w:hAnsi="Arial" w:cs="Arial"/>
                <w:spacing w:val="-1"/>
                <w:sz w:val="18"/>
                <w:szCs w:val="18"/>
              </w:rPr>
              <w:t>p</w:t>
            </w:r>
            <w:r w:rsidRPr="00B136B6">
              <w:rPr>
                <w:rFonts w:ascii="Arial" w:eastAsia="Arial" w:hAnsi="Arial" w:cs="Arial"/>
                <w:sz w:val="18"/>
                <w:szCs w:val="18"/>
              </w:rPr>
              <w:t>as 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a</w:t>
            </w:r>
            <w:r w:rsidRPr="00B136B6">
              <w:rPr>
                <w:rFonts w:ascii="Arial" w:eastAsia="Arial" w:hAnsi="Arial" w:cs="Arial"/>
                <w:sz w:val="18"/>
                <w:szCs w:val="18"/>
              </w:rPr>
              <w:t>is</w:t>
            </w:r>
            <w:r w:rsidRPr="00B136B6">
              <w:rPr>
                <w:rFonts w:ascii="Arial" w:eastAsia="Arial" w:hAnsi="Arial" w:cs="Arial"/>
                <w:spacing w:val="1"/>
                <w:sz w:val="18"/>
                <w:szCs w:val="18"/>
              </w:rPr>
              <w:t xml:space="preserve"> </w:t>
            </w:r>
            <w:r w:rsidRPr="00B136B6">
              <w:rPr>
                <w:rFonts w:ascii="Arial" w:eastAsia="Arial" w:hAnsi="Arial" w:cs="Arial"/>
                <w:sz w:val="18"/>
                <w:szCs w:val="18"/>
              </w:rPr>
              <w:t>sinx</w:t>
            </w:r>
            <w:r w:rsidRPr="00B136B6">
              <w:rPr>
                <w:rFonts w:ascii="Arial" w:eastAsia="Arial" w:hAnsi="Arial" w:cs="Arial"/>
                <w:spacing w:val="-1"/>
                <w:sz w:val="18"/>
                <w:szCs w:val="18"/>
              </w:rPr>
              <w:t>e</w:t>
            </w:r>
            <w:r w:rsidRPr="00B136B6">
              <w:rPr>
                <w:rFonts w:ascii="Arial" w:eastAsia="Arial" w:hAnsi="Arial" w:cs="Arial"/>
                <w:spacing w:val="1"/>
                <w:sz w:val="18"/>
                <w:szCs w:val="18"/>
              </w:rPr>
              <w:t>l</w:t>
            </w:r>
            <w:r w:rsidRPr="00B136B6">
              <w:rPr>
                <w:rFonts w:ascii="Arial" w:eastAsia="Arial" w:hAnsi="Arial" w:cs="Arial"/>
                <w:sz w:val="18"/>
                <w:szCs w:val="18"/>
              </w:rPr>
              <w:t>os c</w:t>
            </w:r>
            <w:r w:rsidRPr="00B136B6">
              <w:rPr>
                <w:rFonts w:ascii="Arial" w:eastAsia="Arial" w:hAnsi="Arial" w:cs="Arial"/>
                <w:spacing w:val="-1"/>
                <w:sz w:val="18"/>
                <w:szCs w:val="18"/>
              </w:rPr>
              <w:t>o</w:t>
            </w:r>
            <w:r w:rsidRPr="00B136B6">
              <w:rPr>
                <w:rFonts w:ascii="Arial" w:eastAsia="Arial" w:hAnsi="Arial" w:cs="Arial"/>
                <w:sz w:val="18"/>
                <w:szCs w:val="18"/>
              </w:rPr>
              <w:t>mo téc</w:t>
            </w:r>
            <w:r w:rsidRPr="00B136B6">
              <w:rPr>
                <w:rFonts w:ascii="Arial" w:eastAsia="Arial" w:hAnsi="Arial" w:cs="Arial"/>
                <w:spacing w:val="-1"/>
                <w:sz w:val="18"/>
                <w:szCs w:val="18"/>
              </w:rPr>
              <w:t>n</w:t>
            </w:r>
            <w:r w:rsidRPr="00B136B6">
              <w:rPr>
                <w:rFonts w:ascii="Arial" w:eastAsia="Arial" w:hAnsi="Arial" w:cs="Arial"/>
                <w:sz w:val="18"/>
                <w:szCs w:val="18"/>
              </w:rPr>
              <w:t>ica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b</w:t>
            </w:r>
            <w:r w:rsidRPr="00B136B6">
              <w:rPr>
                <w:rFonts w:ascii="Arial" w:eastAsia="Arial" w:hAnsi="Arial" w:cs="Arial"/>
                <w:sz w:val="18"/>
                <w:szCs w:val="18"/>
              </w:rPr>
              <w:t>ás</w:t>
            </w:r>
            <w:r w:rsidRPr="00B136B6">
              <w:rPr>
                <w:rFonts w:ascii="Arial" w:eastAsia="Arial" w:hAnsi="Arial" w:cs="Arial"/>
                <w:spacing w:val="-1"/>
                <w:sz w:val="18"/>
                <w:szCs w:val="18"/>
              </w:rPr>
              <w:t>i</w:t>
            </w:r>
            <w:r w:rsidRPr="00B136B6">
              <w:rPr>
                <w:rFonts w:ascii="Arial" w:eastAsia="Arial" w:hAnsi="Arial" w:cs="Arial"/>
                <w:sz w:val="18"/>
                <w:szCs w:val="18"/>
              </w:rPr>
              <w:t>ca</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z w:val="18"/>
                <w:szCs w:val="18"/>
              </w:rPr>
              <w:t>estudo.</w:t>
            </w:r>
          </w:p>
        </w:tc>
        <w:tc>
          <w:tcPr>
            <w:tcW w:w="4101" w:type="dxa"/>
            <w:tcBorders>
              <w:top w:val="single" w:sz="4" w:space="0" w:color="000000"/>
              <w:left w:val="single" w:sz="4" w:space="0" w:color="000000"/>
              <w:bottom w:val="single" w:sz="4" w:space="0" w:color="000000"/>
            </w:tcBorders>
          </w:tcPr>
          <w:p w14:paraId="5528F461" w14:textId="77777777" w:rsidR="0052248F" w:rsidRPr="00B136B6" w:rsidRDefault="0052248F" w:rsidP="0052248F">
            <w:pPr>
              <w:pStyle w:val="Prrafodelista5"/>
              <w:numPr>
                <w:ilvl w:val="0"/>
                <w:numId w:val="83"/>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Elabora un mapa mental como técnica para lembrar o aprendido.</w:t>
            </w:r>
          </w:p>
        </w:tc>
        <w:tc>
          <w:tcPr>
            <w:tcW w:w="1559" w:type="dxa"/>
            <w:tcBorders>
              <w:top w:val="single" w:sz="4" w:space="0" w:color="000000"/>
              <w:left w:val="single" w:sz="4" w:space="0" w:color="000000"/>
              <w:bottom w:val="single" w:sz="4" w:space="0" w:color="000000"/>
            </w:tcBorders>
            <w:vAlign w:val="center"/>
          </w:tcPr>
          <w:p w14:paraId="1F340548" w14:textId="77777777" w:rsidR="0052248F" w:rsidRPr="00B136B6" w:rsidRDefault="0052248F" w:rsidP="0052248F">
            <w:pPr>
              <w:spacing w:after="106" w:line="260" w:lineRule="exact"/>
              <w:jc w:val="center"/>
              <w:rPr>
                <w:rFonts w:ascii="Arial" w:hAnsi="Arial" w:cs="Arial"/>
                <w:sz w:val="18"/>
                <w:szCs w:val="19"/>
              </w:rPr>
            </w:pPr>
            <w:r w:rsidRPr="00B136B6">
              <w:rPr>
                <w:rFonts w:ascii="Arial" w:hAnsi="Arial" w:cs="Arial"/>
                <w:sz w:val="18"/>
                <w:szCs w:val="19"/>
              </w:rPr>
              <w:t>Páx. 110</w:t>
            </w:r>
            <w:r w:rsidRPr="00B136B6">
              <w:rPr>
                <w:rFonts w:cs="Arial"/>
                <w:sz w:val="18"/>
                <w:szCs w:val="19"/>
                <w:lang w:val="en-US"/>
              </w:rPr>
              <w:br/>
            </w:r>
            <w:r w:rsidRPr="00B136B6">
              <w:rPr>
                <w:rFonts w:ascii="Arial" w:hAnsi="Arial" w:cs="Arial"/>
                <w:sz w:val="18"/>
                <w:szCs w:val="19"/>
                <w:lang w:val="en-US"/>
              </w:rPr>
              <w:t>Act. 1</w:t>
            </w:r>
          </w:p>
        </w:tc>
        <w:tc>
          <w:tcPr>
            <w:tcW w:w="1985" w:type="dxa"/>
            <w:tcBorders>
              <w:top w:val="single" w:sz="4" w:space="0" w:color="000000"/>
              <w:left w:val="single" w:sz="4" w:space="0" w:color="000000"/>
              <w:bottom w:val="single" w:sz="4" w:space="0" w:color="000000"/>
              <w:right w:val="single" w:sz="4" w:space="0" w:color="000000"/>
            </w:tcBorders>
            <w:vAlign w:val="center"/>
          </w:tcPr>
          <w:p w14:paraId="29BB5F0B" w14:textId="77777777" w:rsidR="0052248F" w:rsidRPr="00B136B6" w:rsidRDefault="0052248F">
            <w:pPr>
              <w:spacing w:after="106" w:line="260" w:lineRule="exact"/>
              <w:jc w:val="center"/>
              <w:rPr>
                <w:rFonts w:ascii="Arial" w:hAnsi="Arial" w:cs="Arial"/>
                <w:sz w:val="18"/>
                <w:szCs w:val="19"/>
              </w:rPr>
            </w:pPr>
            <w:r w:rsidRPr="00B136B6">
              <w:rPr>
                <w:rFonts w:ascii="Arial" w:hAnsi="Arial" w:cs="Arial"/>
                <w:sz w:val="18"/>
                <w:szCs w:val="19"/>
              </w:rPr>
              <w:t>CAA</w:t>
            </w:r>
          </w:p>
        </w:tc>
      </w:tr>
      <w:tr w:rsidR="005E244A" w14:paraId="63A87E3F" w14:textId="77777777">
        <w:trPr>
          <w:trHeight w:val="1317"/>
        </w:trPr>
        <w:tc>
          <w:tcPr>
            <w:tcW w:w="3744" w:type="dxa"/>
            <w:tcBorders>
              <w:top w:val="single" w:sz="4" w:space="0" w:color="000000"/>
              <w:left w:val="single" w:sz="4" w:space="0" w:color="000000"/>
              <w:bottom w:val="single" w:sz="4" w:space="0" w:color="000000"/>
            </w:tcBorders>
          </w:tcPr>
          <w:p w14:paraId="0E0D7A21" w14:textId="77777777" w:rsidR="005E244A" w:rsidRPr="00B136B6" w:rsidRDefault="005E244A">
            <w:pPr>
              <w:snapToGrid w:val="0"/>
              <w:spacing w:after="106" w:line="260" w:lineRule="exact"/>
              <w:rPr>
                <w:rFonts w:ascii="Arial" w:hAnsi="Arial" w:cs="Arial"/>
                <w:sz w:val="18"/>
                <w:szCs w:val="19"/>
              </w:rPr>
            </w:pPr>
            <w:r w:rsidRPr="00B136B6">
              <w:rPr>
                <w:rFonts w:ascii="Arial" w:hAnsi="Arial" w:cs="Arial"/>
                <w:b/>
                <w:color w:val="814F9C"/>
                <w:sz w:val="18"/>
                <w:szCs w:val="19"/>
              </w:rPr>
              <w:t>B1.4.</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e i</w:t>
            </w:r>
            <w:r w:rsidRPr="00B136B6">
              <w:rPr>
                <w:rFonts w:ascii="Arial" w:eastAsia="Arial" w:hAnsi="Arial" w:cs="Arial"/>
                <w:spacing w:val="-1"/>
                <w:sz w:val="18"/>
                <w:szCs w:val="18"/>
              </w:rPr>
              <w:t>n</w:t>
            </w:r>
            <w:r w:rsidRPr="00B136B6">
              <w:rPr>
                <w:rFonts w:ascii="Arial" w:eastAsia="Arial" w:hAnsi="Arial" w:cs="Arial"/>
                <w:sz w:val="18"/>
                <w:szCs w:val="18"/>
              </w:rPr>
              <w:t xml:space="preserve">iciarse </w:t>
            </w:r>
            <w:r w:rsidRPr="00B136B6">
              <w:rPr>
                <w:rFonts w:ascii="Arial" w:eastAsia="Arial" w:hAnsi="Arial" w:cs="Arial"/>
                <w:spacing w:val="1"/>
                <w:sz w:val="18"/>
                <w:szCs w:val="18"/>
              </w:rPr>
              <w:t>n</w:t>
            </w:r>
            <w:r w:rsidRPr="00B136B6">
              <w:rPr>
                <w:rFonts w:ascii="Arial" w:eastAsia="Arial" w:hAnsi="Arial" w:cs="Arial"/>
                <w:sz w:val="18"/>
                <w:szCs w:val="18"/>
              </w:rPr>
              <w:t>o em</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go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d</w:t>
            </w:r>
            <w:r w:rsidRPr="00B136B6">
              <w:rPr>
                <w:rFonts w:ascii="Arial" w:eastAsia="Arial" w:hAnsi="Arial" w:cs="Arial"/>
                <w:sz w:val="18"/>
                <w:szCs w:val="18"/>
              </w:rPr>
              <w:t>a termi</w:t>
            </w:r>
            <w:r w:rsidRPr="00B136B6">
              <w:rPr>
                <w:rFonts w:ascii="Arial" w:eastAsia="Arial" w:hAnsi="Arial" w:cs="Arial"/>
                <w:spacing w:val="-1"/>
                <w:sz w:val="18"/>
                <w:szCs w:val="18"/>
              </w:rPr>
              <w:t>n</w:t>
            </w:r>
            <w:r w:rsidRPr="00B136B6">
              <w:rPr>
                <w:rFonts w:ascii="Arial" w:eastAsia="Arial" w:hAnsi="Arial" w:cs="Arial"/>
                <w:sz w:val="18"/>
                <w:szCs w:val="18"/>
              </w:rPr>
              <w:t>o</w:t>
            </w:r>
            <w:r w:rsidRPr="00B136B6">
              <w:rPr>
                <w:rFonts w:ascii="Arial" w:eastAsia="Arial" w:hAnsi="Arial" w:cs="Arial"/>
                <w:spacing w:val="1"/>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ía propia da</w:t>
            </w:r>
            <w:r w:rsidRPr="00B136B6">
              <w:rPr>
                <w:rFonts w:ascii="Arial" w:eastAsia="Arial" w:hAnsi="Arial" w:cs="Arial"/>
                <w:spacing w:val="-1"/>
                <w:sz w:val="18"/>
                <w:szCs w:val="18"/>
              </w:rPr>
              <w:t xml:space="preserve"> </w:t>
            </w:r>
            <w:r w:rsidRPr="00B136B6">
              <w:rPr>
                <w:rFonts w:ascii="Arial" w:eastAsia="Arial" w:hAnsi="Arial" w:cs="Arial"/>
                <w:sz w:val="18"/>
                <w:szCs w:val="18"/>
              </w:rPr>
              <w:t>ár</w:t>
            </w:r>
            <w:r w:rsidRPr="00B136B6">
              <w:rPr>
                <w:rFonts w:ascii="Arial" w:eastAsia="Arial" w:hAnsi="Arial" w:cs="Arial"/>
                <w:spacing w:val="1"/>
                <w:sz w:val="18"/>
                <w:szCs w:val="18"/>
              </w:rPr>
              <w:t>e</w:t>
            </w:r>
            <w:r w:rsidRPr="00B136B6">
              <w:rPr>
                <w:rFonts w:ascii="Arial" w:eastAsia="Arial" w:hAnsi="Arial" w:cs="Arial"/>
                <w:sz w:val="18"/>
                <w:szCs w:val="18"/>
              </w:rPr>
              <w:t>a.</w:t>
            </w:r>
          </w:p>
        </w:tc>
        <w:tc>
          <w:tcPr>
            <w:tcW w:w="3750" w:type="dxa"/>
            <w:tcBorders>
              <w:top w:val="single" w:sz="4" w:space="0" w:color="000000"/>
              <w:left w:val="single" w:sz="4" w:space="0" w:color="000000"/>
              <w:bottom w:val="single" w:sz="4" w:space="0" w:color="000000"/>
            </w:tcBorders>
          </w:tcPr>
          <w:p w14:paraId="3612F12C" w14:textId="77777777" w:rsidR="005E244A" w:rsidRPr="00B136B6" w:rsidRDefault="005E244A" w:rsidP="00107622">
            <w:pPr>
              <w:snapToGrid w:val="0"/>
              <w:spacing w:after="106" w:line="260" w:lineRule="exact"/>
              <w:rPr>
                <w:rFonts w:ascii="Arial" w:hAnsi="Arial" w:cs="Arial"/>
                <w:sz w:val="18"/>
                <w:szCs w:val="19"/>
              </w:rPr>
            </w:pPr>
            <w:r w:rsidRPr="00B136B6">
              <w:rPr>
                <w:rFonts w:ascii="Arial" w:hAnsi="Arial" w:cs="Arial"/>
                <w:b/>
                <w:color w:val="814F9C"/>
                <w:sz w:val="18"/>
                <w:szCs w:val="19"/>
              </w:rPr>
              <w:t>B1.4.1.</w:t>
            </w:r>
            <w:r w:rsidRPr="00B136B6">
              <w:rPr>
                <w:rFonts w:ascii="Arial" w:hAnsi="Arial" w:cs="Arial"/>
                <w:sz w:val="18"/>
                <w:szCs w:val="19"/>
              </w:rPr>
              <w:t xml:space="preserve"> </w:t>
            </w:r>
            <w:r w:rsidRPr="00B136B6">
              <w:rPr>
                <w:rFonts w:ascii="Arial" w:hAnsi="Arial" w:cs="Arial"/>
                <w:sz w:val="18"/>
                <w:szCs w:val="19"/>
                <w:lang w:val="en-US"/>
              </w:rPr>
              <w:t>Identifica a terminoloxía propia da área.</w:t>
            </w:r>
          </w:p>
        </w:tc>
        <w:tc>
          <w:tcPr>
            <w:tcW w:w="4101" w:type="dxa"/>
            <w:tcBorders>
              <w:top w:val="single" w:sz="4" w:space="0" w:color="000000"/>
              <w:left w:val="single" w:sz="4" w:space="0" w:color="000000"/>
              <w:bottom w:val="single" w:sz="4" w:space="0" w:color="000000"/>
            </w:tcBorders>
          </w:tcPr>
          <w:p w14:paraId="0FBAECC5" w14:textId="77777777" w:rsidR="005E244A" w:rsidRPr="00B136B6" w:rsidRDefault="005E244A" w:rsidP="00E764A6">
            <w:pPr>
              <w:pStyle w:val="Prrafodelista5"/>
              <w:numPr>
                <w:ilvl w:val="0"/>
                <w:numId w:val="50"/>
              </w:numPr>
              <w:tabs>
                <w:tab w:val="left" w:pos="360"/>
              </w:tabs>
              <w:snapToGrid w:val="0"/>
              <w:spacing w:after="106" w:line="260" w:lineRule="exact"/>
              <w:ind w:left="360"/>
              <w:rPr>
                <w:rFonts w:ascii="Arial" w:hAnsi="Arial" w:cs="Arial"/>
                <w:sz w:val="18"/>
                <w:szCs w:val="19"/>
              </w:rPr>
            </w:pPr>
            <w:r w:rsidRPr="00B136B6">
              <w:rPr>
                <w:rFonts w:ascii="Arial" w:hAnsi="Arial" w:cs="Arial"/>
                <w:sz w:val="18"/>
                <w:szCs w:val="19"/>
              </w:rPr>
              <w:t xml:space="preserve">Utiliza con precisión o vocabulario adquirido sobre a unidade nos seus traballos </w:t>
            </w:r>
            <w:r w:rsidR="00E764A6">
              <w:rPr>
                <w:rFonts w:ascii="Arial" w:hAnsi="Arial" w:cs="Arial"/>
                <w:sz w:val="18"/>
                <w:szCs w:val="19"/>
              </w:rPr>
              <w:t>da</w:t>
            </w:r>
            <w:r w:rsidR="00E764A6" w:rsidRPr="00B136B6">
              <w:rPr>
                <w:rFonts w:ascii="Arial" w:hAnsi="Arial" w:cs="Arial"/>
                <w:sz w:val="18"/>
                <w:szCs w:val="19"/>
              </w:rPr>
              <w:t xml:space="preserve"> </w:t>
            </w:r>
            <w:r w:rsidRPr="00B136B6">
              <w:rPr>
                <w:rFonts w:ascii="Arial" w:hAnsi="Arial" w:cs="Arial"/>
                <w:sz w:val="18"/>
                <w:szCs w:val="19"/>
              </w:rPr>
              <w:t>clase.</w:t>
            </w:r>
          </w:p>
        </w:tc>
        <w:tc>
          <w:tcPr>
            <w:tcW w:w="1559" w:type="dxa"/>
            <w:tcBorders>
              <w:top w:val="single" w:sz="4" w:space="0" w:color="000000"/>
              <w:left w:val="single" w:sz="4" w:space="0" w:color="000000"/>
              <w:bottom w:val="single" w:sz="4" w:space="0" w:color="000000"/>
            </w:tcBorders>
            <w:vAlign w:val="center"/>
          </w:tcPr>
          <w:p w14:paraId="1119F57F"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101</w:t>
            </w:r>
            <w:r w:rsidRPr="00B136B6">
              <w:rPr>
                <w:rFonts w:ascii="Arial" w:hAnsi="Arial" w:cs="Arial"/>
                <w:sz w:val="18"/>
                <w:szCs w:val="19"/>
              </w:rPr>
              <w:br/>
              <w:t>Acts. 2 e 3.</w:t>
            </w:r>
          </w:p>
          <w:p w14:paraId="2BEBB7E5"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103</w:t>
            </w:r>
            <w:r w:rsidRPr="00B136B6">
              <w:rPr>
                <w:rFonts w:ascii="Arial" w:hAnsi="Arial" w:cs="Arial"/>
                <w:sz w:val="18"/>
                <w:szCs w:val="19"/>
              </w:rPr>
              <w:br/>
              <w:t xml:space="preserve">Acts. 2 e 3. </w:t>
            </w:r>
          </w:p>
          <w:p w14:paraId="0CFA8CDC" w14:textId="77777777" w:rsidR="005E244A" w:rsidRPr="00B136B6" w:rsidRDefault="005E244A" w:rsidP="00107622">
            <w:pPr>
              <w:spacing w:after="0" w:line="260" w:lineRule="exact"/>
              <w:jc w:val="center"/>
              <w:rPr>
                <w:rFonts w:ascii="Arial" w:hAnsi="Arial" w:cs="Arial"/>
                <w:sz w:val="18"/>
                <w:szCs w:val="19"/>
              </w:rPr>
            </w:pPr>
            <w:r w:rsidRPr="00B136B6">
              <w:rPr>
                <w:rFonts w:ascii="Arial" w:hAnsi="Arial" w:cs="Arial"/>
                <w:sz w:val="18"/>
                <w:szCs w:val="19"/>
              </w:rPr>
              <w:t>Páx. 107</w:t>
            </w:r>
            <w:r w:rsidRPr="00B136B6">
              <w:rPr>
                <w:rFonts w:ascii="Arial" w:hAnsi="Arial" w:cs="Arial"/>
                <w:sz w:val="18"/>
                <w:szCs w:val="19"/>
              </w:rPr>
              <w:br/>
              <w:t>Acts. 2 e 3.</w:t>
            </w:r>
          </w:p>
        </w:tc>
        <w:tc>
          <w:tcPr>
            <w:tcW w:w="1985" w:type="dxa"/>
            <w:tcBorders>
              <w:top w:val="single" w:sz="4" w:space="0" w:color="000000"/>
              <w:left w:val="single" w:sz="4" w:space="0" w:color="000000"/>
              <w:bottom w:val="single" w:sz="4" w:space="0" w:color="000000"/>
              <w:right w:val="single" w:sz="4" w:space="0" w:color="000000"/>
            </w:tcBorders>
            <w:vAlign w:val="center"/>
          </w:tcPr>
          <w:p w14:paraId="02FA7E09" w14:textId="77777777" w:rsidR="005E244A" w:rsidRPr="00B136B6" w:rsidRDefault="005E244A" w:rsidP="00107622">
            <w:pPr>
              <w:spacing w:after="0" w:line="240" w:lineRule="auto"/>
              <w:ind w:right="-20"/>
              <w:jc w:val="center"/>
              <w:rPr>
                <w:rFonts w:ascii="Arial" w:eastAsia="Arial" w:hAnsi="Arial" w:cs="Arial"/>
                <w:sz w:val="18"/>
                <w:szCs w:val="18"/>
              </w:rPr>
            </w:pPr>
            <w:r w:rsidRPr="00B136B6">
              <w:rPr>
                <w:rFonts w:ascii="Arial" w:eastAsia="Arial" w:hAnsi="Arial" w:cs="Arial"/>
                <w:sz w:val="18"/>
                <w:szCs w:val="18"/>
              </w:rPr>
              <w:t>CCL</w:t>
            </w:r>
          </w:p>
          <w:p w14:paraId="5EC1D5E4" w14:textId="77777777" w:rsidR="005E244A" w:rsidRPr="00B136B6" w:rsidRDefault="005E244A" w:rsidP="00107622">
            <w:pPr>
              <w:spacing w:before="93" w:after="0" w:line="240" w:lineRule="auto"/>
              <w:ind w:right="-20"/>
              <w:jc w:val="center"/>
              <w:rPr>
                <w:rFonts w:ascii="Arial" w:eastAsia="Arial" w:hAnsi="Arial" w:cs="Arial"/>
                <w:sz w:val="18"/>
                <w:szCs w:val="18"/>
              </w:rPr>
            </w:pPr>
            <w:r w:rsidRPr="00B136B6">
              <w:rPr>
                <w:rFonts w:ascii="Arial" w:eastAsia="Arial" w:hAnsi="Arial" w:cs="Arial"/>
                <w:sz w:val="18"/>
                <w:szCs w:val="18"/>
              </w:rPr>
              <w:t>CM</w:t>
            </w:r>
            <w:r w:rsidRPr="00B136B6">
              <w:rPr>
                <w:rFonts w:ascii="Arial" w:eastAsia="Arial" w:hAnsi="Arial" w:cs="Arial"/>
                <w:spacing w:val="-1"/>
                <w:sz w:val="18"/>
                <w:szCs w:val="18"/>
              </w:rPr>
              <w:t>C</w:t>
            </w:r>
            <w:r w:rsidRPr="00B136B6">
              <w:rPr>
                <w:rFonts w:ascii="Arial" w:eastAsia="Arial" w:hAnsi="Arial" w:cs="Arial"/>
                <w:sz w:val="18"/>
                <w:szCs w:val="18"/>
              </w:rPr>
              <w:t>CT</w:t>
            </w:r>
          </w:p>
          <w:p w14:paraId="4D3775A1" w14:textId="77777777" w:rsidR="005E244A" w:rsidRPr="00B136B6" w:rsidRDefault="005E244A" w:rsidP="00107622">
            <w:pPr>
              <w:spacing w:after="106" w:line="260" w:lineRule="exact"/>
              <w:jc w:val="center"/>
              <w:rPr>
                <w:rFonts w:ascii="Arial" w:hAnsi="Arial" w:cs="Arial"/>
                <w:sz w:val="18"/>
                <w:szCs w:val="19"/>
              </w:rPr>
            </w:pPr>
            <w:r w:rsidRPr="00B136B6">
              <w:rPr>
                <w:rFonts w:ascii="Arial" w:eastAsia="Arial" w:hAnsi="Arial" w:cs="Arial"/>
                <w:sz w:val="18"/>
                <w:szCs w:val="18"/>
              </w:rPr>
              <w:t>CSC</w:t>
            </w:r>
          </w:p>
        </w:tc>
      </w:tr>
    </w:tbl>
    <w:p w14:paraId="52003225"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BLOQUE 4. AS PEGADAS DO TEMPO</w:t>
      </w:r>
    </w:p>
    <w:tbl>
      <w:tblPr>
        <w:tblW w:w="14798" w:type="dxa"/>
        <w:tblInd w:w="-5" w:type="dxa"/>
        <w:tblLayout w:type="fixed"/>
        <w:tblLook w:val="0000" w:firstRow="0" w:lastRow="0" w:firstColumn="0" w:lastColumn="0" w:noHBand="0" w:noVBand="0"/>
      </w:tblPr>
      <w:tblGrid>
        <w:gridCol w:w="3779"/>
        <w:gridCol w:w="3786"/>
        <w:gridCol w:w="3786"/>
        <w:gridCol w:w="1591"/>
        <w:gridCol w:w="1856"/>
      </w:tblGrid>
      <w:tr w:rsidR="005E244A" w14:paraId="03C74965" w14:textId="77777777">
        <w:tc>
          <w:tcPr>
            <w:tcW w:w="3779" w:type="dxa"/>
            <w:tcBorders>
              <w:top w:val="single" w:sz="4" w:space="0" w:color="000000"/>
              <w:left w:val="single" w:sz="4" w:space="0" w:color="000000"/>
              <w:bottom w:val="single" w:sz="4" w:space="0" w:color="000000"/>
            </w:tcBorders>
            <w:shd w:val="clear" w:color="auto" w:fill="814F9C"/>
            <w:vAlign w:val="center"/>
          </w:tcPr>
          <w:p w14:paraId="6C90878F"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CRITERIOS DE AVALIACIÓN CURRICULARES</w:t>
            </w:r>
          </w:p>
        </w:tc>
        <w:tc>
          <w:tcPr>
            <w:tcW w:w="3786" w:type="dxa"/>
            <w:tcBorders>
              <w:top w:val="single" w:sz="4" w:space="0" w:color="000000"/>
              <w:left w:val="single" w:sz="4" w:space="0" w:color="000000"/>
              <w:bottom w:val="single" w:sz="4" w:space="0" w:color="000000"/>
            </w:tcBorders>
            <w:shd w:val="clear" w:color="auto" w:fill="814F9C"/>
            <w:vAlign w:val="center"/>
          </w:tcPr>
          <w:p w14:paraId="7FAD7C25" w14:textId="77777777" w:rsidR="005E244A" w:rsidRDefault="005E244A">
            <w:pPr>
              <w:tabs>
                <w:tab w:val="left" w:pos="284"/>
                <w:tab w:val="left" w:pos="1134"/>
              </w:tabs>
              <w:snapToGrid w:val="0"/>
              <w:spacing w:before="40" w:after="0" w:line="100" w:lineRule="atLeast"/>
              <w:jc w:val="center"/>
              <w:rPr>
                <w:rFonts w:ascii="Arial" w:hAnsi="Arial" w:cs="Arial"/>
                <w:b/>
                <w:color w:val="FFFFFF"/>
                <w:sz w:val="19"/>
                <w:szCs w:val="19"/>
              </w:rPr>
            </w:pPr>
            <w:r>
              <w:rPr>
                <w:rFonts w:ascii="Arial" w:hAnsi="Arial" w:cs="Arial"/>
                <w:b/>
                <w:color w:val="FFFFFF"/>
                <w:sz w:val="19"/>
                <w:szCs w:val="19"/>
              </w:rPr>
              <w:t>ESTÁNDARES DE APRENDIZAXE</w:t>
            </w:r>
          </w:p>
        </w:tc>
        <w:tc>
          <w:tcPr>
            <w:tcW w:w="3786" w:type="dxa"/>
            <w:tcBorders>
              <w:top w:val="single" w:sz="4" w:space="0" w:color="000000"/>
              <w:left w:val="single" w:sz="4" w:space="0" w:color="000000"/>
              <w:bottom w:val="single" w:sz="4" w:space="0" w:color="000000"/>
            </w:tcBorders>
            <w:shd w:val="clear" w:color="auto" w:fill="814F9C"/>
            <w:vAlign w:val="center"/>
          </w:tcPr>
          <w:p w14:paraId="3D8099BE"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INDICADORES DE LOGRO</w:t>
            </w:r>
          </w:p>
        </w:tc>
        <w:tc>
          <w:tcPr>
            <w:tcW w:w="1591" w:type="dxa"/>
            <w:tcBorders>
              <w:top w:val="single" w:sz="4" w:space="0" w:color="000000"/>
              <w:left w:val="single" w:sz="4" w:space="0" w:color="000000"/>
              <w:bottom w:val="single" w:sz="4" w:space="0" w:color="000000"/>
            </w:tcBorders>
            <w:shd w:val="clear" w:color="auto" w:fill="814F9C"/>
            <w:vAlign w:val="center"/>
          </w:tcPr>
          <w:p w14:paraId="0996E312"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ACTIVIDADES</w:t>
            </w:r>
          </w:p>
        </w:tc>
        <w:tc>
          <w:tcPr>
            <w:tcW w:w="1856"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7C91E33B" w14:textId="77777777" w:rsidR="005E244A" w:rsidRDefault="005E244A">
            <w:pPr>
              <w:tabs>
                <w:tab w:val="left" w:pos="284"/>
                <w:tab w:val="left" w:pos="1134"/>
              </w:tabs>
              <w:snapToGrid w:val="0"/>
              <w:spacing w:after="0" w:line="100" w:lineRule="atLeast"/>
              <w:jc w:val="center"/>
              <w:rPr>
                <w:rFonts w:ascii="Arial" w:hAnsi="Arial" w:cs="Arial"/>
                <w:b/>
                <w:color w:val="FFFFFF"/>
                <w:sz w:val="19"/>
                <w:szCs w:val="19"/>
              </w:rPr>
            </w:pPr>
            <w:r>
              <w:rPr>
                <w:rFonts w:ascii="Arial" w:hAnsi="Arial" w:cs="Arial"/>
                <w:b/>
                <w:color w:val="FFFFFF"/>
                <w:sz w:val="19"/>
                <w:szCs w:val="19"/>
              </w:rPr>
              <w:t>COMPETENCIAS</w:t>
            </w:r>
          </w:p>
        </w:tc>
      </w:tr>
      <w:tr w:rsidR="005E244A" w14:paraId="2E109803" w14:textId="77777777">
        <w:tc>
          <w:tcPr>
            <w:tcW w:w="3779" w:type="dxa"/>
            <w:tcBorders>
              <w:top w:val="single" w:sz="4" w:space="0" w:color="000000"/>
              <w:left w:val="single" w:sz="4" w:space="0" w:color="000000"/>
              <w:bottom w:val="single" w:sz="4" w:space="0" w:color="000000"/>
            </w:tcBorders>
          </w:tcPr>
          <w:p w14:paraId="0F575E05" w14:textId="77777777" w:rsidR="005E244A" w:rsidRPr="00B136B6" w:rsidRDefault="005E244A" w:rsidP="00107622">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B4.1.</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z w:val="18"/>
                <w:szCs w:val="18"/>
              </w:rPr>
              <w:t>mp</w:t>
            </w:r>
            <w:r w:rsidRPr="00B136B6">
              <w:rPr>
                <w:rFonts w:ascii="Arial" w:eastAsia="Arial" w:hAnsi="Arial" w:cs="Arial"/>
                <w:spacing w:val="1"/>
                <w:sz w:val="18"/>
                <w:szCs w:val="18"/>
              </w:rPr>
              <w:t>r</w:t>
            </w:r>
            <w:r w:rsidRPr="00B136B6">
              <w:rPr>
                <w:rFonts w:ascii="Arial" w:eastAsia="Arial" w:hAnsi="Arial" w:cs="Arial"/>
                <w:sz w:val="18"/>
                <w:szCs w:val="18"/>
              </w:rPr>
              <w:t>end</w:t>
            </w:r>
            <w:r w:rsidRPr="00B136B6">
              <w:rPr>
                <w:rFonts w:ascii="Arial" w:eastAsia="Arial" w:hAnsi="Arial" w:cs="Arial"/>
                <w:spacing w:val="-1"/>
                <w:sz w:val="18"/>
                <w:szCs w:val="18"/>
              </w:rPr>
              <w:t>e</w:t>
            </w:r>
            <w:r w:rsidRPr="00B136B6">
              <w:rPr>
                <w:rFonts w:ascii="Arial" w:eastAsia="Arial" w:hAnsi="Arial" w:cs="Arial"/>
                <w:sz w:val="18"/>
                <w:szCs w:val="18"/>
              </w:rPr>
              <w:t>r e d</w:t>
            </w:r>
            <w:r w:rsidRPr="00B136B6">
              <w:rPr>
                <w:rFonts w:ascii="Arial" w:eastAsia="Arial" w:hAnsi="Arial" w:cs="Arial"/>
                <w:spacing w:val="-1"/>
                <w:sz w:val="18"/>
                <w:szCs w:val="18"/>
              </w:rPr>
              <w:t>i</w:t>
            </w:r>
            <w:r w:rsidRPr="00B136B6">
              <w:rPr>
                <w:rFonts w:ascii="Arial" w:eastAsia="Arial" w:hAnsi="Arial" w:cs="Arial"/>
                <w:sz w:val="18"/>
                <w:szCs w:val="18"/>
              </w:rPr>
              <w:t>st</w:t>
            </w:r>
            <w:r w:rsidRPr="00B136B6">
              <w:rPr>
                <w:rFonts w:ascii="Arial" w:eastAsia="Arial" w:hAnsi="Arial" w:cs="Arial"/>
                <w:spacing w:val="1"/>
                <w:sz w:val="18"/>
                <w:szCs w:val="18"/>
              </w:rPr>
              <w:t>i</w:t>
            </w:r>
            <w:r w:rsidRPr="00B136B6">
              <w:rPr>
                <w:rFonts w:ascii="Arial" w:eastAsia="Arial" w:hAnsi="Arial" w:cs="Arial"/>
                <w:sz w:val="18"/>
                <w:szCs w:val="18"/>
              </w:rPr>
              <w:t>ngu</w:t>
            </w:r>
            <w:r w:rsidRPr="00B136B6">
              <w:rPr>
                <w:rFonts w:ascii="Arial" w:eastAsia="Arial" w:hAnsi="Arial" w:cs="Arial"/>
                <w:spacing w:val="-1"/>
                <w:sz w:val="18"/>
                <w:szCs w:val="18"/>
              </w:rPr>
              <w:t>i</w:t>
            </w:r>
            <w:r w:rsidRPr="00B136B6">
              <w:rPr>
                <w:rFonts w:ascii="Arial" w:eastAsia="Arial" w:hAnsi="Arial" w:cs="Arial"/>
                <w:sz w:val="18"/>
                <w:szCs w:val="18"/>
              </w:rPr>
              <w:t>r os c</w:t>
            </w:r>
            <w:r w:rsidRPr="00B136B6">
              <w:rPr>
                <w:rFonts w:ascii="Arial" w:eastAsia="Arial" w:hAnsi="Arial" w:cs="Arial"/>
                <w:spacing w:val="-1"/>
                <w:sz w:val="18"/>
                <w:szCs w:val="18"/>
              </w:rPr>
              <w:t>o</w:t>
            </w:r>
            <w:r w:rsidRPr="00B136B6">
              <w:rPr>
                <w:rFonts w:ascii="Arial" w:eastAsia="Arial" w:hAnsi="Arial" w:cs="Arial"/>
                <w:sz w:val="18"/>
                <w:szCs w:val="18"/>
              </w:rPr>
              <w:t>nceptos temporais: pasado, presente e futuro.</w:t>
            </w:r>
          </w:p>
        </w:tc>
        <w:tc>
          <w:tcPr>
            <w:tcW w:w="3786" w:type="dxa"/>
            <w:tcBorders>
              <w:top w:val="single" w:sz="4" w:space="0" w:color="000000"/>
              <w:left w:val="single" w:sz="4" w:space="0" w:color="000000"/>
              <w:bottom w:val="single" w:sz="4" w:space="0" w:color="000000"/>
            </w:tcBorders>
          </w:tcPr>
          <w:p w14:paraId="25BE8D61" w14:textId="77777777" w:rsidR="005E244A" w:rsidRPr="00B136B6" w:rsidRDefault="005E244A" w:rsidP="00107622">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B4.1.1.</w:t>
            </w:r>
            <w:r w:rsidRPr="00B136B6">
              <w:rPr>
                <w:rFonts w:ascii="Arial" w:eastAsia="Arial" w:hAnsi="Arial" w:cs="Arial"/>
                <w:sz w:val="18"/>
                <w:szCs w:val="18"/>
              </w:rPr>
              <w:t xml:space="preserve"> Utili</w:t>
            </w:r>
            <w:r w:rsidRPr="00B136B6">
              <w:rPr>
                <w:rFonts w:ascii="Arial" w:eastAsia="Arial" w:hAnsi="Arial" w:cs="Arial"/>
                <w:spacing w:val="1"/>
                <w:sz w:val="18"/>
                <w:szCs w:val="18"/>
              </w:rPr>
              <w:t>z</w:t>
            </w:r>
            <w:r w:rsidRPr="00B136B6">
              <w:rPr>
                <w:rFonts w:ascii="Arial" w:eastAsia="Arial" w:hAnsi="Arial" w:cs="Arial"/>
                <w:sz w:val="18"/>
                <w:szCs w:val="18"/>
              </w:rPr>
              <w:t xml:space="preserve">a </w:t>
            </w:r>
            <w:r w:rsidRPr="00B136B6">
              <w:rPr>
                <w:rFonts w:ascii="Arial" w:eastAsia="Arial" w:hAnsi="Arial" w:cs="Arial"/>
                <w:spacing w:val="-1"/>
                <w:sz w:val="18"/>
                <w:szCs w:val="18"/>
              </w:rPr>
              <w:t>o</w:t>
            </w:r>
            <w:r w:rsidRPr="00B136B6">
              <w:rPr>
                <w:rFonts w:ascii="Arial" w:eastAsia="Arial" w:hAnsi="Arial" w:cs="Arial"/>
                <w:sz w:val="18"/>
                <w:szCs w:val="18"/>
              </w:rPr>
              <w:t>s co</w:t>
            </w:r>
            <w:r w:rsidRPr="00B136B6">
              <w:rPr>
                <w:rFonts w:ascii="Arial" w:eastAsia="Arial" w:hAnsi="Arial" w:cs="Arial"/>
                <w:spacing w:val="-1"/>
                <w:sz w:val="18"/>
                <w:szCs w:val="18"/>
              </w:rPr>
              <w:t>n</w:t>
            </w:r>
            <w:r w:rsidRPr="00B136B6">
              <w:rPr>
                <w:rFonts w:ascii="Arial" w:eastAsia="Arial" w:hAnsi="Arial" w:cs="Arial"/>
                <w:sz w:val="18"/>
                <w:szCs w:val="18"/>
              </w:rPr>
              <w:t>c</w:t>
            </w:r>
            <w:r w:rsidRPr="00B136B6">
              <w:rPr>
                <w:rFonts w:ascii="Arial" w:eastAsia="Arial" w:hAnsi="Arial" w:cs="Arial"/>
                <w:spacing w:val="1"/>
                <w:sz w:val="18"/>
                <w:szCs w:val="18"/>
              </w:rPr>
              <w:t>e</w:t>
            </w:r>
            <w:r w:rsidRPr="00B136B6">
              <w:rPr>
                <w:rFonts w:ascii="Arial" w:eastAsia="Arial" w:hAnsi="Arial" w:cs="Arial"/>
                <w:spacing w:val="-1"/>
                <w:sz w:val="18"/>
                <w:szCs w:val="18"/>
              </w:rPr>
              <w:t>p</w:t>
            </w:r>
            <w:r w:rsidRPr="00B136B6">
              <w:rPr>
                <w:rFonts w:ascii="Arial" w:eastAsia="Arial" w:hAnsi="Arial" w:cs="Arial"/>
                <w:sz w:val="18"/>
                <w:szCs w:val="18"/>
              </w:rPr>
              <w:t>tos tem</w:t>
            </w:r>
            <w:r w:rsidRPr="00B136B6">
              <w:rPr>
                <w:rFonts w:ascii="Arial" w:eastAsia="Arial" w:hAnsi="Arial" w:cs="Arial"/>
                <w:spacing w:val="-1"/>
                <w:sz w:val="18"/>
                <w:szCs w:val="18"/>
              </w:rPr>
              <w:t>p</w:t>
            </w:r>
            <w:r w:rsidRPr="00B136B6">
              <w:rPr>
                <w:rFonts w:ascii="Arial" w:eastAsia="Arial" w:hAnsi="Arial" w:cs="Arial"/>
                <w:sz w:val="18"/>
                <w:szCs w:val="18"/>
              </w:rPr>
              <w:t>orais:</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pacing w:val="1"/>
                <w:sz w:val="18"/>
                <w:szCs w:val="18"/>
              </w:rPr>
              <w:t>s</w:t>
            </w:r>
            <w:r w:rsidRPr="00B136B6">
              <w:rPr>
                <w:rFonts w:ascii="Arial" w:eastAsia="Arial" w:hAnsi="Arial" w:cs="Arial"/>
                <w:sz w:val="18"/>
                <w:szCs w:val="18"/>
              </w:rPr>
              <w:t>a</w:t>
            </w:r>
            <w:r w:rsidRPr="00B136B6">
              <w:rPr>
                <w:rFonts w:ascii="Arial" w:eastAsia="Arial" w:hAnsi="Arial" w:cs="Arial"/>
                <w:spacing w:val="-1"/>
                <w:sz w:val="18"/>
                <w:szCs w:val="18"/>
              </w:rPr>
              <w:t>d</w:t>
            </w:r>
            <w:r w:rsidRPr="00B136B6">
              <w:rPr>
                <w:rFonts w:ascii="Arial" w:eastAsia="Arial" w:hAnsi="Arial" w:cs="Arial"/>
                <w:sz w:val="18"/>
                <w:szCs w:val="18"/>
              </w:rPr>
              <w:t>o, pr</w:t>
            </w:r>
            <w:r w:rsidRPr="00B136B6">
              <w:rPr>
                <w:rFonts w:ascii="Arial" w:eastAsia="Arial" w:hAnsi="Arial" w:cs="Arial"/>
                <w:spacing w:val="-1"/>
                <w:sz w:val="18"/>
                <w:szCs w:val="18"/>
              </w:rPr>
              <w:t>e</w:t>
            </w:r>
            <w:r w:rsidRPr="00B136B6">
              <w:rPr>
                <w:rFonts w:ascii="Arial" w:eastAsia="Arial" w:hAnsi="Arial" w:cs="Arial"/>
                <w:spacing w:val="1"/>
                <w:sz w:val="18"/>
                <w:szCs w:val="18"/>
              </w:rPr>
              <w:t>s</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te</w:t>
            </w:r>
            <w:r w:rsidRPr="00B136B6">
              <w:rPr>
                <w:rFonts w:ascii="Arial" w:eastAsia="Arial" w:hAnsi="Arial" w:cs="Arial"/>
                <w:spacing w:val="1"/>
                <w:sz w:val="18"/>
                <w:szCs w:val="18"/>
              </w:rPr>
              <w:t xml:space="preserve"> </w:t>
            </w:r>
            <w:r w:rsidRPr="00B136B6">
              <w:rPr>
                <w:rFonts w:ascii="Arial" w:eastAsia="Arial" w:hAnsi="Arial" w:cs="Arial"/>
                <w:sz w:val="18"/>
                <w:szCs w:val="18"/>
              </w:rPr>
              <w:t>e futuro</w:t>
            </w:r>
            <w:r w:rsidRPr="00B136B6">
              <w:rPr>
                <w:rFonts w:ascii="Arial" w:eastAsia="Arial" w:hAnsi="Arial" w:cs="Arial"/>
                <w:spacing w:val="-1"/>
                <w:sz w:val="18"/>
                <w:szCs w:val="18"/>
              </w:rPr>
              <w:t xml:space="preserve"> </w:t>
            </w:r>
            <w:r w:rsidRPr="00B136B6">
              <w:rPr>
                <w:rFonts w:ascii="Arial" w:eastAsia="Arial" w:hAnsi="Arial" w:cs="Arial"/>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s c</w:t>
            </w:r>
            <w:r w:rsidRPr="00B136B6">
              <w:rPr>
                <w:rFonts w:ascii="Arial" w:eastAsia="Arial" w:hAnsi="Arial" w:cs="Arial"/>
                <w:spacing w:val="1"/>
                <w:sz w:val="18"/>
                <w:szCs w:val="18"/>
              </w:rPr>
              <w:t>on</w:t>
            </w:r>
            <w:r w:rsidRPr="00B136B6">
              <w:rPr>
                <w:rFonts w:ascii="Arial" w:eastAsia="Arial" w:hAnsi="Arial" w:cs="Arial"/>
                <w:sz w:val="18"/>
                <w:szCs w:val="18"/>
              </w:rPr>
              <w:t>versas da</w:t>
            </w:r>
            <w:r w:rsidRPr="00B136B6">
              <w:rPr>
                <w:rFonts w:ascii="Arial" w:eastAsia="Arial" w:hAnsi="Arial" w:cs="Arial"/>
                <w:spacing w:val="-1"/>
                <w:sz w:val="18"/>
                <w:szCs w:val="18"/>
              </w:rPr>
              <w:t xml:space="preserve"> </w:t>
            </w:r>
            <w:r w:rsidRPr="00B136B6">
              <w:rPr>
                <w:rFonts w:ascii="Arial" w:eastAsia="Arial" w:hAnsi="Arial" w:cs="Arial"/>
                <w:sz w:val="18"/>
                <w:szCs w:val="18"/>
              </w:rPr>
              <w:t>v</w:t>
            </w:r>
            <w:r w:rsidRPr="00B136B6">
              <w:rPr>
                <w:rFonts w:ascii="Arial" w:eastAsia="Arial" w:hAnsi="Arial" w:cs="Arial"/>
                <w:spacing w:val="1"/>
                <w:sz w:val="18"/>
                <w:szCs w:val="18"/>
              </w:rPr>
              <w:t>i</w:t>
            </w:r>
            <w:r w:rsidRPr="00B136B6">
              <w:rPr>
                <w:rFonts w:ascii="Arial" w:eastAsia="Arial" w:hAnsi="Arial" w:cs="Arial"/>
                <w:sz w:val="18"/>
                <w:szCs w:val="18"/>
              </w:rPr>
              <w:t>da c</w:t>
            </w:r>
            <w:r w:rsidRPr="00B136B6">
              <w:rPr>
                <w:rFonts w:ascii="Arial" w:eastAsia="Arial" w:hAnsi="Arial" w:cs="Arial"/>
                <w:spacing w:val="-1"/>
                <w:sz w:val="18"/>
                <w:szCs w:val="18"/>
              </w:rPr>
              <w:t>o</w:t>
            </w:r>
            <w:r w:rsidRPr="00B136B6">
              <w:rPr>
                <w:rFonts w:ascii="Arial" w:eastAsia="Arial" w:hAnsi="Arial" w:cs="Arial"/>
                <w:sz w:val="18"/>
                <w:szCs w:val="18"/>
              </w:rPr>
              <w:t>tiá.</w:t>
            </w:r>
          </w:p>
        </w:tc>
        <w:tc>
          <w:tcPr>
            <w:tcW w:w="3786" w:type="dxa"/>
            <w:tcBorders>
              <w:top w:val="single" w:sz="4" w:space="0" w:color="000000"/>
              <w:left w:val="single" w:sz="4" w:space="0" w:color="000000"/>
              <w:bottom w:val="single" w:sz="4" w:space="0" w:color="000000"/>
            </w:tcBorders>
          </w:tcPr>
          <w:p w14:paraId="1A42987C" w14:textId="77777777" w:rsidR="005E244A" w:rsidRPr="00B136B6" w:rsidRDefault="005E244A" w:rsidP="002C2561">
            <w:pPr>
              <w:numPr>
                <w:ilvl w:val="0"/>
                <w:numId w:val="157"/>
              </w:numPr>
              <w:tabs>
                <w:tab w:val="left" w:pos="360"/>
              </w:tabs>
              <w:snapToGrid w:val="0"/>
              <w:spacing w:after="106" w:line="260" w:lineRule="exact"/>
              <w:ind w:left="360"/>
              <w:rPr>
                <w:rFonts w:ascii="Arial" w:eastAsia="Calibri" w:hAnsi="Arial" w:cs="Arial"/>
                <w:sz w:val="18"/>
                <w:szCs w:val="19"/>
                <w:lang w:eastAsia="es-ES_tradnl"/>
              </w:rPr>
            </w:pPr>
            <w:r w:rsidRPr="00B136B6">
              <w:rPr>
                <w:rFonts w:ascii="Arial" w:eastAsia="Calibri" w:hAnsi="Arial" w:cs="Arial"/>
                <w:sz w:val="18"/>
                <w:szCs w:val="19"/>
                <w:lang w:eastAsia="es-ES_tradnl"/>
              </w:rPr>
              <w:t>Define e discrimina os conceptos de pasado, presente e futuro e identifícaos como sucesivos.</w:t>
            </w:r>
          </w:p>
        </w:tc>
        <w:tc>
          <w:tcPr>
            <w:tcW w:w="1591" w:type="dxa"/>
            <w:tcBorders>
              <w:top w:val="single" w:sz="4" w:space="0" w:color="000000"/>
              <w:left w:val="single" w:sz="4" w:space="0" w:color="000000"/>
              <w:bottom w:val="single" w:sz="4" w:space="0" w:color="000000"/>
            </w:tcBorders>
            <w:vAlign w:val="center"/>
          </w:tcPr>
          <w:p w14:paraId="07E08326" w14:textId="77777777" w:rsidR="005E244A" w:rsidRPr="00B136B6" w:rsidRDefault="005E244A">
            <w:pPr>
              <w:snapToGrid w:val="0"/>
              <w:spacing w:after="106" w:line="260" w:lineRule="exact"/>
              <w:jc w:val="center"/>
              <w:rPr>
                <w:rFonts w:ascii="Arial" w:hAnsi="Arial" w:cs="Arial"/>
                <w:sz w:val="18"/>
                <w:szCs w:val="19"/>
              </w:rPr>
            </w:pPr>
            <w:r w:rsidRPr="00B136B6">
              <w:rPr>
                <w:rFonts w:ascii="Arial" w:hAnsi="Arial" w:cs="Arial"/>
                <w:sz w:val="18"/>
                <w:szCs w:val="19"/>
              </w:rPr>
              <w:t>Páx. 101,</w:t>
            </w:r>
            <w:r w:rsidRPr="00B136B6">
              <w:rPr>
                <w:rFonts w:cs="Arial"/>
                <w:sz w:val="18"/>
                <w:szCs w:val="19"/>
              </w:rPr>
              <w:br/>
            </w:r>
            <w:r w:rsidRPr="00B136B6">
              <w:rPr>
                <w:rFonts w:ascii="Arial" w:hAnsi="Arial" w:cs="Arial"/>
                <w:sz w:val="18"/>
                <w:szCs w:val="19"/>
              </w:rPr>
              <w:t>Acts. 1, 2 e 3</w:t>
            </w:r>
          </w:p>
          <w:p w14:paraId="4B1401D3"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 xml:space="preserve">Páx. 103 </w:t>
            </w:r>
            <w:r w:rsidRPr="00B136B6">
              <w:rPr>
                <w:rFonts w:cs="Arial"/>
                <w:sz w:val="18"/>
                <w:szCs w:val="19"/>
              </w:rPr>
              <w:br/>
            </w:r>
            <w:r w:rsidRPr="00B136B6">
              <w:rPr>
                <w:rFonts w:ascii="Arial" w:hAnsi="Arial" w:cs="Arial"/>
                <w:sz w:val="18"/>
                <w:szCs w:val="19"/>
              </w:rPr>
              <w:t>Acts. 2, 3 e 4</w:t>
            </w:r>
          </w:p>
        </w:tc>
        <w:tc>
          <w:tcPr>
            <w:tcW w:w="1856" w:type="dxa"/>
            <w:tcBorders>
              <w:top w:val="single" w:sz="4" w:space="0" w:color="000000"/>
              <w:left w:val="single" w:sz="4" w:space="0" w:color="000000"/>
              <w:bottom w:val="single" w:sz="4" w:space="0" w:color="000000"/>
              <w:right w:val="single" w:sz="4" w:space="0" w:color="000000"/>
            </w:tcBorders>
            <w:vAlign w:val="center"/>
          </w:tcPr>
          <w:p w14:paraId="5996DE42" w14:textId="77777777" w:rsidR="005E244A" w:rsidRPr="00B136B6" w:rsidRDefault="005E244A" w:rsidP="00107622">
            <w:pPr>
              <w:spacing w:after="106" w:line="260" w:lineRule="exact"/>
              <w:jc w:val="center"/>
              <w:rPr>
                <w:rFonts w:ascii="Arial" w:hAnsi="Arial" w:cs="Arial"/>
                <w:sz w:val="18"/>
                <w:szCs w:val="19"/>
                <w:lang w:val="en-US"/>
              </w:rPr>
            </w:pPr>
            <w:r w:rsidRPr="00B136B6">
              <w:rPr>
                <w:rFonts w:ascii="Arial" w:hAnsi="Arial" w:cs="Arial"/>
                <w:sz w:val="18"/>
                <w:szCs w:val="19"/>
                <w:lang w:val="en-US"/>
              </w:rPr>
              <w:t>CCL</w:t>
            </w:r>
          </w:p>
          <w:p w14:paraId="0BD96551"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lang w:val="en-US"/>
              </w:rPr>
              <w:t>CMCCT</w:t>
            </w:r>
          </w:p>
        </w:tc>
      </w:tr>
      <w:tr w:rsidR="005E244A" w14:paraId="37E5D6D3" w14:textId="77777777">
        <w:tc>
          <w:tcPr>
            <w:tcW w:w="3779" w:type="dxa"/>
            <w:tcBorders>
              <w:top w:val="single" w:sz="4" w:space="0" w:color="000000"/>
              <w:left w:val="single" w:sz="4" w:space="0" w:color="000000"/>
              <w:bottom w:val="single" w:sz="4" w:space="0" w:color="000000"/>
            </w:tcBorders>
          </w:tcPr>
          <w:p w14:paraId="4DA47EC9" w14:textId="77777777" w:rsidR="005E244A" w:rsidRPr="00B136B6" w:rsidRDefault="005E244A" w:rsidP="00107622">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B4.2.</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os i</w:t>
            </w:r>
            <w:r w:rsidRPr="00B136B6">
              <w:rPr>
                <w:rFonts w:ascii="Arial" w:eastAsia="Arial" w:hAnsi="Arial" w:cs="Arial"/>
                <w:spacing w:val="-1"/>
                <w:sz w:val="18"/>
                <w:szCs w:val="18"/>
              </w:rPr>
              <w:t>n</w:t>
            </w:r>
            <w:r w:rsidRPr="00B136B6">
              <w:rPr>
                <w:rFonts w:ascii="Arial" w:eastAsia="Arial" w:hAnsi="Arial" w:cs="Arial"/>
                <w:sz w:val="18"/>
                <w:szCs w:val="18"/>
              </w:rPr>
              <w:t>strum</w:t>
            </w:r>
            <w:r w:rsidRPr="00B136B6">
              <w:rPr>
                <w:rFonts w:ascii="Arial" w:eastAsia="Arial" w:hAnsi="Arial" w:cs="Arial"/>
                <w:spacing w:val="1"/>
                <w:sz w:val="18"/>
                <w:szCs w:val="18"/>
              </w:rPr>
              <w:t>e</w:t>
            </w:r>
            <w:r w:rsidRPr="00B136B6">
              <w:rPr>
                <w:rFonts w:ascii="Arial" w:eastAsia="Arial" w:hAnsi="Arial" w:cs="Arial"/>
                <w:sz w:val="18"/>
                <w:szCs w:val="18"/>
              </w:rPr>
              <w:t>ntos b</w:t>
            </w:r>
            <w:r w:rsidRPr="00B136B6">
              <w:rPr>
                <w:rFonts w:ascii="Arial" w:eastAsia="Arial" w:hAnsi="Arial" w:cs="Arial"/>
                <w:spacing w:val="-1"/>
                <w:sz w:val="18"/>
                <w:szCs w:val="18"/>
              </w:rPr>
              <w:t>á</w:t>
            </w:r>
            <w:r w:rsidRPr="00B136B6">
              <w:rPr>
                <w:rFonts w:ascii="Arial" w:eastAsia="Arial" w:hAnsi="Arial" w:cs="Arial"/>
                <w:sz w:val="18"/>
                <w:szCs w:val="18"/>
              </w:rPr>
              <w:t>si</w:t>
            </w:r>
            <w:r w:rsidRPr="00B136B6">
              <w:rPr>
                <w:rFonts w:ascii="Arial" w:eastAsia="Arial" w:hAnsi="Arial" w:cs="Arial"/>
                <w:spacing w:val="1"/>
                <w:sz w:val="18"/>
                <w:szCs w:val="18"/>
              </w:rPr>
              <w:t>c</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ara</w:t>
            </w:r>
            <w:r w:rsidRPr="00B136B6">
              <w:rPr>
                <w:rFonts w:ascii="Arial" w:eastAsia="Arial" w:hAnsi="Arial" w:cs="Arial"/>
                <w:spacing w:val="1"/>
                <w:sz w:val="18"/>
                <w:szCs w:val="18"/>
              </w:rPr>
              <w:t xml:space="preserve"> </w:t>
            </w:r>
            <w:r w:rsidRPr="00B136B6">
              <w:rPr>
                <w:rFonts w:ascii="Arial" w:eastAsia="Arial" w:hAnsi="Arial" w:cs="Arial"/>
                <w:sz w:val="18"/>
                <w:szCs w:val="18"/>
              </w:rPr>
              <w:t>a m</w:t>
            </w:r>
            <w:r w:rsidRPr="00B136B6">
              <w:rPr>
                <w:rFonts w:ascii="Arial" w:eastAsia="Arial" w:hAnsi="Arial" w:cs="Arial"/>
                <w:spacing w:val="-1"/>
                <w:sz w:val="18"/>
                <w:szCs w:val="18"/>
              </w:rPr>
              <w:t>e</w:t>
            </w:r>
            <w:r w:rsidRPr="00B136B6">
              <w:rPr>
                <w:rFonts w:ascii="Arial" w:eastAsia="Arial" w:hAnsi="Arial" w:cs="Arial"/>
                <w:sz w:val="18"/>
                <w:szCs w:val="18"/>
              </w:rPr>
              <w:t>dida do tem</w:t>
            </w:r>
            <w:r w:rsidRPr="00B136B6">
              <w:rPr>
                <w:rFonts w:ascii="Arial" w:eastAsia="Arial" w:hAnsi="Arial" w:cs="Arial"/>
                <w:spacing w:val="-1"/>
                <w:sz w:val="18"/>
                <w:szCs w:val="18"/>
              </w:rPr>
              <w:t>p</w:t>
            </w:r>
            <w:r w:rsidRPr="00B136B6">
              <w:rPr>
                <w:rFonts w:ascii="Arial" w:eastAsia="Arial" w:hAnsi="Arial" w:cs="Arial"/>
                <w:sz w:val="18"/>
                <w:szCs w:val="18"/>
              </w:rPr>
              <w:t>o, i</w:t>
            </w:r>
            <w:r w:rsidRPr="00B136B6">
              <w:rPr>
                <w:rFonts w:ascii="Arial" w:eastAsia="Arial" w:hAnsi="Arial" w:cs="Arial"/>
                <w:spacing w:val="-1"/>
                <w:sz w:val="18"/>
                <w:szCs w:val="18"/>
              </w:rPr>
              <w:t>n</w:t>
            </w:r>
            <w:r w:rsidRPr="00B136B6">
              <w:rPr>
                <w:rFonts w:ascii="Arial" w:eastAsia="Arial" w:hAnsi="Arial" w:cs="Arial"/>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i</w:t>
            </w:r>
            <w:r w:rsidRPr="00B136B6">
              <w:rPr>
                <w:rFonts w:ascii="Arial" w:eastAsia="Arial" w:hAnsi="Arial" w:cs="Arial"/>
                <w:spacing w:val="-1"/>
                <w:sz w:val="18"/>
                <w:szCs w:val="18"/>
              </w:rPr>
              <w:t>a</w:t>
            </w:r>
            <w:r w:rsidRPr="00B136B6">
              <w:rPr>
                <w:rFonts w:ascii="Arial" w:eastAsia="Arial" w:hAnsi="Arial" w:cs="Arial"/>
                <w:sz w:val="18"/>
                <w:szCs w:val="18"/>
              </w:rPr>
              <w:t>r</w:t>
            </w:r>
            <w:r w:rsidRPr="00B136B6">
              <w:rPr>
                <w:rFonts w:ascii="Arial" w:eastAsia="Arial" w:hAnsi="Arial" w:cs="Arial"/>
                <w:spacing w:val="1"/>
                <w:sz w:val="18"/>
                <w:szCs w:val="18"/>
              </w:rPr>
              <w:t>s</w:t>
            </w:r>
            <w:r w:rsidRPr="00B136B6">
              <w:rPr>
                <w:rFonts w:ascii="Arial" w:eastAsia="Arial" w:hAnsi="Arial" w:cs="Arial"/>
                <w:sz w:val="18"/>
                <w:szCs w:val="18"/>
              </w:rPr>
              <w:t xml:space="preserve">e </w:t>
            </w:r>
            <w:r w:rsidRPr="00B136B6">
              <w:rPr>
                <w:rFonts w:ascii="Arial" w:eastAsia="Arial" w:hAnsi="Arial" w:cs="Arial"/>
                <w:spacing w:val="-1"/>
                <w:sz w:val="18"/>
                <w:szCs w:val="18"/>
              </w:rPr>
              <w:t>n</w:t>
            </w:r>
            <w:r w:rsidRPr="00B136B6">
              <w:rPr>
                <w:rFonts w:ascii="Arial" w:eastAsia="Arial" w:hAnsi="Arial" w:cs="Arial"/>
                <w:sz w:val="18"/>
                <w:szCs w:val="18"/>
              </w:rPr>
              <w:t>o s</w:t>
            </w:r>
            <w:r w:rsidRPr="00B136B6">
              <w:rPr>
                <w:rFonts w:ascii="Arial" w:eastAsia="Arial" w:hAnsi="Arial" w:cs="Arial"/>
                <w:spacing w:val="-1"/>
                <w:sz w:val="18"/>
                <w:szCs w:val="18"/>
              </w:rPr>
              <w:t>e</w:t>
            </w:r>
            <w:r w:rsidRPr="00B136B6">
              <w:rPr>
                <w:rFonts w:ascii="Arial" w:eastAsia="Arial" w:hAnsi="Arial" w:cs="Arial"/>
                <w:sz w:val="18"/>
                <w:szCs w:val="18"/>
              </w:rPr>
              <w:t>u</w:t>
            </w:r>
            <w:r w:rsidRPr="00B136B6">
              <w:rPr>
                <w:rFonts w:ascii="Arial" w:eastAsia="Arial" w:hAnsi="Arial" w:cs="Arial"/>
                <w:spacing w:val="1"/>
                <w:sz w:val="18"/>
                <w:szCs w:val="18"/>
              </w:rPr>
              <w:t xml:space="preserve"> </w:t>
            </w:r>
            <w:r w:rsidRPr="00B136B6">
              <w:rPr>
                <w:rFonts w:ascii="Arial" w:eastAsia="Arial" w:hAnsi="Arial" w:cs="Arial"/>
                <w:sz w:val="18"/>
                <w:szCs w:val="18"/>
              </w:rPr>
              <w:t>uso</w:t>
            </w:r>
            <w:r w:rsidRPr="00B136B6">
              <w:rPr>
                <w:rFonts w:ascii="Arial" w:eastAsia="Arial" w:hAnsi="Arial" w:cs="Arial"/>
                <w:spacing w:val="-1"/>
                <w:sz w:val="18"/>
                <w:szCs w:val="18"/>
              </w:rPr>
              <w:t xml:space="preserve"> </w:t>
            </w:r>
            <w:r w:rsidRPr="00B136B6">
              <w:rPr>
                <w:rFonts w:ascii="Arial" w:eastAsia="Arial" w:hAnsi="Arial" w:cs="Arial"/>
                <w:sz w:val="18"/>
                <w:szCs w:val="18"/>
              </w:rPr>
              <w:t>e manexo.</w:t>
            </w:r>
          </w:p>
        </w:tc>
        <w:tc>
          <w:tcPr>
            <w:tcW w:w="3786" w:type="dxa"/>
            <w:tcBorders>
              <w:top w:val="single" w:sz="4" w:space="0" w:color="000000"/>
              <w:left w:val="single" w:sz="4" w:space="0" w:color="000000"/>
              <w:bottom w:val="single" w:sz="4" w:space="0" w:color="000000"/>
            </w:tcBorders>
          </w:tcPr>
          <w:p w14:paraId="3AA0BABD" w14:textId="77777777" w:rsidR="005E244A" w:rsidRPr="00B136B6" w:rsidRDefault="005E244A" w:rsidP="00107622">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B4.2.1.</w:t>
            </w:r>
            <w:r w:rsidRPr="00B136B6">
              <w:rPr>
                <w:rFonts w:ascii="Arial" w:eastAsia="Arial" w:hAnsi="Arial" w:cs="Arial"/>
                <w:sz w:val="18"/>
                <w:szCs w:val="18"/>
              </w:rPr>
              <w:t xml:space="preserve"> Co</w:t>
            </w:r>
            <w:r w:rsidRPr="00B136B6">
              <w:rPr>
                <w:rFonts w:ascii="Arial" w:eastAsia="Arial" w:hAnsi="Arial" w:cs="Arial"/>
                <w:spacing w:val="1"/>
                <w:sz w:val="18"/>
                <w:szCs w:val="18"/>
              </w:rPr>
              <w:t>ñ</w:t>
            </w:r>
            <w:r w:rsidRPr="00B136B6">
              <w:rPr>
                <w:rFonts w:ascii="Arial" w:eastAsia="Arial" w:hAnsi="Arial" w:cs="Arial"/>
                <w:sz w:val="18"/>
                <w:szCs w:val="18"/>
              </w:rPr>
              <w:t>ece</w:t>
            </w:r>
            <w:r w:rsidRPr="00B136B6">
              <w:rPr>
                <w:rFonts w:ascii="Arial" w:eastAsia="Arial" w:hAnsi="Arial" w:cs="Arial"/>
                <w:spacing w:val="-1"/>
                <w:sz w:val="18"/>
                <w:szCs w:val="18"/>
              </w:rPr>
              <w:t xml:space="preserve"> </w:t>
            </w:r>
            <w:r w:rsidRPr="00B136B6">
              <w:rPr>
                <w:rFonts w:ascii="Arial" w:eastAsia="Arial" w:hAnsi="Arial" w:cs="Arial"/>
                <w:sz w:val="18"/>
                <w:szCs w:val="18"/>
              </w:rPr>
              <w:t>os i</w:t>
            </w:r>
            <w:r w:rsidRPr="00B136B6">
              <w:rPr>
                <w:rFonts w:ascii="Arial" w:eastAsia="Arial" w:hAnsi="Arial" w:cs="Arial"/>
                <w:spacing w:val="-1"/>
                <w:sz w:val="18"/>
                <w:szCs w:val="18"/>
              </w:rPr>
              <w:t>n</w:t>
            </w:r>
            <w:r w:rsidRPr="00B136B6">
              <w:rPr>
                <w:rFonts w:ascii="Arial" w:eastAsia="Arial" w:hAnsi="Arial" w:cs="Arial"/>
                <w:sz w:val="18"/>
                <w:szCs w:val="18"/>
              </w:rPr>
              <w:t>st</w:t>
            </w:r>
            <w:r w:rsidRPr="00B136B6">
              <w:rPr>
                <w:rFonts w:ascii="Arial" w:eastAsia="Arial" w:hAnsi="Arial" w:cs="Arial"/>
                <w:spacing w:val="1"/>
                <w:sz w:val="18"/>
                <w:szCs w:val="18"/>
              </w:rPr>
              <w:t>r</w:t>
            </w:r>
            <w:r w:rsidRPr="00B136B6">
              <w:rPr>
                <w:rFonts w:ascii="Arial" w:eastAsia="Arial" w:hAnsi="Arial" w:cs="Arial"/>
                <w:spacing w:val="-1"/>
                <w:sz w:val="18"/>
                <w:szCs w:val="18"/>
              </w:rPr>
              <w:t>u</w:t>
            </w:r>
            <w:r w:rsidRPr="00B136B6">
              <w:rPr>
                <w:rFonts w:ascii="Arial" w:eastAsia="Arial" w:hAnsi="Arial" w:cs="Arial"/>
                <w:sz w:val="18"/>
                <w:szCs w:val="18"/>
              </w:rPr>
              <w:t>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d</w:t>
            </w:r>
            <w:r w:rsidRPr="00B136B6">
              <w:rPr>
                <w:rFonts w:ascii="Arial" w:eastAsia="Arial" w:hAnsi="Arial" w:cs="Arial"/>
                <w:sz w:val="18"/>
                <w:szCs w:val="18"/>
              </w:rPr>
              <w:t>e m</w:t>
            </w:r>
            <w:r w:rsidRPr="00B136B6">
              <w:rPr>
                <w:rFonts w:ascii="Arial" w:eastAsia="Arial" w:hAnsi="Arial" w:cs="Arial"/>
                <w:spacing w:val="-1"/>
                <w:sz w:val="18"/>
                <w:szCs w:val="18"/>
              </w:rPr>
              <w:t>e</w:t>
            </w:r>
            <w:r w:rsidRPr="00B136B6">
              <w:rPr>
                <w:rFonts w:ascii="Arial" w:eastAsia="Arial" w:hAnsi="Arial" w:cs="Arial"/>
                <w:sz w:val="18"/>
                <w:szCs w:val="18"/>
              </w:rPr>
              <w:t xml:space="preserve">dida </w:t>
            </w:r>
            <w:r w:rsidRPr="00B136B6">
              <w:rPr>
                <w:rFonts w:ascii="Arial" w:eastAsia="Arial" w:hAnsi="Arial" w:cs="Arial"/>
                <w:spacing w:val="1"/>
                <w:sz w:val="18"/>
                <w:szCs w:val="18"/>
              </w:rPr>
              <w:t>d</w:t>
            </w:r>
            <w:r w:rsidRPr="00B136B6">
              <w:rPr>
                <w:rFonts w:ascii="Arial" w:eastAsia="Arial" w:hAnsi="Arial" w:cs="Arial"/>
                <w:sz w:val="18"/>
                <w:szCs w:val="18"/>
              </w:rPr>
              <w:t>o tem</w:t>
            </w:r>
            <w:r w:rsidRPr="00B136B6">
              <w:rPr>
                <w:rFonts w:ascii="Arial" w:eastAsia="Arial" w:hAnsi="Arial" w:cs="Arial"/>
                <w:spacing w:val="-1"/>
                <w:sz w:val="18"/>
                <w:szCs w:val="18"/>
              </w:rPr>
              <w:t>p</w:t>
            </w:r>
            <w:r w:rsidRPr="00B136B6">
              <w:rPr>
                <w:rFonts w:ascii="Arial" w:eastAsia="Arial" w:hAnsi="Arial" w:cs="Arial"/>
                <w:sz w:val="18"/>
                <w:szCs w:val="18"/>
              </w:rPr>
              <w:t>o e se ini</w:t>
            </w:r>
            <w:r w:rsidRPr="00B136B6">
              <w:rPr>
                <w:rFonts w:ascii="Arial" w:eastAsia="Arial" w:hAnsi="Arial" w:cs="Arial"/>
                <w:spacing w:val="1"/>
                <w:sz w:val="18"/>
                <w:szCs w:val="18"/>
              </w:rPr>
              <w:t>c</w:t>
            </w:r>
            <w:r w:rsidRPr="00B136B6">
              <w:rPr>
                <w:rFonts w:ascii="Arial" w:eastAsia="Arial" w:hAnsi="Arial" w:cs="Arial"/>
                <w:sz w:val="18"/>
                <w:szCs w:val="18"/>
              </w:rPr>
              <w:t>ia</w:t>
            </w:r>
            <w:r w:rsidRPr="00B136B6">
              <w:rPr>
                <w:rFonts w:ascii="Arial" w:eastAsia="Arial" w:hAnsi="Arial" w:cs="Arial"/>
                <w:spacing w:val="-1"/>
                <w:sz w:val="18"/>
                <w:szCs w:val="18"/>
              </w:rPr>
              <w:t xml:space="preserve"> </w:t>
            </w:r>
            <w:r w:rsidRPr="00B136B6">
              <w:rPr>
                <w:rFonts w:ascii="Arial" w:eastAsia="Arial" w:hAnsi="Arial" w:cs="Arial"/>
                <w:sz w:val="18"/>
                <w:szCs w:val="18"/>
              </w:rPr>
              <w:t>no s</w:t>
            </w:r>
            <w:r w:rsidRPr="00B136B6">
              <w:rPr>
                <w:rFonts w:ascii="Arial" w:eastAsia="Arial" w:hAnsi="Arial" w:cs="Arial"/>
                <w:spacing w:val="1"/>
                <w:sz w:val="18"/>
                <w:szCs w:val="18"/>
              </w:rPr>
              <w:t>e</w:t>
            </w:r>
            <w:r w:rsidRPr="00B136B6">
              <w:rPr>
                <w:rFonts w:ascii="Arial" w:eastAsia="Arial" w:hAnsi="Arial" w:cs="Arial"/>
                <w:sz w:val="18"/>
                <w:szCs w:val="18"/>
              </w:rPr>
              <w:t>u manexo.</w:t>
            </w:r>
          </w:p>
        </w:tc>
        <w:tc>
          <w:tcPr>
            <w:tcW w:w="3786" w:type="dxa"/>
            <w:tcBorders>
              <w:top w:val="single" w:sz="4" w:space="0" w:color="000000"/>
              <w:left w:val="single" w:sz="4" w:space="0" w:color="000000"/>
              <w:bottom w:val="single" w:sz="4" w:space="0" w:color="000000"/>
            </w:tcBorders>
          </w:tcPr>
          <w:p w14:paraId="4328B6B5" w14:textId="77777777" w:rsidR="005E244A" w:rsidRPr="00B136B6" w:rsidRDefault="005E244A" w:rsidP="002C2561">
            <w:pPr>
              <w:numPr>
                <w:ilvl w:val="0"/>
                <w:numId w:val="157"/>
              </w:numPr>
              <w:tabs>
                <w:tab w:val="left" w:pos="360"/>
              </w:tabs>
              <w:spacing w:after="106" w:line="260" w:lineRule="exact"/>
              <w:ind w:left="360"/>
              <w:rPr>
                <w:rFonts w:ascii="Arial" w:eastAsia="Calibri" w:hAnsi="Arial" w:cs="Arial"/>
                <w:sz w:val="18"/>
                <w:szCs w:val="19"/>
                <w:lang w:eastAsia="es-ES_tradnl"/>
              </w:rPr>
            </w:pPr>
            <w:r w:rsidRPr="00B136B6">
              <w:rPr>
                <w:rFonts w:ascii="Arial" w:eastAsia="Calibri" w:hAnsi="Arial" w:cs="Arial"/>
                <w:sz w:val="18"/>
                <w:szCs w:val="19"/>
                <w:lang w:eastAsia="es-ES_tradnl"/>
              </w:rPr>
              <w:t>Coñece distintas formas para medir e calcular o tempo e situar acontecementos.</w:t>
            </w:r>
          </w:p>
        </w:tc>
        <w:tc>
          <w:tcPr>
            <w:tcW w:w="1591" w:type="dxa"/>
            <w:tcBorders>
              <w:top w:val="single" w:sz="4" w:space="0" w:color="000000"/>
              <w:left w:val="single" w:sz="4" w:space="0" w:color="000000"/>
              <w:bottom w:val="single" w:sz="4" w:space="0" w:color="000000"/>
            </w:tcBorders>
            <w:vAlign w:val="center"/>
          </w:tcPr>
          <w:p w14:paraId="0BF613A0"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rPr>
              <w:t>Páx. 105</w:t>
            </w:r>
            <w:r w:rsidRPr="00B136B6">
              <w:rPr>
                <w:rFonts w:cs="Arial"/>
                <w:sz w:val="18"/>
                <w:szCs w:val="19"/>
                <w:lang w:val="en-US"/>
              </w:rPr>
              <w:br/>
            </w:r>
            <w:r w:rsidRPr="00B136B6">
              <w:rPr>
                <w:rFonts w:ascii="Arial" w:hAnsi="Arial" w:cs="Arial"/>
                <w:sz w:val="18"/>
                <w:szCs w:val="19"/>
              </w:rPr>
              <w:t>Act. 4</w:t>
            </w:r>
          </w:p>
        </w:tc>
        <w:tc>
          <w:tcPr>
            <w:tcW w:w="1856" w:type="dxa"/>
            <w:tcBorders>
              <w:top w:val="single" w:sz="4" w:space="0" w:color="000000"/>
              <w:left w:val="single" w:sz="4" w:space="0" w:color="000000"/>
              <w:bottom w:val="single" w:sz="4" w:space="0" w:color="000000"/>
              <w:right w:val="single" w:sz="4" w:space="0" w:color="000000"/>
            </w:tcBorders>
            <w:vAlign w:val="center"/>
          </w:tcPr>
          <w:p w14:paraId="7A5B9ABE" w14:textId="77777777" w:rsidR="005E244A" w:rsidRPr="00B136B6" w:rsidRDefault="005E244A" w:rsidP="00107622">
            <w:pPr>
              <w:spacing w:after="106" w:line="260" w:lineRule="exact"/>
              <w:jc w:val="center"/>
              <w:rPr>
                <w:rFonts w:ascii="Arial" w:hAnsi="Arial" w:cs="Arial"/>
                <w:sz w:val="18"/>
                <w:szCs w:val="19"/>
                <w:lang w:val="en-US"/>
              </w:rPr>
            </w:pPr>
            <w:r w:rsidRPr="00B136B6">
              <w:rPr>
                <w:rFonts w:ascii="Arial" w:hAnsi="Arial" w:cs="Arial"/>
                <w:sz w:val="18"/>
                <w:szCs w:val="19"/>
                <w:lang w:val="en-US"/>
              </w:rPr>
              <w:t>CMCCT</w:t>
            </w:r>
          </w:p>
          <w:p w14:paraId="274C5F04"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lang w:val="en-US"/>
              </w:rPr>
              <w:t>CAA</w:t>
            </w:r>
          </w:p>
        </w:tc>
      </w:tr>
      <w:tr w:rsidR="005E244A" w14:paraId="5A23EE81" w14:textId="77777777">
        <w:tc>
          <w:tcPr>
            <w:tcW w:w="3779" w:type="dxa"/>
            <w:tcBorders>
              <w:top w:val="single" w:sz="4" w:space="0" w:color="000000"/>
              <w:left w:val="single" w:sz="4" w:space="0" w:color="000000"/>
              <w:bottom w:val="single" w:sz="4" w:space="0" w:color="000000"/>
            </w:tcBorders>
          </w:tcPr>
          <w:p w14:paraId="076F233D" w14:textId="77777777" w:rsidR="005E244A" w:rsidRPr="00B136B6" w:rsidRDefault="005E244A" w:rsidP="00107622">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B4.3.</w:t>
            </w:r>
            <w:r w:rsidRPr="00B136B6">
              <w:rPr>
                <w:rFonts w:ascii="Arial" w:eastAsia="Arial" w:hAnsi="Arial" w:cs="Arial"/>
                <w:spacing w:val="1"/>
                <w:sz w:val="18"/>
                <w:szCs w:val="18"/>
              </w:rPr>
              <w:t xml:space="preserve"> </w:t>
            </w:r>
            <w:r w:rsidRPr="00B136B6">
              <w:rPr>
                <w:rFonts w:ascii="Arial" w:eastAsia="Arial" w:hAnsi="Arial" w:cs="Arial"/>
                <w:sz w:val="18"/>
                <w:szCs w:val="18"/>
              </w:rPr>
              <w:t>R</w:t>
            </w:r>
            <w:r w:rsidRPr="00B136B6">
              <w:rPr>
                <w:rFonts w:ascii="Arial" w:eastAsia="Arial" w:hAnsi="Arial" w:cs="Arial"/>
                <w:spacing w:val="-1"/>
                <w:sz w:val="18"/>
                <w:szCs w:val="18"/>
              </w:rPr>
              <w:t>e</w:t>
            </w:r>
            <w:r w:rsidRPr="00B136B6">
              <w:rPr>
                <w:rFonts w:ascii="Arial" w:eastAsia="Arial" w:hAnsi="Arial" w:cs="Arial"/>
                <w:sz w:val="18"/>
                <w:szCs w:val="18"/>
              </w:rPr>
              <w:t>coñe</w:t>
            </w:r>
            <w:r w:rsidRPr="00B136B6">
              <w:rPr>
                <w:rFonts w:ascii="Arial" w:eastAsia="Arial" w:hAnsi="Arial" w:cs="Arial"/>
                <w:spacing w:val="1"/>
                <w:sz w:val="18"/>
                <w:szCs w:val="18"/>
              </w:rPr>
              <w:t>c</w:t>
            </w:r>
            <w:r w:rsidRPr="00B136B6">
              <w:rPr>
                <w:rFonts w:ascii="Arial" w:eastAsia="Arial" w:hAnsi="Arial" w:cs="Arial"/>
                <w:sz w:val="18"/>
                <w:szCs w:val="18"/>
              </w:rPr>
              <w:t>er, com</w:t>
            </w:r>
            <w:r w:rsidRPr="00B136B6">
              <w:rPr>
                <w:rFonts w:ascii="Arial" w:eastAsia="Arial" w:hAnsi="Arial" w:cs="Arial"/>
                <w:spacing w:val="-1"/>
                <w:sz w:val="18"/>
                <w:szCs w:val="18"/>
              </w:rPr>
              <w:t>p</w:t>
            </w:r>
            <w:r w:rsidRPr="00B136B6">
              <w:rPr>
                <w:rFonts w:ascii="Arial" w:eastAsia="Arial" w:hAnsi="Arial" w:cs="Arial"/>
                <w:sz w:val="18"/>
                <w:szCs w:val="18"/>
              </w:rPr>
              <w:t>rend</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1"/>
                <w:sz w:val="18"/>
                <w:szCs w:val="18"/>
              </w:rPr>
              <w:t xml:space="preserve"> </w:t>
            </w:r>
            <w:r w:rsidRPr="00B136B6">
              <w:rPr>
                <w:rFonts w:ascii="Arial" w:eastAsia="Arial" w:hAnsi="Arial" w:cs="Arial"/>
                <w:sz w:val="18"/>
                <w:szCs w:val="18"/>
              </w:rPr>
              <w:t>e or</w:t>
            </w:r>
            <w:r w:rsidRPr="00B136B6">
              <w:rPr>
                <w:rFonts w:ascii="Arial" w:eastAsia="Arial" w:hAnsi="Arial" w:cs="Arial"/>
                <w:spacing w:val="-1"/>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n</w:t>
            </w:r>
            <w:r w:rsidRPr="00B136B6">
              <w:rPr>
                <w:rFonts w:ascii="Arial" w:eastAsia="Arial" w:hAnsi="Arial" w:cs="Arial"/>
                <w:spacing w:val="-1"/>
                <w:sz w:val="18"/>
                <w:szCs w:val="18"/>
              </w:rPr>
              <w:t>a</w:t>
            </w:r>
            <w:r w:rsidRPr="00B136B6">
              <w:rPr>
                <w:rFonts w:ascii="Arial" w:eastAsia="Arial" w:hAnsi="Arial" w:cs="Arial"/>
                <w:sz w:val="18"/>
                <w:szCs w:val="18"/>
              </w:rPr>
              <w:t>r cro</w:t>
            </w:r>
            <w:r w:rsidRPr="00B136B6">
              <w:rPr>
                <w:rFonts w:ascii="Arial" w:eastAsia="Arial" w:hAnsi="Arial" w:cs="Arial"/>
                <w:spacing w:val="1"/>
                <w:sz w:val="18"/>
                <w:szCs w:val="18"/>
              </w:rPr>
              <w:t>n</w:t>
            </w:r>
            <w:r w:rsidRPr="00B136B6">
              <w:rPr>
                <w:rFonts w:ascii="Arial" w:eastAsia="Arial" w:hAnsi="Arial" w:cs="Arial"/>
                <w:sz w:val="18"/>
                <w:szCs w:val="18"/>
              </w:rPr>
              <w:t>oloxic</w:t>
            </w:r>
            <w:r w:rsidRPr="00B136B6">
              <w:rPr>
                <w:rFonts w:ascii="Arial" w:eastAsia="Arial" w:hAnsi="Arial" w:cs="Arial"/>
                <w:spacing w:val="-1"/>
                <w:sz w:val="18"/>
                <w:szCs w:val="18"/>
              </w:rPr>
              <w:t>a</w:t>
            </w:r>
            <w:r w:rsidRPr="00B136B6">
              <w:rPr>
                <w:rFonts w:ascii="Arial" w:eastAsia="Arial" w:hAnsi="Arial" w:cs="Arial"/>
                <w:spacing w:val="1"/>
                <w:sz w:val="18"/>
                <w:szCs w:val="18"/>
              </w:rPr>
              <w:t>m</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te os cam</w:t>
            </w:r>
            <w:r w:rsidRPr="00B136B6">
              <w:rPr>
                <w:rFonts w:ascii="Arial" w:eastAsia="Arial" w:hAnsi="Arial" w:cs="Arial"/>
                <w:spacing w:val="-1"/>
                <w:sz w:val="18"/>
                <w:szCs w:val="18"/>
              </w:rPr>
              <w:t>b</w:t>
            </w:r>
            <w:r w:rsidRPr="00B136B6">
              <w:rPr>
                <w:rFonts w:ascii="Arial" w:eastAsia="Arial" w:hAnsi="Arial" w:cs="Arial"/>
                <w:spacing w:val="1"/>
                <w:sz w:val="18"/>
                <w:szCs w:val="18"/>
              </w:rPr>
              <w:t>i</w:t>
            </w:r>
            <w:r w:rsidRPr="00B136B6">
              <w:rPr>
                <w:rFonts w:ascii="Arial" w:eastAsia="Arial" w:hAnsi="Arial" w:cs="Arial"/>
                <w:sz w:val="18"/>
                <w:szCs w:val="18"/>
              </w:rPr>
              <w:t xml:space="preserve">os </w:t>
            </w:r>
            <w:r w:rsidRPr="00B136B6">
              <w:rPr>
                <w:rFonts w:ascii="Arial" w:eastAsia="Arial" w:hAnsi="Arial" w:cs="Arial"/>
                <w:spacing w:val="-1"/>
                <w:sz w:val="18"/>
                <w:szCs w:val="18"/>
              </w:rPr>
              <w:t>p</w:t>
            </w:r>
            <w:r w:rsidRPr="00B136B6">
              <w:rPr>
                <w:rFonts w:ascii="Arial" w:eastAsia="Arial" w:hAnsi="Arial" w:cs="Arial"/>
                <w:sz w:val="18"/>
                <w:szCs w:val="18"/>
              </w:rPr>
              <w:t>r</w:t>
            </w:r>
            <w:r w:rsidRPr="00B136B6">
              <w:rPr>
                <w:rFonts w:ascii="Arial" w:eastAsia="Arial" w:hAnsi="Arial" w:cs="Arial"/>
                <w:spacing w:val="-1"/>
                <w:sz w:val="18"/>
                <w:szCs w:val="18"/>
              </w:rPr>
              <w:t>o</w:t>
            </w:r>
            <w:r w:rsidRPr="00B136B6">
              <w:rPr>
                <w:rFonts w:ascii="Arial" w:eastAsia="Arial" w:hAnsi="Arial" w:cs="Arial"/>
                <w:spacing w:val="1"/>
                <w:sz w:val="18"/>
                <w:szCs w:val="18"/>
              </w:rPr>
              <w:t>du</w:t>
            </w:r>
            <w:r w:rsidRPr="00B136B6">
              <w:rPr>
                <w:rFonts w:ascii="Arial" w:eastAsia="Arial" w:hAnsi="Arial" w:cs="Arial"/>
                <w:sz w:val="18"/>
                <w:szCs w:val="18"/>
              </w:rPr>
              <w:t>ci</w:t>
            </w:r>
            <w:r w:rsidRPr="00B136B6">
              <w:rPr>
                <w:rFonts w:ascii="Arial" w:eastAsia="Arial" w:hAnsi="Arial" w:cs="Arial"/>
                <w:spacing w:val="-1"/>
                <w:sz w:val="18"/>
                <w:szCs w:val="18"/>
              </w:rPr>
              <w:t>d</w:t>
            </w:r>
            <w:r w:rsidRPr="00B136B6">
              <w:rPr>
                <w:rFonts w:ascii="Arial" w:eastAsia="Arial" w:hAnsi="Arial" w:cs="Arial"/>
                <w:sz w:val="18"/>
                <w:szCs w:val="18"/>
              </w:rPr>
              <w:t>os po</w:t>
            </w:r>
            <w:r w:rsidRPr="00B136B6">
              <w:rPr>
                <w:rFonts w:ascii="Arial" w:eastAsia="Arial" w:hAnsi="Arial" w:cs="Arial"/>
                <w:spacing w:val="-1"/>
                <w:sz w:val="18"/>
                <w:szCs w:val="18"/>
              </w:rPr>
              <w:t>l</w:t>
            </w:r>
            <w:r w:rsidRPr="00B136B6">
              <w:rPr>
                <w:rFonts w:ascii="Arial" w:eastAsia="Arial" w:hAnsi="Arial" w:cs="Arial"/>
                <w:sz w:val="18"/>
                <w:szCs w:val="18"/>
              </w:rPr>
              <w:t>o</w:t>
            </w:r>
            <w:r w:rsidRPr="00B136B6">
              <w:rPr>
                <w:rFonts w:ascii="Arial" w:eastAsia="Arial" w:hAnsi="Arial" w:cs="Arial"/>
                <w:spacing w:val="1"/>
                <w:sz w:val="18"/>
                <w:szCs w:val="18"/>
              </w:rPr>
              <w:t xml:space="preserve"> </w:t>
            </w:r>
            <w:r w:rsidRPr="00B136B6">
              <w:rPr>
                <w:rFonts w:ascii="Arial" w:eastAsia="Arial" w:hAnsi="Arial" w:cs="Arial"/>
                <w:sz w:val="18"/>
                <w:szCs w:val="18"/>
              </w:rPr>
              <w:t>p</w:t>
            </w:r>
            <w:r w:rsidRPr="00B136B6">
              <w:rPr>
                <w:rFonts w:ascii="Arial" w:eastAsia="Arial" w:hAnsi="Arial" w:cs="Arial"/>
                <w:spacing w:val="-1"/>
                <w:sz w:val="18"/>
                <w:szCs w:val="18"/>
              </w:rPr>
              <w:t>a</w:t>
            </w:r>
            <w:r w:rsidRPr="00B136B6">
              <w:rPr>
                <w:rFonts w:ascii="Arial" w:eastAsia="Arial" w:hAnsi="Arial" w:cs="Arial"/>
                <w:spacing w:val="1"/>
                <w:sz w:val="18"/>
                <w:szCs w:val="18"/>
              </w:rPr>
              <w:t>s</w:t>
            </w:r>
            <w:r w:rsidRPr="00B136B6">
              <w:rPr>
                <w:rFonts w:ascii="Arial" w:eastAsia="Arial" w:hAnsi="Arial" w:cs="Arial"/>
                <w:sz w:val="18"/>
                <w:szCs w:val="18"/>
              </w:rPr>
              <w:t>o do</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t</w:t>
            </w:r>
            <w:r w:rsidRPr="00B136B6">
              <w:rPr>
                <w:rFonts w:ascii="Arial" w:eastAsia="Arial" w:hAnsi="Arial" w:cs="Arial"/>
                <w:sz w:val="18"/>
                <w:szCs w:val="18"/>
              </w:rPr>
              <w:t>em</w:t>
            </w:r>
            <w:r w:rsidRPr="00B136B6">
              <w:rPr>
                <w:rFonts w:ascii="Arial" w:eastAsia="Arial" w:hAnsi="Arial" w:cs="Arial"/>
                <w:spacing w:val="-1"/>
                <w:sz w:val="18"/>
                <w:szCs w:val="18"/>
              </w:rPr>
              <w:t>p</w:t>
            </w:r>
            <w:r w:rsidRPr="00B136B6">
              <w:rPr>
                <w:rFonts w:ascii="Arial" w:eastAsia="Arial" w:hAnsi="Arial" w:cs="Arial"/>
                <w:sz w:val="18"/>
                <w:szCs w:val="18"/>
              </w:rPr>
              <w:t>o na evo</w:t>
            </w:r>
            <w:r w:rsidRPr="00B136B6">
              <w:rPr>
                <w:rFonts w:ascii="Arial" w:eastAsia="Arial" w:hAnsi="Arial" w:cs="Arial"/>
                <w:spacing w:val="-1"/>
                <w:sz w:val="18"/>
                <w:szCs w:val="18"/>
              </w:rPr>
              <w:t>l</w:t>
            </w:r>
            <w:r w:rsidRPr="00B136B6">
              <w:rPr>
                <w:rFonts w:ascii="Arial" w:eastAsia="Arial" w:hAnsi="Arial" w:cs="Arial"/>
                <w:sz w:val="18"/>
                <w:szCs w:val="18"/>
              </w:rPr>
              <w:t xml:space="preserve">ución </w:t>
            </w:r>
            <w:r w:rsidRPr="00B136B6">
              <w:rPr>
                <w:rFonts w:ascii="Arial" w:eastAsia="Arial" w:hAnsi="Arial" w:cs="Arial"/>
                <w:spacing w:val="1"/>
                <w:sz w:val="18"/>
                <w:szCs w:val="18"/>
              </w:rPr>
              <w:t>d</w:t>
            </w:r>
            <w:r w:rsidRPr="00B136B6">
              <w:rPr>
                <w:rFonts w:ascii="Arial" w:eastAsia="Arial" w:hAnsi="Arial" w:cs="Arial"/>
                <w:sz w:val="18"/>
                <w:szCs w:val="18"/>
              </w:rPr>
              <w:t xml:space="preserve">os </w:t>
            </w:r>
            <w:r w:rsidRPr="00B136B6">
              <w:rPr>
                <w:rFonts w:ascii="Arial" w:eastAsia="Arial" w:hAnsi="Arial" w:cs="Arial"/>
                <w:spacing w:val="-1"/>
                <w:sz w:val="18"/>
                <w:szCs w:val="18"/>
              </w:rPr>
              <w:t>o</w:t>
            </w:r>
            <w:r w:rsidRPr="00B136B6">
              <w:rPr>
                <w:rFonts w:ascii="Arial" w:eastAsia="Arial" w:hAnsi="Arial" w:cs="Arial"/>
                <w:spacing w:val="1"/>
                <w:sz w:val="18"/>
                <w:szCs w:val="18"/>
              </w:rPr>
              <w:t>b</w:t>
            </w:r>
            <w:r w:rsidRPr="00B136B6">
              <w:rPr>
                <w:rFonts w:ascii="Arial" w:eastAsia="Arial" w:hAnsi="Arial" w:cs="Arial"/>
                <w:spacing w:val="-1"/>
                <w:sz w:val="18"/>
                <w:szCs w:val="18"/>
              </w:rPr>
              <w:t>x</w:t>
            </w:r>
            <w:r w:rsidRPr="00B136B6">
              <w:rPr>
                <w:rFonts w:ascii="Arial" w:eastAsia="Arial" w:hAnsi="Arial" w:cs="Arial"/>
                <w:sz w:val="18"/>
                <w:szCs w:val="18"/>
              </w:rPr>
              <w:t xml:space="preserve">ectos, </w:t>
            </w:r>
            <w:r w:rsidRPr="00B136B6">
              <w:rPr>
                <w:rFonts w:ascii="Arial" w:eastAsia="Arial" w:hAnsi="Arial" w:cs="Arial"/>
                <w:spacing w:val="1"/>
                <w:sz w:val="18"/>
                <w:szCs w:val="18"/>
              </w:rPr>
              <w:t>p</w:t>
            </w:r>
            <w:r w:rsidRPr="00B136B6">
              <w:rPr>
                <w:rFonts w:ascii="Arial" w:eastAsia="Arial" w:hAnsi="Arial" w:cs="Arial"/>
                <w:sz w:val="18"/>
                <w:szCs w:val="18"/>
              </w:rPr>
              <w:t>ers</w:t>
            </w:r>
            <w:r w:rsidRPr="00B136B6">
              <w:rPr>
                <w:rFonts w:ascii="Arial" w:eastAsia="Arial" w:hAnsi="Arial" w:cs="Arial"/>
                <w:spacing w:val="-1"/>
                <w:sz w:val="18"/>
                <w:szCs w:val="18"/>
              </w:rPr>
              <w:t>o</w:t>
            </w:r>
            <w:r w:rsidRPr="00B136B6">
              <w:rPr>
                <w:rFonts w:ascii="Arial" w:eastAsia="Arial" w:hAnsi="Arial" w:cs="Arial"/>
                <w:sz w:val="18"/>
                <w:szCs w:val="18"/>
              </w:rPr>
              <w:t>as, fe</w:t>
            </w:r>
            <w:r w:rsidRPr="00B136B6">
              <w:rPr>
                <w:rFonts w:ascii="Arial" w:eastAsia="Arial" w:hAnsi="Arial" w:cs="Arial"/>
                <w:spacing w:val="-1"/>
                <w:sz w:val="18"/>
                <w:szCs w:val="18"/>
              </w:rPr>
              <w:t>i</w:t>
            </w:r>
            <w:r w:rsidRPr="00B136B6">
              <w:rPr>
                <w:rFonts w:ascii="Arial" w:eastAsia="Arial" w:hAnsi="Arial" w:cs="Arial"/>
                <w:sz w:val="18"/>
                <w:szCs w:val="18"/>
              </w:rPr>
              <w:t>tos ou ac</w:t>
            </w:r>
            <w:r w:rsidRPr="00B136B6">
              <w:rPr>
                <w:rFonts w:ascii="Arial" w:eastAsia="Arial" w:hAnsi="Arial" w:cs="Arial"/>
                <w:spacing w:val="-1"/>
                <w:sz w:val="18"/>
                <w:szCs w:val="18"/>
              </w:rPr>
              <w:t>on</w:t>
            </w:r>
            <w:r w:rsidRPr="00B136B6">
              <w:rPr>
                <w:rFonts w:ascii="Arial" w:eastAsia="Arial" w:hAnsi="Arial" w:cs="Arial"/>
                <w:sz w:val="18"/>
                <w:szCs w:val="18"/>
              </w:rPr>
              <w:t>te</w:t>
            </w:r>
            <w:r w:rsidRPr="00B136B6">
              <w:rPr>
                <w:rFonts w:ascii="Arial" w:eastAsia="Arial" w:hAnsi="Arial" w:cs="Arial"/>
                <w:spacing w:val="1"/>
                <w:sz w:val="18"/>
                <w:szCs w:val="18"/>
              </w:rPr>
              <w:t>c</w:t>
            </w:r>
            <w:r w:rsidRPr="00B136B6">
              <w:rPr>
                <w:rFonts w:ascii="Arial" w:eastAsia="Arial" w:hAnsi="Arial" w:cs="Arial"/>
                <w:sz w:val="18"/>
                <w:szCs w:val="18"/>
              </w:rPr>
              <w:t>ementos so</w:t>
            </w:r>
            <w:r w:rsidRPr="00B136B6">
              <w:rPr>
                <w:rFonts w:ascii="Arial" w:eastAsia="Arial" w:hAnsi="Arial" w:cs="Arial"/>
                <w:spacing w:val="-1"/>
                <w:sz w:val="18"/>
                <w:szCs w:val="18"/>
              </w:rPr>
              <w:t>b</w:t>
            </w:r>
            <w:r w:rsidRPr="00B136B6">
              <w:rPr>
                <w:rFonts w:ascii="Arial" w:eastAsia="Arial" w:hAnsi="Arial" w:cs="Arial"/>
                <w:sz w:val="18"/>
                <w:szCs w:val="18"/>
              </w:rPr>
              <w:t xml:space="preserve">re </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qu</w:t>
            </w:r>
            <w:r w:rsidRPr="00B136B6">
              <w:rPr>
                <w:rFonts w:ascii="Arial" w:eastAsia="Arial" w:hAnsi="Arial" w:cs="Arial"/>
                <w:sz w:val="18"/>
                <w:szCs w:val="18"/>
              </w:rPr>
              <w:t>e se i</w:t>
            </w:r>
            <w:r w:rsidRPr="00B136B6">
              <w:rPr>
                <w:rFonts w:ascii="Arial" w:eastAsia="Arial" w:hAnsi="Arial" w:cs="Arial"/>
                <w:spacing w:val="-1"/>
                <w:sz w:val="18"/>
                <w:szCs w:val="18"/>
              </w:rPr>
              <w:t>n</w:t>
            </w:r>
            <w:r w:rsidRPr="00B136B6">
              <w:rPr>
                <w:rFonts w:ascii="Arial" w:eastAsia="Arial" w:hAnsi="Arial" w:cs="Arial"/>
                <w:sz w:val="18"/>
                <w:szCs w:val="18"/>
              </w:rPr>
              <w:t>v</w:t>
            </w:r>
            <w:r w:rsidRPr="00B136B6">
              <w:rPr>
                <w:rFonts w:ascii="Arial" w:eastAsia="Arial" w:hAnsi="Arial" w:cs="Arial"/>
                <w:spacing w:val="-1"/>
                <w:sz w:val="18"/>
                <w:szCs w:val="18"/>
              </w:rPr>
              <w:t>e</w:t>
            </w:r>
            <w:r w:rsidRPr="00B136B6">
              <w:rPr>
                <w:rFonts w:ascii="Arial" w:eastAsia="Arial" w:hAnsi="Arial" w:cs="Arial"/>
                <w:sz w:val="18"/>
                <w:szCs w:val="18"/>
              </w:rPr>
              <w:t>st</w:t>
            </w:r>
            <w:r w:rsidRPr="00B136B6">
              <w:rPr>
                <w:rFonts w:ascii="Arial" w:eastAsia="Arial" w:hAnsi="Arial" w:cs="Arial"/>
                <w:spacing w:val="1"/>
                <w:sz w:val="18"/>
                <w:szCs w:val="18"/>
              </w:rPr>
              <w:t>i</w:t>
            </w:r>
            <w:r w:rsidRPr="00B136B6">
              <w:rPr>
                <w:rFonts w:ascii="Arial" w:eastAsia="Arial" w:hAnsi="Arial" w:cs="Arial"/>
                <w:sz w:val="18"/>
                <w:szCs w:val="18"/>
              </w:rPr>
              <w:t>gou.</w:t>
            </w:r>
          </w:p>
        </w:tc>
        <w:tc>
          <w:tcPr>
            <w:tcW w:w="3786" w:type="dxa"/>
            <w:tcBorders>
              <w:top w:val="single" w:sz="4" w:space="0" w:color="000000"/>
              <w:left w:val="single" w:sz="4" w:space="0" w:color="000000"/>
              <w:bottom w:val="single" w:sz="4" w:space="0" w:color="000000"/>
            </w:tcBorders>
          </w:tcPr>
          <w:p w14:paraId="4DA792AE" w14:textId="77777777" w:rsidR="005E244A" w:rsidRPr="00B136B6" w:rsidRDefault="005E244A" w:rsidP="00107622">
            <w:pPr>
              <w:snapToGrid w:val="0"/>
              <w:spacing w:after="106" w:line="260" w:lineRule="exact"/>
              <w:rPr>
                <w:rFonts w:ascii="Arial" w:eastAsia="Arial" w:hAnsi="Arial" w:cs="Arial"/>
                <w:sz w:val="18"/>
                <w:szCs w:val="18"/>
              </w:rPr>
            </w:pPr>
            <w:r w:rsidRPr="00B136B6">
              <w:rPr>
                <w:rFonts w:ascii="Arial" w:hAnsi="Arial" w:cs="Arial"/>
                <w:b/>
                <w:color w:val="814F9C"/>
                <w:sz w:val="18"/>
                <w:szCs w:val="19"/>
              </w:rPr>
              <w:t>B4.3.1.</w:t>
            </w:r>
            <w:r w:rsidRPr="00B136B6">
              <w:rPr>
                <w:rFonts w:ascii="Arial" w:eastAsia="Arial" w:hAnsi="Arial" w:cs="Arial"/>
                <w:sz w:val="18"/>
                <w:szCs w:val="18"/>
              </w:rPr>
              <w:t xml:space="preserve"> Ordena cro</w:t>
            </w:r>
            <w:r w:rsidRPr="00B136B6">
              <w:rPr>
                <w:rFonts w:ascii="Arial" w:eastAsia="Arial" w:hAnsi="Arial" w:cs="Arial"/>
                <w:spacing w:val="-1"/>
                <w:sz w:val="18"/>
                <w:szCs w:val="18"/>
              </w:rPr>
              <w:t>n</w:t>
            </w:r>
            <w:r w:rsidRPr="00B136B6">
              <w:rPr>
                <w:rFonts w:ascii="Arial" w:eastAsia="Arial" w:hAnsi="Arial" w:cs="Arial"/>
                <w:spacing w:val="1"/>
                <w:sz w:val="18"/>
                <w:szCs w:val="18"/>
              </w:rPr>
              <w:t>o</w:t>
            </w:r>
            <w:r w:rsidRPr="00B136B6">
              <w:rPr>
                <w:rFonts w:ascii="Arial" w:eastAsia="Arial" w:hAnsi="Arial" w:cs="Arial"/>
                <w:sz w:val="18"/>
                <w:szCs w:val="18"/>
              </w:rPr>
              <w:t>lo</w:t>
            </w:r>
            <w:r w:rsidRPr="00B136B6">
              <w:rPr>
                <w:rFonts w:ascii="Arial" w:eastAsia="Arial" w:hAnsi="Arial" w:cs="Arial"/>
                <w:spacing w:val="-1"/>
                <w:sz w:val="18"/>
                <w:szCs w:val="18"/>
              </w:rPr>
              <w:t>x</w:t>
            </w:r>
            <w:r w:rsidRPr="00B136B6">
              <w:rPr>
                <w:rFonts w:ascii="Arial" w:eastAsia="Arial" w:hAnsi="Arial" w:cs="Arial"/>
                <w:sz w:val="18"/>
                <w:szCs w:val="18"/>
              </w:rPr>
              <w:t>i</w:t>
            </w:r>
            <w:r w:rsidRPr="00B136B6">
              <w:rPr>
                <w:rFonts w:ascii="Arial" w:eastAsia="Arial" w:hAnsi="Arial" w:cs="Arial"/>
                <w:spacing w:val="1"/>
                <w:sz w:val="18"/>
                <w:szCs w:val="18"/>
              </w:rPr>
              <w:t>c</w:t>
            </w:r>
            <w:r w:rsidRPr="00B136B6">
              <w:rPr>
                <w:rFonts w:ascii="Arial" w:eastAsia="Arial" w:hAnsi="Arial" w:cs="Arial"/>
                <w:sz w:val="18"/>
                <w:szCs w:val="18"/>
              </w:rPr>
              <w:t>amente d</w:t>
            </w:r>
            <w:r w:rsidRPr="00B136B6">
              <w:rPr>
                <w:rFonts w:ascii="Arial" w:eastAsia="Arial" w:hAnsi="Arial" w:cs="Arial"/>
                <w:spacing w:val="-1"/>
                <w:sz w:val="18"/>
                <w:szCs w:val="18"/>
              </w:rPr>
              <w:t>i</w:t>
            </w:r>
            <w:r w:rsidRPr="00B136B6">
              <w:rPr>
                <w:rFonts w:ascii="Arial" w:eastAsia="Arial" w:hAnsi="Arial" w:cs="Arial"/>
                <w:sz w:val="18"/>
                <w:szCs w:val="18"/>
              </w:rPr>
              <w:t>stint</w:t>
            </w:r>
            <w:r w:rsidRPr="00B136B6">
              <w:rPr>
                <w:rFonts w:ascii="Arial" w:eastAsia="Arial" w:hAnsi="Arial" w:cs="Arial"/>
                <w:spacing w:val="-1"/>
                <w:sz w:val="18"/>
                <w:szCs w:val="18"/>
              </w:rPr>
              <w:t>a</w:t>
            </w:r>
            <w:r w:rsidRPr="00B136B6">
              <w:rPr>
                <w:rFonts w:ascii="Arial" w:eastAsia="Arial" w:hAnsi="Arial" w:cs="Arial"/>
                <w:sz w:val="18"/>
                <w:szCs w:val="18"/>
              </w:rPr>
              <w:t xml:space="preserve">s </w:t>
            </w:r>
            <w:r w:rsidRPr="00B136B6">
              <w:rPr>
                <w:rFonts w:ascii="Arial" w:eastAsia="Arial" w:hAnsi="Arial" w:cs="Arial"/>
                <w:spacing w:val="-1"/>
                <w:sz w:val="18"/>
                <w:szCs w:val="18"/>
              </w:rPr>
              <w:t>secuencias</w:t>
            </w:r>
            <w:r w:rsidRPr="00B136B6">
              <w:rPr>
                <w:rFonts w:ascii="Arial" w:eastAsia="Arial" w:hAnsi="Arial" w:cs="Arial"/>
                <w:spacing w:val="2"/>
                <w:sz w:val="18"/>
                <w:szCs w:val="18"/>
              </w:rPr>
              <w:t xml:space="preserve"> </w:t>
            </w:r>
            <w:r w:rsidRPr="00B136B6">
              <w:rPr>
                <w:rFonts w:ascii="Arial" w:eastAsia="Arial" w:hAnsi="Arial" w:cs="Arial"/>
                <w:sz w:val="18"/>
                <w:szCs w:val="18"/>
              </w:rPr>
              <w:t>que i</w:t>
            </w:r>
            <w:r w:rsidRPr="00B136B6">
              <w:rPr>
                <w:rFonts w:ascii="Arial" w:eastAsia="Arial" w:hAnsi="Arial" w:cs="Arial"/>
                <w:spacing w:val="-1"/>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ic</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 xml:space="preserve"> </w:t>
            </w:r>
            <w:r w:rsidRPr="00B136B6">
              <w:rPr>
                <w:rFonts w:ascii="Arial" w:eastAsia="Arial" w:hAnsi="Arial" w:cs="Arial"/>
                <w:sz w:val="18"/>
                <w:szCs w:val="18"/>
              </w:rPr>
              <w:t>a ev</w:t>
            </w:r>
            <w:r w:rsidRPr="00B136B6">
              <w:rPr>
                <w:rFonts w:ascii="Arial" w:eastAsia="Arial" w:hAnsi="Arial" w:cs="Arial"/>
                <w:spacing w:val="-1"/>
                <w:sz w:val="18"/>
                <w:szCs w:val="18"/>
              </w:rPr>
              <w:t>o</w:t>
            </w:r>
            <w:r w:rsidRPr="00B136B6">
              <w:rPr>
                <w:rFonts w:ascii="Arial" w:eastAsia="Arial" w:hAnsi="Arial" w:cs="Arial"/>
                <w:spacing w:val="1"/>
                <w:sz w:val="18"/>
                <w:szCs w:val="18"/>
              </w:rPr>
              <w:t>l</w:t>
            </w:r>
            <w:r w:rsidRPr="00B136B6">
              <w:rPr>
                <w:rFonts w:ascii="Arial" w:eastAsia="Arial" w:hAnsi="Arial" w:cs="Arial"/>
                <w:sz w:val="18"/>
                <w:szCs w:val="18"/>
              </w:rPr>
              <w:t>uc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 xml:space="preserve">n </w:t>
            </w:r>
            <w:r w:rsidRPr="00B136B6">
              <w:rPr>
                <w:rFonts w:ascii="Arial" w:eastAsia="Arial" w:hAnsi="Arial" w:cs="Arial"/>
                <w:spacing w:val="-1"/>
                <w:sz w:val="18"/>
                <w:szCs w:val="18"/>
              </w:rPr>
              <w:t>n</w:t>
            </w:r>
            <w:r w:rsidRPr="00B136B6">
              <w:rPr>
                <w:rFonts w:ascii="Arial" w:eastAsia="Arial" w:hAnsi="Arial" w:cs="Arial"/>
                <w:sz w:val="18"/>
                <w:szCs w:val="18"/>
              </w:rPr>
              <w:t>o t</w:t>
            </w:r>
            <w:r w:rsidRPr="00B136B6">
              <w:rPr>
                <w:rFonts w:ascii="Arial" w:eastAsia="Arial" w:hAnsi="Arial" w:cs="Arial"/>
                <w:spacing w:val="1"/>
                <w:sz w:val="18"/>
                <w:szCs w:val="18"/>
              </w:rPr>
              <w:t>e</w:t>
            </w:r>
            <w:r w:rsidRPr="00B136B6">
              <w:rPr>
                <w:rFonts w:ascii="Arial" w:eastAsia="Arial" w:hAnsi="Arial" w:cs="Arial"/>
                <w:sz w:val="18"/>
                <w:szCs w:val="18"/>
              </w:rPr>
              <w:t>mpo</w:t>
            </w:r>
            <w:r w:rsidRPr="00B136B6">
              <w:rPr>
                <w:rFonts w:ascii="Arial" w:eastAsia="Arial" w:hAnsi="Arial" w:cs="Arial"/>
                <w:spacing w:val="-1"/>
                <w:sz w:val="18"/>
                <w:szCs w:val="18"/>
              </w:rPr>
              <w:t xml:space="preserve"> </w:t>
            </w:r>
            <w:r w:rsidRPr="00B136B6">
              <w:rPr>
                <w:rFonts w:ascii="Arial" w:eastAsia="Arial" w:hAnsi="Arial" w:cs="Arial"/>
                <w:sz w:val="18"/>
                <w:szCs w:val="18"/>
              </w:rPr>
              <w:t>de ob</w:t>
            </w:r>
            <w:r w:rsidRPr="00B136B6">
              <w:rPr>
                <w:rFonts w:ascii="Arial" w:eastAsia="Arial" w:hAnsi="Arial" w:cs="Arial"/>
                <w:spacing w:val="-1"/>
                <w:sz w:val="18"/>
                <w:szCs w:val="18"/>
              </w:rPr>
              <w:t>x</w:t>
            </w:r>
            <w:r w:rsidRPr="00B136B6">
              <w:rPr>
                <w:rFonts w:ascii="Arial" w:eastAsia="Arial" w:hAnsi="Arial" w:cs="Arial"/>
                <w:sz w:val="18"/>
                <w:szCs w:val="18"/>
              </w:rPr>
              <w:t>ect</w:t>
            </w:r>
            <w:r w:rsidRPr="00B136B6">
              <w:rPr>
                <w:rFonts w:ascii="Arial" w:eastAsia="Arial" w:hAnsi="Arial" w:cs="Arial"/>
                <w:spacing w:val="-1"/>
                <w:sz w:val="18"/>
                <w:szCs w:val="18"/>
              </w:rPr>
              <w:t>o</w:t>
            </w:r>
            <w:r w:rsidRPr="00B136B6">
              <w:rPr>
                <w:rFonts w:ascii="Arial" w:eastAsia="Arial" w:hAnsi="Arial" w:cs="Arial"/>
                <w:sz w:val="18"/>
                <w:szCs w:val="18"/>
              </w:rPr>
              <w:t>s,</w:t>
            </w:r>
            <w:r w:rsidRPr="00B136B6">
              <w:rPr>
                <w:rFonts w:ascii="Arial" w:eastAsia="Arial" w:hAnsi="Arial" w:cs="Arial"/>
                <w:spacing w:val="1"/>
                <w:sz w:val="18"/>
                <w:szCs w:val="18"/>
              </w:rPr>
              <w:t xml:space="preserve"> p</w:t>
            </w:r>
            <w:r w:rsidRPr="00B136B6">
              <w:rPr>
                <w:rFonts w:ascii="Arial" w:eastAsia="Arial" w:hAnsi="Arial" w:cs="Arial"/>
                <w:sz w:val="18"/>
                <w:szCs w:val="18"/>
              </w:rPr>
              <w:t>erso</w:t>
            </w:r>
            <w:r w:rsidRPr="00B136B6">
              <w:rPr>
                <w:rFonts w:ascii="Arial" w:eastAsia="Arial" w:hAnsi="Arial" w:cs="Arial"/>
                <w:spacing w:val="-1"/>
                <w:sz w:val="18"/>
                <w:szCs w:val="18"/>
              </w:rPr>
              <w:t>a</w:t>
            </w:r>
            <w:r w:rsidRPr="00B136B6">
              <w:rPr>
                <w:rFonts w:ascii="Arial" w:eastAsia="Arial" w:hAnsi="Arial" w:cs="Arial"/>
                <w:sz w:val="18"/>
                <w:szCs w:val="18"/>
              </w:rPr>
              <w:t>s,</w:t>
            </w:r>
            <w:r w:rsidRPr="00B136B6">
              <w:rPr>
                <w:rFonts w:ascii="Arial" w:eastAsia="Arial" w:hAnsi="Arial" w:cs="Arial"/>
                <w:spacing w:val="1"/>
                <w:sz w:val="18"/>
                <w:szCs w:val="18"/>
              </w:rPr>
              <w:t xml:space="preserve"> </w:t>
            </w:r>
            <w:r w:rsidRPr="00B136B6">
              <w:rPr>
                <w:rFonts w:ascii="Arial" w:eastAsia="Arial" w:hAnsi="Arial" w:cs="Arial"/>
                <w:sz w:val="18"/>
                <w:szCs w:val="18"/>
              </w:rPr>
              <w:t>feit</w:t>
            </w:r>
            <w:r w:rsidRPr="00B136B6">
              <w:rPr>
                <w:rFonts w:ascii="Arial" w:eastAsia="Arial" w:hAnsi="Arial" w:cs="Arial"/>
                <w:spacing w:val="-1"/>
                <w:sz w:val="18"/>
                <w:szCs w:val="18"/>
              </w:rPr>
              <w:t>o</w:t>
            </w:r>
            <w:r w:rsidRPr="00B136B6">
              <w:rPr>
                <w:rFonts w:ascii="Arial" w:eastAsia="Arial" w:hAnsi="Arial" w:cs="Arial"/>
                <w:sz w:val="18"/>
                <w:szCs w:val="18"/>
              </w:rPr>
              <w:t>s ou ac</w:t>
            </w:r>
            <w:r w:rsidRPr="00B136B6">
              <w:rPr>
                <w:rFonts w:ascii="Arial" w:eastAsia="Arial" w:hAnsi="Arial" w:cs="Arial"/>
                <w:spacing w:val="-1"/>
                <w:sz w:val="18"/>
                <w:szCs w:val="18"/>
              </w:rPr>
              <w:t>o</w:t>
            </w:r>
            <w:r w:rsidRPr="00B136B6">
              <w:rPr>
                <w:rFonts w:ascii="Arial" w:eastAsia="Arial" w:hAnsi="Arial" w:cs="Arial"/>
                <w:sz w:val="18"/>
                <w:szCs w:val="18"/>
              </w:rPr>
              <w:t>nt</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pacing w:val="-1"/>
                <w:sz w:val="18"/>
                <w:szCs w:val="18"/>
              </w:rPr>
              <w:t>e</w:t>
            </w:r>
            <w:r w:rsidRPr="00B136B6">
              <w:rPr>
                <w:rFonts w:ascii="Arial" w:eastAsia="Arial" w:hAnsi="Arial" w:cs="Arial"/>
                <w:sz w:val="18"/>
                <w:szCs w:val="18"/>
              </w:rPr>
              <w:t>m</w:t>
            </w:r>
            <w:r w:rsidRPr="00B136B6">
              <w:rPr>
                <w:rFonts w:ascii="Arial" w:eastAsia="Arial" w:hAnsi="Arial" w:cs="Arial"/>
                <w:spacing w:val="1"/>
                <w:sz w:val="18"/>
                <w:szCs w:val="18"/>
              </w:rPr>
              <w:t>e</w:t>
            </w:r>
            <w:r w:rsidRPr="00B136B6">
              <w:rPr>
                <w:rFonts w:ascii="Arial" w:eastAsia="Arial" w:hAnsi="Arial" w:cs="Arial"/>
                <w:sz w:val="18"/>
                <w:szCs w:val="18"/>
              </w:rPr>
              <w:t>nt</w:t>
            </w:r>
            <w:r w:rsidRPr="00B136B6">
              <w:rPr>
                <w:rFonts w:ascii="Arial" w:eastAsia="Arial" w:hAnsi="Arial" w:cs="Arial"/>
                <w:spacing w:val="-1"/>
                <w:sz w:val="18"/>
                <w:szCs w:val="18"/>
              </w:rPr>
              <w:t>o</w:t>
            </w:r>
            <w:r w:rsidRPr="00B136B6">
              <w:rPr>
                <w:rFonts w:ascii="Arial" w:eastAsia="Arial" w:hAnsi="Arial" w:cs="Arial"/>
                <w:sz w:val="18"/>
                <w:szCs w:val="18"/>
              </w:rPr>
              <w:t>s so</w:t>
            </w:r>
            <w:r w:rsidRPr="00B136B6">
              <w:rPr>
                <w:rFonts w:ascii="Arial" w:eastAsia="Arial" w:hAnsi="Arial" w:cs="Arial"/>
                <w:spacing w:val="-1"/>
                <w:sz w:val="18"/>
                <w:szCs w:val="18"/>
              </w:rPr>
              <w:t>b</w:t>
            </w:r>
            <w:r w:rsidRPr="00B136B6">
              <w:rPr>
                <w:rFonts w:ascii="Arial" w:eastAsia="Arial" w:hAnsi="Arial" w:cs="Arial"/>
                <w:sz w:val="18"/>
                <w:szCs w:val="18"/>
              </w:rPr>
              <w:t xml:space="preserve">re </w:t>
            </w:r>
            <w:r w:rsidRPr="00B136B6">
              <w:rPr>
                <w:rFonts w:ascii="Arial" w:eastAsia="Arial" w:hAnsi="Arial" w:cs="Arial"/>
                <w:spacing w:val="-1"/>
                <w:sz w:val="18"/>
                <w:szCs w:val="18"/>
              </w:rPr>
              <w:t>o</w:t>
            </w:r>
            <w:r w:rsidRPr="00B136B6">
              <w:rPr>
                <w:rFonts w:ascii="Arial" w:eastAsia="Arial" w:hAnsi="Arial" w:cs="Arial"/>
                <w:sz w:val="18"/>
                <w:szCs w:val="18"/>
              </w:rPr>
              <w:t xml:space="preserve">s </w:t>
            </w:r>
            <w:r w:rsidRPr="00B136B6">
              <w:rPr>
                <w:rFonts w:ascii="Arial" w:eastAsia="Arial" w:hAnsi="Arial" w:cs="Arial"/>
                <w:spacing w:val="1"/>
                <w:sz w:val="18"/>
                <w:szCs w:val="18"/>
              </w:rPr>
              <w:t>qu</w:t>
            </w:r>
            <w:r w:rsidRPr="00B136B6">
              <w:rPr>
                <w:rFonts w:ascii="Arial" w:eastAsia="Arial" w:hAnsi="Arial" w:cs="Arial"/>
                <w:sz w:val="18"/>
                <w:szCs w:val="18"/>
              </w:rPr>
              <w:t xml:space="preserve">e se </w:t>
            </w:r>
            <w:r w:rsidRPr="00B136B6">
              <w:rPr>
                <w:rFonts w:ascii="Arial" w:eastAsia="Arial" w:hAnsi="Arial" w:cs="Arial"/>
                <w:spacing w:val="-1"/>
                <w:sz w:val="18"/>
                <w:szCs w:val="18"/>
              </w:rPr>
              <w:t>in</w:t>
            </w:r>
            <w:r w:rsidRPr="00B136B6">
              <w:rPr>
                <w:rFonts w:ascii="Arial" w:eastAsia="Arial" w:hAnsi="Arial" w:cs="Arial"/>
                <w:sz w:val="18"/>
                <w:szCs w:val="18"/>
              </w:rPr>
              <w:t>vest</w:t>
            </w:r>
            <w:r w:rsidRPr="00B136B6">
              <w:rPr>
                <w:rFonts w:ascii="Arial" w:eastAsia="Arial" w:hAnsi="Arial" w:cs="Arial"/>
                <w:spacing w:val="1"/>
                <w:sz w:val="18"/>
                <w:szCs w:val="18"/>
              </w:rPr>
              <w:t>i</w:t>
            </w:r>
            <w:r w:rsidRPr="00B136B6">
              <w:rPr>
                <w:rFonts w:ascii="Arial" w:eastAsia="Arial" w:hAnsi="Arial" w:cs="Arial"/>
                <w:sz w:val="18"/>
                <w:szCs w:val="18"/>
              </w:rPr>
              <w:t>gou.</w:t>
            </w:r>
          </w:p>
        </w:tc>
        <w:tc>
          <w:tcPr>
            <w:tcW w:w="3786" w:type="dxa"/>
            <w:tcBorders>
              <w:top w:val="single" w:sz="4" w:space="0" w:color="000000"/>
              <w:left w:val="single" w:sz="4" w:space="0" w:color="000000"/>
              <w:bottom w:val="single" w:sz="4" w:space="0" w:color="000000"/>
            </w:tcBorders>
          </w:tcPr>
          <w:p w14:paraId="30B30DE8" w14:textId="77777777" w:rsidR="005E244A" w:rsidRPr="00B136B6" w:rsidRDefault="005E244A" w:rsidP="002C2561">
            <w:pPr>
              <w:numPr>
                <w:ilvl w:val="0"/>
                <w:numId w:val="157"/>
              </w:numPr>
              <w:tabs>
                <w:tab w:val="left" w:pos="360"/>
              </w:tabs>
              <w:spacing w:after="106" w:line="260" w:lineRule="exact"/>
              <w:ind w:left="360"/>
              <w:rPr>
                <w:rFonts w:ascii="Arial" w:eastAsia="Calibri" w:hAnsi="Arial" w:cs="Arial"/>
                <w:sz w:val="18"/>
                <w:szCs w:val="19"/>
                <w:lang w:eastAsia="es-ES_tradnl"/>
              </w:rPr>
            </w:pPr>
            <w:r w:rsidRPr="00B136B6">
              <w:rPr>
                <w:rFonts w:ascii="Arial" w:eastAsia="Calibri" w:hAnsi="Arial" w:cs="Arial"/>
                <w:sz w:val="18"/>
                <w:szCs w:val="19"/>
                <w:lang w:eastAsia="es-ES_tradnl"/>
              </w:rPr>
              <w:t>Describe e ordena cronoloxicamente sucesos e acontecementos no tempo para construír a súa historia persoal.</w:t>
            </w:r>
          </w:p>
        </w:tc>
        <w:tc>
          <w:tcPr>
            <w:tcW w:w="1591" w:type="dxa"/>
            <w:tcBorders>
              <w:top w:val="single" w:sz="4" w:space="0" w:color="000000"/>
              <w:left w:val="single" w:sz="4" w:space="0" w:color="000000"/>
              <w:bottom w:val="single" w:sz="4" w:space="0" w:color="000000"/>
            </w:tcBorders>
            <w:vAlign w:val="center"/>
          </w:tcPr>
          <w:p w14:paraId="602937F3" w14:textId="77777777" w:rsidR="00111AD3" w:rsidRPr="00B136B6" w:rsidRDefault="005E244A">
            <w:pPr>
              <w:snapToGrid w:val="0"/>
              <w:spacing w:after="106" w:line="260" w:lineRule="exact"/>
              <w:jc w:val="center"/>
              <w:rPr>
                <w:rFonts w:ascii="Arial" w:hAnsi="Arial" w:cs="Arial"/>
                <w:sz w:val="18"/>
                <w:szCs w:val="19"/>
              </w:rPr>
            </w:pPr>
            <w:r w:rsidRPr="00B136B6">
              <w:rPr>
                <w:rFonts w:ascii="Arial" w:hAnsi="Arial" w:cs="Arial"/>
                <w:sz w:val="18"/>
                <w:szCs w:val="19"/>
              </w:rPr>
              <w:t>Páx. 108</w:t>
            </w:r>
            <w:r w:rsidRPr="00B136B6">
              <w:rPr>
                <w:rFonts w:cs="Arial"/>
                <w:sz w:val="18"/>
                <w:szCs w:val="19"/>
                <w:lang w:val="en-US"/>
              </w:rPr>
              <w:br/>
            </w:r>
            <w:r w:rsidRPr="00B136B6">
              <w:rPr>
                <w:rFonts w:ascii="Arial" w:hAnsi="Arial" w:cs="Arial"/>
                <w:sz w:val="18"/>
                <w:szCs w:val="19"/>
              </w:rPr>
              <w:t>Act. 2</w:t>
            </w:r>
          </w:p>
          <w:p w14:paraId="285447BC" w14:textId="77777777" w:rsidR="005E244A" w:rsidRPr="00B136B6" w:rsidRDefault="005E244A">
            <w:pPr>
              <w:snapToGrid w:val="0"/>
              <w:spacing w:after="106" w:line="260" w:lineRule="exact"/>
              <w:jc w:val="center"/>
              <w:rPr>
                <w:rFonts w:ascii="Arial" w:hAnsi="Arial" w:cs="Arial"/>
                <w:sz w:val="18"/>
                <w:szCs w:val="19"/>
              </w:rPr>
            </w:pPr>
            <w:r w:rsidRPr="00B136B6">
              <w:rPr>
                <w:rFonts w:ascii="Arial" w:hAnsi="Arial" w:cs="Arial"/>
                <w:sz w:val="18"/>
                <w:szCs w:val="19"/>
              </w:rPr>
              <w:t>Páx. 109</w:t>
            </w:r>
            <w:r w:rsidRPr="00B136B6">
              <w:rPr>
                <w:rFonts w:cs="Arial"/>
                <w:sz w:val="18"/>
                <w:szCs w:val="19"/>
              </w:rPr>
              <w:br/>
              <w:t xml:space="preserve"> </w:t>
            </w:r>
            <w:r w:rsidRPr="00B136B6">
              <w:rPr>
                <w:rFonts w:ascii="Arial" w:hAnsi="Arial" w:cs="Arial"/>
                <w:sz w:val="18"/>
                <w:szCs w:val="19"/>
              </w:rPr>
              <w:t>Saber facer.</w:t>
            </w:r>
          </w:p>
        </w:tc>
        <w:tc>
          <w:tcPr>
            <w:tcW w:w="1856" w:type="dxa"/>
            <w:tcBorders>
              <w:top w:val="single" w:sz="4" w:space="0" w:color="000000"/>
              <w:left w:val="single" w:sz="4" w:space="0" w:color="000000"/>
              <w:bottom w:val="single" w:sz="4" w:space="0" w:color="000000"/>
              <w:right w:val="single" w:sz="4" w:space="0" w:color="000000"/>
            </w:tcBorders>
            <w:vAlign w:val="center"/>
          </w:tcPr>
          <w:p w14:paraId="4450C4B3" w14:textId="77777777" w:rsidR="005E244A" w:rsidRPr="00B136B6" w:rsidRDefault="005E244A" w:rsidP="00107622">
            <w:pPr>
              <w:snapToGrid w:val="0"/>
              <w:spacing w:after="106" w:line="260" w:lineRule="exact"/>
              <w:jc w:val="center"/>
              <w:rPr>
                <w:rFonts w:ascii="Arial" w:hAnsi="Arial" w:cs="Arial"/>
                <w:sz w:val="18"/>
                <w:szCs w:val="19"/>
                <w:lang w:val="en-US"/>
              </w:rPr>
            </w:pPr>
            <w:r w:rsidRPr="00B136B6">
              <w:rPr>
                <w:rFonts w:ascii="Arial" w:hAnsi="Arial" w:cs="Arial"/>
                <w:sz w:val="18"/>
                <w:szCs w:val="19"/>
                <w:lang w:val="en-US"/>
              </w:rPr>
              <w:t>CMCCT</w:t>
            </w:r>
          </w:p>
          <w:p w14:paraId="6996D2DA"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lang w:val="en-US"/>
              </w:rPr>
              <w:t>CSC</w:t>
            </w:r>
          </w:p>
        </w:tc>
      </w:tr>
      <w:tr w:rsidR="005E244A" w14:paraId="66FBA3D8" w14:textId="77777777">
        <w:trPr>
          <w:trHeight w:val="939"/>
        </w:trPr>
        <w:tc>
          <w:tcPr>
            <w:tcW w:w="3779" w:type="dxa"/>
            <w:tcBorders>
              <w:top w:val="single" w:sz="4" w:space="0" w:color="000000"/>
              <w:left w:val="single" w:sz="4" w:space="0" w:color="000000"/>
              <w:bottom w:val="single" w:sz="4" w:space="0" w:color="000000"/>
            </w:tcBorders>
          </w:tcPr>
          <w:p w14:paraId="2F81A7A0"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B4.4.</w:t>
            </w:r>
            <w:r w:rsidRPr="00B136B6">
              <w:rPr>
                <w:rFonts w:ascii="Arial" w:eastAsia="Arial" w:hAnsi="Arial" w:cs="Arial"/>
                <w:sz w:val="18"/>
                <w:szCs w:val="18"/>
              </w:rPr>
              <w:t xml:space="preserve"> R</w:t>
            </w:r>
            <w:r w:rsidRPr="00B136B6">
              <w:rPr>
                <w:rFonts w:ascii="Arial" w:eastAsia="Arial" w:hAnsi="Arial" w:cs="Arial"/>
                <w:spacing w:val="-1"/>
                <w:sz w:val="18"/>
                <w:szCs w:val="18"/>
              </w:rPr>
              <w:t>e</w:t>
            </w:r>
            <w:r w:rsidRPr="00B136B6">
              <w:rPr>
                <w:rFonts w:ascii="Arial" w:eastAsia="Arial" w:hAnsi="Arial" w:cs="Arial"/>
                <w:sz w:val="18"/>
                <w:szCs w:val="18"/>
              </w:rPr>
              <w:t>c</w:t>
            </w:r>
            <w:r w:rsidRPr="00B136B6">
              <w:rPr>
                <w:rFonts w:ascii="Arial" w:eastAsia="Arial" w:hAnsi="Arial" w:cs="Arial"/>
                <w:spacing w:val="1"/>
                <w:sz w:val="18"/>
                <w:szCs w:val="18"/>
              </w:rPr>
              <w:t>o</w:t>
            </w:r>
            <w:r w:rsidRPr="00B136B6">
              <w:rPr>
                <w:rFonts w:ascii="Arial" w:eastAsia="Arial" w:hAnsi="Arial" w:cs="Arial"/>
                <w:sz w:val="18"/>
                <w:szCs w:val="18"/>
              </w:rPr>
              <w:t>ñ</w:t>
            </w:r>
            <w:r w:rsidRPr="00B136B6">
              <w:rPr>
                <w:rFonts w:ascii="Arial" w:eastAsia="Arial" w:hAnsi="Arial" w:cs="Arial"/>
                <w:spacing w:val="-1"/>
                <w:sz w:val="18"/>
                <w:szCs w:val="18"/>
              </w:rPr>
              <w:t>e</w:t>
            </w:r>
            <w:r w:rsidRPr="00B136B6">
              <w:rPr>
                <w:rFonts w:ascii="Arial" w:eastAsia="Arial" w:hAnsi="Arial" w:cs="Arial"/>
                <w:spacing w:val="1"/>
                <w:sz w:val="18"/>
                <w:szCs w:val="18"/>
              </w:rPr>
              <w:t>c</w:t>
            </w:r>
            <w:r w:rsidRPr="00B136B6">
              <w:rPr>
                <w:rFonts w:ascii="Arial" w:eastAsia="Arial" w:hAnsi="Arial" w:cs="Arial"/>
                <w:sz w:val="18"/>
                <w:szCs w:val="18"/>
              </w:rPr>
              <w:t>er a cult</w:t>
            </w:r>
            <w:r w:rsidRPr="00B136B6">
              <w:rPr>
                <w:rFonts w:ascii="Arial" w:eastAsia="Arial" w:hAnsi="Arial" w:cs="Arial"/>
                <w:spacing w:val="-1"/>
                <w:sz w:val="18"/>
                <w:szCs w:val="18"/>
              </w:rPr>
              <w:t>u</w:t>
            </w:r>
            <w:r w:rsidRPr="00B136B6">
              <w:rPr>
                <w:rFonts w:ascii="Arial" w:eastAsia="Arial" w:hAnsi="Arial" w:cs="Arial"/>
                <w:sz w:val="18"/>
                <w:szCs w:val="18"/>
              </w:rPr>
              <w:t>ra</w:t>
            </w:r>
            <w:r w:rsidRPr="00B136B6">
              <w:rPr>
                <w:rFonts w:ascii="Arial" w:eastAsia="Arial" w:hAnsi="Arial" w:cs="Arial"/>
                <w:spacing w:val="1"/>
                <w:sz w:val="18"/>
                <w:szCs w:val="18"/>
              </w:rPr>
              <w:t xml:space="preserve"> </w:t>
            </w:r>
            <w:r w:rsidRPr="00B136B6">
              <w:rPr>
                <w:rFonts w:ascii="Arial" w:eastAsia="Arial" w:hAnsi="Arial" w:cs="Arial"/>
                <w:sz w:val="18"/>
                <w:szCs w:val="18"/>
              </w:rPr>
              <w:t>e</w:t>
            </w:r>
            <w:r w:rsidRPr="00B136B6">
              <w:rPr>
                <w:rFonts w:ascii="Arial" w:eastAsia="Arial" w:hAnsi="Arial" w:cs="Arial"/>
                <w:spacing w:val="1"/>
                <w:sz w:val="18"/>
                <w:szCs w:val="18"/>
              </w:rPr>
              <w:t xml:space="preserve"> </w:t>
            </w:r>
            <w:r w:rsidRPr="00B136B6">
              <w:rPr>
                <w:rFonts w:ascii="Arial" w:eastAsia="Arial" w:hAnsi="Arial" w:cs="Arial"/>
                <w:sz w:val="18"/>
                <w:szCs w:val="18"/>
              </w:rPr>
              <w:t>o p</w:t>
            </w:r>
            <w:r w:rsidRPr="00B136B6">
              <w:rPr>
                <w:rFonts w:ascii="Arial" w:eastAsia="Arial" w:hAnsi="Arial" w:cs="Arial"/>
                <w:spacing w:val="-1"/>
                <w:sz w:val="18"/>
                <w:szCs w:val="18"/>
              </w:rPr>
              <w:t>a</w:t>
            </w:r>
            <w:r w:rsidRPr="00B136B6">
              <w:rPr>
                <w:rFonts w:ascii="Arial" w:eastAsia="Arial" w:hAnsi="Arial" w:cs="Arial"/>
                <w:sz w:val="18"/>
                <w:szCs w:val="18"/>
              </w:rPr>
              <w:t>trim</w:t>
            </w:r>
            <w:r w:rsidRPr="00B136B6">
              <w:rPr>
                <w:rFonts w:ascii="Arial" w:eastAsia="Arial" w:hAnsi="Arial" w:cs="Arial"/>
                <w:spacing w:val="1"/>
                <w:sz w:val="18"/>
                <w:szCs w:val="18"/>
              </w:rPr>
              <w:t>o</w:t>
            </w:r>
            <w:r w:rsidRPr="00B136B6">
              <w:rPr>
                <w:rFonts w:ascii="Arial" w:eastAsia="Arial" w:hAnsi="Arial" w:cs="Arial"/>
                <w:sz w:val="18"/>
                <w:szCs w:val="18"/>
              </w:rPr>
              <w:t>n</w:t>
            </w:r>
            <w:r w:rsidRPr="00B136B6">
              <w:rPr>
                <w:rFonts w:ascii="Arial" w:eastAsia="Arial" w:hAnsi="Arial" w:cs="Arial"/>
                <w:spacing w:val="-1"/>
                <w:sz w:val="18"/>
                <w:szCs w:val="18"/>
              </w:rPr>
              <w:t>i</w:t>
            </w:r>
            <w:r w:rsidRPr="00B136B6">
              <w:rPr>
                <w:rFonts w:ascii="Arial" w:eastAsia="Arial" w:hAnsi="Arial" w:cs="Arial"/>
                <w:sz w:val="18"/>
                <w:szCs w:val="18"/>
              </w:rPr>
              <w:t>o da c</w:t>
            </w:r>
            <w:r w:rsidRPr="00B136B6">
              <w:rPr>
                <w:rFonts w:ascii="Arial" w:eastAsia="Arial" w:hAnsi="Arial" w:cs="Arial"/>
                <w:spacing w:val="-1"/>
                <w:sz w:val="18"/>
                <w:szCs w:val="18"/>
              </w:rPr>
              <w:t>o</w:t>
            </w:r>
            <w:r w:rsidRPr="00B136B6">
              <w:rPr>
                <w:rFonts w:ascii="Arial" w:eastAsia="Arial" w:hAnsi="Arial" w:cs="Arial"/>
                <w:sz w:val="18"/>
                <w:szCs w:val="18"/>
              </w:rPr>
              <w:t>nt</w:t>
            </w:r>
            <w:r w:rsidRPr="00B136B6">
              <w:rPr>
                <w:rFonts w:ascii="Arial" w:eastAsia="Arial" w:hAnsi="Arial" w:cs="Arial"/>
                <w:spacing w:val="-1"/>
                <w:sz w:val="18"/>
                <w:szCs w:val="18"/>
              </w:rPr>
              <w:t>o</w:t>
            </w:r>
            <w:r w:rsidRPr="00B136B6">
              <w:rPr>
                <w:rFonts w:ascii="Arial" w:eastAsia="Arial" w:hAnsi="Arial" w:cs="Arial"/>
                <w:sz w:val="18"/>
                <w:szCs w:val="18"/>
              </w:rPr>
              <w:t>r</w:t>
            </w:r>
            <w:r w:rsidRPr="00B136B6">
              <w:rPr>
                <w:rFonts w:ascii="Arial" w:eastAsia="Arial" w:hAnsi="Arial" w:cs="Arial"/>
                <w:spacing w:val="1"/>
                <w:sz w:val="18"/>
                <w:szCs w:val="18"/>
              </w:rPr>
              <w:t>n</w:t>
            </w:r>
            <w:r w:rsidRPr="00B136B6">
              <w:rPr>
                <w:rFonts w:ascii="Arial" w:eastAsia="Arial" w:hAnsi="Arial" w:cs="Arial"/>
                <w:sz w:val="18"/>
                <w:szCs w:val="18"/>
              </w:rPr>
              <w:t xml:space="preserve">a </w:t>
            </w:r>
            <w:r w:rsidRPr="00B136B6">
              <w:rPr>
                <w:rFonts w:ascii="Arial" w:eastAsia="Arial" w:hAnsi="Arial" w:cs="Arial"/>
                <w:spacing w:val="-1"/>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e nos ro</w:t>
            </w:r>
            <w:r w:rsidRPr="00B136B6">
              <w:rPr>
                <w:rFonts w:ascii="Arial" w:eastAsia="Arial" w:hAnsi="Arial" w:cs="Arial"/>
                <w:spacing w:val="-1"/>
                <w:sz w:val="18"/>
                <w:szCs w:val="18"/>
              </w:rPr>
              <w:t>d</w:t>
            </w:r>
            <w:r w:rsidRPr="00B136B6">
              <w:rPr>
                <w:rFonts w:ascii="Arial" w:eastAsia="Arial" w:hAnsi="Arial" w:cs="Arial"/>
                <w:spacing w:val="1"/>
                <w:sz w:val="18"/>
                <w:szCs w:val="18"/>
              </w:rPr>
              <w:t>e</w:t>
            </w:r>
            <w:r w:rsidRPr="00B136B6">
              <w:rPr>
                <w:rFonts w:ascii="Arial" w:eastAsia="Arial" w:hAnsi="Arial" w:cs="Arial"/>
                <w:sz w:val="18"/>
                <w:szCs w:val="18"/>
              </w:rPr>
              <w:t>a c</w:t>
            </w:r>
            <w:r w:rsidRPr="00B136B6">
              <w:rPr>
                <w:rFonts w:ascii="Arial" w:eastAsia="Arial" w:hAnsi="Arial" w:cs="Arial"/>
                <w:spacing w:val="-1"/>
                <w:sz w:val="18"/>
                <w:szCs w:val="18"/>
              </w:rPr>
              <w:t>o</w:t>
            </w:r>
            <w:r w:rsidRPr="00B136B6">
              <w:rPr>
                <w:rFonts w:ascii="Arial" w:eastAsia="Arial" w:hAnsi="Arial" w:cs="Arial"/>
                <w:sz w:val="18"/>
                <w:szCs w:val="18"/>
              </w:rPr>
              <w:t>mpre</w:t>
            </w:r>
            <w:r w:rsidRPr="00B136B6">
              <w:rPr>
                <w:rFonts w:ascii="Arial" w:eastAsia="Arial" w:hAnsi="Arial" w:cs="Arial"/>
                <w:spacing w:val="1"/>
                <w:sz w:val="18"/>
                <w:szCs w:val="18"/>
              </w:rPr>
              <w:t>n</w:t>
            </w:r>
            <w:r w:rsidRPr="00B136B6">
              <w:rPr>
                <w:rFonts w:ascii="Arial" w:eastAsia="Arial" w:hAnsi="Arial" w:cs="Arial"/>
                <w:sz w:val="18"/>
                <w:szCs w:val="18"/>
              </w:rPr>
              <w:t>d</w:t>
            </w:r>
            <w:r w:rsidRPr="00B136B6">
              <w:rPr>
                <w:rFonts w:ascii="Arial" w:eastAsia="Arial" w:hAnsi="Arial" w:cs="Arial"/>
                <w:spacing w:val="-1"/>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do</w:t>
            </w:r>
            <w:r w:rsidRPr="00B136B6">
              <w:rPr>
                <w:rFonts w:ascii="Arial" w:eastAsia="Arial" w:hAnsi="Arial" w:cs="Arial"/>
                <w:spacing w:val="-1"/>
                <w:sz w:val="18"/>
                <w:szCs w:val="18"/>
              </w:rPr>
              <w:t xml:space="preserve"> </w:t>
            </w:r>
            <w:r w:rsidRPr="00B136B6">
              <w:rPr>
                <w:rFonts w:ascii="Arial" w:eastAsia="Arial" w:hAnsi="Arial" w:cs="Arial"/>
                <w:sz w:val="18"/>
                <w:szCs w:val="18"/>
              </w:rPr>
              <w:t>a im</w:t>
            </w:r>
            <w:r w:rsidRPr="00B136B6">
              <w:rPr>
                <w:rFonts w:ascii="Arial" w:eastAsia="Arial" w:hAnsi="Arial" w:cs="Arial"/>
                <w:spacing w:val="-1"/>
                <w:sz w:val="18"/>
                <w:szCs w:val="18"/>
              </w:rPr>
              <w:t>p</w:t>
            </w:r>
            <w:r w:rsidRPr="00B136B6">
              <w:rPr>
                <w:rFonts w:ascii="Arial" w:eastAsia="Arial" w:hAnsi="Arial" w:cs="Arial"/>
                <w:sz w:val="18"/>
                <w:szCs w:val="18"/>
              </w:rPr>
              <w:t>ort</w:t>
            </w:r>
            <w:r w:rsidRPr="00B136B6">
              <w:rPr>
                <w:rFonts w:ascii="Arial" w:eastAsia="Arial" w:hAnsi="Arial" w:cs="Arial"/>
                <w:spacing w:val="1"/>
                <w:sz w:val="18"/>
                <w:szCs w:val="18"/>
              </w:rPr>
              <w:t>a</w:t>
            </w:r>
            <w:r w:rsidRPr="00B136B6">
              <w:rPr>
                <w:rFonts w:ascii="Arial" w:eastAsia="Arial" w:hAnsi="Arial" w:cs="Arial"/>
                <w:sz w:val="18"/>
                <w:szCs w:val="18"/>
              </w:rPr>
              <w:t>nc</w:t>
            </w:r>
            <w:r w:rsidRPr="00B136B6">
              <w:rPr>
                <w:rFonts w:ascii="Arial" w:eastAsia="Arial" w:hAnsi="Arial" w:cs="Arial"/>
                <w:spacing w:val="-1"/>
                <w:sz w:val="18"/>
                <w:szCs w:val="18"/>
              </w:rPr>
              <w:t>i</w:t>
            </w:r>
            <w:r w:rsidRPr="00B136B6">
              <w:rPr>
                <w:rFonts w:ascii="Arial" w:eastAsia="Arial" w:hAnsi="Arial" w:cs="Arial"/>
                <w:sz w:val="18"/>
                <w:szCs w:val="18"/>
              </w:rPr>
              <w:t>a da</w:t>
            </w:r>
            <w:r w:rsidRPr="00B136B6">
              <w:rPr>
                <w:rFonts w:ascii="Arial" w:eastAsia="Arial" w:hAnsi="Arial" w:cs="Arial"/>
                <w:spacing w:val="1"/>
                <w:sz w:val="18"/>
                <w:szCs w:val="18"/>
              </w:rPr>
              <w:t xml:space="preserve"> </w:t>
            </w:r>
            <w:r w:rsidRPr="00B136B6">
              <w:rPr>
                <w:rFonts w:ascii="Arial" w:eastAsia="Arial" w:hAnsi="Arial" w:cs="Arial"/>
                <w:sz w:val="18"/>
                <w:szCs w:val="18"/>
              </w:rPr>
              <w:t>súa c</w:t>
            </w:r>
            <w:r w:rsidRPr="00B136B6">
              <w:rPr>
                <w:rFonts w:ascii="Arial" w:eastAsia="Arial" w:hAnsi="Arial" w:cs="Arial"/>
                <w:spacing w:val="-1"/>
                <w:sz w:val="18"/>
                <w:szCs w:val="18"/>
              </w:rPr>
              <w:t>on</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z w:val="18"/>
                <w:szCs w:val="18"/>
              </w:rPr>
              <w:t>ac</w:t>
            </w:r>
            <w:r w:rsidRPr="00B136B6">
              <w:rPr>
                <w:rFonts w:ascii="Arial" w:eastAsia="Arial" w:hAnsi="Arial" w:cs="Arial"/>
                <w:spacing w:val="-1"/>
                <w:sz w:val="18"/>
                <w:szCs w:val="18"/>
              </w:rPr>
              <w:t>i</w:t>
            </w:r>
            <w:r w:rsidRPr="00B136B6">
              <w:rPr>
                <w:rFonts w:ascii="Arial" w:eastAsia="Arial" w:hAnsi="Arial" w:cs="Arial"/>
                <w:spacing w:val="1"/>
                <w:sz w:val="18"/>
                <w:szCs w:val="18"/>
              </w:rPr>
              <w:t>ó</w:t>
            </w:r>
            <w:r w:rsidRPr="00B136B6">
              <w:rPr>
                <w:rFonts w:ascii="Arial" w:eastAsia="Arial" w:hAnsi="Arial" w:cs="Arial"/>
                <w:sz w:val="18"/>
                <w:szCs w:val="18"/>
              </w:rPr>
              <w:t>n.</w:t>
            </w:r>
          </w:p>
        </w:tc>
        <w:tc>
          <w:tcPr>
            <w:tcW w:w="3786" w:type="dxa"/>
            <w:tcBorders>
              <w:top w:val="single" w:sz="4" w:space="0" w:color="000000"/>
              <w:left w:val="single" w:sz="4" w:space="0" w:color="000000"/>
              <w:bottom w:val="single" w:sz="4" w:space="0" w:color="000000"/>
            </w:tcBorders>
          </w:tcPr>
          <w:p w14:paraId="1C087A05"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B4.4.1.</w:t>
            </w:r>
            <w:r w:rsidRPr="00B136B6">
              <w:rPr>
                <w:rFonts w:ascii="Arial" w:eastAsia="Arial" w:hAnsi="Arial" w:cs="Arial"/>
                <w:sz w:val="18"/>
                <w:szCs w:val="18"/>
              </w:rPr>
              <w:t xml:space="preserve"> Co</w:t>
            </w:r>
            <w:r w:rsidRPr="00B136B6">
              <w:rPr>
                <w:rFonts w:ascii="Arial" w:eastAsia="Arial" w:hAnsi="Arial" w:cs="Arial"/>
                <w:spacing w:val="1"/>
                <w:sz w:val="18"/>
                <w:szCs w:val="18"/>
              </w:rPr>
              <w:t>ñ</w:t>
            </w:r>
            <w:r w:rsidRPr="00B136B6">
              <w:rPr>
                <w:rFonts w:ascii="Arial" w:eastAsia="Arial" w:hAnsi="Arial" w:cs="Arial"/>
                <w:sz w:val="18"/>
                <w:szCs w:val="18"/>
              </w:rPr>
              <w:t>ece</w:t>
            </w:r>
            <w:r w:rsidRPr="00B136B6">
              <w:rPr>
                <w:rFonts w:ascii="Arial" w:eastAsia="Arial" w:hAnsi="Arial" w:cs="Arial"/>
                <w:spacing w:val="-1"/>
                <w:sz w:val="18"/>
                <w:szCs w:val="18"/>
              </w:rPr>
              <w:t xml:space="preserve"> </w:t>
            </w:r>
            <w:r w:rsidRPr="00B136B6">
              <w:rPr>
                <w:rFonts w:ascii="Arial" w:eastAsia="Arial" w:hAnsi="Arial" w:cs="Arial"/>
                <w:sz w:val="18"/>
                <w:szCs w:val="18"/>
              </w:rPr>
              <w:t>a im</w:t>
            </w:r>
            <w:r w:rsidRPr="00B136B6">
              <w:rPr>
                <w:rFonts w:ascii="Arial" w:eastAsia="Arial" w:hAnsi="Arial" w:cs="Arial"/>
                <w:spacing w:val="-1"/>
                <w:sz w:val="18"/>
                <w:szCs w:val="18"/>
              </w:rPr>
              <w:t>p</w:t>
            </w:r>
            <w:r w:rsidRPr="00B136B6">
              <w:rPr>
                <w:rFonts w:ascii="Arial" w:eastAsia="Arial" w:hAnsi="Arial" w:cs="Arial"/>
                <w:sz w:val="18"/>
                <w:szCs w:val="18"/>
              </w:rPr>
              <w:t>ort</w:t>
            </w:r>
            <w:r w:rsidRPr="00B136B6">
              <w:rPr>
                <w:rFonts w:ascii="Arial" w:eastAsia="Arial" w:hAnsi="Arial" w:cs="Arial"/>
                <w:spacing w:val="1"/>
                <w:sz w:val="18"/>
                <w:szCs w:val="18"/>
              </w:rPr>
              <w:t>a</w:t>
            </w:r>
            <w:r w:rsidRPr="00B136B6">
              <w:rPr>
                <w:rFonts w:ascii="Arial" w:eastAsia="Arial" w:hAnsi="Arial" w:cs="Arial"/>
                <w:sz w:val="18"/>
                <w:szCs w:val="18"/>
              </w:rPr>
              <w:t>nc</w:t>
            </w:r>
            <w:r w:rsidRPr="00B136B6">
              <w:rPr>
                <w:rFonts w:ascii="Arial" w:eastAsia="Arial" w:hAnsi="Arial" w:cs="Arial"/>
                <w:spacing w:val="-1"/>
                <w:sz w:val="18"/>
                <w:szCs w:val="18"/>
              </w:rPr>
              <w:t>i</w:t>
            </w:r>
            <w:r w:rsidRPr="00B136B6">
              <w:rPr>
                <w:rFonts w:ascii="Arial" w:eastAsia="Arial" w:hAnsi="Arial" w:cs="Arial"/>
                <w:sz w:val="18"/>
                <w:szCs w:val="18"/>
              </w:rPr>
              <w:t>a q</w:t>
            </w:r>
            <w:r w:rsidRPr="00B136B6">
              <w:rPr>
                <w:rFonts w:ascii="Arial" w:eastAsia="Arial" w:hAnsi="Arial" w:cs="Arial"/>
                <w:spacing w:val="1"/>
                <w:sz w:val="18"/>
                <w:szCs w:val="18"/>
              </w:rPr>
              <w:t>u</w:t>
            </w:r>
            <w:r w:rsidRPr="00B136B6">
              <w:rPr>
                <w:rFonts w:ascii="Arial" w:eastAsia="Arial" w:hAnsi="Arial" w:cs="Arial"/>
                <w:sz w:val="18"/>
                <w:szCs w:val="18"/>
              </w:rPr>
              <w:t>e ten</w:t>
            </w:r>
            <w:r w:rsidRPr="00B136B6">
              <w:rPr>
                <w:rFonts w:ascii="Arial" w:eastAsia="Arial" w:hAnsi="Arial" w:cs="Arial"/>
                <w:spacing w:val="-1"/>
                <w:sz w:val="18"/>
                <w:szCs w:val="18"/>
              </w:rPr>
              <w:t xml:space="preserve"> </w:t>
            </w:r>
            <w:r w:rsidRPr="00B136B6">
              <w:rPr>
                <w:rFonts w:ascii="Arial" w:eastAsia="Arial" w:hAnsi="Arial" w:cs="Arial"/>
                <w:sz w:val="18"/>
                <w:szCs w:val="18"/>
              </w:rPr>
              <w:t>a co</w:t>
            </w:r>
            <w:r w:rsidRPr="00B136B6">
              <w:rPr>
                <w:rFonts w:ascii="Arial" w:eastAsia="Arial" w:hAnsi="Arial" w:cs="Arial"/>
                <w:spacing w:val="-1"/>
                <w:sz w:val="18"/>
                <w:szCs w:val="18"/>
              </w:rPr>
              <w:t>n</w:t>
            </w:r>
            <w:r w:rsidRPr="00B136B6">
              <w:rPr>
                <w:rFonts w:ascii="Arial" w:eastAsia="Arial" w:hAnsi="Arial" w:cs="Arial"/>
                <w:sz w:val="18"/>
                <w:szCs w:val="18"/>
              </w:rPr>
              <w:t>ser</w:t>
            </w:r>
            <w:r w:rsidRPr="00B136B6">
              <w:rPr>
                <w:rFonts w:ascii="Arial" w:eastAsia="Arial" w:hAnsi="Arial" w:cs="Arial"/>
                <w:spacing w:val="1"/>
                <w:sz w:val="18"/>
                <w:szCs w:val="18"/>
              </w:rPr>
              <w:t>v</w:t>
            </w:r>
            <w:r w:rsidRPr="00B136B6">
              <w:rPr>
                <w:rFonts w:ascii="Arial" w:eastAsia="Arial" w:hAnsi="Arial" w:cs="Arial"/>
                <w:spacing w:val="-1"/>
                <w:sz w:val="18"/>
                <w:szCs w:val="18"/>
              </w:rPr>
              <w:t>a</w:t>
            </w:r>
            <w:r w:rsidRPr="00B136B6">
              <w:rPr>
                <w:rFonts w:ascii="Arial" w:eastAsia="Arial" w:hAnsi="Arial" w:cs="Arial"/>
                <w:sz w:val="18"/>
                <w:szCs w:val="18"/>
              </w:rPr>
              <w:t xml:space="preserve">ción </w:t>
            </w:r>
            <w:r w:rsidRPr="00B136B6">
              <w:rPr>
                <w:rFonts w:ascii="Arial" w:eastAsia="Arial" w:hAnsi="Arial" w:cs="Arial"/>
                <w:spacing w:val="1"/>
                <w:sz w:val="18"/>
                <w:szCs w:val="18"/>
              </w:rPr>
              <w:t>d</w:t>
            </w:r>
            <w:r w:rsidRPr="00B136B6">
              <w:rPr>
                <w:rFonts w:ascii="Arial" w:eastAsia="Arial" w:hAnsi="Arial" w:cs="Arial"/>
                <w:sz w:val="18"/>
                <w:szCs w:val="18"/>
              </w:rPr>
              <w:t>os r</w:t>
            </w:r>
            <w:r w:rsidRPr="00B136B6">
              <w:rPr>
                <w:rFonts w:ascii="Arial" w:eastAsia="Arial" w:hAnsi="Arial" w:cs="Arial"/>
                <w:spacing w:val="-1"/>
                <w:sz w:val="18"/>
                <w:szCs w:val="18"/>
              </w:rPr>
              <w:t>e</w:t>
            </w:r>
            <w:r w:rsidRPr="00B136B6">
              <w:rPr>
                <w:rFonts w:ascii="Arial" w:eastAsia="Arial" w:hAnsi="Arial" w:cs="Arial"/>
                <w:sz w:val="18"/>
                <w:szCs w:val="18"/>
              </w:rPr>
              <w:t>stos h</w:t>
            </w:r>
            <w:r w:rsidRPr="00B136B6">
              <w:rPr>
                <w:rFonts w:ascii="Arial" w:eastAsia="Arial" w:hAnsi="Arial" w:cs="Arial"/>
                <w:spacing w:val="-1"/>
                <w:sz w:val="18"/>
                <w:szCs w:val="18"/>
              </w:rPr>
              <w:t>i</w:t>
            </w:r>
            <w:r w:rsidRPr="00B136B6">
              <w:rPr>
                <w:rFonts w:ascii="Arial" w:eastAsia="Arial" w:hAnsi="Arial" w:cs="Arial"/>
                <w:sz w:val="18"/>
                <w:szCs w:val="18"/>
              </w:rPr>
              <w:t>stóri</w:t>
            </w:r>
            <w:r w:rsidRPr="00B136B6">
              <w:rPr>
                <w:rFonts w:ascii="Arial" w:eastAsia="Arial" w:hAnsi="Arial" w:cs="Arial"/>
                <w:spacing w:val="1"/>
                <w:sz w:val="18"/>
                <w:szCs w:val="18"/>
              </w:rPr>
              <w:t>c</w:t>
            </w:r>
            <w:r w:rsidRPr="00B136B6">
              <w:rPr>
                <w:rFonts w:ascii="Arial" w:eastAsia="Arial" w:hAnsi="Arial" w:cs="Arial"/>
                <w:sz w:val="18"/>
                <w:szCs w:val="18"/>
              </w:rPr>
              <w:t>os p</w:t>
            </w:r>
            <w:r w:rsidRPr="00B136B6">
              <w:rPr>
                <w:rFonts w:ascii="Arial" w:eastAsia="Arial" w:hAnsi="Arial" w:cs="Arial"/>
                <w:spacing w:val="-1"/>
                <w:sz w:val="18"/>
                <w:szCs w:val="18"/>
              </w:rPr>
              <w:t>a</w:t>
            </w:r>
            <w:r w:rsidRPr="00B136B6">
              <w:rPr>
                <w:rFonts w:ascii="Arial" w:eastAsia="Arial" w:hAnsi="Arial" w:cs="Arial"/>
                <w:sz w:val="18"/>
                <w:szCs w:val="18"/>
              </w:rPr>
              <w:t>ra</w:t>
            </w:r>
            <w:r w:rsidRPr="00B136B6">
              <w:rPr>
                <w:rFonts w:ascii="Arial" w:eastAsia="Arial" w:hAnsi="Arial" w:cs="Arial"/>
                <w:spacing w:val="1"/>
                <w:sz w:val="18"/>
                <w:szCs w:val="18"/>
              </w:rPr>
              <w:t xml:space="preserve"> </w:t>
            </w:r>
            <w:r w:rsidRPr="00B136B6">
              <w:rPr>
                <w:rFonts w:ascii="Arial" w:eastAsia="Arial" w:hAnsi="Arial" w:cs="Arial"/>
                <w:sz w:val="18"/>
                <w:szCs w:val="18"/>
              </w:rPr>
              <w:t>e</w:t>
            </w:r>
            <w:r w:rsidRPr="00B136B6">
              <w:rPr>
                <w:rFonts w:ascii="Arial" w:eastAsia="Arial" w:hAnsi="Arial" w:cs="Arial"/>
                <w:spacing w:val="-1"/>
                <w:sz w:val="18"/>
                <w:szCs w:val="18"/>
              </w:rPr>
              <w:t>n</w:t>
            </w:r>
            <w:r w:rsidRPr="00B136B6">
              <w:rPr>
                <w:rFonts w:ascii="Arial" w:eastAsia="Arial" w:hAnsi="Arial" w:cs="Arial"/>
                <w:sz w:val="18"/>
                <w:szCs w:val="18"/>
              </w:rPr>
              <w:t>tend</w:t>
            </w:r>
            <w:r w:rsidRPr="00B136B6">
              <w:rPr>
                <w:rFonts w:ascii="Arial" w:eastAsia="Arial" w:hAnsi="Arial" w:cs="Arial"/>
                <w:spacing w:val="-1"/>
                <w:sz w:val="18"/>
                <w:szCs w:val="18"/>
              </w:rPr>
              <w:t>e</w:t>
            </w:r>
            <w:r w:rsidRPr="00B136B6">
              <w:rPr>
                <w:rFonts w:ascii="Arial" w:eastAsia="Arial" w:hAnsi="Arial" w:cs="Arial"/>
                <w:sz w:val="18"/>
                <w:szCs w:val="18"/>
              </w:rPr>
              <w:t>r a h</w:t>
            </w:r>
            <w:r w:rsidRPr="00B136B6">
              <w:rPr>
                <w:rFonts w:ascii="Arial" w:eastAsia="Arial" w:hAnsi="Arial" w:cs="Arial"/>
                <w:spacing w:val="-1"/>
                <w:sz w:val="18"/>
                <w:szCs w:val="18"/>
              </w:rPr>
              <w:t>i</w:t>
            </w:r>
            <w:r w:rsidRPr="00B136B6">
              <w:rPr>
                <w:rFonts w:ascii="Arial" w:eastAsia="Arial" w:hAnsi="Arial" w:cs="Arial"/>
                <w:sz w:val="18"/>
                <w:szCs w:val="18"/>
              </w:rPr>
              <w:t>stor</w:t>
            </w:r>
            <w:r w:rsidRPr="00B136B6">
              <w:rPr>
                <w:rFonts w:ascii="Arial" w:eastAsia="Arial" w:hAnsi="Arial" w:cs="Arial"/>
                <w:spacing w:val="1"/>
                <w:sz w:val="18"/>
                <w:szCs w:val="18"/>
              </w:rPr>
              <w:t>i</w:t>
            </w:r>
            <w:r w:rsidRPr="00B136B6">
              <w:rPr>
                <w:rFonts w:ascii="Arial" w:eastAsia="Arial" w:hAnsi="Arial" w:cs="Arial"/>
                <w:sz w:val="18"/>
                <w:szCs w:val="18"/>
              </w:rPr>
              <w:t xml:space="preserve">a </w:t>
            </w:r>
            <w:r w:rsidRPr="00B136B6">
              <w:rPr>
                <w:rFonts w:ascii="Arial" w:eastAsia="Arial" w:hAnsi="Arial" w:cs="Arial"/>
                <w:spacing w:val="-1"/>
                <w:sz w:val="18"/>
                <w:szCs w:val="18"/>
              </w:rPr>
              <w:t>d</w:t>
            </w:r>
            <w:r w:rsidRPr="00B136B6">
              <w:rPr>
                <w:rFonts w:ascii="Arial" w:eastAsia="Arial" w:hAnsi="Arial" w:cs="Arial"/>
                <w:sz w:val="18"/>
                <w:szCs w:val="18"/>
              </w:rPr>
              <w:t>a vida</w:t>
            </w:r>
            <w:r w:rsidRPr="00B136B6">
              <w:rPr>
                <w:rFonts w:ascii="Arial" w:eastAsia="Arial" w:hAnsi="Arial" w:cs="Arial"/>
                <w:spacing w:val="1"/>
                <w:sz w:val="18"/>
                <w:szCs w:val="18"/>
              </w:rPr>
              <w:t xml:space="preserve"> </w:t>
            </w:r>
            <w:r w:rsidRPr="00B136B6">
              <w:rPr>
                <w:rFonts w:ascii="Arial" w:eastAsia="Arial" w:hAnsi="Arial" w:cs="Arial"/>
                <w:sz w:val="18"/>
                <w:szCs w:val="18"/>
              </w:rPr>
              <w:t>h</w:t>
            </w:r>
            <w:r w:rsidRPr="00B136B6">
              <w:rPr>
                <w:rFonts w:ascii="Arial" w:eastAsia="Arial" w:hAnsi="Arial" w:cs="Arial"/>
                <w:spacing w:val="-1"/>
                <w:sz w:val="18"/>
                <w:szCs w:val="18"/>
              </w:rPr>
              <w:t>u</w:t>
            </w:r>
            <w:r w:rsidRPr="00B136B6">
              <w:rPr>
                <w:rFonts w:ascii="Arial" w:eastAsia="Arial" w:hAnsi="Arial" w:cs="Arial"/>
                <w:sz w:val="18"/>
                <w:szCs w:val="18"/>
              </w:rPr>
              <w:t>mana.</w:t>
            </w:r>
          </w:p>
        </w:tc>
        <w:tc>
          <w:tcPr>
            <w:tcW w:w="3786" w:type="dxa"/>
            <w:tcBorders>
              <w:top w:val="single" w:sz="4" w:space="0" w:color="000000"/>
              <w:left w:val="single" w:sz="4" w:space="0" w:color="000000"/>
              <w:bottom w:val="single" w:sz="4" w:space="0" w:color="000000"/>
            </w:tcBorders>
          </w:tcPr>
          <w:p w14:paraId="0C3DE3F1" w14:textId="77777777" w:rsidR="005E244A" w:rsidRPr="00B136B6" w:rsidRDefault="005E244A" w:rsidP="002C2561">
            <w:pPr>
              <w:numPr>
                <w:ilvl w:val="0"/>
                <w:numId w:val="158"/>
              </w:numPr>
              <w:tabs>
                <w:tab w:val="left" w:pos="360"/>
              </w:tabs>
              <w:snapToGrid w:val="0"/>
              <w:spacing w:after="106" w:line="260" w:lineRule="exact"/>
              <w:ind w:left="360"/>
              <w:rPr>
                <w:rFonts w:ascii="Arial" w:eastAsia="Calibri" w:hAnsi="Arial" w:cs="Arial"/>
                <w:sz w:val="18"/>
                <w:szCs w:val="19"/>
                <w:lang w:eastAsia="es-ES_tradnl"/>
              </w:rPr>
            </w:pPr>
            <w:r w:rsidRPr="00B136B6">
              <w:rPr>
                <w:rFonts w:ascii="Arial" w:eastAsia="Calibri" w:hAnsi="Arial" w:cs="Arial"/>
                <w:sz w:val="18"/>
                <w:szCs w:val="19"/>
                <w:lang w:eastAsia="es-ES_tradnl"/>
              </w:rPr>
              <w:t xml:space="preserve">Valora o pasado da súa localidade e explica como aprender das persoas que viviron antes </w:t>
            </w:r>
            <w:r w:rsidR="00964285">
              <w:rPr>
                <w:rFonts w:ascii="Arial" w:eastAsia="Calibri" w:hAnsi="Arial" w:cs="Arial"/>
                <w:sz w:val="18"/>
                <w:szCs w:val="19"/>
                <w:lang w:eastAsia="es-ES_tradnl"/>
              </w:rPr>
              <w:t>ca</w:t>
            </w:r>
            <w:r w:rsidRPr="00B136B6">
              <w:rPr>
                <w:rFonts w:ascii="Arial" w:eastAsia="Calibri" w:hAnsi="Arial" w:cs="Arial"/>
                <w:sz w:val="18"/>
                <w:szCs w:val="19"/>
                <w:lang w:eastAsia="es-ES_tradnl"/>
              </w:rPr>
              <w:t xml:space="preserve"> nós.</w:t>
            </w:r>
          </w:p>
        </w:tc>
        <w:tc>
          <w:tcPr>
            <w:tcW w:w="1591" w:type="dxa"/>
            <w:tcBorders>
              <w:top w:val="single" w:sz="4" w:space="0" w:color="000000"/>
              <w:left w:val="single" w:sz="4" w:space="0" w:color="000000"/>
              <w:bottom w:val="single" w:sz="4" w:space="0" w:color="000000"/>
            </w:tcBorders>
            <w:vAlign w:val="center"/>
          </w:tcPr>
          <w:p w14:paraId="3D5E4B06"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107</w:t>
            </w:r>
            <w:r w:rsidRPr="00B136B6">
              <w:rPr>
                <w:rFonts w:cs="Arial"/>
                <w:sz w:val="18"/>
                <w:szCs w:val="19"/>
                <w:lang w:val="en-US"/>
              </w:rPr>
              <w:br/>
            </w:r>
            <w:r w:rsidRPr="00B136B6">
              <w:rPr>
                <w:rFonts w:ascii="Arial" w:hAnsi="Arial" w:cs="Arial"/>
                <w:sz w:val="18"/>
                <w:szCs w:val="19"/>
              </w:rPr>
              <w:t>Acts. 3 e</w:t>
            </w:r>
            <w:r w:rsidRPr="00B136B6">
              <w:rPr>
                <w:rFonts w:cs="Arial"/>
                <w:sz w:val="18"/>
                <w:szCs w:val="19"/>
                <w:lang w:val="en-US"/>
              </w:rPr>
              <w:t xml:space="preserve"> </w:t>
            </w:r>
            <w:r w:rsidRPr="00B136B6">
              <w:rPr>
                <w:rFonts w:ascii="Arial" w:hAnsi="Arial" w:cs="Arial"/>
                <w:sz w:val="18"/>
                <w:szCs w:val="19"/>
              </w:rPr>
              <w:t>4</w:t>
            </w:r>
          </w:p>
        </w:tc>
        <w:tc>
          <w:tcPr>
            <w:tcW w:w="1856" w:type="dxa"/>
            <w:tcBorders>
              <w:top w:val="single" w:sz="4" w:space="0" w:color="000000"/>
              <w:left w:val="single" w:sz="4" w:space="0" w:color="000000"/>
              <w:bottom w:val="single" w:sz="4" w:space="0" w:color="000000"/>
              <w:right w:val="single" w:sz="4" w:space="0" w:color="000000"/>
            </w:tcBorders>
            <w:vAlign w:val="center"/>
          </w:tcPr>
          <w:p w14:paraId="6571010A" w14:textId="77777777" w:rsidR="005E244A" w:rsidRPr="00B136B6" w:rsidRDefault="005E244A" w:rsidP="00107622">
            <w:pPr>
              <w:snapToGrid w:val="0"/>
              <w:spacing w:after="106" w:line="260" w:lineRule="exact"/>
              <w:jc w:val="center"/>
              <w:rPr>
                <w:rFonts w:ascii="Arial" w:hAnsi="Arial" w:cs="Arial"/>
                <w:sz w:val="18"/>
                <w:szCs w:val="19"/>
                <w:lang w:val="en-US"/>
              </w:rPr>
            </w:pPr>
            <w:r w:rsidRPr="00B136B6">
              <w:rPr>
                <w:rFonts w:ascii="Arial" w:hAnsi="Arial" w:cs="Arial"/>
                <w:sz w:val="18"/>
                <w:szCs w:val="19"/>
                <w:lang w:val="en-US"/>
              </w:rPr>
              <w:t>CSC</w:t>
            </w:r>
          </w:p>
          <w:p w14:paraId="3B41D0FF"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hAnsi="Arial" w:cs="Arial"/>
                <w:sz w:val="18"/>
                <w:szCs w:val="19"/>
                <w:lang w:val="en-US"/>
              </w:rPr>
              <w:t>CCEC</w:t>
            </w:r>
          </w:p>
        </w:tc>
      </w:tr>
      <w:tr w:rsidR="005E244A" w14:paraId="5D6E1D0C" w14:textId="77777777">
        <w:trPr>
          <w:trHeight w:val="697"/>
        </w:trPr>
        <w:tc>
          <w:tcPr>
            <w:tcW w:w="3779" w:type="dxa"/>
            <w:tcBorders>
              <w:top w:val="single" w:sz="4" w:space="0" w:color="000000"/>
              <w:left w:val="single" w:sz="4" w:space="0" w:color="000000"/>
              <w:bottom w:val="single" w:sz="4" w:space="0" w:color="000000"/>
            </w:tcBorders>
          </w:tcPr>
          <w:p w14:paraId="5EC9942C" w14:textId="77777777" w:rsidR="005E244A" w:rsidRPr="00B136B6" w:rsidRDefault="005E244A" w:rsidP="00107622">
            <w:pPr>
              <w:tabs>
                <w:tab w:val="left" w:pos="360"/>
              </w:tabs>
              <w:snapToGrid w:val="0"/>
              <w:spacing w:after="106" w:line="260" w:lineRule="exact"/>
              <w:rPr>
                <w:rFonts w:ascii="Arial" w:eastAsia="Calibri" w:hAnsi="Arial" w:cs="Arial"/>
                <w:sz w:val="18"/>
                <w:szCs w:val="19"/>
                <w:lang w:eastAsia="es-ES_tradnl"/>
              </w:rPr>
            </w:pPr>
            <w:r w:rsidRPr="00B136B6">
              <w:rPr>
                <w:rFonts w:ascii="Arial" w:hAnsi="Arial" w:cs="Arial"/>
                <w:b/>
                <w:color w:val="814F9C"/>
                <w:sz w:val="18"/>
                <w:szCs w:val="19"/>
              </w:rPr>
              <w:t>B4 5.</w:t>
            </w:r>
            <w:r w:rsidRPr="00B136B6">
              <w:rPr>
                <w:rFonts w:ascii="Arial" w:eastAsia="Arial" w:hAnsi="Arial" w:cs="Arial"/>
                <w:sz w:val="18"/>
                <w:szCs w:val="18"/>
              </w:rPr>
              <w:t xml:space="preserve"> C</w:t>
            </w:r>
            <w:r w:rsidRPr="00B136B6">
              <w:rPr>
                <w:rFonts w:ascii="Arial" w:eastAsia="Arial" w:hAnsi="Arial" w:cs="Arial"/>
                <w:spacing w:val="-1"/>
                <w:sz w:val="18"/>
                <w:szCs w:val="18"/>
              </w:rPr>
              <w:t>o</w:t>
            </w:r>
            <w:r w:rsidRPr="00B136B6">
              <w:rPr>
                <w:rFonts w:ascii="Arial" w:eastAsia="Arial" w:hAnsi="Arial" w:cs="Arial"/>
                <w:spacing w:val="1"/>
                <w:sz w:val="18"/>
                <w:szCs w:val="18"/>
              </w:rPr>
              <w:t>ñ</w:t>
            </w:r>
            <w:r w:rsidRPr="00B136B6">
              <w:rPr>
                <w:rFonts w:ascii="Arial" w:eastAsia="Arial" w:hAnsi="Arial" w:cs="Arial"/>
                <w:sz w:val="18"/>
                <w:szCs w:val="18"/>
              </w:rPr>
              <w:t>ec</w:t>
            </w:r>
            <w:r w:rsidRPr="00B136B6">
              <w:rPr>
                <w:rFonts w:ascii="Arial" w:eastAsia="Arial" w:hAnsi="Arial" w:cs="Arial"/>
                <w:spacing w:val="-1"/>
                <w:sz w:val="18"/>
                <w:szCs w:val="18"/>
              </w:rPr>
              <w:t>e</w:t>
            </w:r>
            <w:r w:rsidRPr="00B136B6">
              <w:rPr>
                <w:rFonts w:ascii="Arial" w:eastAsia="Arial" w:hAnsi="Arial" w:cs="Arial"/>
                <w:sz w:val="18"/>
                <w:szCs w:val="18"/>
              </w:rPr>
              <w:t>r</w:t>
            </w:r>
            <w:r w:rsidRPr="00B136B6">
              <w:rPr>
                <w:rFonts w:ascii="Arial" w:eastAsia="Arial" w:hAnsi="Arial" w:cs="Arial"/>
                <w:spacing w:val="2"/>
                <w:sz w:val="18"/>
                <w:szCs w:val="18"/>
              </w:rPr>
              <w:t xml:space="preserve"> </w:t>
            </w:r>
            <w:r w:rsidRPr="00B136B6">
              <w:rPr>
                <w:rFonts w:ascii="Arial" w:eastAsia="Arial" w:hAnsi="Arial" w:cs="Arial"/>
                <w:sz w:val="18"/>
                <w:szCs w:val="18"/>
              </w:rPr>
              <w:t>q</w:t>
            </w:r>
            <w:r w:rsidRPr="00B136B6">
              <w:rPr>
                <w:rFonts w:ascii="Arial" w:eastAsia="Arial" w:hAnsi="Arial" w:cs="Arial"/>
                <w:spacing w:val="-1"/>
                <w:sz w:val="18"/>
                <w:szCs w:val="18"/>
              </w:rPr>
              <w:t>u</w:t>
            </w:r>
            <w:r w:rsidRPr="00B136B6">
              <w:rPr>
                <w:rFonts w:ascii="Arial" w:eastAsia="Arial" w:hAnsi="Arial" w:cs="Arial"/>
                <w:sz w:val="18"/>
                <w:szCs w:val="18"/>
              </w:rPr>
              <w:t xml:space="preserve">e é </w:t>
            </w:r>
            <w:r w:rsidRPr="00B136B6">
              <w:rPr>
                <w:rFonts w:ascii="Arial" w:eastAsia="Arial" w:hAnsi="Arial" w:cs="Arial"/>
                <w:spacing w:val="1"/>
                <w:sz w:val="18"/>
                <w:szCs w:val="18"/>
              </w:rPr>
              <w:t>u</w:t>
            </w:r>
            <w:r w:rsidRPr="00B136B6">
              <w:rPr>
                <w:rFonts w:ascii="Arial" w:eastAsia="Arial" w:hAnsi="Arial" w:cs="Arial"/>
                <w:sz w:val="18"/>
                <w:szCs w:val="18"/>
              </w:rPr>
              <w:t>n m</w:t>
            </w:r>
            <w:r w:rsidRPr="00B136B6">
              <w:rPr>
                <w:rFonts w:ascii="Arial" w:eastAsia="Arial" w:hAnsi="Arial" w:cs="Arial"/>
                <w:spacing w:val="-1"/>
                <w:sz w:val="18"/>
                <w:szCs w:val="18"/>
              </w:rPr>
              <w:t>u</w:t>
            </w:r>
            <w:r w:rsidRPr="00B136B6">
              <w:rPr>
                <w:rFonts w:ascii="Arial" w:eastAsia="Arial" w:hAnsi="Arial" w:cs="Arial"/>
                <w:sz w:val="18"/>
                <w:szCs w:val="18"/>
              </w:rPr>
              <w:t>s</w:t>
            </w:r>
            <w:r w:rsidRPr="00B136B6">
              <w:rPr>
                <w:rFonts w:ascii="Arial" w:eastAsia="Arial" w:hAnsi="Arial" w:cs="Arial"/>
                <w:spacing w:val="1"/>
                <w:sz w:val="18"/>
                <w:szCs w:val="18"/>
              </w:rPr>
              <w:t>e</w:t>
            </w:r>
            <w:r w:rsidRPr="00B136B6">
              <w:rPr>
                <w:rFonts w:ascii="Arial" w:eastAsia="Arial" w:hAnsi="Arial" w:cs="Arial"/>
                <w:sz w:val="18"/>
                <w:szCs w:val="18"/>
              </w:rPr>
              <w:t>o, cal</w:t>
            </w:r>
            <w:r w:rsidRPr="00B136B6">
              <w:rPr>
                <w:rFonts w:ascii="Arial" w:eastAsia="Arial" w:hAnsi="Arial" w:cs="Arial"/>
                <w:spacing w:val="-1"/>
                <w:sz w:val="18"/>
                <w:szCs w:val="18"/>
              </w:rPr>
              <w:t xml:space="preserve"> </w:t>
            </w:r>
            <w:r w:rsidRPr="00B136B6">
              <w:rPr>
                <w:rFonts w:ascii="Arial" w:eastAsia="Arial" w:hAnsi="Arial" w:cs="Arial"/>
                <w:sz w:val="18"/>
                <w:szCs w:val="18"/>
              </w:rPr>
              <w:t>é a súa</w:t>
            </w:r>
            <w:r w:rsidRPr="00B136B6">
              <w:rPr>
                <w:rFonts w:ascii="Arial" w:eastAsia="Arial" w:hAnsi="Arial" w:cs="Arial"/>
                <w:spacing w:val="-1"/>
                <w:sz w:val="18"/>
                <w:szCs w:val="18"/>
              </w:rPr>
              <w:t xml:space="preserve"> </w:t>
            </w:r>
            <w:r w:rsidRPr="00B136B6">
              <w:rPr>
                <w:rFonts w:ascii="Arial" w:eastAsia="Arial" w:hAnsi="Arial" w:cs="Arial"/>
                <w:spacing w:val="1"/>
                <w:sz w:val="18"/>
                <w:szCs w:val="18"/>
              </w:rPr>
              <w:t>fun</w:t>
            </w:r>
            <w:r w:rsidRPr="00B136B6">
              <w:rPr>
                <w:rFonts w:ascii="Arial" w:eastAsia="Arial" w:hAnsi="Arial" w:cs="Arial"/>
                <w:sz w:val="18"/>
                <w:szCs w:val="18"/>
              </w:rPr>
              <w:t>ci</w:t>
            </w:r>
            <w:r w:rsidRPr="00B136B6">
              <w:rPr>
                <w:rFonts w:ascii="Arial" w:eastAsia="Arial" w:hAnsi="Arial" w:cs="Arial"/>
                <w:spacing w:val="-1"/>
                <w:sz w:val="18"/>
                <w:szCs w:val="18"/>
              </w:rPr>
              <w:t>ó</w:t>
            </w:r>
            <w:r w:rsidRPr="00B136B6">
              <w:rPr>
                <w:rFonts w:ascii="Arial" w:eastAsia="Arial" w:hAnsi="Arial" w:cs="Arial"/>
                <w:sz w:val="18"/>
                <w:szCs w:val="18"/>
              </w:rPr>
              <w:t>n e v</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o</w:t>
            </w:r>
            <w:r w:rsidRPr="00B136B6">
              <w:rPr>
                <w:rFonts w:ascii="Arial" w:eastAsia="Arial" w:hAnsi="Arial" w:cs="Arial"/>
                <w:sz w:val="18"/>
                <w:szCs w:val="18"/>
              </w:rPr>
              <w:t>rar</w:t>
            </w:r>
            <w:r w:rsidRPr="00B136B6">
              <w:rPr>
                <w:rFonts w:ascii="Arial" w:eastAsia="Arial" w:hAnsi="Arial" w:cs="Arial"/>
                <w:spacing w:val="1"/>
                <w:sz w:val="18"/>
                <w:szCs w:val="18"/>
              </w:rPr>
              <w:t xml:space="preserve"> </w:t>
            </w:r>
            <w:r w:rsidRPr="00B136B6">
              <w:rPr>
                <w:rFonts w:ascii="Arial" w:eastAsia="Arial" w:hAnsi="Arial" w:cs="Arial"/>
                <w:sz w:val="18"/>
                <w:szCs w:val="18"/>
              </w:rPr>
              <w:t>o seu</w:t>
            </w:r>
            <w:r w:rsidRPr="00B136B6">
              <w:rPr>
                <w:rFonts w:ascii="Arial" w:eastAsia="Arial" w:hAnsi="Arial" w:cs="Arial"/>
                <w:spacing w:val="-1"/>
                <w:sz w:val="18"/>
                <w:szCs w:val="18"/>
              </w:rPr>
              <w:t xml:space="preserve"> </w:t>
            </w:r>
            <w:r w:rsidRPr="00B136B6">
              <w:rPr>
                <w:rFonts w:ascii="Arial" w:eastAsia="Arial" w:hAnsi="Arial" w:cs="Arial"/>
                <w:sz w:val="18"/>
                <w:szCs w:val="18"/>
              </w:rPr>
              <w:t>papel g</w:t>
            </w:r>
            <w:r w:rsidRPr="00B136B6">
              <w:rPr>
                <w:rFonts w:ascii="Arial" w:eastAsia="Arial" w:hAnsi="Arial" w:cs="Arial"/>
                <w:spacing w:val="-1"/>
                <w:sz w:val="18"/>
                <w:szCs w:val="18"/>
              </w:rPr>
              <w:t>o</w:t>
            </w:r>
            <w:r w:rsidRPr="00B136B6">
              <w:rPr>
                <w:rFonts w:ascii="Arial" w:eastAsia="Arial" w:hAnsi="Arial" w:cs="Arial"/>
                <w:sz w:val="18"/>
                <w:szCs w:val="18"/>
              </w:rPr>
              <w:t>z</w:t>
            </w:r>
            <w:r w:rsidRPr="00B136B6">
              <w:rPr>
                <w:rFonts w:ascii="Arial" w:eastAsia="Arial" w:hAnsi="Arial" w:cs="Arial"/>
                <w:spacing w:val="1"/>
                <w:sz w:val="18"/>
                <w:szCs w:val="18"/>
              </w:rPr>
              <w:t>a</w:t>
            </w:r>
            <w:r w:rsidRPr="00B136B6">
              <w:rPr>
                <w:rFonts w:ascii="Arial" w:eastAsia="Arial" w:hAnsi="Arial" w:cs="Arial"/>
                <w:sz w:val="18"/>
                <w:szCs w:val="18"/>
              </w:rPr>
              <w:t>n</w:t>
            </w:r>
            <w:r w:rsidRPr="00B136B6">
              <w:rPr>
                <w:rFonts w:ascii="Arial" w:eastAsia="Arial" w:hAnsi="Arial" w:cs="Arial"/>
                <w:spacing w:val="-1"/>
                <w:sz w:val="18"/>
                <w:szCs w:val="18"/>
              </w:rPr>
              <w:t>d</w:t>
            </w:r>
            <w:r w:rsidRPr="00B136B6">
              <w:rPr>
                <w:rFonts w:ascii="Arial" w:eastAsia="Arial" w:hAnsi="Arial" w:cs="Arial"/>
                <w:sz w:val="18"/>
                <w:szCs w:val="18"/>
              </w:rPr>
              <w:t>o da co</w:t>
            </w:r>
            <w:r w:rsidRPr="00B136B6">
              <w:rPr>
                <w:rFonts w:ascii="Arial" w:eastAsia="Arial" w:hAnsi="Arial" w:cs="Arial"/>
                <w:spacing w:val="-1"/>
                <w:sz w:val="18"/>
                <w:szCs w:val="18"/>
              </w:rPr>
              <w:t>n</w:t>
            </w:r>
            <w:r w:rsidRPr="00B136B6">
              <w:rPr>
                <w:rFonts w:ascii="Arial" w:eastAsia="Arial" w:hAnsi="Arial" w:cs="Arial"/>
                <w:sz w:val="18"/>
                <w:szCs w:val="18"/>
              </w:rPr>
              <w:t>tem</w:t>
            </w:r>
            <w:r w:rsidRPr="00B136B6">
              <w:rPr>
                <w:rFonts w:ascii="Arial" w:eastAsia="Arial" w:hAnsi="Arial" w:cs="Arial"/>
                <w:spacing w:val="1"/>
                <w:sz w:val="18"/>
                <w:szCs w:val="18"/>
              </w:rPr>
              <w:t>p</w:t>
            </w:r>
            <w:r w:rsidRPr="00B136B6">
              <w:rPr>
                <w:rFonts w:ascii="Arial" w:eastAsia="Arial" w:hAnsi="Arial" w:cs="Arial"/>
                <w:sz w:val="18"/>
                <w:szCs w:val="18"/>
              </w:rPr>
              <w:t>l</w:t>
            </w:r>
            <w:r w:rsidRPr="00B136B6">
              <w:rPr>
                <w:rFonts w:ascii="Arial" w:eastAsia="Arial" w:hAnsi="Arial" w:cs="Arial"/>
                <w:spacing w:val="-1"/>
                <w:sz w:val="18"/>
                <w:szCs w:val="18"/>
              </w:rPr>
              <w:t>a</w:t>
            </w:r>
            <w:r w:rsidRPr="00B136B6">
              <w:rPr>
                <w:rFonts w:ascii="Arial" w:eastAsia="Arial" w:hAnsi="Arial" w:cs="Arial"/>
                <w:sz w:val="18"/>
                <w:szCs w:val="18"/>
              </w:rPr>
              <w:t>c</w:t>
            </w:r>
            <w:r w:rsidRPr="00B136B6">
              <w:rPr>
                <w:rFonts w:ascii="Arial" w:eastAsia="Arial" w:hAnsi="Arial" w:cs="Arial"/>
                <w:spacing w:val="1"/>
                <w:sz w:val="18"/>
                <w:szCs w:val="18"/>
              </w:rPr>
              <w:t>i</w:t>
            </w:r>
            <w:r w:rsidRPr="00B136B6">
              <w:rPr>
                <w:rFonts w:ascii="Arial" w:eastAsia="Arial" w:hAnsi="Arial" w:cs="Arial"/>
                <w:sz w:val="18"/>
                <w:szCs w:val="18"/>
              </w:rPr>
              <w:t>ón</w:t>
            </w:r>
            <w:r w:rsidRPr="00B136B6">
              <w:rPr>
                <w:rFonts w:ascii="Arial" w:eastAsia="Arial" w:hAnsi="Arial" w:cs="Arial"/>
                <w:spacing w:val="1"/>
                <w:sz w:val="18"/>
                <w:szCs w:val="18"/>
              </w:rPr>
              <w:t xml:space="preserve"> </w:t>
            </w:r>
            <w:r w:rsidRPr="00B136B6">
              <w:rPr>
                <w:rFonts w:ascii="Arial" w:eastAsia="Arial" w:hAnsi="Arial" w:cs="Arial"/>
                <w:sz w:val="18"/>
                <w:szCs w:val="18"/>
              </w:rPr>
              <w:t>de</w:t>
            </w:r>
            <w:r w:rsidRPr="00B136B6">
              <w:rPr>
                <w:rFonts w:ascii="Arial" w:eastAsia="Arial" w:hAnsi="Arial" w:cs="Arial"/>
                <w:spacing w:val="-1"/>
                <w:sz w:val="18"/>
                <w:szCs w:val="18"/>
              </w:rPr>
              <w:t xml:space="preserve"> </w:t>
            </w:r>
            <w:r w:rsidRPr="00B136B6">
              <w:rPr>
                <w:rFonts w:ascii="Arial" w:eastAsia="Arial" w:hAnsi="Arial" w:cs="Arial"/>
                <w:sz w:val="18"/>
                <w:szCs w:val="18"/>
              </w:rPr>
              <w:t>o</w:t>
            </w:r>
            <w:r w:rsidRPr="00B136B6">
              <w:rPr>
                <w:rFonts w:ascii="Arial" w:eastAsia="Arial" w:hAnsi="Arial" w:cs="Arial"/>
                <w:spacing w:val="-1"/>
                <w:sz w:val="18"/>
                <w:szCs w:val="18"/>
              </w:rPr>
              <w:t>b</w:t>
            </w:r>
            <w:r w:rsidRPr="00B136B6">
              <w:rPr>
                <w:rFonts w:ascii="Arial" w:eastAsia="Arial" w:hAnsi="Arial" w:cs="Arial"/>
                <w:spacing w:val="1"/>
                <w:sz w:val="18"/>
                <w:szCs w:val="18"/>
              </w:rPr>
              <w:t>r</w:t>
            </w:r>
            <w:r w:rsidRPr="00B136B6">
              <w:rPr>
                <w:rFonts w:ascii="Arial" w:eastAsia="Arial" w:hAnsi="Arial" w:cs="Arial"/>
                <w:sz w:val="18"/>
                <w:szCs w:val="18"/>
              </w:rPr>
              <w:t>as artísticas.</w:t>
            </w:r>
          </w:p>
        </w:tc>
        <w:tc>
          <w:tcPr>
            <w:tcW w:w="3786" w:type="dxa"/>
            <w:tcBorders>
              <w:top w:val="single" w:sz="4" w:space="0" w:color="000000"/>
              <w:left w:val="single" w:sz="4" w:space="0" w:color="000000"/>
              <w:bottom w:val="single" w:sz="4" w:space="0" w:color="000000"/>
            </w:tcBorders>
          </w:tcPr>
          <w:p w14:paraId="76463BBD" w14:textId="77777777" w:rsidR="005E244A" w:rsidRPr="00B136B6" w:rsidRDefault="005E244A" w:rsidP="00107622">
            <w:pPr>
              <w:widowControl w:val="0"/>
              <w:spacing w:after="106" w:line="260" w:lineRule="exact"/>
              <w:textAlignment w:val="baseline"/>
              <w:rPr>
                <w:rFonts w:ascii="Arial" w:eastAsia="Arial" w:hAnsi="Arial" w:cs="Arial"/>
                <w:sz w:val="18"/>
                <w:szCs w:val="18"/>
              </w:rPr>
            </w:pPr>
            <w:r w:rsidRPr="00B136B6">
              <w:rPr>
                <w:rFonts w:ascii="Arial" w:hAnsi="Arial" w:cs="Arial"/>
                <w:b/>
                <w:color w:val="814F9C"/>
                <w:sz w:val="18"/>
                <w:szCs w:val="19"/>
              </w:rPr>
              <w:t>B4.5.1.</w:t>
            </w:r>
            <w:r w:rsidRPr="00B136B6">
              <w:rPr>
                <w:rFonts w:ascii="Arial" w:eastAsia="Arial" w:hAnsi="Arial" w:cs="Arial"/>
                <w:sz w:val="18"/>
                <w:szCs w:val="18"/>
              </w:rPr>
              <w:t xml:space="preserve"> </w:t>
            </w:r>
            <w:r w:rsidRPr="00B136B6">
              <w:rPr>
                <w:rFonts w:ascii="Arial" w:eastAsia="Arial" w:hAnsi="Arial" w:cs="Arial"/>
                <w:spacing w:val="1"/>
                <w:sz w:val="18"/>
                <w:szCs w:val="18"/>
              </w:rPr>
              <w:t>E</w:t>
            </w:r>
            <w:r w:rsidRPr="00B136B6">
              <w:rPr>
                <w:rFonts w:ascii="Arial" w:eastAsia="Arial" w:hAnsi="Arial" w:cs="Arial"/>
                <w:spacing w:val="-1"/>
                <w:sz w:val="18"/>
                <w:szCs w:val="18"/>
              </w:rPr>
              <w:t>x</w:t>
            </w:r>
            <w:r w:rsidRPr="00B136B6">
              <w:rPr>
                <w:rFonts w:ascii="Arial" w:eastAsia="Arial" w:hAnsi="Arial" w:cs="Arial"/>
                <w:sz w:val="18"/>
                <w:szCs w:val="18"/>
              </w:rPr>
              <w:t>pl</w:t>
            </w:r>
            <w:r w:rsidRPr="00B136B6">
              <w:rPr>
                <w:rFonts w:ascii="Arial" w:eastAsia="Arial" w:hAnsi="Arial" w:cs="Arial"/>
                <w:spacing w:val="1"/>
                <w:sz w:val="18"/>
                <w:szCs w:val="18"/>
              </w:rPr>
              <w:t>i</w:t>
            </w:r>
            <w:r w:rsidRPr="00B136B6">
              <w:rPr>
                <w:rFonts w:ascii="Arial" w:eastAsia="Arial" w:hAnsi="Arial" w:cs="Arial"/>
                <w:sz w:val="18"/>
                <w:szCs w:val="18"/>
              </w:rPr>
              <w:t xml:space="preserve">ca </w:t>
            </w:r>
            <w:r w:rsidRPr="00B136B6">
              <w:rPr>
                <w:rFonts w:ascii="Arial" w:eastAsia="Arial" w:hAnsi="Arial" w:cs="Arial"/>
                <w:spacing w:val="-1"/>
                <w:sz w:val="18"/>
                <w:szCs w:val="18"/>
              </w:rPr>
              <w:t>q</w:t>
            </w:r>
            <w:r w:rsidRPr="00B136B6">
              <w:rPr>
                <w:rFonts w:ascii="Arial" w:eastAsia="Arial" w:hAnsi="Arial" w:cs="Arial"/>
                <w:sz w:val="18"/>
                <w:szCs w:val="18"/>
              </w:rPr>
              <w:t>ue</w:t>
            </w:r>
            <w:r w:rsidRPr="00B136B6">
              <w:rPr>
                <w:rFonts w:ascii="Arial" w:eastAsia="Arial" w:hAnsi="Arial" w:cs="Arial"/>
                <w:spacing w:val="-1"/>
                <w:sz w:val="18"/>
                <w:szCs w:val="18"/>
              </w:rPr>
              <w:t xml:space="preserve"> </w:t>
            </w:r>
            <w:r w:rsidRPr="00B136B6">
              <w:rPr>
                <w:rFonts w:ascii="Arial" w:eastAsia="Arial" w:hAnsi="Arial" w:cs="Arial"/>
                <w:sz w:val="18"/>
                <w:szCs w:val="18"/>
              </w:rPr>
              <w:t>é</w:t>
            </w:r>
            <w:r w:rsidRPr="00B136B6">
              <w:rPr>
                <w:rFonts w:ascii="Arial" w:eastAsia="Arial" w:hAnsi="Arial" w:cs="Arial"/>
                <w:spacing w:val="1"/>
                <w:sz w:val="18"/>
                <w:szCs w:val="18"/>
              </w:rPr>
              <w:t xml:space="preserve"> </w:t>
            </w:r>
            <w:r w:rsidRPr="00B136B6">
              <w:rPr>
                <w:rFonts w:ascii="Arial" w:eastAsia="Arial" w:hAnsi="Arial" w:cs="Arial"/>
                <w:sz w:val="18"/>
                <w:szCs w:val="18"/>
              </w:rPr>
              <w:t>un mus</w:t>
            </w:r>
            <w:r w:rsidRPr="00B136B6">
              <w:rPr>
                <w:rFonts w:ascii="Arial" w:eastAsia="Arial" w:hAnsi="Arial" w:cs="Arial"/>
                <w:spacing w:val="-1"/>
                <w:sz w:val="18"/>
                <w:szCs w:val="18"/>
              </w:rPr>
              <w:t>e</w:t>
            </w:r>
            <w:r w:rsidRPr="00B136B6">
              <w:rPr>
                <w:rFonts w:ascii="Arial" w:eastAsia="Arial" w:hAnsi="Arial" w:cs="Arial"/>
                <w:sz w:val="18"/>
                <w:szCs w:val="18"/>
              </w:rPr>
              <w:t>o e c</w:t>
            </w:r>
            <w:r w:rsidRPr="00B136B6">
              <w:rPr>
                <w:rFonts w:ascii="Arial" w:eastAsia="Arial" w:hAnsi="Arial" w:cs="Arial"/>
                <w:spacing w:val="1"/>
                <w:sz w:val="18"/>
                <w:szCs w:val="18"/>
              </w:rPr>
              <w:t>a</w:t>
            </w:r>
            <w:r w:rsidRPr="00B136B6">
              <w:rPr>
                <w:rFonts w:ascii="Arial" w:eastAsia="Arial" w:hAnsi="Arial" w:cs="Arial"/>
                <w:sz w:val="18"/>
                <w:szCs w:val="18"/>
              </w:rPr>
              <w:t>l</w:t>
            </w:r>
            <w:r w:rsidRPr="00B136B6">
              <w:rPr>
                <w:rFonts w:ascii="Arial" w:eastAsia="Arial" w:hAnsi="Arial" w:cs="Arial"/>
                <w:spacing w:val="-1"/>
                <w:sz w:val="18"/>
                <w:szCs w:val="18"/>
              </w:rPr>
              <w:t>e</w:t>
            </w:r>
            <w:r w:rsidRPr="00B136B6">
              <w:rPr>
                <w:rFonts w:ascii="Arial" w:eastAsia="Arial" w:hAnsi="Arial" w:cs="Arial"/>
                <w:sz w:val="18"/>
                <w:szCs w:val="18"/>
              </w:rPr>
              <w:t>s</w:t>
            </w:r>
            <w:r w:rsidRPr="00B136B6">
              <w:rPr>
                <w:rFonts w:ascii="Arial" w:eastAsia="Arial" w:hAnsi="Arial" w:cs="Arial"/>
                <w:spacing w:val="2"/>
                <w:sz w:val="18"/>
                <w:szCs w:val="18"/>
              </w:rPr>
              <w:t xml:space="preserve"> </w:t>
            </w:r>
            <w:r w:rsidRPr="00B136B6">
              <w:rPr>
                <w:rFonts w:ascii="Arial" w:eastAsia="Arial" w:hAnsi="Arial" w:cs="Arial"/>
                <w:sz w:val="18"/>
                <w:szCs w:val="18"/>
              </w:rPr>
              <w:t>son</w:t>
            </w:r>
            <w:r w:rsidRPr="00B136B6">
              <w:rPr>
                <w:rFonts w:ascii="Arial" w:eastAsia="Arial" w:hAnsi="Arial" w:cs="Arial"/>
                <w:spacing w:val="-1"/>
                <w:sz w:val="18"/>
                <w:szCs w:val="18"/>
              </w:rPr>
              <w:t xml:space="preserve"> </w:t>
            </w:r>
            <w:r w:rsidRPr="00B136B6">
              <w:rPr>
                <w:rFonts w:ascii="Arial" w:eastAsia="Arial" w:hAnsi="Arial" w:cs="Arial"/>
                <w:sz w:val="18"/>
                <w:szCs w:val="18"/>
              </w:rPr>
              <w:t>as sú</w:t>
            </w:r>
            <w:r w:rsidRPr="00B136B6">
              <w:rPr>
                <w:rFonts w:ascii="Arial" w:eastAsia="Arial" w:hAnsi="Arial" w:cs="Arial"/>
                <w:spacing w:val="-1"/>
                <w:sz w:val="18"/>
                <w:szCs w:val="18"/>
              </w:rPr>
              <w:t>a</w:t>
            </w:r>
            <w:r w:rsidRPr="00B136B6">
              <w:rPr>
                <w:rFonts w:ascii="Arial" w:eastAsia="Arial" w:hAnsi="Arial" w:cs="Arial"/>
                <w:sz w:val="18"/>
                <w:szCs w:val="18"/>
              </w:rPr>
              <w:t>s f</w:t>
            </w:r>
            <w:r w:rsidRPr="00B136B6">
              <w:rPr>
                <w:rFonts w:ascii="Arial" w:eastAsia="Arial" w:hAnsi="Arial" w:cs="Arial"/>
                <w:spacing w:val="-1"/>
                <w:sz w:val="18"/>
                <w:szCs w:val="18"/>
              </w:rPr>
              <w:t>un</w:t>
            </w:r>
            <w:r w:rsidRPr="00B136B6">
              <w:rPr>
                <w:rFonts w:ascii="Arial" w:eastAsia="Arial" w:hAnsi="Arial" w:cs="Arial"/>
                <w:sz w:val="18"/>
                <w:szCs w:val="18"/>
              </w:rPr>
              <w:t>cións.</w:t>
            </w:r>
          </w:p>
        </w:tc>
        <w:tc>
          <w:tcPr>
            <w:tcW w:w="3786" w:type="dxa"/>
            <w:tcBorders>
              <w:top w:val="single" w:sz="4" w:space="0" w:color="000000"/>
              <w:left w:val="single" w:sz="4" w:space="0" w:color="000000"/>
              <w:bottom w:val="single" w:sz="4" w:space="0" w:color="000000"/>
            </w:tcBorders>
          </w:tcPr>
          <w:p w14:paraId="7F6EC71B" w14:textId="77777777" w:rsidR="005E244A" w:rsidRPr="00B136B6" w:rsidRDefault="005E244A" w:rsidP="002C2561">
            <w:pPr>
              <w:numPr>
                <w:ilvl w:val="0"/>
                <w:numId w:val="158"/>
              </w:numPr>
              <w:tabs>
                <w:tab w:val="left" w:pos="360"/>
              </w:tabs>
              <w:snapToGrid w:val="0"/>
              <w:spacing w:after="106" w:line="260" w:lineRule="exact"/>
              <w:ind w:left="360"/>
              <w:rPr>
                <w:rFonts w:ascii="Arial" w:eastAsia="Calibri" w:hAnsi="Arial" w:cs="Arial"/>
                <w:sz w:val="18"/>
                <w:szCs w:val="19"/>
                <w:lang w:eastAsia="es-ES_tradnl"/>
              </w:rPr>
            </w:pPr>
            <w:r w:rsidRPr="00B136B6">
              <w:rPr>
                <w:rFonts w:ascii="Arial" w:eastAsia="Calibri" w:hAnsi="Arial" w:cs="Arial"/>
                <w:sz w:val="18"/>
                <w:szCs w:val="19"/>
                <w:lang w:eastAsia="es-ES_tradnl"/>
              </w:rPr>
              <w:t>Respecta e valora os museos, as tradicións e os obxectos que nos achegan información do pasado.</w:t>
            </w:r>
          </w:p>
        </w:tc>
        <w:tc>
          <w:tcPr>
            <w:tcW w:w="1591" w:type="dxa"/>
            <w:tcBorders>
              <w:top w:val="single" w:sz="4" w:space="0" w:color="000000"/>
              <w:left w:val="single" w:sz="4" w:space="0" w:color="000000"/>
              <w:bottom w:val="single" w:sz="4" w:space="0" w:color="000000"/>
            </w:tcBorders>
            <w:vAlign w:val="center"/>
          </w:tcPr>
          <w:p w14:paraId="57D943FA" w14:textId="77777777" w:rsidR="005E244A" w:rsidRPr="00B136B6" w:rsidRDefault="005E244A" w:rsidP="00107622">
            <w:pPr>
              <w:spacing w:after="106" w:line="260" w:lineRule="exact"/>
              <w:jc w:val="center"/>
              <w:rPr>
                <w:rFonts w:ascii="Arial" w:hAnsi="Arial" w:cs="Arial"/>
                <w:sz w:val="18"/>
                <w:szCs w:val="19"/>
              </w:rPr>
            </w:pPr>
            <w:r w:rsidRPr="00B136B6">
              <w:rPr>
                <w:rFonts w:ascii="Arial" w:hAnsi="Arial" w:cs="Arial"/>
                <w:sz w:val="18"/>
                <w:szCs w:val="19"/>
              </w:rPr>
              <w:t>Páx. 106</w:t>
            </w:r>
            <w:r w:rsidRPr="00B136B6">
              <w:rPr>
                <w:rFonts w:cs="Arial"/>
                <w:sz w:val="18"/>
                <w:szCs w:val="19"/>
                <w:lang w:val="en-US"/>
              </w:rPr>
              <w:br/>
            </w:r>
            <w:r w:rsidRPr="00B136B6">
              <w:rPr>
                <w:rFonts w:ascii="Arial" w:hAnsi="Arial" w:cs="Arial"/>
                <w:sz w:val="18"/>
                <w:szCs w:val="19"/>
              </w:rPr>
              <w:t>Act. 1</w:t>
            </w:r>
          </w:p>
        </w:tc>
        <w:tc>
          <w:tcPr>
            <w:tcW w:w="1856" w:type="dxa"/>
            <w:tcBorders>
              <w:top w:val="single" w:sz="4" w:space="0" w:color="000000"/>
              <w:left w:val="single" w:sz="4" w:space="0" w:color="000000"/>
              <w:bottom w:val="single" w:sz="4" w:space="0" w:color="000000"/>
              <w:right w:val="single" w:sz="4" w:space="0" w:color="000000"/>
            </w:tcBorders>
            <w:vAlign w:val="center"/>
          </w:tcPr>
          <w:p w14:paraId="4511C0AF" w14:textId="77777777" w:rsidR="005E244A" w:rsidRPr="00B136B6" w:rsidRDefault="005E244A" w:rsidP="00107622">
            <w:pPr>
              <w:spacing w:after="0" w:line="240" w:lineRule="auto"/>
              <w:ind w:right="-20"/>
              <w:jc w:val="center"/>
              <w:rPr>
                <w:rFonts w:ascii="Arial" w:eastAsia="Arial" w:hAnsi="Arial" w:cs="Arial"/>
                <w:sz w:val="18"/>
                <w:szCs w:val="18"/>
              </w:rPr>
            </w:pPr>
            <w:r w:rsidRPr="00B136B6">
              <w:rPr>
                <w:rFonts w:ascii="Arial" w:eastAsia="Arial" w:hAnsi="Arial" w:cs="Arial"/>
                <w:sz w:val="18"/>
                <w:szCs w:val="18"/>
              </w:rPr>
              <w:t>CCL</w:t>
            </w:r>
          </w:p>
          <w:p w14:paraId="5519E4DF" w14:textId="77777777" w:rsidR="005E244A" w:rsidRPr="00B136B6" w:rsidRDefault="005E244A" w:rsidP="00107622">
            <w:pPr>
              <w:snapToGrid w:val="0"/>
              <w:spacing w:after="106" w:line="260" w:lineRule="exact"/>
              <w:jc w:val="center"/>
              <w:rPr>
                <w:rFonts w:ascii="Arial" w:hAnsi="Arial" w:cs="Arial"/>
                <w:sz w:val="18"/>
                <w:szCs w:val="19"/>
              </w:rPr>
            </w:pPr>
            <w:r w:rsidRPr="00B136B6">
              <w:rPr>
                <w:rFonts w:ascii="Arial" w:eastAsia="Arial" w:hAnsi="Arial" w:cs="Arial"/>
                <w:sz w:val="18"/>
                <w:szCs w:val="18"/>
              </w:rPr>
              <w:t>CSC</w:t>
            </w:r>
          </w:p>
        </w:tc>
      </w:tr>
    </w:tbl>
    <w:p w14:paraId="645D2D9F" w14:textId="77777777" w:rsidR="005E244A" w:rsidRDefault="005E244A" w:rsidP="005E244A">
      <w:pPr>
        <w:pageBreakBefore/>
        <w:spacing w:before="190" w:after="106" w:line="300" w:lineRule="exact"/>
        <w:rPr>
          <w:rFonts w:ascii="Arial" w:hAnsi="Arial" w:cs="Arial"/>
          <w:b/>
          <w:sz w:val="25"/>
          <w:szCs w:val="25"/>
        </w:rPr>
      </w:pPr>
      <w:r>
        <w:rPr>
          <w:rFonts w:ascii="Arial" w:hAnsi="Arial" w:cs="Arial"/>
          <w:b/>
          <w:sz w:val="25"/>
          <w:szCs w:val="25"/>
        </w:rPr>
        <w:lastRenderedPageBreak/>
        <w:t>OUTROS ELEMENTOS DA PROGRAMACIÓN</w:t>
      </w:r>
    </w:p>
    <w:tbl>
      <w:tblPr>
        <w:tblW w:w="0" w:type="auto"/>
        <w:tblInd w:w="-5" w:type="dxa"/>
        <w:tblLayout w:type="fixed"/>
        <w:tblLook w:val="0000" w:firstRow="0" w:lastRow="0" w:firstColumn="0" w:lastColumn="0" w:noHBand="0" w:noVBand="0"/>
      </w:tblPr>
      <w:tblGrid>
        <w:gridCol w:w="2326"/>
        <w:gridCol w:w="4152"/>
        <w:gridCol w:w="4152"/>
        <w:gridCol w:w="4168"/>
      </w:tblGrid>
      <w:tr w:rsidR="005E244A" w14:paraId="4D909E2F" w14:textId="77777777">
        <w:trPr>
          <w:trHeight w:hRule="exact" w:val="376"/>
        </w:trPr>
        <w:tc>
          <w:tcPr>
            <w:tcW w:w="2326" w:type="dxa"/>
            <w:vMerge w:val="restart"/>
            <w:tcBorders>
              <w:top w:val="single" w:sz="4" w:space="0" w:color="000000"/>
              <w:left w:val="single" w:sz="4" w:space="0" w:color="000000"/>
              <w:bottom w:val="single" w:sz="4" w:space="0" w:color="000000"/>
            </w:tcBorders>
            <w:shd w:val="clear" w:color="auto" w:fill="C790C1"/>
            <w:vAlign w:val="center"/>
          </w:tcPr>
          <w:p w14:paraId="65AC2BEA"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ORIENTACIÓNS METODOLÓXICAS</w:t>
            </w:r>
          </w:p>
        </w:tc>
        <w:tc>
          <w:tcPr>
            <w:tcW w:w="4152" w:type="dxa"/>
            <w:tcBorders>
              <w:top w:val="single" w:sz="4" w:space="0" w:color="000000"/>
              <w:left w:val="single" w:sz="4" w:space="0" w:color="000000"/>
              <w:bottom w:val="single" w:sz="4" w:space="0" w:color="000000"/>
            </w:tcBorders>
            <w:shd w:val="clear" w:color="auto" w:fill="814F9C"/>
            <w:vAlign w:val="center"/>
          </w:tcPr>
          <w:p w14:paraId="191D933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MODELOS METODOLÓXICOS</w:t>
            </w:r>
          </w:p>
        </w:tc>
        <w:tc>
          <w:tcPr>
            <w:tcW w:w="4152" w:type="dxa"/>
            <w:tcBorders>
              <w:top w:val="single" w:sz="4" w:space="0" w:color="000000"/>
              <w:left w:val="single" w:sz="4" w:space="0" w:color="000000"/>
              <w:bottom w:val="single" w:sz="4" w:space="0" w:color="000000"/>
            </w:tcBorders>
            <w:shd w:val="clear" w:color="auto" w:fill="814F9C"/>
            <w:vAlign w:val="center"/>
          </w:tcPr>
          <w:p w14:paraId="1EA56B5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PRINCIPIOS METODOLÓXICOS</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4B13B196"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 xml:space="preserve">AGRUPAMENTO </w:t>
            </w:r>
          </w:p>
        </w:tc>
      </w:tr>
      <w:tr w:rsidR="005E244A" w14:paraId="5FF0BB68" w14:textId="77777777">
        <w:tc>
          <w:tcPr>
            <w:tcW w:w="2326" w:type="dxa"/>
            <w:vMerge/>
            <w:tcBorders>
              <w:top w:val="single" w:sz="4" w:space="0" w:color="000000"/>
              <w:left w:val="single" w:sz="4" w:space="0" w:color="000000"/>
              <w:bottom w:val="single" w:sz="4" w:space="0" w:color="000000"/>
            </w:tcBorders>
            <w:shd w:val="clear" w:color="auto" w:fill="C790C1"/>
            <w:vAlign w:val="center"/>
          </w:tcPr>
          <w:p w14:paraId="401150FC" w14:textId="77777777" w:rsidR="005E244A" w:rsidRDefault="005E244A"/>
        </w:tc>
        <w:tc>
          <w:tcPr>
            <w:tcW w:w="4152" w:type="dxa"/>
            <w:tcBorders>
              <w:top w:val="single" w:sz="4" w:space="0" w:color="000000"/>
              <w:left w:val="single" w:sz="4" w:space="0" w:color="000000"/>
              <w:bottom w:val="single" w:sz="4" w:space="0" w:color="000000"/>
            </w:tcBorders>
          </w:tcPr>
          <w:p w14:paraId="735C9A34"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discursivo/expositivo.</w:t>
            </w:r>
          </w:p>
          <w:p w14:paraId="4294A1B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Modelo experiencial.</w:t>
            </w:r>
          </w:p>
          <w:p w14:paraId="5B0DE2B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Obradoiros.</w:t>
            </w:r>
          </w:p>
          <w:p w14:paraId="3EC0825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Aprendizaxe cooperativa.</w:t>
            </w:r>
          </w:p>
          <w:p w14:paraId="7A5626D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tarefas.</w:t>
            </w:r>
          </w:p>
          <w:p w14:paraId="561CE603"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Traballo por proxectos.</w:t>
            </w:r>
          </w:p>
          <w:p w14:paraId="2DB0EE1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77AB8D06"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Actividade e experimentación.</w:t>
            </w:r>
          </w:p>
          <w:p w14:paraId="0B4E0BC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Participación.</w:t>
            </w:r>
          </w:p>
          <w:p w14:paraId="4C25A63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Motivación.</w:t>
            </w:r>
          </w:p>
          <w:p w14:paraId="5B670B5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Personalización.</w:t>
            </w:r>
          </w:p>
          <w:p w14:paraId="1B2ABD4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Inclusión.</w:t>
            </w:r>
          </w:p>
          <w:p w14:paraId="51AC413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Interacción.</w:t>
            </w:r>
          </w:p>
          <w:p w14:paraId="584F589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Significatividade.</w:t>
            </w:r>
          </w:p>
          <w:p w14:paraId="7707534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Funcionalidade.</w:t>
            </w:r>
          </w:p>
          <w:p w14:paraId="6F11C4B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Globalización.</w:t>
            </w:r>
          </w:p>
          <w:p w14:paraId="17B5AF0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formativa.</w:t>
            </w:r>
          </w:p>
          <w:p w14:paraId="300858B7"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4B402EA9"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Tarefas individuais.</w:t>
            </w:r>
          </w:p>
          <w:p w14:paraId="784ADC7D"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Agrupamento flexible.</w:t>
            </w:r>
          </w:p>
          <w:p w14:paraId="6AF9921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Parellas.</w:t>
            </w:r>
          </w:p>
          <w:p w14:paraId="036708D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Pequeno grupo.</w:t>
            </w:r>
          </w:p>
          <w:p w14:paraId="22CA599A"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Gran grupo.</w:t>
            </w:r>
          </w:p>
          <w:p w14:paraId="47DC1F5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Grupo interclase.</w:t>
            </w:r>
          </w:p>
          <w:p w14:paraId="62AB47D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r>
    </w:tbl>
    <w:p w14:paraId="3152619E"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6"/>
        <w:gridCol w:w="4152"/>
        <w:gridCol w:w="4152"/>
        <w:gridCol w:w="4168"/>
      </w:tblGrid>
      <w:tr w:rsidR="005E244A" w14:paraId="0326C677" w14:textId="77777777">
        <w:trPr>
          <w:trHeight w:hRule="exact" w:val="376"/>
        </w:trPr>
        <w:tc>
          <w:tcPr>
            <w:tcW w:w="2326" w:type="dxa"/>
            <w:vMerge w:val="restart"/>
            <w:tcBorders>
              <w:top w:val="single" w:sz="4" w:space="0" w:color="000000"/>
              <w:left w:val="single" w:sz="4" w:space="0" w:color="000000"/>
              <w:bottom w:val="single" w:sz="4" w:space="0" w:color="000000"/>
            </w:tcBorders>
            <w:shd w:val="clear" w:color="auto" w:fill="C790C1"/>
            <w:vAlign w:val="center"/>
          </w:tcPr>
          <w:p w14:paraId="4077C643"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RECURSOS PARA</w:t>
            </w:r>
            <w:r>
              <w:rPr>
                <w:rFonts w:ascii="Arial" w:hAnsi="Arial" w:cs="Arial"/>
                <w:b/>
                <w:color w:val="FFFFFF"/>
                <w:sz w:val="19"/>
                <w:szCs w:val="19"/>
              </w:rPr>
              <w:br/>
              <w:t>A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4DFDC657"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PROCEDEMENTOS DE AVALIACIÓN</w:t>
            </w:r>
          </w:p>
        </w:tc>
        <w:tc>
          <w:tcPr>
            <w:tcW w:w="4152" w:type="dxa"/>
            <w:tcBorders>
              <w:top w:val="single" w:sz="4" w:space="0" w:color="000000"/>
              <w:left w:val="single" w:sz="4" w:space="0" w:color="000000"/>
              <w:bottom w:val="single" w:sz="4" w:space="0" w:color="000000"/>
            </w:tcBorders>
            <w:shd w:val="clear" w:color="auto" w:fill="814F9C"/>
            <w:vAlign w:val="center"/>
          </w:tcPr>
          <w:p w14:paraId="1BAED4D2"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INSTRUMENTOS PARA A AVALIACIÓN</w:t>
            </w:r>
          </w:p>
        </w:tc>
        <w:tc>
          <w:tcPr>
            <w:tcW w:w="416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1D272E45" w14:textId="77777777" w:rsidR="005E244A" w:rsidRDefault="005E244A">
            <w:pPr>
              <w:tabs>
                <w:tab w:val="left" w:pos="284"/>
                <w:tab w:val="left" w:pos="1134"/>
              </w:tabs>
              <w:snapToGrid w:val="0"/>
              <w:spacing w:after="106" w:line="260" w:lineRule="exact"/>
              <w:jc w:val="center"/>
              <w:rPr>
                <w:rFonts w:ascii="Arial" w:hAnsi="Arial" w:cs="Arial"/>
                <w:b/>
                <w:color w:val="FFFFFF"/>
                <w:sz w:val="19"/>
                <w:szCs w:val="19"/>
              </w:rPr>
            </w:pPr>
            <w:r>
              <w:rPr>
                <w:rFonts w:ascii="Arial" w:hAnsi="Arial" w:cs="Arial"/>
                <w:b/>
                <w:color w:val="FFFFFF"/>
                <w:sz w:val="19"/>
                <w:szCs w:val="19"/>
              </w:rPr>
              <w:t>SISTEMA DE CUALIFICACIÓN</w:t>
            </w:r>
          </w:p>
        </w:tc>
      </w:tr>
      <w:tr w:rsidR="005E244A" w14:paraId="34E8CCC5" w14:textId="77777777">
        <w:trPr>
          <w:trHeight w:val="4707"/>
        </w:trPr>
        <w:tc>
          <w:tcPr>
            <w:tcW w:w="2326" w:type="dxa"/>
            <w:vMerge/>
            <w:tcBorders>
              <w:top w:val="single" w:sz="4" w:space="0" w:color="000000"/>
              <w:left w:val="single" w:sz="4" w:space="0" w:color="000000"/>
              <w:bottom w:val="single" w:sz="4" w:space="0" w:color="000000"/>
            </w:tcBorders>
            <w:shd w:val="clear" w:color="auto" w:fill="C790C1"/>
            <w:vAlign w:val="center"/>
          </w:tcPr>
          <w:p w14:paraId="01987BF5" w14:textId="77777777" w:rsidR="005E244A" w:rsidRDefault="005E244A"/>
        </w:tc>
        <w:tc>
          <w:tcPr>
            <w:tcW w:w="4152" w:type="dxa"/>
            <w:tcBorders>
              <w:top w:val="single" w:sz="4" w:space="0" w:color="000000"/>
              <w:left w:val="single" w:sz="4" w:space="0" w:color="000000"/>
              <w:bottom w:val="single" w:sz="4" w:space="0" w:color="000000"/>
            </w:tcBorders>
          </w:tcPr>
          <w:p w14:paraId="51D80660"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 do traballo diario.</w:t>
            </w:r>
          </w:p>
          <w:p w14:paraId="67796D54"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Análise e valoración de tarefas creadas para a avaliación.</w:t>
            </w:r>
          </w:p>
          <w:p w14:paraId="3864222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individual (cualificacións).</w:t>
            </w:r>
          </w:p>
          <w:p w14:paraId="747F2EE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individual (anotacións e puntualizacións).</w:t>
            </w:r>
          </w:p>
          <w:p w14:paraId="4E37FE2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cuantitativa do avance colectivo.</w:t>
            </w:r>
          </w:p>
          <w:p w14:paraId="551D357E"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Valoración cualitativa do avance colectivo.</w:t>
            </w:r>
          </w:p>
          <w:p w14:paraId="5C9A062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52" w:type="dxa"/>
            <w:tcBorders>
              <w:top w:val="single" w:sz="4" w:space="0" w:color="000000"/>
              <w:left w:val="single" w:sz="4" w:space="0" w:color="000000"/>
              <w:bottom w:val="single" w:sz="4" w:space="0" w:color="000000"/>
            </w:tcBorders>
          </w:tcPr>
          <w:p w14:paraId="1BE9F449" w14:textId="77777777" w:rsidR="005E244A" w:rsidRDefault="005E244A">
            <w:pPr>
              <w:snapToGrid w:val="0"/>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Observación directa.</w:t>
            </w:r>
          </w:p>
          <w:p w14:paraId="794D5541"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Elemento de diagnóstico: rúbrica da unidade.</w:t>
            </w:r>
          </w:p>
          <w:p w14:paraId="26CC9C6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de contidos, probas correspondentes á unidade.</w:t>
            </w:r>
          </w:p>
          <w:p w14:paraId="12998DD0"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Avaliación por competencias, probas correspondentes á unidade.</w:t>
            </w:r>
          </w:p>
          <w:p w14:paraId="27E22F58"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Probas de avaliación externa.</w:t>
            </w:r>
          </w:p>
          <w:p w14:paraId="2B3F0116"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 documentos gráficos ou textuais.</w:t>
            </w:r>
          </w:p>
          <w:p w14:paraId="2B1972B9"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Debates e intervencións.</w:t>
            </w:r>
          </w:p>
          <w:p w14:paraId="0A52F2DC"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Proxectos persoais ou de grupo.</w:t>
            </w:r>
          </w:p>
          <w:p w14:paraId="2B3B989F"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Representacións e dramatizacións.</w:t>
            </w:r>
          </w:p>
          <w:p w14:paraId="285AD62B"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Elaboracións multimedia.</w:t>
            </w:r>
          </w:p>
          <w:p w14:paraId="3FD6F142" w14:textId="77777777" w:rsidR="005E244A" w:rsidRDefault="005E244A">
            <w:pPr>
              <w:spacing w:after="106" w:line="260" w:lineRule="exact"/>
              <w:rPr>
                <w:rFonts w:ascii="Arial" w:hAnsi="Arial" w:cs="Arial"/>
                <w:sz w:val="19"/>
                <w:szCs w:val="19"/>
              </w:rPr>
            </w:pPr>
            <w:r>
              <w:rPr>
                <w:rFonts w:ascii="Wingdings 2" w:hAnsi="Wingdings 2"/>
                <w:sz w:val="19"/>
                <w:szCs w:val="19"/>
              </w:rPr>
              <w:t></w:t>
            </w:r>
            <w:r>
              <w:rPr>
                <w:rFonts w:ascii="Arial" w:hAnsi="Arial" w:cs="Arial"/>
                <w:sz w:val="19"/>
                <w:szCs w:val="19"/>
              </w:rPr>
              <w:t xml:space="preserve"> Outros.</w:t>
            </w:r>
          </w:p>
        </w:tc>
        <w:tc>
          <w:tcPr>
            <w:tcW w:w="4168" w:type="dxa"/>
            <w:tcBorders>
              <w:top w:val="single" w:sz="4" w:space="0" w:color="000000"/>
              <w:left w:val="single" w:sz="4" w:space="0" w:color="000000"/>
              <w:bottom w:val="single" w:sz="4" w:space="0" w:color="000000"/>
              <w:right w:val="single" w:sz="4" w:space="0" w:color="000000"/>
            </w:tcBorders>
          </w:tcPr>
          <w:p w14:paraId="33F24F50" w14:textId="77777777" w:rsidR="005E244A" w:rsidRDefault="005E244A">
            <w:pPr>
              <w:snapToGrid w:val="0"/>
              <w:spacing w:after="106" w:line="260" w:lineRule="exact"/>
              <w:rPr>
                <w:rFonts w:ascii="Arial" w:hAnsi="Arial" w:cs="Arial"/>
                <w:b/>
                <w:sz w:val="19"/>
                <w:szCs w:val="19"/>
              </w:rPr>
            </w:pPr>
            <w:r>
              <w:rPr>
                <w:rFonts w:ascii="Arial" w:hAnsi="Arial" w:cs="Arial"/>
                <w:b/>
                <w:sz w:val="19"/>
                <w:szCs w:val="19"/>
              </w:rPr>
              <w:t>Cualificación cuantitativa:</w:t>
            </w:r>
          </w:p>
          <w:p w14:paraId="71D97DD6" w14:textId="77777777" w:rsidR="005E244A" w:rsidRDefault="005E244A" w:rsidP="002C2561">
            <w:pPr>
              <w:numPr>
                <w:ilvl w:val="0"/>
                <w:numId w:val="159"/>
              </w:numPr>
              <w:tabs>
                <w:tab w:val="left" w:pos="360"/>
              </w:tabs>
              <w:spacing w:after="106" w:line="260" w:lineRule="exact"/>
              <w:ind w:left="360"/>
              <w:rPr>
                <w:rFonts w:ascii="Arial" w:hAnsi="Arial" w:cs="Arial"/>
                <w:sz w:val="19"/>
                <w:szCs w:val="19"/>
              </w:rPr>
            </w:pPr>
            <w:r>
              <w:rPr>
                <w:rFonts w:ascii="Arial" w:hAnsi="Arial" w:cs="Arial"/>
                <w:b/>
                <w:color w:val="000000"/>
                <w:sz w:val="19"/>
                <w:szCs w:val="19"/>
              </w:rPr>
              <w:t>Nas probas de avaliación de contidos</w:t>
            </w:r>
            <w:r>
              <w:rPr>
                <w:rFonts w:ascii="Arial" w:hAnsi="Arial" w:cs="Arial"/>
                <w:sz w:val="19"/>
                <w:szCs w:val="19"/>
              </w:rPr>
              <w:t>, cada actividade cualificarase con 1 punto se se resolveu correctamente. No caso de que a resolución non sexa errónea, pero sexa incompleta ou falte algún elemento esencial, pódese valorar con 0,5 puntos. Así, a cualificación máxima da proba será de 10 puntos. A avaliación inicial cualificarase do mesmo modo.</w:t>
            </w:r>
          </w:p>
          <w:p w14:paraId="3FBD6969" w14:textId="77777777" w:rsidR="005E244A" w:rsidRDefault="005E244A">
            <w:pPr>
              <w:spacing w:after="106" w:line="260" w:lineRule="exact"/>
              <w:rPr>
                <w:rFonts w:ascii="Arial" w:hAnsi="Arial" w:cs="Arial"/>
                <w:sz w:val="19"/>
                <w:szCs w:val="19"/>
              </w:rPr>
            </w:pPr>
            <w:r>
              <w:rPr>
                <w:rFonts w:ascii="Arial" w:hAnsi="Arial" w:cs="Arial"/>
                <w:b/>
                <w:sz w:val="19"/>
                <w:szCs w:val="19"/>
              </w:rPr>
              <w:t>Cualificación cualitativa</w:t>
            </w:r>
            <w:r>
              <w:rPr>
                <w:rFonts w:ascii="Arial" w:hAnsi="Arial" w:cs="Arial"/>
                <w:sz w:val="19"/>
                <w:szCs w:val="19"/>
              </w:rPr>
              <w:t>: terá como clave para o diagnóstico a rúbrica correspondente á unidade.</w:t>
            </w:r>
          </w:p>
          <w:p w14:paraId="6081C5EC" w14:textId="77777777" w:rsidR="005E244A" w:rsidRDefault="005E244A" w:rsidP="002C2561">
            <w:pPr>
              <w:numPr>
                <w:ilvl w:val="0"/>
                <w:numId w:val="160"/>
              </w:numPr>
              <w:tabs>
                <w:tab w:val="left" w:pos="360"/>
              </w:tabs>
              <w:spacing w:after="106" w:line="260" w:lineRule="exact"/>
              <w:ind w:left="360"/>
              <w:rPr>
                <w:rFonts w:ascii="Arial" w:hAnsi="Arial" w:cs="Arial"/>
                <w:b/>
                <w:sz w:val="19"/>
                <w:szCs w:val="19"/>
              </w:rPr>
            </w:pPr>
            <w:r>
              <w:rPr>
                <w:rFonts w:ascii="Arial" w:hAnsi="Arial" w:cs="Arial"/>
                <w:b/>
                <w:sz w:val="19"/>
                <w:szCs w:val="19"/>
              </w:rPr>
              <w:t>As probas de avaliación por competencias.</w:t>
            </w:r>
          </w:p>
          <w:p w14:paraId="6D92D456" w14:textId="77777777" w:rsidR="005E244A" w:rsidRDefault="005E244A" w:rsidP="002C2561">
            <w:pPr>
              <w:numPr>
                <w:ilvl w:val="0"/>
                <w:numId w:val="160"/>
              </w:numPr>
              <w:tabs>
                <w:tab w:val="left" w:pos="360"/>
              </w:tabs>
              <w:spacing w:after="106" w:line="260" w:lineRule="exact"/>
              <w:ind w:left="360"/>
              <w:rPr>
                <w:rFonts w:ascii="Arial" w:hAnsi="Arial" w:cs="Arial"/>
                <w:b/>
                <w:sz w:val="19"/>
                <w:szCs w:val="19"/>
              </w:rPr>
            </w:pPr>
            <w:r>
              <w:rPr>
                <w:rFonts w:ascii="Arial" w:hAnsi="Arial" w:cs="Arial"/>
                <w:b/>
                <w:sz w:val="19"/>
                <w:szCs w:val="19"/>
              </w:rPr>
              <w:t>A observación directa.</w:t>
            </w:r>
          </w:p>
        </w:tc>
      </w:tr>
    </w:tbl>
    <w:p w14:paraId="62048033"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28"/>
        <w:gridCol w:w="4152"/>
        <w:gridCol w:w="8318"/>
      </w:tblGrid>
      <w:tr w:rsidR="005E244A" w14:paraId="7CD9BE37" w14:textId="77777777">
        <w:trPr>
          <w:trHeight w:hRule="exact" w:val="351"/>
        </w:trPr>
        <w:tc>
          <w:tcPr>
            <w:tcW w:w="2328" w:type="dxa"/>
            <w:vMerge w:val="restart"/>
            <w:tcBorders>
              <w:top w:val="single" w:sz="4" w:space="0" w:color="000000"/>
              <w:left w:val="single" w:sz="4" w:space="0" w:color="000000"/>
              <w:bottom w:val="single" w:sz="4" w:space="0" w:color="000000"/>
            </w:tcBorders>
            <w:shd w:val="clear" w:color="auto" w:fill="C790C1"/>
            <w:vAlign w:val="center"/>
          </w:tcPr>
          <w:p w14:paraId="61B70E2D"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ENSINANZA INDIVIDUALIZADA</w:t>
            </w:r>
          </w:p>
        </w:tc>
        <w:tc>
          <w:tcPr>
            <w:tcW w:w="4152" w:type="dxa"/>
            <w:tcBorders>
              <w:top w:val="single" w:sz="4" w:space="0" w:color="000000"/>
              <w:left w:val="single" w:sz="4" w:space="0" w:color="000000"/>
              <w:bottom w:val="single" w:sz="4" w:space="0" w:color="000000"/>
            </w:tcBorders>
            <w:shd w:val="clear" w:color="auto" w:fill="814F9C"/>
            <w:vAlign w:val="center"/>
          </w:tcPr>
          <w:p w14:paraId="46A7B288"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MELLORA</w:t>
            </w:r>
          </w:p>
        </w:tc>
        <w:tc>
          <w:tcPr>
            <w:tcW w:w="8318" w:type="dxa"/>
            <w:tcBorders>
              <w:top w:val="single" w:sz="4" w:space="0" w:color="000000"/>
              <w:left w:val="single" w:sz="4" w:space="0" w:color="000000"/>
              <w:bottom w:val="single" w:sz="4" w:space="0" w:color="000000"/>
              <w:right w:val="single" w:sz="4" w:space="0" w:color="000000"/>
            </w:tcBorders>
            <w:shd w:val="clear" w:color="auto" w:fill="814F9C"/>
            <w:vAlign w:val="center"/>
          </w:tcPr>
          <w:p w14:paraId="2A78F19C" w14:textId="77777777" w:rsidR="005E244A" w:rsidRDefault="005E244A">
            <w:pPr>
              <w:tabs>
                <w:tab w:val="left" w:pos="1134"/>
                <w:tab w:val="center" w:pos="4252"/>
                <w:tab w:val="right" w:pos="8504"/>
              </w:tabs>
              <w:snapToGrid w:val="0"/>
              <w:spacing w:before="60" w:after="60"/>
              <w:jc w:val="center"/>
              <w:rPr>
                <w:rFonts w:ascii="Arial" w:hAnsi="Arial" w:cs="Arial"/>
                <w:b/>
                <w:color w:val="FFFFFF"/>
                <w:sz w:val="19"/>
                <w:szCs w:val="19"/>
              </w:rPr>
            </w:pPr>
            <w:r>
              <w:rPr>
                <w:rFonts w:ascii="Arial" w:hAnsi="Arial" w:cs="Arial"/>
                <w:b/>
                <w:color w:val="FFFFFF"/>
                <w:sz w:val="19"/>
                <w:szCs w:val="19"/>
              </w:rPr>
              <w:t>OUTRAS MEDIDAS DE ATENCIÓN Á DIVERSIDADE</w:t>
            </w:r>
          </w:p>
        </w:tc>
      </w:tr>
      <w:tr w:rsidR="005E244A" w14:paraId="3E13BB80" w14:textId="77777777">
        <w:tc>
          <w:tcPr>
            <w:tcW w:w="2328" w:type="dxa"/>
            <w:vMerge/>
            <w:tcBorders>
              <w:top w:val="single" w:sz="4" w:space="0" w:color="000000"/>
              <w:left w:val="single" w:sz="4" w:space="0" w:color="000000"/>
              <w:bottom w:val="single" w:sz="4" w:space="0" w:color="000000"/>
            </w:tcBorders>
            <w:shd w:val="clear" w:color="auto" w:fill="C790C1"/>
            <w:vAlign w:val="center"/>
          </w:tcPr>
          <w:p w14:paraId="48634E4C" w14:textId="77777777" w:rsidR="005E244A" w:rsidRDefault="005E244A"/>
        </w:tc>
        <w:tc>
          <w:tcPr>
            <w:tcW w:w="4152" w:type="dxa"/>
            <w:tcBorders>
              <w:top w:val="single" w:sz="4" w:space="0" w:color="000000"/>
              <w:left w:val="single" w:sz="4" w:space="0" w:color="000000"/>
              <w:bottom w:val="single" w:sz="4" w:space="0" w:color="000000"/>
            </w:tcBorders>
          </w:tcPr>
          <w:p w14:paraId="24BF9F70" w14:textId="77777777" w:rsidR="005E244A" w:rsidRDefault="005E244A" w:rsidP="002C2561">
            <w:pPr>
              <w:numPr>
                <w:ilvl w:val="0"/>
                <w:numId w:val="161"/>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mellora, do proxecto de </w:t>
            </w:r>
            <w:r w:rsidRPr="006D5FB6">
              <w:rPr>
                <w:rFonts w:ascii="Arial" w:hAnsi="Arial" w:cs="Arial"/>
                <w:i/>
                <w:sz w:val="19"/>
                <w:szCs w:val="19"/>
              </w:rPr>
              <w:t>Ensinanza individualizada</w:t>
            </w:r>
            <w:r>
              <w:rPr>
                <w:rFonts w:ascii="Arial" w:hAnsi="Arial" w:cs="Arial"/>
                <w:sz w:val="19"/>
                <w:szCs w:val="19"/>
              </w:rPr>
              <w:t xml:space="preserve"> correspondente á unidade.</w:t>
            </w:r>
          </w:p>
          <w:p w14:paraId="66545FC1" w14:textId="77777777" w:rsidR="005E244A" w:rsidRDefault="005E244A" w:rsidP="002C2561">
            <w:pPr>
              <w:numPr>
                <w:ilvl w:val="0"/>
                <w:numId w:val="161"/>
              </w:numPr>
              <w:tabs>
                <w:tab w:val="left" w:pos="360"/>
              </w:tabs>
              <w:spacing w:after="106" w:line="260" w:lineRule="exact"/>
              <w:ind w:left="360"/>
              <w:rPr>
                <w:rFonts w:ascii="Arial" w:hAnsi="Arial" w:cs="Arial"/>
                <w:sz w:val="19"/>
                <w:szCs w:val="19"/>
              </w:rPr>
            </w:pPr>
            <w:r>
              <w:rPr>
                <w:rFonts w:ascii="Arial" w:hAnsi="Arial" w:cs="Arial"/>
                <w:sz w:val="19"/>
                <w:szCs w:val="19"/>
              </w:rPr>
              <w:t>Actividades de reforzo propostas na guía didáctica.</w:t>
            </w:r>
          </w:p>
        </w:tc>
        <w:tc>
          <w:tcPr>
            <w:tcW w:w="8318" w:type="dxa"/>
            <w:tcBorders>
              <w:top w:val="single" w:sz="4" w:space="0" w:color="000000"/>
              <w:left w:val="single" w:sz="4" w:space="0" w:color="000000"/>
              <w:bottom w:val="single" w:sz="4" w:space="0" w:color="000000"/>
              <w:right w:val="single" w:sz="4" w:space="0" w:color="000000"/>
            </w:tcBorders>
          </w:tcPr>
          <w:p w14:paraId="4DEA67AC" w14:textId="77777777" w:rsidR="005E244A" w:rsidRDefault="005E244A" w:rsidP="002C2561">
            <w:pPr>
              <w:numPr>
                <w:ilvl w:val="0"/>
                <w:numId w:val="162"/>
              </w:numPr>
              <w:tabs>
                <w:tab w:val="left" w:pos="360"/>
              </w:tabs>
              <w:snapToGrid w:val="0"/>
              <w:spacing w:after="106" w:line="260" w:lineRule="exact"/>
              <w:ind w:left="360"/>
              <w:rPr>
                <w:rFonts w:ascii="Arial" w:hAnsi="Arial" w:cs="Arial"/>
                <w:sz w:val="19"/>
                <w:szCs w:val="19"/>
              </w:rPr>
            </w:pPr>
            <w:r>
              <w:rPr>
                <w:rFonts w:ascii="Arial" w:hAnsi="Arial" w:cs="Arial"/>
                <w:sz w:val="19"/>
                <w:szCs w:val="19"/>
              </w:rPr>
              <w:t xml:space="preserve">Programa de ampliación do proxecto de </w:t>
            </w:r>
            <w:r w:rsidRPr="006D5FB6">
              <w:rPr>
                <w:rFonts w:ascii="Arial" w:hAnsi="Arial" w:cs="Arial"/>
                <w:i/>
                <w:sz w:val="19"/>
                <w:szCs w:val="19"/>
              </w:rPr>
              <w:t>Ensinanza individualizada</w:t>
            </w:r>
            <w:r>
              <w:rPr>
                <w:rFonts w:ascii="Arial" w:hAnsi="Arial" w:cs="Arial"/>
                <w:sz w:val="19"/>
                <w:szCs w:val="19"/>
              </w:rPr>
              <w:t xml:space="preserve"> correspondente á unidade.</w:t>
            </w:r>
          </w:p>
          <w:p w14:paraId="3498154A" w14:textId="77777777" w:rsidR="005E244A" w:rsidRDefault="005E244A" w:rsidP="002C2561">
            <w:pPr>
              <w:numPr>
                <w:ilvl w:val="0"/>
                <w:numId w:val="162"/>
              </w:numPr>
              <w:tabs>
                <w:tab w:val="left" w:pos="360"/>
              </w:tabs>
              <w:spacing w:after="106" w:line="260" w:lineRule="exact"/>
              <w:ind w:left="360"/>
              <w:rPr>
                <w:rFonts w:ascii="Arial" w:hAnsi="Arial" w:cs="Arial"/>
                <w:sz w:val="19"/>
                <w:szCs w:val="19"/>
              </w:rPr>
            </w:pPr>
            <w:r>
              <w:rPr>
                <w:rFonts w:ascii="Arial" w:hAnsi="Arial" w:cs="Arial"/>
                <w:sz w:val="19"/>
                <w:szCs w:val="19"/>
              </w:rPr>
              <w:t>Actividades de ampliación propostas na guía didáctica.</w:t>
            </w:r>
          </w:p>
          <w:p w14:paraId="49758FA0" w14:textId="77777777" w:rsidR="005E244A" w:rsidRDefault="005E244A" w:rsidP="002C2561">
            <w:pPr>
              <w:numPr>
                <w:ilvl w:val="0"/>
                <w:numId w:val="162"/>
              </w:numPr>
              <w:tabs>
                <w:tab w:val="left" w:pos="360"/>
              </w:tabs>
              <w:spacing w:after="106" w:line="260" w:lineRule="exact"/>
              <w:ind w:left="360"/>
              <w:rPr>
                <w:rFonts w:ascii="Arial" w:hAnsi="Arial" w:cs="Arial"/>
                <w:sz w:val="19"/>
                <w:szCs w:val="19"/>
              </w:rPr>
            </w:pPr>
            <w:r>
              <w:rPr>
                <w:rFonts w:ascii="Arial" w:hAnsi="Arial" w:cs="Arial"/>
                <w:sz w:val="19"/>
                <w:szCs w:val="19"/>
              </w:rPr>
              <w:t>LibroMedia de 2.º curso de Educación Primaria, actividades e recursos.</w:t>
            </w:r>
          </w:p>
        </w:tc>
      </w:tr>
    </w:tbl>
    <w:p w14:paraId="160CF731" w14:textId="77777777" w:rsidR="005E244A" w:rsidRDefault="005E244A" w:rsidP="005E244A">
      <w:pPr>
        <w:spacing w:before="40" w:after="40" w:line="260" w:lineRule="exact"/>
      </w:pPr>
    </w:p>
    <w:tbl>
      <w:tblPr>
        <w:tblW w:w="0" w:type="auto"/>
        <w:tblInd w:w="-5" w:type="dxa"/>
        <w:tblLayout w:type="fixed"/>
        <w:tblLook w:val="0000" w:firstRow="0" w:lastRow="0" w:firstColumn="0" w:lastColumn="0" w:noHBand="0" w:noVBand="0"/>
      </w:tblPr>
      <w:tblGrid>
        <w:gridCol w:w="2331"/>
        <w:gridCol w:w="12467"/>
      </w:tblGrid>
      <w:tr w:rsidR="005E244A" w14:paraId="4FC667E5" w14:textId="77777777">
        <w:tc>
          <w:tcPr>
            <w:tcW w:w="2331" w:type="dxa"/>
            <w:tcBorders>
              <w:top w:val="single" w:sz="4" w:space="0" w:color="000000"/>
              <w:left w:val="single" w:sz="4" w:space="0" w:color="000000"/>
              <w:bottom w:val="single" w:sz="4" w:space="0" w:color="000000"/>
            </w:tcBorders>
            <w:shd w:val="clear" w:color="auto" w:fill="C790C1"/>
            <w:vAlign w:val="center"/>
          </w:tcPr>
          <w:p w14:paraId="0A73D68A"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TRABALLO COOPERATIVO</w:t>
            </w:r>
          </w:p>
        </w:tc>
        <w:tc>
          <w:tcPr>
            <w:tcW w:w="12467" w:type="dxa"/>
            <w:tcBorders>
              <w:top w:val="single" w:sz="4" w:space="0" w:color="000000"/>
              <w:left w:val="single" w:sz="4" w:space="0" w:color="000000"/>
              <w:bottom w:val="single" w:sz="4" w:space="0" w:color="000000"/>
              <w:right w:val="single" w:sz="4" w:space="0" w:color="000000"/>
            </w:tcBorders>
            <w:vAlign w:val="center"/>
          </w:tcPr>
          <w:p w14:paraId="18FA2767" w14:textId="77777777" w:rsidR="005E244A" w:rsidRDefault="005E244A">
            <w:pPr>
              <w:snapToGrid w:val="0"/>
              <w:spacing w:after="106" w:line="260" w:lineRule="exact"/>
              <w:rPr>
                <w:rFonts w:ascii="Arial" w:hAnsi="Arial" w:cs="Arial"/>
                <w:i/>
                <w:sz w:val="19"/>
                <w:szCs w:val="19"/>
              </w:rPr>
            </w:pPr>
            <w:r>
              <w:rPr>
                <w:rFonts w:ascii="Arial" w:hAnsi="Arial" w:cs="Arial"/>
                <w:sz w:val="19"/>
                <w:szCs w:val="19"/>
              </w:rPr>
              <w:t xml:space="preserve">Proxecto correspondente ao terceiro trimestre: </w:t>
            </w:r>
            <w:r>
              <w:rPr>
                <w:rFonts w:ascii="Arial" w:hAnsi="Arial" w:cs="Arial"/>
                <w:i/>
                <w:sz w:val="19"/>
                <w:szCs w:val="19"/>
              </w:rPr>
              <w:t>As tradicións familiares.</w:t>
            </w:r>
            <w:r>
              <w:rPr>
                <w:rFonts w:ascii="Arial" w:hAnsi="Arial" w:cs="Arial"/>
                <w:sz w:val="19"/>
                <w:szCs w:val="19"/>
              </w:rPr>
              <w:t xml:space="preserve"> Proxecto social: </w:t>
            </w:r>
            <w:r>
              <w:rPr>
                <w:rFonts w:ascii="Arial" w:hAnsi="Arial" w:cs="Arial"/>
                <w:i/>
                <w:sz w:val="19"/>
                <w:szCs w:val="19"/>
              </w:rPr>
              <w:t>As normas de convivencia.</w:t>
            </w:r>
          </w:p>
        </w:tc>
      </w:tr>
    </w:tbl>
    <w:p w14:paraId="098C8EFE"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1"/>
        <w:gridCol w:w="12467"/>
      </w:tblGrid>
      <w:tr w:rsidR="005E244A" w14:paraId="2DB4F6C6" w14:textId="77777777">
        <w:tc>
          <w:tcPr>
            <w:tcW w:w="2331" w:type="dxa"/>
            <w:tcBorders>
              <w:top w:val="single" w:sz="4" w:space="0" w:color="000000"/>
              <w:left w:val="single" w:sz="4" w:space="0" w:color="000000"/>
              <w:bottom w:val="single" w:sz="4" w:space="0" w:color="000000"/>
            </w:tcBorders>
            <w:shd w:val="clear" w:color="auto" w:fill="C790C1"/>
            <w:vAlign w:val="center"/>
          </w:tcPr>
          <w:p w14:paraId="70564EBB"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ACTIVIDADES COMPLEMENTARIAS</w:t>
            </w:r>
          </w:p>
        </w:tc>
        <w:tc>
          <w:tcPr>
            <w:tcW w:w="12467" w:type="dxa"/>
            <w:tcBorders>
              <w:top w:val="single" w:sz="4" w:space="0" w:color="000000"/>
              <w:left w:val="single" w:sz="4" w:space="0" w:color="000000"/>
              <w:bottom w:val="single" w:sz="4" w:space="0" w:color="000000"/>
              <w:right w:val="single" w:sz="4" w:space="0" w:color="000000"/>
            </w:tcBorders>
            <w:vAlign w:val="center"/>
          </w:tcPr>
          <w:p w14:paraId="3A175F6F"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Actividades complementarias do material Recursos complementarios de 2.º curso.</w:t>
            </w:r>
          </w:p>
        </w:tc>
      </w:tr>
    </w:tbl>
    <w:p w14:paraId="126BCE6B"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1"/>
        <w:gridCol w:w="12467"/>
      </w:tblGrid>
      <w:tr w:rsidR="005E244A" w14:paraId="47A44CA9" w14:textId="77777777">
        <w:trPr>
          <w:trHeight w:hRule="exact" w:val="636"/>
        </w:trPr>
        <w:tc>
          <w:tcPr>
            <w:tcW w:w="2331" w:type="dxa"/>
            <w:vMerge w:val="restart"/>
            <w:tcBorders>
              <w:top w:val="single" w:sz="4" w:space="0" w:color="000000"/>
              <w:left w:val="single" w:sz="4" w:space="0" w:color="000000"/>
              <w:bottom w:val="single" w:sz="4" w:space="0" w:color="000000"/>
            </w:tcBorders>
            <w:shd w:val="clear" w:color="auto" w:fill="C790C1"/>
            <w:vAlign w:val="center"/>
          </w:tcPr>
          <w:p w14:paraId="4CDA9318"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CONTIDOS TRANSVERSAIS</w:t>
            </w:r>
          </w:p>
        </w:tc>
        <w:tc>
          <w:tcPr>
            <w:tcW w:w="12467" w:type="dxa"/>
            <w:tcBorders>
              <w:top w:val="single" w:sz="4" w:space="0" w:color="000000"/>
              <w:left w:val="single" w:sz="4" w:space="0" w:color="000000"/>
              <w:bottom w:val="single" w:sz="4" w:space="0" w:color="000000"/>
              <w:right w:val="single" w:sz="4" w:space="0" w:color="000000"/>
            </w:tcBorders>
            <w:vAlign w:val="center"/>
          </w:tcPr>
          <w:p w14:paraId="7849F0B5" w14:textId="77777777" w:rsidR="005E244A" w:rsidRDefault="005E244A" w:rsidP="00107622">
            <w:pPr>
              <w:snapToGrid w:val="0"/>
              <w:spacing w:after="106" w:line="260" w:lineRule="exact"/>
              <w:rPr>
                <w:rFonts w:ascii="Arial" w:hAnsi="Arial" w:cs="Arial"/>
                <w:sz w:val="19"/>
                <w:szCs w:val="19"/>
              </w:rPr>
            </w:pPr>
            <w:r>
              <w:rPr>
                <w:rFonts w:ascii="Arial" w:hAnsi="Arial" w:cs="Arial"/>
                <w:b/>
                <w:sz w:val="19"/>
                <w:szCs w:val="19"/>
              </w:rPr>
              <w:t>Comprensión lectora.</w:t>
            </w:r>
            <w:r>
              <w:rPr>
                <w:rFonts w:ascii="Arial" w:hAnsi="Arial" w:cs="Arial"/>
                <w:sz w:val="19"/>
                <w:szCs w:val="19"/>
              </w:rPr>
              <w:t xml:space="preserve"> A medida do tempo (páxina 102); cambios co paso do tempo (páxina 104); os recordos do pasado (páxina 106); Leo e comprendo: </w:t>
            </w:r>
            <w:r>
              <w:rPr>
                <w:rFonts w:ascii="Arial" w:hAnsi="Arial" w:cs="Arial"/>
                <w:i/>
                <w:sz w:val="19"/>
                <w:szCs w:val="19"/>
              </w:rPr>
              <w:t>Miguel de Cervantes</w:t>
            </w:r>
            <w:r>
              <w:rPr>
                <w:rFonts w:ascii="Arial" w:hAnsi="Arial" w:cs="Arial"/>
                <w:sz w:val="19"/>
                <w:szCs w:val="19"/>
              </w:rPr>
              <w:t xml:space="preserve"> (páxina 108). </w:t>
            </w:r>
          </w:p>
        </w:tc>
      </w:tr>
      <w:tr w:rsidR="005E244A" w14:paraId="5AF1D45A" w14:textId="77777777">
        <w:trPr>
          <w:trHeight w:hRule="exact" w:val="645"/>
        </w:trPr>
        <w:tc>
          <w:tcPr>
            <w:tcW w:w="2331" w:type="dxa"/>
            <w:vMerge/>
            <w:tcBorders>
              <w:top w:val="single" w:sz="4" w:space="0" w:color="000000"/>
              <w:left w:val="single" w:sz="4" w:space="0" w:color="000000"/>
              <w:bottom w:val="single" w:sz="4" w:space="0" w:color="000000"/>
            </w:tcBorders>
            <w:shd w:val="clear" w:color="auto" w:fill="C790C1"/>
            <w:vAlign w:val="center"/>
          </w:tcPr>
          <w:p w14:paraId="051DC172"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6192E1EB" w14:textId="77777777" w:rsidR="005E244A" w:rsidRDefault="005E244A" w:rsidP="00964285">
            <w:pPr>
              <w:snapToGrid w:val="0"/>
              <w:spacing w:after="106" w:line="260" w:lineRule="exact"/>
              <w:rPr>
                <w:rFonts w:ascii="Arial" w:hAnsi="Arial" w:cs="Arial"/>
                <w:sz w:val="19"/>
                <w:szCs w:val="19"/>
              </w:rPr>
            </w:pPr>
            <w:r>
              <w:rPr>
                <w:rFonts w:ascii="Arial" w:hAnsi="Arial" w:cs="Arial"/>
                <w:b/>
                <w:sz w:val="19"/>
                <w:szCs w:val="19"/>
              </w:rPr>
              <w:t>Expresión oral e escrita</w:t>
            </w:r>
            <w:r>
              <w:rPr>
                <w:rFonts w:ascii="Arial" w:hAnsi="Arial" w:cs="Arial"/>
                <w:sz w:val="19"/>
                <w:szCs w:val="19"/>
              </w:rPr>
              <w:t xml:space="preserve">. Un momento do curso (páxina 100); escribe a data (páxina 103); cambios durante o </w:t>
            </w:r>
            <w:r w:rsidR="00964285">
              <w:rPr>
                <w:rFonts w:ascii="Arial" w:hAnsi="Arial" w:cs="Arial"/>
                <w:sz w:val="19"/>
                <w:szCs w:val="19"/>
              </w:rPr>
              <w:t>curso</w:t>
            </w:r>
            <w:r>
              <w:rPr>
                <w:rFonts w:ascii="Arial" w:hAnsi="Arial" w:cs="Arial"/>
                <w:sz w:val="19"/>
                <w:szCs w:val="19"/>
              </w:rPr>
              <w:t xml:space="preserve"> (páxina 104); cambios dunha paisaxe urbana (páxina 105); que é un museo (páxina 106); </w:t>
            </w:r>
            <w:r w:rsidR="00964285" w:rsidRPr="00964285">
              <w:rPr>
                <w:rFonts w:ascii="Arial" w:eastAsia="Calibri" w:hAnsi="Arial" w:cs="Arial"/>
                <w:sz w:val="19"/>
                <w:szCs w:val="19"/>
                <w:lang w:eastAsia="es-ES_tradnl"/>
              </w:rPr>
              <w:t xml:space="preserve">explica como aprender das persoas que viviron antes </w:t>
            </w:r>
            <w:r w:rsidR="00964285">
              <w:rPr>
                <w:rFonts w:ascii="Arial" w:eastAsia="Calibri" w:hAnsi="Arial" w:cs="Arial"/>
                <w:sz w:val="19"/>
                <w:szCs w:val="19"/>
                <w:lang w:eastAsia="es-ES_tradnl"/>
              </w:rPr>
              <w:t>ca</w:t>
            </w:r>
            <w:r w:rsidR="00964285" w:rsidRPr="00964285">
              <w:rPr>
                <w:rFonts w:ascii="Arial" w:eastAsia="Calibri" w:hAnsi="Arial" w:cs="Arial"/>
                <w:sz w:val="19"/>
                <w:szCs w:val="19"/>
                <w:lang w:eastAsia="es-ES_tradnl"/>
              </w:rPr>
              <w:t xml:space="preserve"> nós</w:t>
            </w:r>
            <w:r w:rsidR="00964285" w:rsidRPr="00964285">
              <w:rPr>
                <w:rFonts w:ascii="Arial" w:hAnsi="Arial" w:cs="Arial"/>
                <w:sz w:val="19"/>
                <w:szCs w:val="19"/>
              </w:rPr>
              <w:t xml:space="preserve"> </w:t>
            </w:r>
            <w:r w:rsidRPr="00964285">
              <w:rPr>
                <w:rFonts w:ascii="Arial" w:hAnsi="Arial" w:cs="Arial"/>
                <w:sz w:val="19"/>
                <w:szCs w:val="19"/>
              </w:rPr>
              <w:t>(páxina 107).</w:t>
            </w:r>
          </w:p>
        </w:tc>
      </w:tr>
      <w:tr w:rsidR="005E244A" w14:paraId="12F42349" w14:textId="77777777">
        <w:trPr>
          <w:trHeight w:hRule="exact" w:val="459"/>
        </w:trPr>
        <w:tc>
          <w:tcPr>
            <w:tcW w:w="2331" w:type="dxa"/>
            <w:vMerge/>
            <w:tcBorders>
              <w:top w:val="single" w:sz="4" w:space="0" w:color="000000"/>
              <w:left w:val="single" w:sz="4" w:space="0" w:color="000000"/>
              <w:bottom w:val="single" w:sz="4" w:space="0" w:color="000000"/>
            </w:tcBorders>
            <w:shd w:val="clear" w:color="auto" w:fill="C790C1"/>
            <w:vAlign w:val="center"/>
          </w:tcPr>
          <w:p w14:paraId="0A6C74B0"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7DC53E4E" w14:textId="77777777" w:rsidR="005E244A" w:rsidRDefault="005E244A">
            <w:pPr>
              <w:snapToGrid w:val="0"/>
              <w:spacing w:after="106" w:line="260" w:lineRule="exact"/>
              <w:rPr>
                <w:rFonts w:ascii="Arial" w:eastAsia="Calibri" w:hAnsi="Arial" w:cs="Arial"/>
                <w:sz w:val="19"/>
                <w:szCs w:val="19"/>
                <w:lang w:eastAsia="es-ES_tradnl"/>
              </w:rPr>
            </w:pPr>
            <w:r>
              <w:rPr>
                <w:rFonts w:ascii="Arial" w:eastAsia="Calibri" w:hAnsi="Arial" w:cs="Arial"/>
                <w:b/>
                <w:sz w:val="19"/>
                <w:szCs w:val="19"/>
                <w:lang w:eastAsia="es-ES_tradnl"/>
              </w:rPr>
              <w:t xml:space="preserve">O tratamento das tecnoloxías da información e da comunicación. </w:t>
            </w:r>
            <w:r>
              <w:rPr>
                <w:rFonts w:ascii="Arial" w:eastAsia="Calibri" w:hAnsi="Arial" w:cs="Arial"/>
                <w:sz w:val="19"/>
                <w:szCs w:val="19"/>
                <w:lang w:eastAsia="es-ES_tradnl"/>
              </w:rPr>
              <w:t>Investiga sobre o calendario lunar (páxina 102).</w:t>
            </w:r>
          </w:p>
        </w:tc>
      </w:tr>
      <w:tr w:rsidR="005E244A" w14:paraId="783C6BF6" w14:textId="77777777">
        <w:trPr>
          <w:trHeight w:hRule="exact" w:val="376"/>
        </w:trPr>
        <w:tc>
          <w:tcPr>
            <w:tcW w:w="2331" w:type="dxa"/>
            <w:vMerge/>
            <w:tcBorders>
              <w:top w:val="single" w:sz="4" w:space="0" w:color="000000"/>
              <w:left w:val="single" w:sz="4" w:space="0" w:color="000000"/>
              <w:bottom w:val="single" w:sz="4" w:space="0" w:color="000000"/>
            </w:tcBorders>
            <w:shd w:val="clear" w:color="auto" w:fill="C790C1"/>
            <w:vAlign w:val="center"/>
          </w:tcPr>
          <w:p w14:paraId="3AFA5F31"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222B311"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Comunicación audiovisual.</w:t>
            </w:r>
            <w:r>
              <w:rPr>
                <w:rFonts w:ascii="Arial" w:hAnsi="Arial" w:cs="Arial"/>
                <w:sz w:val="19"/>
                <w:szCs w:val="19"/>
              </w:rPr>
              <w:t xml:space="preserve"> O calendario e a data (páxina 103); cambios co paso do tempo (páxina 105).</w:t>
            </w:r>
          </w:p>
        </w:tc>
      </w:tr>
      <w:tr w:rsidR="005E244A" w14:paraId="40A619D7" w14:textId="77777777">
        <w:trPr>
          <w:trHeight w:hRule="exact" w:val="376"/>
        </w:trPr>
        <w:tc>
          <w:tcPr>
            <w:tcW w:w="2331" w:type="dxa"/>
            <w:vMerge/>
            <w:tcBorders>
              <w:top w:val="single" w:sz="4" w:space="0" w:color="000000"/>
              <w:left w:val="single" w:sz="4" w:space="0" w:color="000000"/>
              <w:bottom w:val="single" w:sz="4" w:space="0" w:color="000000"/>
            </w:tcBorders>
            <w:shd w:val="clear" w:color="auto" w:fill="C790C1"/>
            <w:vAlign w:val="center"/>
          </w:tcPr>
          <w:p w14:paraId="4106C5F0"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BE44E8C" w14:textId="77777777" w:rsidR="005E244A" w:rsidRDefault="005E244A">
            <w:pPr>
              <w:snapToGrid w:val="0"/>
              <w:spacing w:after="106" w:line="260" w:lineRule="exact"/>
              <w:rPr>
                <w:rFonts w:ascii="Arial" w:hAnsi="Arial" w:cs="Arial"/>
                <w:color w:val="000000"/>
                <w:sz w:val="19"/>
                <w:szCs w:val="19"/>
              </w:rPr>
            </w:pPr>
            <w:r>
              <w:rPr>
                <w:rFonts w:ascii="Arial" w:hAnsi="Arial" w:cs="Arial"/>
                <w:b/>
                <w:sz w:val="19"/>
                <w:szCs w:val="19"/>
              </w:rPr>
              <w:t xml:space="preserve">Emprendemento. </w:t>
            </w:r>
            <w:r>
              <w:rPr>
                <w:rFonts w:ascii="Arial" w:hAnsi="Arial" w:cs="Arial"/>
                <w:sz w:val="19"/>
                <w:szCs w:val="19"/>
              </w:rPr>
              <w:t>Ordeno sucesos no tempo</w:t>
            </w:r>
            <w:r>
              <w:rPr>
                <w:rFonts w:ascii="Arial" w:hAnsi="Arial" w:cs="Arial"/>
                <w:i/>
                <w:sz w:val="19"/>
                <w:szCs w:val="19"/>
              </w:rPr>
              <w:t xml:space="preserve"> </w:t>
            </w:r>
            <w:r>
              <w:rPr>
                <w:rFonts w:ascii="Arial" w:hAnsi="Arial" w:cs="Arial"/>
                <w:color w:val="000000"/>
                <w:sz w:val="19"/>
                <w:szCs w:val="19"/>
              </w:rPr>
              <w:t>(páxina 109).</w:t>
            </w:r>
          </w:p>
        </w:tc>
      </w:tr>
      <w:tr w:rsidR="005E244A" w14:paraId="1A3E6B7A" w14:textId="77777777">
        <w:tc>
          <w:tcPr>
            <w:tcW w:w="2331" w:type="dxa"/>
            <w:vMerge/>
            <w:tcBorders>
              <w:top w:val="single" w:sz="4" w:space="0" w:color="000000"/>
              <w:left w:val="single" w:sz="4" w:space="0" w:color="000000"/>
              <w:bottom w:val="single" w:sz="4" w:space="0" w:color="000000"/>
            </w:tcBorders>
            <w:shd w:val="clear" w:color="auto" w:fill="C790C1"/>
            <w:vAlign w:val="center"/>
          </w:tcPr>
          <w:p w14:paraId="3F3A23CC" w14:textId="77777777" w:rsidR="005E244A" w:rsidRDefault="005E244A"/>
        </w:tc>
        <w:tc>
          <w:tcPr>
            <w:tcW w:w="12467" w:type="dxa"/>
            <w:tcBorders>
              <w:top w:val="single" w:sz="4" w:space="0" w:color="000000"/>
              <w:left w:val="single" w:sz="4" w:space="0" w:color="000000"/>
              <w:bottom w:val="single" w:sz="4" w:space="0" w:color="000000"/>
              <w:right w:val="single" w:sz="4" w:space="0" w:color="000000"/>
            </w:tcBorders>
            <w:vAlign w:val="center"/>
          </w:tcPr>
          <w:p w14:paraId="347C2905" w14:textId="77777777" w:rsidR="005E244A" w:rsidRDefault="005E244A">
            <w:pPr>
              <w:snapToGrid w:val="0"/>
              <w:spacing w:after="106" w:line="260" w:lineRule="exact"/>
              <w:rPr>
                <w:rFonts w:ascii="Arial" w:hAnsi="Arial" w:cs="Arial"/>
                <w:sz w:val="19"/>
                <w:szCs w:val="19"/>
              </w:rPr>
            </w:pPr>
            <w:r>
              <w:rPr>
                <w:rFonts w:ascii="Arial" w:hAnsi="Arial" w:cs="Arial"/>
                <w:b/>
                <w:sz w:val="19"/>
                <w:szCs w:val="19"/>
              </w:rPr>
              <w:t>Educación cívica e constitucional.</w:t>
            </w:r>
            <w:r>
              <w:rPr>
                <w:rFonts w:ascii="Arial" w:hAnsi="Arial" w:cs="Arial"/>
                <w:sz w:val="19"/>
                <w:szCs w:val="19"/>
              </w:rPr>
              <w:t xml:space="preserve"> Valoro o pasado da miña localidade (páxina 108).</w:t>
            </w:r>
          </w:p>
        </w:tc>
      </w:tr>
    </w:tbl>
    <w:p w14:paraId="67ADE5CF"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1"/>
        <w:gridCol w:w="12467"/>
      </w:tblGrid>
      <w:tr w:rsidR="005E244A" w14:paraId="767F3C9C" w14:textId="77777777">
        <w:tc>
          <w:tcPr>
            <w:tcW w:w="2331" w:type="dxa"/>
            <w:tcBorders>
              <w:top w:val="single" w:sz="4" w:space="0" w:color="000000"/>
              <w:left w:val="single" w:sz="4" w:space="0" w:color="000000"/>
              <w:bottom w:val="single" w:sz="4" w:space="0" w:color="000000"/>
            </w:tcBorders>
            <w:shd w:val="clear" w:color="auto" w:fill="C790C1"/>
            <w:vAlign w:val="center"/>
          </w:tcPr>
          <w:p w14:paraId="155622C6"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PLAN DE FOMENTO DA LECTURA</w:t>
            </w:r>
          </w:p>
        </w:tc>
        <w:tc>
          <w:tcPr>
            <w:tcW w:w="12467" w:type="dxa"/>
            <w:tcBorders>
              <w:top w:val="single" w:sz="4" w:space="0" w:color="000000"/>
              <w:left w:val="single" w:sz="4" w:space="0" w:color="000000"/>
              <w:bottom w:val="single" w:sz="4" w:space="0" w:color="000000"/>
              <w:right w:val="single" w:sz="4" w:space="0" w:color="000000"/>
            </w:tcBorders>
            <w:vAlign w:val="center"/>
          </w:tcPr>
          <w:p w14:paraId="2480C0FA"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Outras suxestións de lectura:</w:t>
            </w:r>
          </w:p>
          <w:p w14:paraId="7A77EF63" w14:textId="77777777" w:rsidR="005E244A" w:rsidRDefault="005E244A" w:rsidP="00107622">
            <w:pPr>
              <w:numPr>
                <w:ilvl w:val="0"/>
                <w:numId w:val="73"/>
              </w:numPr>
              <w:tabs>
                <w:tab w:val="left" w:pos="360"/>
              </w:tabs>
              <w:spacing w:after="106" w:line="260" w:lineRule="exact"/>
              <w:rPr>
                <w:rFonts w:ascii="Arial" w:hAnsi="Arial" w:cs="Arial"/>
                <w:i/>
                <w:sz w:val="19"/>
                <w:szCs w:val="19"/>
              </w:rPr>
            </w:pPr>
            <w:r>
              <w:rPr>
                <w:rFonts w:ascii="Arial" w:hAnsi="Arial" w:cs="Arial"/>
                <w:i/>
                <w:sz w:val="19"/>
                <w:szCs w:val="19"/>
              </w:rPr>
              <w:t>A nave dos libros 2.</w:t>
            </w:r>
          </w:p>
          <w:p w14:paraId="6627AE7C" w14:textId="77777777" w:rsidR="005E244A" w:rsidRDefault="005E244A" w:rsidP="00107622">
            <w:pPr>
              <w:numPr>
                <w:ilvl w:val="0"/>
                <w:numId w:val="56"/>
              </w:numPr>
              <w:tabs>
                <w:tab w:val="left" w:pos="360"/>
              </w:tabs>
              <w:spacing w:after="106" w:line="260" w:lineRule="exact"/>
              <w:rPr>
                <w:rFonts w:ascii="Arial" w:hAnsi="Arial" w:cs="Arial"/>
                <w:i/>
                <w:sz w:val="19"/>
                <w:szCs w:val="19"/>
              </w:rPr>
            </w:pPr>
            <w:r>
              <w:rPr>
                <w:rFonts w:ascii="Arial" w:hAnsi="Arial" w:cs="Arial"/>
                <w:i/>
                <w:sz w:val="19"/>
                <w:szCs w:val="19"/>
              </w:rPr>
              <w:t>Lecturas de aquí e de acolá 2.</w:t>
            </w:r>
          </w:p>
          <w:p w14:paraId="1B5DBF43" w14:textId="77777777" w:rsidR="005E244A" w:rsidRDefault="005E244A" w:rsidP="002C2561">
            <w:pPr>
              <w:numPr>
                <w:ilvl w:val="0"/>
                <w:numId w:val="163"/>
              </w:numPr>
              <w:tabs>
                <w:tab w:val="left" w:pos="360"/>
              </w:tabs>
              <w:spacing w:after="106" w:line="260" w:lineRule="exact"/>
              <w:rPr>
                <w:rFonts w:ascii="Arial" w:hAnsi="Arial" w:cs="Arial"/>
                <w:i/>
                <w:sz w:val="19"/>
                <w:szCs w:val="19"/>
              </w:rPr>
            </w:pPr>
            <w:r>
              <w:rPr>
                <w:rFonts w:ascii="Arial" w:hAnsi="Arial" w:cs="Arial"/>
                <w:i/>
                <w:sz w:val="19"/>
                <w:szCs w:val="19"/>
              </w:rPr>
              <w:t>Plan lector</w:t>
            </w:r>
            <w:r>
              <w:rPr>
                <w:rFonts w:ascii="Arial" w:hAnsi="Arial" w:cs="Arial"/>
                <w:sz w:val="19"/>
                <w:szCs w:val="19"/>
              </w:rPr>
              <w:t xml:space="preserve"> </w:t>
            </w:r>
            <w:r>
              <w:rPr>
                <w:rFonts w:ascii="Arial" w:hAnsi="Arial" w:cs="Arial"/>
                <w:i/>
                <w:sz w:val="19"/>
                <w:szCs w:val="19"/>
              </w:rPr>
              <w:t>Santillana.</w:t>
            </w:r>
          </w:p>
        </w:tc>
      </w:tr>
    </w:tbl>
    <w:p w14:paraId="0A45339F"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1"/>
        <w:gridCol w:w="12467"/>
      </w:tblGrid>
      <w:tr w:rsidR="005E244A" w14:paraId="390D8704" w14:textId="77777777">
        <w:tc>
          <w:tcPr>
            <w:tcW w:w="2331" w:type="dxa"/>
            <w:tcBorders>
              <w:top w:val="single" w:sz="4" w:space="0" w:color="000000"/>
              <w:left w:val="single" w:sz="4" w:space="0" w:color="000000"/>
              <w:bottom w:val="single" w:sz="4" w:space="0" w:color="000000"/>
            </w:tcBorders>
            <w:shd w:val="clear" w:color="auto" w:fill="C790C1"/>
            <w:vAlign w:val="center"/>
          </w:tcPr>
          <w:p w14:paraId="1BDA137C"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PROXECTO LINGÜÍSTICO</w:t>
            </w:r>
          </w:p>
        </w:tc>
        <w:tc>
          <w:tcPr>
            <w:tcW w:w="12467" w:type="dxa"/>
            <w:tcBorders>
              <w:top w:val="single" w:sz="4" w:space="0" w:color="000000"/>
              <w:left w:val="single" w:sz="4" w:space="0" w:color="000000"/>
              <w:bottom w:val="single" w:sz="4" w:space="0" w:color="000000"/>
              <w:right w:val="single" w:sz="4" w:space="0" w:color="000000"/>
            </w:tcBorders>
            <w:vAlign w:val="center"/>
          </w:tcPr>
          <w:p w14:paraId="182A42C8" w14:textId="77777777" w:rsidR="005E244A" w:rsidRDefault="005E244A" w:rsidP="002C2561">
            <w:pPr>
              <w:numPr>
                <w:ilvl w:val="0"/>
                <w:numId w:val="164"/>
              </w:numPr>
              <w:tabs>
                <w:tab w:val="left" w:pos="360"/>
              </w:tabs>
              <w:snapToGrid w:val="0"/>
              <w:spacing w:after="106" w:line="260" w:lineRule="exact"/>
              <w:rPr>
                <w:rFonts w:ascii="Arial" w:hAnsi="Arial" w:cs="Arial"/>
                <w:i/>
                <w:sz w:val="19"/>
                <w:szCs w:val="19"/>
              </w:rPr>
            </w:pPr>
            <w:r>
              <w:rPr>
                <w:rFonts w:ascii="Arial" w:hAnsi="Arial" w:cs="Arial"/>
                <w:sz w:val="19"/>
                <w:szCs w:val="19"/>
              </w:rPr>
              <w:t xml:space="preserve">Expresar e describir o que se observa nunha situación real, foto ou debuxo. Responder as cuestións: </w:t>
            </w:r>
            <w:r>
              <w:rPr>
                <w:rFonts w:ascii="Arial" w:hAnsi="Arial" w:cs="Arial"/>
                <w:i/>
                <w:sz w:val="19"/>
                <w:szCs w:val="19"/>
              </w:rPr>
              <w:t>Que é? Que sucede? Quen está? Que fan?</w:t>
            </w:r>
          </w:p>
          <w:p w14:paraId="2850B81E" w14:textId="77777777" w:rsidR="005E244A" w:rsidRDefault="005E244A" w:rsidP="002C2561">
            <w:pPr>
              <w:numPr>
                <w:ilvl w:val="0"/>
                <w:numId w:val="164"/>
              </w:numPr>
              <w:tabs>
                <w:tab w:val="left" w:pos="360"/>
              </w:tabs>
              <w:spacing w:after="106" w:line="260" w:lineRule="exact"/>
              <w:rPr>
                <w:rFonts w:ascii="Arial" w:hAnsi="Arial" w:cs="Arial"/>
                <w:i/>
                <w:sz w:val="19"/>
                <w:szCs w:val="19"/>
              </w:rPr>
            </w:pPr>
            <w:r>
              <w:rPr>
                <w:rFonts w:ascii="Arial" w:hAnsi="Arial" w:cs="Arial"/>
                <w:sz w:val="19"/>
                <w:szCs w:val="19"/>
              </w:rPr>
              <w:t xml:space="preserve">Expresar estados de ánimo, emocións ou sentimentos. Responder as cuestións: </w:t>
            </w:r>
            <w:r>
              <w:rPr>
                <w:rFonts w:ascii="Arial" w:hAnsi="Arial" w:cs="Arial"/>
                <w:i/>
                <w:sz w:val="19"/>
                <w:szCs w:val="19"/>
              </w:rPr>
              <w:t>Que che pasa? Como estás? Que sentes?</w:t>
            </w:r>
          </w:p>
          <w:p w14:paraId="3BB418FC" w14:textId="77777777" w:rsidR="005E244A" w:rsidRDefault="005E244A" w:rsidP="002C2561">
            <w:pPr>
              <w:numPr>
                <w:ilvl w:val="0"/>
                <w:numId w:val="164"/>
              </w:numPr>
              <w:tabs>
                <w:tab w:val="left" w:pos="360"/>
              </w:tabs>
              <w:spacing w:after="106" w:line="260" w:lineRule="exact"/>
              <w:rPr>
                <w:rFonts w:ascii="Arial" w:hAnsi="Arial" w:cs="Arial"/>
                <w:i/>
                <w:sz w:val="19"/>
                <w:szCs w:val="19"/>
              </w:rPr>
            </w:pPr>
            <w:r>
              <w:rPr>
                <w:rFonts w:ascii="Arial" w:hAnsi="Arial" w:cs="Arial"/>
                <w:sz w:val="19"/>
                <w:szCs w:val="19"/>
              </w:rPr>
              <w:t xml:space="preserve">Facer unha descrición complexa dun obxecto ou dalgún instrumento útil. Responder as preguntas: </w:t>
            </w:r>
            <w:r>
              <w:rPr>
                <w:rFonts w:ascii="Arial" w:hAnsi="Arial" w:cs="Arial"/>
                <w:i/>
                <w:sz w:val="19"/>
                <w:szCs w:val="19"/>
              </w:rPr>
              <w:t>Como é? Para que serve? Que ten? Como se usa?</w:t>
            </w:r>
          </w:p>
          <w:p w14:paraId="072F5D55" w14:textId="77777777" w:rsidR="005E244A" w:rsidRDefault="005E244A" w:rsidP="002C2561">
            <w:pPr>
              <w:numPr>
                <w:ilvl w:val="0"/>
                <w:numId w:val="164"/>
              </w:numPr>
              <w:tabs>
                <w:tab w:val="left" w:pos="360"/>
              </w:tabs>
              <w:spacing w:after="106" w:line="260" w:lineRule="exact"/>
              <w:rPr>
                <w:rFonts w:ascii="Arial" w:hAnsi="Arial" w:cs="Arial"/>
                <w:i/>
                <w:sz w:val="19"/>
                <w:szCs w:val="19"/>
              </w:rPr>
            </w:pPr>
            <w:r>
              <w:rPr>
                <w:rFonts w:ascii="Arial" w:hAnsi="Arial" w:cs="Arial"/>
                <w:sz w:val="19"/>
                <w:szCs w:val="19"/>
              </w:rPr>
              <w:t xml:space="preserve">Expresar opinións ou comentarios sobre un tema proposto. Responder as preguntas: </w:t>
            </w:r>
            <w:r>
              <w:rPr>
                <w:rFonts w:ascii="Arial" w:hAnsi="Arial" w:cs="Arial"/>
                <w:i/>
                <w:sz w:val="19"/>
                <w:szCs w:val="19"/>
              </w:rPr>
              <w:t>Que opinas? Que pensas? Que che parece? Que crees?</w:t>
            </w:r>
          </w:p>
          <w:p w14:paraId="3F1C3AEE" w14:textId="77777777" w:rsidR="005E244A" w:rsidRDefault="005E244A" w:rsidP="002C2561">
            <w:pPr>
              <w:numPr>
                <w:ilvl w:val="0"/>
                <w:numId w:val="164"/>
              </w:numPr>
              <w:tabs>
                <w:tab w:val="left" w:pos="360"/>
              </w:tabs>
              <w:spacing w:after="106" w:line="260" w:lineRule="exact"/>
              <w:rPr>
                <w:rFonts w:ascii="Arial" w:hAnsi="Arial" w:cs="Arial"/>
                <w:i/>
                <w:sz w:val="19"/>
                <w:szCs w:val="19"/>
              </w:rPr>
            </w:pPr>
            <w:r>
              <w:rPr>
                <w:rFonts w:ascii="Arial" w:hAnsi="Arial" w:cs="Arial"/>
                <w:sz w:val="19"/>
                <w:szCs w:val="19"/>
              </w:rPr>
              <w:t xml:space="preserve">Preguntas e respostas. Explicar unha idea, explicar para que serve algo. Responder as cuestións: </w:t>
            </w:r>
            <w:r>
              <w:rPr>
                <w:rFonts w:ascii="Arial" w:hAnsi="Arial" w:cs="Arial"/>
                <w:i/>
                <w:sz w:val="19"/>
                <w:szCs w:val="19"/>
              </w:rPr>
              <w:t>Para que é? Para que serve? Que utilidade ten?</w:t>
            </w:r>
          </w:p>
        </w:tc>
      </w:tr>
    </w:tbl>
    <w:p w14:paraId="57017407" w14:textId="77777777" w:rsidR="005E244A" w:rsidRDefault="005E244A" w:rsidP="005E244A">
      <w:pPr>
        <w:pageBreakBefore/>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1"/>
        <w:gridCol w:w="12467"/>
      </w:tblGrid>
      <w:tr w:rsidR="005E244A" w14:paraId="7D145D25" w14:textId="77777777">
        <w:tc>
          <w:tcPr>
            <w:tcW w:w="2331" w:type="dxa"/>
            <w:tcBorders>
              <w:top w:val="single" w:sz="4" w:space="0" w:color="000000"/>
              <w:left w:val="single" w:sz="4" w:space="0" w:color="000000"/>
              <w:bottom w:val="single" w:sz="4" w:space="0" w:color="000000"/>
            </w:tcBorders>
            <w:shd w:val="clear" w:color="auto" w:fill="C790C1"/>
            <w:vAlign w:val="center"/>
          </w:tcPr>
          <w:p w14:paraId="6DCD06A2"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 xml:space="preserve">EDUCACIÓN </w:t>
            </w:r>
            <w:r>
              <w:rPr>
                <w:rFonts w:ascii="Arial" w:hAnsi="Arial" w:cs="Arial"/>
                <w:b/>
                <w:color w:val="FFFFFF"/>
                <w:sz w:val="19"/>
                <w:szCs w:val="19"/>
              </w:rPr>
              <w:br/>
              <w:t>EN VALORES</w:t>
            </w:r>
          </w:p>
        </w:tc>
        <w:tc>
          <w:tcPr>
            <w:tcW w:w="12467" w:type="dxa"/>
            <w:tcBorders>
              <w:top w:val="single" w:sz="4" w:space="0" w:color="000000"/>
              <w:left w:val="single" w:sz="4" w:space="0" w:color="000000"/>
              <w:bottom w:val="single" w:sz="4" w:space="0" w:color="000000"/>
              <w:right w:val="single" w:sz="4" w:space="0" w:color="000000"/>
            </w:tcBorders>
            <w:vAlign w:val="center"/>
          </w:tcPr>
          <w:p w14:paraId="6D8469BD" w14:textId="77777777" w:rsidR="005E244A" w:rsidRDefault="005E244A">
            <w:pPr>
              <w:snapToGrid w:val="0"/>
              <w:spacing w:after="106" w:line="260" w:lineRule="exact"/>
              <w:rPr>
                <w:rFonts w:ascii="Arial" w:hAnsi="Arial" w:cs="Arial"/>
                <w:sz w:val="19"/>
                <w:szCs w:val="19"/>
              </w:rPr>
            </w:pPr>
            <w:r>
              <w:rPr>
                <w:rFonts w:ascii="Arial" w:hAnsi="Arial" w:cs="Arial"/>
                <w:sz w:val="19"/>
                <w:szCs w:val="19"/>
              </w:rPr>
              <w:t>As relacións persoais:</w:t>
            </w:r>
          </w:p>
          <w:p w14:paraId="0BD95F4A" w14:textId="77777777" w:rsidR="005E244A" w:rsidRDefault="005E244A" w:rsidP="002C2561">
            <w:pPr>
              <w:numPr>
                <w:ilvl w:val="0"/>
                <w:numId w:val="165"/>
              </w:numPr>
              <w:tabs>
                <w:tab w:val="left" w:pos="360"/>
              </w:tabs>
              <w:spacing w:after="106" w:line="260" w:lineRule="exact"/>
              <w:ind w:left="360"/>
              <w:rPr>
                <w:rFonts w:ascii="Arial" w:eastAsia="Calibri" w:hAnsi="Arial" w:cs="Arial"/>
                <w:sz w:val="19"/>
                <w:szCs w:val="19"/>
              </w:rPr>
            </w:pPr>
            <w:r>
              <w:rPr>
                <w:rFonts w:ascii="Arial" w:eastAsia="Calibri" w:hAnsi="Arial" w:cs="Arial"/>
                <w:sz w:val="19"/>
                <w:szCs w:val="19"/>
              </w:rPr>
              <w:t>A comunicación. A empatía.</w:t>
            </w:r>
          </w:p>
          <w:p w14:paraId="2D295574" w14:textId="77777777" w:rsidR="005E244A" w:rsidRDefault="005E244A" w:rsidP="002C2561">
            <w:pPr>
              <w:numPr>
                <w:ilvl w:val="0"/>
                <w:numId w:val="165"/>
              </w:numPr>
              <w:tabs>
                <w:tab w:val="left" w:pos="360"/>
              </w:tabs>
              <w:spacing w:after="106" w:line="260" w:lineRule="exact"/>
              <w:ind w:left="360"/>
              <w:rPr>
                <w:rFonts w:ascii="Arial" w:eastAsia="Calibri" w:hAnsi="Arial" w:cs="Arial"/>
                <w:sz w:val="19"/>
                <w:szCs w:val="19"/>
              </w:rPr>
            </w:pPr>
            <w:r>
              <w:rPr>
                <w:rFonts w:ascii="Arial" w:eastAsia="Calibri" w:hAnsi="Arial" w:cs="Arial"/>
                <w:sz w:val="19"/>
                <w:szCs w:val="19"/>
              </w:rPr>
              <w:t>A comunicación. Expresar emocións.</w:t>
            </w:r>
          </w:p>
          <w:p w14:paraId="25C00621" w14:textId="77777777" w:rsidR="005E244A" w:rsidRDefault="005E244A" w:rsidP="002C2561">
            <w:pPr>
              <w:numPr>
                <w:ilvl w:val="0"/>
                <w:numId w:val="165"/>
              </w:numPr>
              <w:tabs>
                <w:tab w:val="left" w:pos="360"/>
              </w:tabs>
              <w:spacing w:after="106" w:line="260" w:lineRule="exact"/>
              <w:ind w:left="360"/>
              <w:rPr>
                <w:rFonts w:ascii="Arial" w:eastAsia="Calibri" w:hAnsi="Arial" w:cs="Arial"/>
                <w:sz w:val="19"/>
                <w:szCs w:val="19"/>
              </w:rPr>
            </w:pPr>
            <w:r>
              <w:rPr>
                <w:rFonts w:ascii="Arial" w:eastAsia="Calibri" w:hAnsi="Arial" w:cs="Arial"/>
                <w:sz w:val="19"/>
                <w:szCs w:val="19"/>
              </w:rPr>
              <w:t>As relacións interxeracionais. A atención aos maiores.</w:t>
            </w:r>
          </w:p>
          <w:p w14:paraId="52B7E24D" w14:textId="77777777" w:rsidR="005E244A" w:rsidRDefault="005E244A" w:rsidP="002C2561">
            <w:pPr>
              <w:numPr>
                <w:ilvl w:val="0"/>
                <w:numId w:val="165"/>
              </w:numPr>
              <w:tabs>
                <w:tab w:val="left" w:pos="360"/>
              </w:tabs>
              <w:spacing w:after="106" w:line="260" w:lineRule="exact"/>
              <w:ind w:left="360"/>
              <w:rPr>
                <w:rFonts w:ascii="Arial" w:eastAsia="Calibri" w:hAnsi="Arial" w:cs="Arial"/>
                <w:sz w:val="19"/>
                <w:szCs w:val="19"/>
              </w:rPr>
            </w:pPr>
            <w:r>
              <w:rPr>
                <w:rFonts w:ascii="Arial" w:eastAsia="Calibri" w:hAnsi="Arial" w:cs="Arial"/>
                <w:sz w:val="19"/>
                <w:szCs w:val="19"/>
              </w:rPr>
              <w:t>A paz e harmonía. A superación de conflitos.</w:t>
            </w:r>
          </w:p>
          <w:p w14:paraId="7371744B" w14:textId="77777777" w:rsidR="005E244A" w:rsidRDefault="005E244A">
            <w:pPr>
              <w:spacing w:after="106" w:line="260" w:lineRule="exact"/>
              <w:rPr>
                <w:rFonts w:ascii="Arial" w:hAnsi="Arial" w:cs="Arial"/>
                <w:sz w:val="19"/>
                <w:szCs w:val="19"/>
              </w:rPr>
            </w:pPr>
            <w:r>
              <w:rPr>
                <w:rFonts w:ascii="Arial" w:hAnsi="Arial" w:cs="Arial"/>
                <w:sz w:val="19"/>
                <w:szCs w:val="19"/>
              </w:rPr>
              <w:t>Desenvolvemento persoal:</w:t>
            </w:r>
          </w:p>
          <w:p w14:paraId="628756A8" w14:textId="77777777" w:rsidR="005E244A" w:rsidRDefault="005E244A" w:rsidP="002C2561">
            <w:pPr>
              <w:numPr>
                <w:ilvl w:val="0"/>
                <w:numId w:val="166"/>
              </w:numPr>
              <w:tabs>
                <w:tab w:val="left" w:pos="360"/>
              </w:tabs>
              <w:spacing w:after="106" w:line="260" w:lineRule="exact"/>
              <w:ind w:left="360"/>
              <w:rPr>
                <w:rFonts w:ascii="Arial" w:eastAsia="Calibri" w:hAnsi="Arial" w:cs="Arial"/>
                <w:sz w:val="19"/>
                <w:szCs w:val="19"/>
              </w:rPr>
            </w:pPr>
            <w:r>
              <w:rPr>
                <w:rFonts w:ascii="Arial" w:eastAsia="Calibri" w:hAnsi="Arial" w:cs="Arial"/>
                <w:sz w:val="19"/>
                <w:szCs w:val="19"/>
              </w:rPr>
              <w:t>A autenticidade. A independencia.</w:t>
            </w:r>
          </w:p>
        </w:tc>
      </w:tr>
    </w:tbl>
    <w:p w14:paraId="114646C9" w14:textId="77777777" w:rsidR="005E244A" w:rsidRDefault="005E244A" w:rsidP="005E244A">
      <w:pPr>
        <w:spacing w:before="40" w:after="40" w:line="260" w:lineRule="exact"/>
        <w:rPr>
          <w:rFonts w:ascii="Arial" w:hAnsi="Arial" w:cs="Arial"/>
          <w:sz w:val="19"/>
          <w:szCs w:val="19"/>
        </w:rPr>
      </w:pPr>
    </w:p>
    <w:tbl>
      <w:tblPr>
        <w:tblW w:w="0" w:type="auto"/>
        <w:tblInd w:w="-5" w:type="dxa"/>
        <w:tblLayout w:type="fixed"/>
        <w:tblLook w:val="0000" w:firstRow="0" w:lastRow="0" w:firstColumn="0" w:lastColumn="0" w:noHBand="0" w:noVBand="0"/>
      </w:tblPr>
      <w:tblGrid>
        <w:gridCol w:w="2331"/>
        <w:gridCol w:w="12467"/>
      </w:tblGrid>
      <w:tr w:rsidR="005E244A" w14:paraId="1913A918" w14:textId="77777777">
        <w:tc>
          <w:tcPr>
            <w:tcW w:w="2331" w:type="dxa"/>
            <w:tcBorders>
              <w:top w:val="single" w:sz="4" w:space="0" w:color="000000"/>
              <w:left w:val="single" w:sz="4" w:space="0" w:color="000000"/>
              <w:bottom w:val="single" w:sz="4" w:space="0" w:color="000000"/>
            </w:tcBorders>
            <w:shd w:val="clear" w:color="auto" w:fill="C790C1"/>
            <w:vAlign w:val="center"/>
          </w:tcPr>
          <w:p w14:paraId="501647B0" w14:textId="77777777" w:rsidR="005E244A" w:rsidRDefault="005E244A">
            <w:pPr>
              <w:tabs>
                <w:tab w:val="left" w:pos="1134"/>
                <w:tab w:val="center" w:pos="4252"/>
                <w:tab w:val="right" w:pos="8504"/>
              </w:tabs>
              <w:snapToGrid w:val="0"/>
              <w:spacing w:before="40" w:after="40"/>
              <w:jc w:val="center"/>
              <w:rPr>
                <w:rFonts w:ascii="Arial" w:hAnsi="Arial" w:cs="Arial"/>
                <w:b/>
                <w:color w:val="FFFFFF"/>
                <w:sz w:val="19"/>
                <w:szCs w:val="19"/>
              </w:rPr>
            </w:pPr>
            <w:r>
              <w:rPr>
                <w:rFonts w:ascii="Arial" w:hAnsi="Arial" w:cs="Arial"/>
                <w:b/>
                <w:color w:val="FFFFFF"/>
                <w:sz w:val="19"/>
                <w:szCs w:val="19"/>
              </w:rPr>
              <w:t>UTILIZACIÓN</w:t>
            </w:r>
            <w:r>
              <w:rPr>
                <w:rFonts w:ascii="Arial" w:hAnsi="Arial" w:cs="Arial"/>
                <w:b/>
                <w:color w:val="FFFFFF"/>
                <w:sz w:val="19"/>
                <w:szCs w:val="19"/>
              </w:rPr>
              <w:br/>
              <w:t>DAS TIC</w:t>
            </w:r>
          </w:p>
        </w:tc>
        <w:tc>
          <w:tcPr>
            <w:tcW w:w="12467" w:type="dxa"/>
            <w:tcBorders>
              <w:top w:val="single" w:sz="4" w:space="0" w:color="000000"/>
              <w:left w:val="single" w:sz="4" w:space="0" w:color="000000"/>
              <w:bottom w:val="single" w:sz="4" w:space="0" w:color="000000"/>
              <w:right w:val="single" w:sz="4" w:space="0" w:color="000000"/>
            </w:tcBorders>
            <w:vAlign w:val="center"/>
          </w:tcPr>
          <w:p w14:paraId="01C90D66" w14:textId="77777777" w:rsidR="005E244A" w:rsidRDefault="005E244A" w:rsidP="002C2561">
            <w:pPr>
              <w:numPr>
                <w:ilvl w:val="0"/>
                <w:numId w:val="167"/>
              </w:numPr>
              <w:tabs>
                <w:tab w:val="left" w:pos="360"/>
              </w:tabs>
              <w:snapToGrid w:val="0"/>
              <w:spacing w:after="106" w:line="260" w:lineRule="exact"/>
              <w:rPr>
                <w:rFonts w:ascii="Arial" w:hAnsi="Arial" w:cs="Arial"/>
                <w:sz w:val="19"/>
                <w:szCs w:val="19"/>
              </w:rPr>
            </w:pPr>
            <w:r>
              <w:rPr>
                <w:rFonts w:ascii="Arial" w:hAnsi="Arial" w:cs="Arial"/>
                <w:sz w:val="19"/>
                <w:szCs w:val="19"/>
              </w:rPr>
              <w:t>LibroMedia de 2.º curso; actividades e recursos correspondentes á unidade.</w:t>
            </w:r>
          </w:p>
        </w:tc>
      </w:tr>
    </w:tbl>
    <w:p w14:paraId="224AC98D" w14:textId="77777777" w:rsidR="005E244A" w:rsidRDefault="005E244A" w:rsidP="005E244A">
      <w:pPr>
        <w:spacing w:before="40" w:after="40" w:line="260" w:lineRule="exact"/>
        <w:rPr>
          <w:rFonts w:ascii="Arial" w:hAnsi="Arial" w:cs="Arial"/>
          <w:sz w:val="19"/>
          <w:szCs w:val="19"/>
        </w:rPr>
      </w:pPr>
    </w:p>
    <w:p w14:paraId="2A22E9CF" w14:textId="77777777" w:rsidR="00107622" w:rsidRDefault="00107622"/>
    <w:sectPr w:rsidR="00107622" w:rsidSect="00107622">
      <w:headerReference w:type="even" r:id="rId207"/>
      <w:headerReference w:type="default" r:id="rId208"/>
      <w:footerReference w:type="even" r:id="rId209"/>
      <w:footerReference w:type="default" r:id="rId210"/>
      <w:headerReference w:type="first" r:id="rId211"/>
      <w:footerReference w:type="first" r:id="rId212"/>
      <w:footnotePr>
        <w:pos w:val="beneathText"/>
      </w:footnotePr>
      <w:pgSz w:w="16837" w:h="11905" w:orient="landscape"/>
      <w:pgMar w:top="1134" w:right="1134" w:bottom="709" w:left="1134" w:header="720" w:footer="3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43435" w14:textId="77777777" w:rsidR="00DD6588" w:rsidRDefault="00DD6588">
      <w:pPr>
        <w:spacing w:after="0" w:line="240" w:lineRule="auto"/>
      </w:pPr>
      <w:r>
        <w:separator/>
      </w:r>
    </w:p>
  </w:endnote>
  <w:endnote w:type="continuationSeparator" w:id="0">
    <w:p w14:paraId="1C7CA24F" w14:textId="77777777" w:rsidR="00DD6588" w:rsidRDefault="00DD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DejaVu Sans">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29B8A" w14:textId="77777777" w:rsidR="00DD6588" w:rsidRPr="00C37F87" w:rsidRDefault="00DD6588" w:rsidP="00107622">
    <w:pPr>
      <w:pStyle w:val="Standard"/>
      <w:spacing w:after="0" w:line="240" w:lineRule="atLeast"/>
      <w:rPr>
        <w:rFonts w:ascii="Arial" w:hAnsi="Arial" w:cs="Arial"/>
        <w:kern w:val="0"/>
        <w:sz w:val="19"/>
        <w:szCs w:val="19"/>
      </w:rPr>
    </w:pPr>
    <w:r w:rsidRPr="00C37F87">
      <w:rPr>
        <w:rFonts w:ascii="Arial" w:hAnsi="Arial" w:cs="Arial"/>
        <w:kern w:val="0"/>
        <w:sz w:val="19"/>
        <w:szCs w:val="19"/>
      </w:rPr>
      <w:t>Programación Didáctica d</w:t>
    </w:r>
    <w:r>
      <w:rPr>
        <w:rFonts w:ascii="Arial" w:hAnsi="Arial" w:cs="Arial"/>
        <w:kern w:val="0"/>
        <w:sz w:val="19"/>
        <w:szCs w:val="19"/>
      </w:rPr>
      <w:t>a</w:t>
    </w:r>
    <w:r w:rsidRPr="00C37F87">
      <w:rPr>
        <w:rFonts w:ascii="Arial" w:hAnsi="Arial" w:cs="Arial"/>
        <w:kern w:val="0"/>
        <w:sz w:val="19"/>
        <w:szCs w:val="19"/>
      </w:rPr>
      <w:t xml:space="preserve"> Aula de Ciencias </w:t>
    </w:r>
    <w:r>
      <w:rPr>
        <w:rFonts w:ascii="Arial" w:hAnsi="Arial" w:cs="Arial"/>
        <w:kern w:val="0"/>
        <w:sz w:val="19"/>
        <w:szCs w:val="19"/>
      </w:rPr>
      <w:t>Sociais</w:t>
    </w:r>
    <w:r w:rsidRPr="00C37F87">
      <w:rPr>
        <w:rFonts w:ascii="Arial" w:hAnsi="Arial" w:cs="Arial"/>
        <w:kern w:val="0"/>
        <w:sz w:val="19"/>
        <w:szCs w:val="19"/>
      </w:rPr>
      <w:t>.</w:t>
    </w:r>
    <w:r>
      <w:rPr>
        <w:rFonts w:ascii="Arial" w:hAnsi="Arial" w:cs="Arial"/>
        <w:kern w:val="0"/>
        <w:sz w:val="19"/>
        <w:szCs w:val="19"/>
      </w:rPr>
      <w:t xml:space="preserve"> 2</w:t>
    </w:r>
    <w:r w:rsidRPr="00C37F87">
      <w:rPr>
        <w:rFonts w:ascii="Arial" w:hAnsi="Arial" w:cs="Arial"/>
        <w:kern w:val="0"/>
        <w:sz w:val="19"/>
        <w:szCs w:val="19"/>
      </w:rPr>
      <w:t>.º de Educación Primaria</w:t>
    </w:r>
  </w:p>
  <w:p w14:paraId="79C5E50E" w14:textId="77777777" w:rsidR="00DD6588" w:rsidRDefault="00DD6588" w:rsidP="00107622">
    <w:pPr>
      <w:pStyle w:val="Piedepgina"/>
      <w:jc w:val="right"/>
      <w:rPr>
        <w:rFonts w:ascii="Arial" w:hAnsi="Arial" w:cs="Arial"/>
        <w:sz w:val="19"/>
        <w:szCs w:val="19"/>
      </w:rPr>
    </w:pPr>
    <w:r>
      <w:fldChar w:fldCharType="begin"/>
    </w:r>
    <w:r>
      <w:instrText>PAGE   \* MERGEFORMAT</w:instrText>
    </w:r>
    <w:r>
      <w:fldChar w:fldCharType="separate"/>
    </w:r>
    <w:r w:rsidR="00C72DF0" w:rsidRPr="00C72DF0">
      <w:rPr>
        <w:rFonts w:ascii="Arial" w:hAnsi="Arial" w:cs="Arial"/>
        <w:noProof/>
        <w:sz w:val="19"/>
        <w:szCs w:val="19"/>
      </w:rPr>
      <w:t>1</w:t>
    </w:r>
    <w:r>
      <w:rPr>
        <w:rFonts w:ascii="Arial" w:hAnsi="Arial" w:cs="Arial"/>
        <w:noProof/>
        <w:sz w:val="19"/>
        <w:szCs w:val="19"/>
      </w:rPr>
      <w:fldChar w:fldCharType="end"/>
    </w:r>
  </w:p>
  <w:p w14:paraId="37F147D1" w14:textId="77777777" w:rsidR="00DD6588" w:rsidRPr="006A711E" w:rsidRDefault="00DD6588" w:rsidP="00107622">
    <w:pPr>
      <w:pStyle w:val="Piedepgina"/>
      <w:rPr>
        <w:rFonts w:ascii="Arial" w:hAnsi="Arial" w:cs="Arial"/>
        <w:sz w:val="19"/>
        <w:szCs w:val="19"/>
      </w:rPr>
    </w:pPr>
  </w:p>
  <w:p w14:paraId="3E5CEEF9" w14:textId="77777777" w:rsidR="00DD6588" w:rsidRDefault="00DD6588"/>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4BF3" w14:textId="77777777" w:rsidR="00DD6588" w:rsidRDefault="00DD6588"/>
</w:ftr>
</file>

<file path=word/footer10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01569" w14:textId="77777777" w:rsidR="00DD6588" w:rsidRDefault="00DD6588"/>
</w:ftr>
</file>

<file path=word/footer10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D80DF" w14:textId="77777777" w:rsidR="00DD6588" w:rsidRDefault="00DD6588"/>
</w:ftr>
</file>

<file path=word/footer10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696F3" w14:textId="77777777" w:rsidR="00DD6588" w:rsidRDefault="00DD6588"/>
</w:ftr>
</file>

<file path=word/footer10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FAA55" w14:textId="77777777" w:rsidR="00DD6588" w:rsidRDefault="00DD6588"/>
</w:ftr>
</file>

<file path=word/footer10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BE217" w14:textId="77777777" w:rsidR="00DD6588" w:rsidRDefault="00DD6588"/>
</w:ftr>
</file>

<file path=word/footer10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42A2F" w14:textId="77777777" w:rsidR="00DD6588" w:rsidRDefault="00DD6588"/>
</w:ftr>
</file>

<file path=word/footer10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10593" w14:textId="77777777" w:rsidR="00DD6588" w:rsidRDefault="00DD6588"/>
</w:ftr>
</file>

<file path=word/footer10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5AB3D" w14:textId="77777777" w:rsidR="00DD6588" w:rsidRDefault="00DD6588"/>
</w:ftr>
</file>

<file path=word/footer10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5EEE7" w14:textId="77777777" w:rsidR="00DD6588" w:rsidRDefault="00DD6588"/>
</w:ftr>
</file>

<file path=word/footer10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4F0E" w14:textId="77777777" w:rsidR="00DD6588" w:rsidRDefault="00DD6588"/>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3F95E" w14:textId="77777777" w:rsidR="00DD6588" w:rsidRDefault="00DD6588"/>
</w:ftr>
</file>

<file path=word/footer1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A765D"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7EDB9531" w14:textId="77777777" w:rsidR="00DD6588" w:rsidRDefault="00DD6588">
    <w:pPr>
      <w:pStyle w:val="Piedepgina"/>
      <w:jc w:val="right"/>
    </w:pPr>
    <w:r>
      <w:fldChar w:fldCharType="begin"/>
    </w:r>
    <w:r>
      <w:instrText xml:space="preserve"> PAGE </w:instrText>
    </w:r>
    <w:r>
      <w:fldChar w:fldCharType="separate"/>
    </w:r>
    <w:r w:rsidR="00C72DF0">
      <w:rPr>
        <w:noProof/>
      </w:rPr>
      <w:t>51</w:t>
    </w:r>
    <w:r>
      <w:rPr>
        <w:noProof/>
      </w:rPr>
      <w:fldChar w:fldCharType="end"/>
    </w:r>
  </w:p>
  <w:p w14:paraId="48F764FA" w14:textId="77777777" w:rsidR="00DD6588" w:rsidRDefault="00DD6588">
    <w:pPr>
      <w:pStyle w:val="Piedepgina"/>
    </w:pPr>
  </w:p>
</w:ftr>
</file>

<file path=word/footer1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8D839" w14:textId="77777777" w:rsidR="00DD6588" w:rsidRDefault="00DD6588"/>
</w:ftr>
</file>

<file path=word/footer1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40E67" w14:textId="77777777" w:rsidR="00DD6588" w:rsidRDefault="00DD6588"/>
</w:ftr>
</file>

<file path=word/footer1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BFF" w14:textId="77777777" w:rsidR="00DD6588" w:rsidRDefault="00DD6588"/>
</w:ftr>
</file>

<file path=word/footer1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96FC" w14:textId="77777777" w:rsidR="00DD6588" w:rsidRDefault="00DD6588"/>
</w:ftr>
</file>

<file path=word/footer1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51018" w14:textId="77777777" w:rsidR="00DD6588" w:rsidRDefault="00DD6588"/>
</w:ftr>
</file>

<file path=word/footer1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E7909" w14:textId="77777777" w:rsidR="00DD6588" w:rsidRDefault="00DD6588"/>
</w:ftr>
</file>

<file path=word/footer1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14FAA" w14:textId="77777777" w:rsidR="00DD6588" w:rsidRDefault="00DD6588"/>
</w:ftr>
</file>

<file path=word/footer1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31BFA" w14:textId="77777777" w:rsidR="00DD6588" w:rsidRDefault="00DD6588"/>
</w:ftr>
</file>

<file path=word/footer1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541FF" w14:textId="77777777" w:rsidR="00DD6588" w:rsidRDefault="00DD6588"/>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ED579" w14:textId="77777777" w:rsidR="00DD6588" w:rsidRDefault="00DD6588"/>
</w:ftr>
</file>

<file path=word/footer1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8D3CA" w14:textId="77777777" w:rsidR="00DD6588" w:rsidRDefault="00DD6588"/>
</w:ftr>
</file>

<file path=word/footer1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1F967" w14:textId="77777777" w:rsidR="00DD6588" w:rsidRDefault="00DD6588"/>
</w:ftr>
</file>

<file path=word/footer1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A36D3" w14:textId="77777777" w:rsidR="00DD6588" w:rsidRDefault="00DD6588"/>
</w:ftr>
</file>

<file path=word/footer1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EA3F1" w14:textId="77777777" w:rsidR="00DD6588" w:rsidRDefault="00DD6588"/>
</w:ftr>
</file>

<file path=word/footer1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74F11" w14:textId="77777777" w:rsidR="00DD6588" w:rsidRDefault="00DD6588"/>
</w:ftr>
</file>

<file path=word/footer1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F009" w14:textId="77777777" w:rsidR="00DD6588" w:rsidRDefault="00DD6588"/>
</w:ftr>
</file>

<file path=word/footer1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22F9C" w14:textId="77777777" w:rsidR="00DD6588" w:rsidRDefault="00DD6588"/>
</w:ftr>
</file>

<file path=word/footer1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1386B" w14:textId="77777777" w:rsidR="00DD6588" w:rsidRDefault="00DD6588"/>
</w:ftr>
</file>

<file path=word/footer1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A41A"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6B4D36F6" w14:textId="77777777" w:rsidR="00DD6588" w:rsidRDefault="00DD6588">
    <w:pPr>
      <w:pStyle w:val="Piedepgina"/>
      <w:jc w:val="right"/>
    </w:pPr>
    <w:r>
      <w:fldChar w:fldCharType="begin"/>
    </w:r>
    <w:r>
      <w:instrText xml:space="preserve"> PAGE </w:instrText>
    </w:r>
    <w:r>
      <w:fldChar w:fldCharType="separate"/>
    </w:r>
    <w:r w:rsidR="00C72DF0">
      <w:rPr>
        <w:noProof/>
      </w:rPr>
      <w:t>60</w:t>
    </w:r>
    <w:r>
      <w:rPr>
        <w:noProof/>
      </w:rPr>
      <w:fldChar w:fldCharType="end"/>
    </w:r>
  </w:p>
  <w:p w14:paraId="0C425A14" w14:textId="77777777" w:rsidR="00DD6588" w:rsidRDefault="00DD6588">
    <w:pPr>
      <w:pStyle w:val="Piedepgina"/>
    </w:pPr>
  </w:p>
</w:ftr>
</file>

<file path=word/footer1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D7762" w14:textId="77777777" w:rsidR="00DD6588" w:rsidRDefault="00DD6588"/>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E1121"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end"/>
    </w:r>
  </w:p>
  <w:p w14:paraId="19D40D23" w14:textId="77777777" w:rsidR="00DD6588" w:rsidRDefault="00DD6588" w:rsidP="00107622">
    <w:pPr>
      <w:ind w:right="360"/>
    </w:pPr>
  </w:p>
</w:ftr>
</file>

<file path=word/footer1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AE0F4" w14:textId="77777777" w:rsidR="00DD6588" w:rsidRDefault="00DD6588"/>
</w:ftr>
</file>

<file path=word/footer1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63477" w14:textId="77777777" w:rsidR="00DD6588" w:rsidRDefault="00DD6588"/>
</w:ftr>
</file>

<file path=word/footer1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A6B9D" w14:textId="77777777" w:rsidR="00DD6588" w:rsidRDefault="00DD6588"/>
</w:ftr>
</file>

<file path=word/footer1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25F9" w14:textId="77777777" w:rsidR="00DD6588" w:rsidRDefault="00DD6588"/>
</w:ftr>
</file>

<file path=word/footer1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E2D43" w14:textId="77777777" w:rsidR="00DD6588" w:rsidRDefault="00DD6588"/>
</w:ftr>
</file>

<file path=word/footer1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3682C" w14:textId="77777777" w:rsidR="00DD6588" w:rsidRDefault="00DD6588"/>
</w:ftr>
</file>

<file path=word/footer1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0FC9" w14:textId="77777777" w:rsidR="00DD6588" w:rsidRDefault="00DD6588"/>
</w:ftr>
</file>

<file path=word/footer1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04D8" w14:textId="77777777" w:rsidR="00DD6588" w:rsidRDefault="00DD6588"/>
</w:ftr>
</file>

<file path=word/footer1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2CA6" w14:textId="77777777" w:rsidR="00DD6588" w:rsidRDefault="00DD6588"/>
</w:ftr>
</file>

<file path=word/footer1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D03E8" w14:textId="77777777" w:rsidR="00DD6588" w:rsidRDefault="00DD6588"/>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4771"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separate"/>
    </w:r>
    <w:r w:rsidR="00C72DF0">
      <w:rPr>
        <w:rStyle w:val="Nmerodepgina"/>
        <w:noProof/>
      </w:rPr>
      <w:t>6</w:t>
    </w:r>
    <w:r>
      <w:rPr>
        <w:rStyle w:val="Nmerodepgina"/>
      </w:rPr>
      <w:fldChar w:fldCharType="end"/>
    </w:r>
  </w:p>
  <w:p w14:paraId="52C8729F" w14:textId="77777777" w:rsidR="00DD6588" w:rsidRPr="00C37F87" w:rsidRDefault="00DD6588" w:rsidP="00107622">
    <w:pPr>
      <w:pStyle w:val="Standard"/>
      <w:spacing w:after="0" w:line="240" w:lineRule="atLeast"/>
      <w:ind w:right="360"/>
      <w:rPr>
        <w:rFonts w:ascii="Arial" w:hAnsi="Arial" w:cs="Arial"/>
        <w:kern w:val="0"/>
        <w:sz w:val="19"/>
        <w:szCs w:val="19"/>
      </w:rPr>
    </w:pPr>
    <w:r w:rsidRPr="00C37F87">
      <w:rPr>
        <w:rFonts w:ascii="Arial" w:hAnsi="Arial" w:cs="Arial"/>
        <w:kern w:val="0"/>
        <w:sz w:val="19"/>
        <w:szCs w:val="19"/>
      </w:rPr>
      <w:t>Programación Didáctica d</w:t>
    </w:r>
    <w:r>
      <w:rPr>
        <w:rFonts w:ascii="Arial" w:hAnsi="Arial" w:cs="Arial"/>
        <w:kern w:val="0"/>
        <w:sz w:val="19"/>
        <w:szCs w:val="19"/>
      </w:rPr>
      <w:t>a</w:t>
    </w:r>
    <w:r w:rsidRPr="00C37F87">
      <w:rPr>
        <w:rFonts w:ascii="Arial" w:hAnsi="Arial" w:cs="Arial"/>
        <w:kern w:val="0"/>
        <w:sz w:val="19"/>
        <w:szCs w:val="19"/>
      </w:rPr>
      <w:t xml:space="preserve"> Aula de Ciencias </w:t>
    </w:r>
    <w:r>
      <w:rPr>
        <w:rFonts w:ascii="Arial" w:hAnsi="Arial" w:cs="Arial"/>
        <w:kern w:val="0"/>
        <w:sz w:val="19"/>
        <w:szCs w:val="19"/>
      </w:rPr>
      <w:t>Sociais</w:t>
    </w:r>
    <w:r w:rsidRPr="00C37F87">
      <w:rPr>
        <w:rFonts w:ascii="Arial" w:hAnsi="Arial" w:cs="Arial"/>
        <w:kern w:val="0"/>
        <w:sz w:val="19"/>
        <w:szCs w:val="19"/>
      </w:rPr>
      <w:t>.</w:t>
    </w:r>
    <w:r>
      <w:rPr>
        <w:rFonts w:ascii="Arial" w:hAnsi="Arial" w:cs="Arial"/>
        <w:kern w:val="0"/>
        <w:sz w:val="19"/>
        <w:szCs w:val="19"/>
      </w:rPr>
      <w:t xml:space="preserve"> 2</w:t>
    </w:r>
    <w:r w:rsidRPr="00C37F87">
      <w:rPr>
        <w:rFonts w:ascii="Arial" w:hAnsi="Arial" w:cs="Arial"/>
        <w:kern w:val="0"/>
        <w:sz w:val="19"/>
        <w:szCs w:val="19"/>
      </w:rPr>
      <w:t>.º de Educación Primaria</w:t>
    </w:r>
  </w:p>
  <w:p w14:paraId="6EE21CEB" w14:textId="77777777" w:rsidR="00DD6588" w:rsidRDefault="00DD6588"/>
</w:ftr>
</file>

<file path=word/footer1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F649C" w14:textId="77777777" w:rsidR="00DD6588" w:rsidRDefault="00DD6588"/>
</w:ftr>
</file>

<file path=word/footer1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26583" w14:textId="77777777" w:rsidR="00DD6588" w:rsidRDefault="00DD6588"/>
</w:ftr>
</file>

<file path=word/footer1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720A" w14:textId="77777777" w:rsidR="00DD6588" w:rsidRDefault="00DD6588"/>
</w:ftr>
</file>

<file path=word/footer1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18C71" w14:textId="77777777" w:rsidR="00DD6588" w:rsidRDefault="00DD6588"/>
</w:ftr>
</file>

<file path=word/footer1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83220" w14:textId="77777777" w:rsidR="00DD6588" w:rsidRDefault="00DD6588"/>
</w:ftr>
</file>

<file path=word/footer1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1F56" w14:textId="77777777" w:rsidR="00DD6588" w:rsidRDefault="00DD6588"/>
</w:ftr>
</file>

<file path=word/footer1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91869"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444A3A5A" w14:textId="77777777" w:rsidR="00DD6588" w:rsidRDefault="00DD6588">
    <w:pPr>
      <w:pStyle w:val="Piedepgina"/>
      <w:jc w:val="right"/>
    </w:pPr>
    <w:r>
      <w:fldChar w:fldCharType="begin"/>
    </w:r>
    <w:r>
      <w:instrText xml:space="preserve"> PAGE </w:instrText>
    </w:r>
    <w:r>
      <w:fldChar w:fldCharType="separate"/>
    </w:r>
    <w:r w:rsidR="00C72DF0">
      <w:rPr>
        <w:noProof/>
      </w:rPr>
      <w:t>70</w:t>
    </w:r>
    <w:r>
      <w:rPr>
        <w:noProof/>
      </w:rPr>
      <w:fldChar w:fldCharType="end"/>
    </w:r>
  </w:p>
  <w:p w14:paraId="6EAD7019" w14:textId="77777777" w:rsidR="00DD6588" w:rsidRDefault="00DD6588">
    <w:pPr>
      <w:pStyle w:val="Piedepgina"/>
    </w:pPr>
  </w:p>
</w:ftr>
</file>

<file path=word/footer1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8C78" w14:textId="77777777" w:rsidR="00DD6588" w:rsidRDefault="00DD6588"/>
</w:ftr>
</file>

<file path=word/footer1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127DA" w14:textId="77777777" w:rsidR="00DD6588" w:rsidRDefault="00DD6588"/>
</w:ftr>
</file>

<file path=word/footer1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C0886" w14:textId="77777777" w:rsidR="00DD6588" w:rsidRDefault="00DD6588"/>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251B" w14:textId="77777777" w:rsidR="00DD6588" w:rsidRDefault="00DD6588"/>
</w:ftr>
</file>

<file path=word/footer1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06D7" w14:textId="77777777" w:rsidR="00DD6588" w:rsidRDefault="00DD6588"/>
</w:ftr>
</file>

<file path=word/footer1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F687E" w14:textId="77777777" w:rsidR="00DD6588" w:rsidRDefault="00DD6588"/>
</w:ftr>
</file>

<file path=word/footer1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6028A" w14:textId="77777777" w:rsidR="00DD6588" w:rsidRDefault="00DD6588"/>
</w:ftr>
</file>

<file path=word/footer1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8E56" w14:textId="77777777" w:rsidR="00DD6588" w:rsidRDefault="00DD6588"/>
</w:ftr>
</file>

<file path=word/footer1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1B374" w14:textId="77777777" w:rsidR="00DD6588" w:rsidRDefault="00DD6588"/>
</w:ftr>
</file>

<file path=word/footer1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87FAD" w14:textId="77777777" w:rsidR="00DD6588" w:rsidRDefault="00DD6588"/>
</w:ftr>
</file>

<file path=word/footer1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3E0E7" w14:textId="77777777" w:rsidR="00DD6588" w:rsidRDefault="00DD6588"/>
</w:ftr>
</file>

<file path=word/footer1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6D9BB" w14:textId="77777777" w:rsidR="00DD6588" w:rsidRDefault="00DD6588"/>
</w:ftr>
</file>

<file path=word/footer1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0168A" w14:textId="77777777" w:rsidR="00DD6588" w:rsidRDefault="00DD6588"/>
</w:ftr>
</file>

<file path=word/footer1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8C6FE" w14:textId="77777777" w:rsidR="00DD6588" w:rsidRDefault="00DD6588"/>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8E63" w14:textId="77777777" w:rsidR="00DD6588" w:rsidRDefault="00DD6588"/>
</w:ftr>
</file>

<file path=word/footer1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CC028" w14:textId="77777777" w:rsidR="00DD6588" w:rsidRDefault="00DD6588"/>
</w:ftr>
</file>

<file path=word/footer1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30B0A" w14:textId="77777777" w:rsidR="00DD6588" w:rsidRDefault="00DD6588"/>
</w:ftr>
</file>

<file path=word/footer1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038A" w14:textId="77777777" w:rsidR="00DD6588" w:rsidRDefault="00DD6588"/>
</w:ftr>
</file>

<file path=word/footer1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9CD2" w14:textId="77777777" w:rsidR="00DD6588" w:rsidRDefault="00DD6588"/>
</w:ftr>
</file>

<file path=word/footer1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8BE05"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3A8EABF2" w14:textId="77777777" w:rsidR="00DD6588" w:rsidRDefault="00DD6588">
    <w:pPr>
      <w:pStyle w:val="Piedepgina"/>
      <w:jc w:val="right"/>
    </w:pPr>
    <w:r>
      <w:fldChar w:fldCharType="begin"/>
    </w:r>
    <w:r>
      <w:instrText xml:space="preserve"> PAGE </w:instrText>
    </w:r>
    <w:r>
      <w:fldChar w:fldCharType="separate"/>
    </w:r>
    <w:r w:rsidR="00C72DF0">
      <w:rPr>
        <w:noProof/>
      </w:rPr>
      <w:t>79</w:t>
    </w:r>
    <w:r>
      <w:rPr>
        <w:noProof/>
      </w:rPr>
      <w:fldChar w:fldCharType="end"/>
    </w:r>
  </w:p>
  <w:p w14:paraId="0E672C7F" w14:textId="77777777" w:rsidR="00DD6588" w:rsidRDefault="00DD6588">
    <w:pPr>
      <w:pStyle w:val="Piedepgina"/>
    </w:pPr>
  </w:p>
</w:ftr>
</file>

<file path=word/footer1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CFB22" w14:textId="77777777" w:rsidR="00DD6588" w:rsidRDefault="00DD6588"/>
</w:ftr>
</file>

<file path=word/footer1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0044" w14:textId="77777777" w:rsidR="00DD6588" w:rsidRDefault="00DD6588"/>
</w:ftr>
</file>

<file path=word/footer16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4F77" w14:textId="77777777" w:rsidR="00DD6588" w:rsidRDefault="00DD6588"/>
</w:ftr>
</file>

<file path=word/footer16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BEFC" w14:textId="77777777" w:rsidR="00DD6588" w:rsidRDefault="00DD6588"/>
</w:ftr>
</file>

<file path=word/footer16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F70E9" w14:textId="77777777" w:rsidR="00DD6588" w:rsidRDefault="00DD6588"/>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E8D2" w14:textId="77777777" w:rsidR="00DD6588" w:rsidRDefault="00DD6588"/>
</w:ftr>
</file>

<file path=word/footer17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8EE58" w14:textId="77777777" w:rsidR="00DD6588" w:rsidRDefault="00DD6588"/>
</w:ftr>
</file>

<file path=word/footer17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6B886" w14:textId="77777777" w:rsidR="00DD6588" w:rsidRDefault="00DD6588"/>
</w:ftr>
</file>

<file path=word/footer17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3297" w14:textId="77777777" w:rsidR="00DD6588" w:rsidRDefault="00DD6588"/>
</w:ftr>
</file>

<file path=word/footer17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5AD0" w14:textId="77777777" w:rsidR="00DD6588" w:rsidRDefault="00DD6588"/>
</w:ftr>
</file>

<file path=word/footer17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7538E" w14:textId="77777777" w:rsidR="00DD6588" w:rsidRDefault="00DD6588"/>
</w:ftr>
</file>

<file path=word/footer17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7122B" w14:textId="77777777" w:rsidR="00DD6588" w:rsidRDefault="00DD6588"/>
</w:ftr>
</file>

<file path=word/footer17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E4B5B" w14:textId="77777777" w:rsidR="00DD6588" w:rsidRDefault="00DD6588"/>
</w:ftr>
</file>

<file path=word/footer17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EDBDE" w14:textId="77777777" w:rsidR="00DD6588" w:rsidRDefault="00DD6588"/>
</w:ftr>
</file>

<file path=word/footer17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7BD0C" w14:textId="77777777" w:rsidR="00DD6588" w:rsidRDefault="00DD6588"/>
</w:ftr>
</file>

<file path=word/footer17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920DE" w14:textId="77777777" w:rsidR="00DD6588" w:rsidRDefault="00DD6588"/>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E4AFB" w14:textId="77777777" w:rsidR="00DD6588" w:rsidRDefault="00DD6588"/>
</w:ftr>
</file>

<file path=word/footer18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64A7D" w14:textId="77777777" w:rsidR="00DD6588" w:rsidRDefault="00DD6588"/>
</w:ftr>
</file>

<file path=word/footer18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C74A" w14:textId="77777777" w:rsidR="00DD6588" w:rsidRDefault="00DD6588"/>
</w:ftr>
</file>

<file path=word/footer18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466A1"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7FD1E7F4" w14:textId="77777777" w:rsidR="00DD6588" w:rsidRDefault="00DD6588">
    <w:pPr>
      <w:pStyle w:val="Piedepgina"/>
      <w:jc w:val="right"/>
    </w:pPr>
    <w:r>
      <w:fldChar w:fldCharType="begin"/>
    </w:r>
    <w:r>
      <w:instrText xml:space="preserve"> PAGE </w:instrText>
    </w:r>
    <w:r>
      <w:fldChar w:fldCharType="separate"/>
    </w:r>
    <w:r w:rsidR="00C72DF0">
      <w:rPr>
        <w:noProof/>
      </w:rPr>
      <w:t>88</w:t>
    </w:r>
    <w:r>
      <w:rPr>
        <w:noProof/>
      </w:rPr>
      <w:fldChar w:fldCharType="end"/>
    </w:r>
  </w:p>
  <w:p w14:paraId="32BC880F" w14:textId="77777777" w:rsidR="00DD6588" w:rsidRDefault="00DD6588">
    <w:pPr>
      <w:pStyle w:val="Piedepgina"/>
    </w:pPr>
  </w:p>
</w:ftr>
</file>

<file path=word/footer18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6D64" w14:textId="77777777" w:rsidR="00DD6588" w:rsidRDefault="00DD6588"/>
</w:ftr>
</file>

<file path=word/footer18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B1398" w14:textId="77777777" w:rsidR="00DD6588" w:rsidRDefault="00DD6588"/>
</w:ftr>
</file>

<file path=word/footer18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7F55" w14:textId="77777777" w:rsidR="00DD6588" w:rsidRDefault="00DD6588"/>
</w:ftr>
</file>

<file path=word/footer18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651E7" w14:textId="77777777" w:rsidR="00DD6588" w:rsidRDefault="00DD6588"/>
</w:ftr>
</file>

<file path=word/footer18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7C387" w14:textId="77777777" w:rsidR="00DD6588" w:rsidRDefault="00DD6588"/>
</w:ftr>
</file>

<file path=word/footer18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3B18C" w14:textId="77777777" w:rsidR="00DD6588" w:rsidRDefault="00DD6588"/>
</w:ftr>
</file>

<file path=word/footer18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334D6" w14:textId="77777777" w:rsidR="00DD6588" w:rsidRDefault="00DD6588"/>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6928"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end"/>
    </w:r>
  </w:p>
  <w:p w14:paraId="6F2F0A68" w14:textId="77777777" w:rsidR="00DD6588" w:rsidRDefault="00DD6588" w:rsidP="00107622">
    <w:pPr>
      <w:ind w:right="360"/>
    </w:pPr>
  </w:p>
</w:ftr>
</file>

<file path=word/footer19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75E17" w14:textId="77777777" w:rsidR="00DD6588" w:rsidRDefault="00DD6588"/>
</w:ftr>
</file>

<file path=word/footer19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8ED90" w14:textId="77777777" w:rsidR="00DD6588" w:rsidRDefault="00DD6588"/>
</w:ftr>
</file>

<file path=word/footer19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9F549" w14:textId="77777777" w:rsidR="00DD6588" w:rsidRDefault="00DD6588"/>
</w:ftr>
</file>

<file path=word/footer19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1E504" w14:textId="77777777" w:rsidR="00DD6588" w:rsidRDefault="00DD6588"/>
</w:ftr>
</file>

<file path=word/footer19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2572" w14:textId="77777777" w:rsidR="00DD6588" w:rsidRDefault="00DD6588"/>
</w:ftr>
</file>

<file path=word/footer19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62ED" w14:textId="77777777" w:rsidR="00DD6588" w:rsidRDefault="00DD6588"/>
</w:ftr>
</file>

<file path=word/footer19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C5A6A" w14:textId="77777777" w:rsidR="00DD6588" w:rsidRDefault="00DD6588"/>
</w:ftr>
</file>

<file path=word/footer19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E723D" w14:textId="77777777" w:rsidR="00DD6588" w:rsidRDefault="00DD6588"/>
</w:ftr>
</file>

<file path=word/footer19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48617" w14:textId="77777777" w:rsidR="00DD6588" w:rsidRDefault="00DD6588"/>
</w:ftr>
</file>

<file path=word/footer19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92205" w14:textId="77777777" w:rsidR="00DD6588" w:rsidRDefault="00DD658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1FC23" w14:textId="77777777" w:rsidR="00DD6588" w:rsidRDefault="00DD6588">
    <w:pPr>
      <w:pStyle w:val="Standard"/>
      <w:spacing w:after="0" w:line="100" w:lineRule="atLeast"/>
      <w:rPr>
        <w:rFonts w:ascii="Arial" w:hAnsi="Arial"/>
        <w:sz w:val="19"/>
        <w:szCs w:val="19"/>
      </w:rPr>
    </w:pPr>
    <w:r>
      <w:rPr>
        <w:rFonts w:ascii="Arial" w:hAnsi="Arial"/>
        <w:sz w:val="19"/>
        <w:szCs w:val="19"/>
      </w:rPr>
      <w:t>Programación Didáctica da Aula de Ciencias Sociais. 2.º de Educación Primaria</w:t>
    </w:r>
  </w:p>
  <w:p w14:paraId="6B529857" w14:textId="77777777" w:rsidR="00DD6588" w:rsidRDefault="00DD6588">
    <w:pPr>
      <w:pStyle w:val="Piedepgina"/>
      <w:jc w:val="right"/>
      <w:rPr>
        <w:rFonts w:ascii="Arial" w:hAnsi="Arial" w:cs="Arial"/>
        <w:sz w:val="19"/>
        <w:szCs w:val="19"/>
      </w:rPr>
    </w:pPr>
    <w:r>
      <w:rPr>
        <w:rFonts w:cs="Arial"/>
        <w:sz w:val="19"/>
        <w:szCs w:val="19"/>
      </w:rPr>
      <w:fldChar w:fldCharType="begin"/>
    </w:r>
    <w:r>
      <w:rPr>
        <w:rFonts w:cs="Arial"/>
        <w:sz w:val="19"/>
        <w:szCs w:val="19"/>
      </w:rPr>
      <w:instrText xml:space="preserve"> PAGE </w:instrText>
    </w:r>
    <w:r>
      <w:rPr>
        <w:rFonts w:cs="Arial"/>
        <w:sz w:val="19"/>
        <w:szCs w:val="19"/>
      </w:rPr>
      <w:fldChar w:fldCharType="separate"/>
    </w:r>
    <w:r w:rsidR="00C72DF0">
      <w:rPr>
        <w:rFonts w:cs="Arial"/>
        <w:noProof/>
        <w:sz w:val="19"/>
        <w:szCs w:val="19"/>
      </w:rPr>
      <w:t>4</w:t>
    </w:r>
    <w:r>
      <w:rPr>
        <w:rFonts w:ascii="Arial" w:hAnsi="Arial" w:cs="Arial"/>
        <w:sz w:val="19"/>
        <w:szCs w:val="19"/>
      </w:rPr>
      <w:fldChar w:fldCharType="end"/>
    </w:r>
  </w:p>
  <w:p w14:paraId="5AAB2256" w14:textId="77777777" w:rsidR="00DD6588" w:rsidRDefault="00DD6588">
    <w:pPr>
      <w:pStyle w:val="Piedepgina"/>
      <w:rPr>
        <w:rFonts w:ascii="Arial" w:hAnsi="Arial" w:cs="Arial"/>
        <w:sz w:val="19"/>
        <w:szCs w:val="19"/>
      </w:rPr>
    </w:pPr>
  </w:p>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59871"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separate"/>
    </w:r>
    <w:r w:rsidR="00C72DF0">
      <w:rPr>
        <w:rStyle w:val="Nmerodepgina"/>
        <w:noProof/>
      </w:rPr>
      <w:t>7</w:t>
    </w:r>
    <w:r>
      <w:rPr>
        <w:rStyle w:val="Nmerodepgina"/>
      </w:rPr>
      <w:fldChar w:fldCharType="end"/>
    </w:r>
  </w:p>
  <w:p w14:paraId="3F35E9D0" w14:textId="77777777" w:rsidR="00DD6588" w:rsidRPr="00C37F87" w:rsidRDefault="00DD6588" w:rsidP="00107622">
    <w:pPr>
      <w:pStyle w:val="Standard"/>
      <w:spacing w:after="0" w:line="240" w:lineRule="atLeast"/>
      <w:ind w:right="360"/>
      <w:rPr>
        <w:rFonts w:ascii="Arial" w:hAnsi="Arial" w:cs="Arial"/>
        <w:kern w:val="0"/>
        <w:sz w:val="19"/>
        <w:szCs w:val="19"/>
      </w:rPr>
    </w:pPr>
    <w:r w:rsidRPr="00C37F87">
      <w:rPr>
        <w:rFonts w:ascii="Arial" w:hAnsi="Arial" w:cs="Arial"/>
        <w:kern w:val="0"/>
        <w:sz w:val="19"/>
        <w:szCs w:val="19"/>
      </w:rPr>
      <w:t>Programación Didáctica d</w:t>
    </w:r>
    <w:r>
      <w:rPr>
        <w:rFonts w:ascii="Arial" w:hAnsi="Arial" w:cs="Arial"/>
        <w:kern w:val="0"/>
        <w:sz w:val="19"/>
        <w:szCs w:val="19"/>
      </w:rPr>
      <w:t>a</w:t>
    </w:r>
    <w:r w:rsidRPr="00C37F87">
      <w:rPr>
        <w:rFonts w:ascii="Arial" w:hAnsi="Arial" w:cs="Arial"/>
        <w:kern w:val="0"/>
        <w:sz w:val="19"/>
        <w:szCs w:val="19"/>
      </w:rPr>
      <w:t xml:space="preserve"> Aula de Ciencias </w:t>
    </w:r>
    <w:r>
      <w:rPr>
        <w:rFonts w:ascii="Arial" w:hAnsi="Arial" w:cs="Arial"/>
        <w:kern w:val="0"/>
        <w:sz w:val="19"/>
        <w:szCs w:val="19"/>
      </w:rPr>
      <w:t>Sociais</w:t>
    </w:r>
    <w:r w:rsidRPr="00C37F87">
      <w:rPr>
        <w:rFonts w:ascii="Arial" w:hAnsi="Arial" w:cs="Arial"/>
        <w:kern w:val="0"/>
        <w:sz w:val="19"/>
        <w:szCs w:val="19"/>
      </w:rPr>
      <w:t>.</w:t>
    </w:r>
    <w:r>
      <w:rPr>
        <w:rFonts w:ascii="Arial" w:hAnsi="Arial" w:cs="Arial"/>
        <w:kern w:val="0"/>
        <w:sz w:val="19"/>
        <w:szCs w:val="19"/>
      </w:rPr>
      <w:t xml:space="preserve"> 2</w:t>
    </w:r>
    <w:r w:rsidRPr="00C37F87">
      <w:rPr>
        <w:rFonts w:ascii="Arial" w:hAnsi="Arial" w:cs="Arial"/>
        <w:kern w:val="0"/>
        <w:sz w:val="19"/>
        <w:szCs w:val="19"/>
      </w:rPr>
      <w:t>.º de Educación Primaria</w:t>
    </w:r>
  </w:p>
  <w:p w14:paraId="1257A456" w14:textId="77777777" w:rsidR="00DD6588" w:rsidRDefault="00DD6588"/>
</w:ftr>
</file>

<file path=word/footer20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3E85" w14:textId="77777777" w:rsidR="00DD6588" w:rsidRDefault="00DD6588"/>
</w:ftr>
</file>

<file path=word/footer20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8182F" w14:textId="77777777" w:rsidR="00DD6588" w:rsidRDefault="00DD6588"/>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8E19A" w14:textId="77777777" w:rsidR="00DD6588" w:rsidRDefault="00DD6588"/>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1B8E5"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end"/>
    </w:r>
  </w:p>
  <w:p w14:paraId="4A4F2EF0" w14:textId="77777777" w:rsidR="00DD6588" w:rsidRDefault="00DD6588" w:rsidP="00107622">
    <w:pPr>
      <w:ind w:right="360"/>
    </w:pPr>
  </w:p>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19F4"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separate"/>
    </w:r>
    <w:r w:rsidR="00C72DF0">
      <w:rPr>
        <w:rStyle w:val="Nmerodepgina"/>
        <w:noProof/>
      </w:rPr>
      <w:t>9</w:t>
    </w:r>
    <w:r>
      <w:rPr>
        <w:rStyle w:val="Nmerodepgina"/>
      </w:rPr>
      <w:fldChar w:fldCharType="end"/>
    </w:r>
  </w:p>
  <w:p w14:paraId="5EA48B77" w14:textId="77777777" w:rsidR="00DD6588" w:rsidRPr="00C37F87" w:rsidRDefault="00DD6588" w:rsidP="00107622">
    <w:pPr>
      <w:pStyle w:val="Standard"/>
      <w:spacing w:after="0" w:line="240" w:lineRule="atLeast"/>
      <w:ind w:right="360"/>
      <w:rPr>
        <w:rFonts w:ascii="Arial" w:hAnsi="Arial" w:cs="Arial"/>
        <w:kern w:val="0"/>
        <w:sz w:val="19"/>
        <w:szCs w:val="19"/>
      </w:rPr>
    </w:pPr>
    <w:r w:rsidRPr="00C37F87">
      <w:rPr>
        <w:rFonts w:ascii="Arial" w:hAnsi="Arial" w:cs="Arial"/>
        <w:kern w:val="0"/>
        <w:sz w:val="19"/>
        <w:szCs w:val="19"/>
      </w:rPr>
      <w:t>Programación Didáctica d</w:t>
    </w:r>
    <w:r>
      <w:rPr>
        <w:rFonts w:ascii="Arial" w:hAnsi="Arial" w:cs="Arial"/>
        <w:kern w:val="0"/>
        <w:sz w:val="19"/>
        <w:szCs w:val="19"/>
      </w:rPr>
      <w:t>a</w:t>
    </w:r>
    <w:r w:rsidRPr="00C37F87">
      <w:rPr>
        <w:rFonts w:ascii="Arial" w:hAnsi="Arial" w:cs="Arial"/>
        <w:kern w:val="0"/>
        <w:sz w:val="19"/>
        <w:szCs w:val="19"/>
      </w:rPr>
      <w:t xml:space="preserve"> Aula de Ciencias </w:t>
    </w:r>
    <w:r>
      <w:rPr>
        <w:rFonts w:ascii="Arial" w:hAnsi="Arial" w:cs="Arial"/>
        <w:kern w:val="0"/>
        <w:sz w:val="19"/>
        <w:szCs w:val="19"/>
      </w:rPr>
      <w:t>Sociais</w:t>
    </w:r>
    <w:r w:rsidRPr="00C37F87">
      <w:rPr>
        <w:rFonts w:ascii="Arial" w:hAnsi="Arial" w:cs="Arial"/>
        <w:kern w:val="0"/>
        <w:sz w:val="19"/>
        <w:szCs w:val="19"/>
      </w:rPr>
      <w:t>.</w:t>
    </w:r>
    <w:r>
      <w:rPr>
        <w:rFonts w:ascii="Arial" w:hAnsi="Arial" w:cs="Arial"/>
        <w:kern w:val="0"/>
        <w:sz w:val="19"/>
        <w:szCs w:val="19"/>
      </w:rPr>
      <w:t xml:space="preserve"> 2</w:t>
    </w:r>
    <w:r w:rsidRPr="00C37F87">
      <w:rPr>
        <w:rFonts w:ascii="Arial" w:hAnsi="Arial" w:cs="Arial"/>
        <w:kern w:val="0"/>
        <w:sz w:val="19"/>
        <w:szCs w:val="19"/>
      </w:rPr>
      <w:t>.º de Educación Primaria</w:t>
    </w:r>
  </w:p>
  <w:p w14:paraId="69874EA9" w14:textId="77777777" w:rsidR="00DD6588" w:rsidRDefault="00DD6588"/>
</w:ftr>
</file>

<file path=word/footer2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EF173" w14:textId="77777777" w:rsidR="00DD6588" w:rsidRDefault="00DD6588"/>
</w:ftr>
</file>

<file path=word/footer2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1EE7" w14:textId="77777777" w:rsidR="00DD6588" w:rsidRDefault="00DD6588"/>
</w:ftr>
</file>

<file path=word/footer2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6AEF" w14:textId="77777777" w:rsidR="00DD6588" w:rsidRDefault="00DD6588"/>
</w:ftr>
</file>

<file path=word/footer2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30834" w14:textId="77777777" w:rsidR="00DD6588" w:rsidRDefault="00DD6588"/>
</w:ftr>
</file>

<file path=word/footer2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D09C7"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end"/>
    </w:r>
  </w:p>
  <w:p w14:paraId="4CBCFF38" w14:textId="77777777" w:rsidR="00DD6588" w:rsidRDefault="00DD6588" w:rsidP="00107622">
    <w:pPr>
      <w:ind w:right="360"/>
    </w:pPr>
  </w:p>
</w:ftr>
</file>

<file path=word/footer2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BE04"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35516763" w14:textId="77777777" w:rsidR="00DD6588" w:rsidRPr="00C37F87" w:rsidRDefault="00DD6588" w:rsidP="00107622">
    <w:pPr>
      <w:pStyle w:val="Standard"/>
      <w:spacing w:after="0" w:line="240" w:lineRule="atLeast"/>
      <w:ind w:right="360"/>
      <w:rPr>
        <w:rFonts w:ascii="Arial" w:hAnsi="Arial" w:cs="Arial"/>
        <w:kern w:val="0"/>
        <w:sz w:val="19"/>
        <w:szCs w:val="19"/>
      </w:rPr>
    </w:pPr>
    <w:r w:rsidRPr="00C37F87">
      <w:rPr>
        <w:rFonts w:ascii="Arial" w:hAnsi="Arial" w:cs="Arial"/>
        <w:kern w:val="0"/>
        <w:sz w:val="19"/>
        <w:szCs w:val="19"/>
      </w:rPr>
      <w:t>Programación Didáctica d</w:t>
    </w:r>
    <w:r>
      <w:rPr>
        <w:rFonts w:ascii="Arial" w:hAnsi="Arial" w:cs="Arial"/>
        <w:kern w:val="0"/>
        <w:sz w:val="19"/>
        <w:szCs w:val="19"/>
      </w:rPr>
      <w:t>a</w:t>
    </w:r>
    <w:r w:rsidRPr="00C37F87">
      <w:rPr>
        <w:rFonts w:ascii="Arial" w:hAnsi="Arial" w:cs="Arial"/>
        <w:kern w:val="0"/>
        <w:sz w:val="19"/>
        <w:szCs w:val="19"/>
      </w:rPr>
      <w:t xml:space="preserve"> Aula de Ciencias </w:t>
    </w:r>
    <w:r>
      <w:rPr>
        <w:rFonts w:ascii="Arial" w:hAnsi="Arial" w:cs="Arial"/>
        <w:kern w:val="0"/>
        <w:sz w:val="19"/>
        <w:szCs w:val="19"/>
      </w:rPr>
      <w:t>Sociais</w:t>
    </w:r>
    <w:r w:rsidRPr="00C37F87">
      <w:rPr>
        <w:rFonts w:ascii="Arial" w:hAnsi="Arial" w:cs="Arial"/>
        <w:kern w:val="0"/>
        <w:sz w:val="19"/>
        <w:szCs w:val="19"/>
      </w:rPr>
      <w:t>.</w:t>
    </w:r>
    <w:r>
      <w:rPr>
        <w:rFonts w:ascii="Arial" w:hAnsi="Arial" w:cs="Arial"/>
        <w:kern w:val="0"/>
        <w:sz w:val="19"/>
        <w:szCs w:val="19"/>
      </w:rPr>
      <w:t xml:space="preserve"> 2</w:t>
    </w:r>
    <w:r w:rsidRPr="00C37F87">
      <w:rPr>
        <w:rFonts w:ascii="Arial" w:hAnsi="Arial" w:cs="Arial"/>
        <w:kern w:val="0"/>
        <w:sz w:val="19"/>
        <w:szCs w:val="19"/>
      </w:rPr>
      <w:t>.º de Educación Primaria</w:t>
    </w:r>
  </w:p>
  <w:p w14:paraId="0EF802D5" w14:textId="77777777" w:rsidR="00DD6588" w:rsidRDefault="00DD6588"/>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F3132" w14:textId="77777777" w:rsidR="00DD6588" w:rsidRDefault="00DD6588"/>
</w:ftr>
</file>

<file path=word/footer3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9519A" w14:textId="77777777" w:rsidR="00DD6588" w:rsidRDefault="00DD6588"/>
</w:ftr>
</file>

<file path=word/footer3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DDCCC" w14:textId="77777777" w:rsidR="00DD6588" w:rsidRDefault="00DD6588"/>
</w:ftr>
</file>

<file path=word/footer3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AD515" w14:textId="77777777" w:rsidR="00DD6588" w:rsidRDefault="00DD6588"/>
</w:ftr>
</file>

<file path=word/footer3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FE466" w14:textId="77777777" w:rsidR="00DD6588" w:rsidRDefault="00DD6588"/>
</w:ftr>
</file>

<file path=word/footer3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FA32" w14:textId="77777777" w:rsidR="00DD6588" w:rsidRDefault="00DD6588"/>
</w:ftr>
</file>

<file path=word/footer3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2A2B2" w14:textId="77777777" w:rsidR="00DD6588" w:rsidRDefault="00DD6588"/>
</w:ftr>
</file>

<file path=word/footer3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BD82F" w14:textId="77777777" w:rsidR="00DD6588" w:rsidRDefault="00DD6588"/>
</w:ftr>
</file>

<file path=word/footer3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F35E" w14:textId="77777777" w:rsidR="00DD6588" w:rsidRDefault="00DD6588"/>
</w:ftr>
</file>

<file path=word/footer3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C663" w14:textId="77777777" w:rsidR="00DD6588" w:rsidRDefault="00DD6588">
    <w:pPr>
      <w:pStyle w:val="Standard"/>
      <w:spacing w:after="0" w:line="100" w:lineRule="atLeast"/>
      <w:rPr>
        <w:rFonts w:ascii="Arial" w:hAnsi="Arial" w:cs="Arial"/>
        <w:sz w:val="19"/>
        <w:szCs w:val="19"/>
      </w:rPr>
    </w:pPr>
    <w:r>
      <w:rPr>
        <w:rFonts w:ascii="Arial" w:hAnsi="Arial" w:cs="Arial"/>
        <w:sz w:val="19"/>
        <w:szCs w:val="19"/>
      </w:rPr>
      <w:t>Programación Didáctica da Aula de Ciencias Sociais. 2.º de Educación Primaria de Madrid</w:t>
    </w:r>
  </w:p>
  <w:p w14:paraId="53AE8F58" w14:textId="77777777" w:rsidR="00DD6588" w:rsidRDefault="00DD6588">
    <w:pPr>
      <w:pStyle w:val="Piedepgina"/>
      <w:jc w:val="right"/>
    </w:pPr>
    <w:r>
      <w:rPr>
        <w:rFonts w:cs="Arial"/>
        <w:sz w:val="19"/>
        <w:szCs w:val="19"/>
      </w:rPr>
      <w:fldChar w:fldCharType="begin"/>
    </w:r>
    <w:r>
      <w:rPr>
        <w:rFonts w:cs="Arial"/>
        <w:sz w:val="19"/>
        <w:szCs w:val="19"/>
      </w:rPr>
      <w:instrText xml:space="preserve"> PAGE </w:instrText>
    </w:r>
    <w:r>
      <w:rPr>
        <w:rFonts w:cs="Arial"/>
        <w:sz w:val="19"/>
        <w:szCs w:val="19"/>
      </w:rPr>
      <w:fldChar w:fldCharType="separate"/>
    </w:r>
    <w:r w:rsidR="00C72DF0">
      <w:rPr>
        <w:rFonts w:cs="Arial"/>
        <w:noProof/>
        <w:sz w:val="19"/>
        <w:szCs w:val="19"/>
      </w:rPr>
      <w:t>11</w:t>
    </w:r>
    <w:r>
      <w:rPr>
        <w:rFonts w:ascii="Arial" w:hAnsi="Arial" w:cs="Arial"/>
        <w:sz w:val="19"/>
        <w:szCs w:val="19"/>
      </w:rPr>
      <w:fldChar w:fldCharType="end"/>
    </w:r>
  </w:p>
  <w:p w14:paraId="6ABDF277" w14:textId="77777777" w:rsidR="00DD6588" w:rsidRDefault="00DD6588">
    <w:pPr>
      <w:pStyle w:val="Piedepgina"/>
    </w:pPr>
  </w:p>
</w:ftr>
</file>

<file path=word/footer3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0C97E" w14:textId="77777777" w:rsidR="00DD6588" w:rsidRDefault="00DD6588"/>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00AA9" w14:textId="77777777" w:rsidR="00DD6588" w:rsidRDefault="00DD6588"/>
</w:ftr>
</file>

<file path=word/footer4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2E3C7" w14:textId="77777777" w:rsidR="00DD6588" w:rsidRDefault="00DD6588"/>
</w:ftr>
</file>

<file path=word/footer4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5325" w14:textId="77777777" w:rsidR="00DD6588" w:rsidRDefault="00DD6588"/>
</w:ftr>
</file>

<file path=word/footer4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88A82" w14:textId="77777777" w:rsidR="00DD6588" w:rsidRDefault="00DD6588"/>
</w:ftr>
</file>

<file path=word/footer4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27DE4" w14:textId="77777777" w:rsidR="00DD6588" w:rsidRDefault="00DD6588"/>
</w:ftr>
</file>

<file path=word/footer4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9F2C" w14:textId="77777777" w:rsidR="00DD6588" w:rsidRDefault="00DD6588"/>
</w:ftr>
</file>

<file path=word/footer4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F4E52" w14:textId="77777777" w:rsidR="00DD6588" w:rsidRDefault="00DD6588"/>
</w:ftr>
</file>

<file path=word/footer4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15B77" w14:textId="77777777" w:rsidR="00DD6588" w:rsidRDefault="00DD6588"/>
</w:ftr>
</file>

<file path=word/footer4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24C35" w14:textId="77777777" w:rsidR="00DD6588" w:rsidRDefault="00DD6588"/>
</w:ftr>
</file>

<file path=word/footer4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CD51" w14:textId="77777777" w:rsidR="00DD6588" w:rsidRDefault="00DD6588"/>
</w:ftr>
</file>

<file path=word/footer4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121C9" w14:textId="77777777" w:rsidR="00DD6588" w:rsidRDefault="00DD6588"/>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347E7" w14:textId="77777777" w:rsidR="00DD6588" w:rsidRDefault="00DD6588"/>
</w:ftr>
</file>

<file path=word/footer5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44D12" w14:textId="77777777" w:rsidR="00DD6588" w:rsidRDefault="00DD6588"/>
</w:ftr>
</file>

<file path=word/footer5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DE0AD" w14:textId="77777777" w:rsidR="00DD6588" w:rsidRDefault="00DD6588"/>
</w:ftr>
</file>

<file path=word/footer5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7CBC4" w14:textId="77777777" w:rsidR="00DD6588" w:rsidRDefault="00DD6588"/>
</w:ftr>
</file>

<file path=word/footer5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709FB" w14:textId="77777777" w:rsidR="00DD6588" w:rsidRDefault="00DD6588"/>
</w:ftr>
</file>

<file path=word/footer5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74BE" w14:textId="77777777" w:rsidR="00DD6588" w:rsidRDefault="00DD6588"/>
</w:ftr>
</file>

<file path=word/footer5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72B11" w14:textId="77777777" w:rsidR="00DD6588" w:rsidRDefault="00DD6588"/>
</w:ftr>
</file>

<file path=word/footer5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763BF"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437A3E19" w14:textId="77777777" w:rsidR="00DD6588" w:rsidRDefault="00DD6588">
    <w:pPr>
      <w:pStyle w:val="Piedepgina"/>
      <w:jc w:val="right"/>
    </w:pPr>
    <w:r>
      <w:fldChar w:fldCharType="begin"/>
    </w:r>
    <w:r>
      <w:instrText xml:space="preserve"> PAGE </w:instrText>
    </w:r>
    <w:r>
      <w:fldChar w:fldCharType="separate"/>
    </w:r>
    <w:r w:rsidR="00C72DF0">
      <w:rPr>
        <w:noProof/>
      </w:rPr>
      <w:t>21</w:t>
    </w:r>
    <w:r>
      <w:rPr>
        <w:noProof/>
      </w:rPr>
      <w:fldChar w:fldCharType="end"/>
    </w:r>
  </w:p>
  <w:p w14:paraId="43AD2943" w14:textId="77777777" w:rsidR="00DD6588" w:rsidRDefault="00DD6588">
    <w:pPr>
      <w:pStyle w:val="Piedepgina"/>
    </w:pPr>
  </w:p>
</w:ftr>
</file>

<file path=word/footer5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F2514" w14:textId="77777777" w:rsidR="00DD6588" w:rsidRDefault="00DD6588"/>
</w:ftr>
</file>

<file path=word/footer5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F9A4B" w14:textId="77777777" w:rsidR="00DD6588" w:rsidRDefault="00DD6588"/>
</w:ftr>
</file>

<file path=word/footer5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6629B" w14:textId="77777777" w:rsidR="00DD6588" w:rsidRDefault="00DD6588"/>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FF41" w14:textId="77777777" w:rsidR="00DD6588" w:rsidRDefault="00DD6588"/>
</w:ftr>
</file>

<file path=word/footer6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236F3" w14:textId="77777777" w:rsidR="00DD6588" w:rsidRDefault="00DD6588"/>
</w:ftr>
</file>

<file path=word/footer6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F87C" w14:textId="77777777" w:rsidR="00DD6588" w:rsidRDefault="00DD6588"/>
</w:ftr>
</file>

<file path=word/footer6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9DE34" w14:textId="77777777" w:rsidR="00DD6588" w:rsidRDefault="00DD6588"/>
</w:ftr>
</file>

<file path=word/footer6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A8AFE" w14:textId="77777777" w:rsidR="00DD6588" w:rsidRDefault="00DD6588"/>
</w:ftr>
</file>

<file path=word/footer6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7302B" w14:textId="77777777" w:rsidR="00DD6588" w:rsidRDefault="00DD6588"/>
</w:ftr>
</file>

<file path=word/footer6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008E" w14:textId="77777777" w:rsidR="00DD6588" w:rsidRDefault="00DD6588"/>
</w:ftr>
</file>

<file path=word/footer6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580F" w14:textId="77777777" w:rsidR="00DD6588" w:rsidRDefault="00DD6588"/>
</w:ftr>
</file>

<file path=word/footer6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61BB4" w14:textId="77777777" w:rsidR="00DD6588" w:rsidRDefault="00DD6588"/>
</w:ftr>
</file>

<file path=word/footer6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F63B" w14:textId="77777777" w:rsidR="00DD6588" w:rsidRDefault="00DD6588"/>
</w:ftr>
</file>

<file path=word/footer6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5351E" w14:textId="77777777" w:rsidR="00DD6588" w:rsidRDefault="00DD6588"/>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E57C"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end"/>
    </w:r>
  </w:p>
  <w:p w14:paraId="54597E9E" w14:textId="77777777" w:rsidR="00DD6588" w:rsidRDefault="00DD6588" w:rsidP="00107622">
    <w:pPr>
      <w:ind w:right="360"/>
    </w:pPr>
  </w:p>
</w:ftr>
</file>

<file path=word/footer7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92A2A" w14:textId="77777777" w:rsidR="00DD6588" w:rsidRDefault="00DD6588"/>
</w:ftr>
</file>

<file path=word/footer7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21591" w14:textId="77777777" w:rsidR="00DD6588" w:rsidRDefault="00DD6588"/>
</w:ftr>
</file>

<file path=word/footer7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9C53" w14:textId="77777777" w:rsidR="00DD6588" w:rsidRDefault="00DD6588"/>
</w:ftr>
</file>

<file path=word/footer7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4402C" w14:textId="77777777" w:rsidR="00DD6588" w:rsidRDefault="00DD6588"/>
</w:ftr>
</file>

<file path=word/footer7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ABBD"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315C33AC" w14:textId="77777777" w:rsidR="00DD6588" w:rsidRDefault="00DD6588">
    <w:pPr>
      <w:pStyle w:val="Piedepgina"/>
      <w:jc w:val="right"/>
    </w:pPr>
    <w:r>
      <w:fldChar w:fldCharType="begin"/>
    </w:r>
    <w:r>
      <w:instrText xml:space="preserve"> PAGE </w:instrText>
    </w:r>
    <w:r>
      <w:fldChar w:fldCharType="separate"/>
    </w:r>
    <w:r w:rsidR="00C72DF0">
      <w:rPr>
        <w:noProof/>
      </w:rPr>
      <w:t>31</w:t>
    </w:r>
    <w:r>
      <w:rPr>
        <w:noProof/>
      </w:rPr>
      <w:fldChar w:fldCharType="end"/>
    </w:r>
  </w:p>
  <w:p w14:paraId="3937284C" w14:textId="77777777" w:rsidR="00DD6588" w:rsidRDefault="00DD6588">
    <w:pPr>
      <w:pStyle w:val="Piedepgina"/>
    </w:pPr>
  </w:p>
</w:ftr>
</file>

<file path=word/footer7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B14A0" w14:textId="77777777" w:rsidR="00DD6588" w:rsidRDefault="00DD6588"/>
</w:ftr>
</file>

<file path=word/footer7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8BE42" w14:textId="77777777" w:rsidR="00DD6588" w:rsidRDefault="00DD6588"/>
</w:ftr>
</file>

<file path=word/footer7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285C" w14:textId="77777777" w:rsidR="00DD6588" w:rsidRDefault="00DD6588"/>
</w:ftr>
</file>

<file path=word/footer7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C2F6E" w14:textId="77777777" w:rsidR="00DD6588" w:rsidRDefault="00DD6588"/>
</w:ftr>
</file>

<file path=word/footer7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C003E" w14:textId="77777777" w:rsidR="00DD6588" w:rsidRDefault="00DD6588"/>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B05A7" w14:textId="77777777" w:rsidR="00DD6588" w:rsidRDefault="00DD6588" w:rsidP="00107622">
    <w:pPr>
      <w:pStyle w:val="Piedepgina"/>
      <w:framePr w:wrap="around" w:vAnchor="text" w:hAnchor="margin" w:xAlign="right" w:y="1"/>
      <w:rPr>
        <w:rStyle w:val="Nmerodepgina"/>
        <w:sz w:val="22"/>
        <w:szCs w:val="22"/>
      </w:rPr>
    </w:pPr>
    <w:r>
      <w:rPr>
        <w:rStyle w:val="Nmerodepgina"/>
      </w:rPr>
      <w:fldChar w:fldCharType="begin"/>
    </w:r>
    <w:r>
      <w:rPr>
        <w:rStyle w:val="Nmerodepgina"/>
      </w:rPr>
      <w:instrText xml:space="preserve">PAGE  </w:instrText>
    </w:r>
    <w:r>
      <w:rPr>
        <w:rStyle w:val="Nmerodepgina"/>
      </w:rPr>
      <w:fldChar w:fldCharType="separate"/>
    </w:r>
    <w:r w:rsidR="00C72DF0">
      <w:rPr>
        <w:rStyle w:val="Nmerodepgina"/>
        <w:noProof/>
      </w:rPr>
      <w:t>5</w:t>
    </w:r>
    <w:r>
      <w:rPr>
        <w:rStyle w:val="Nmerodepgina"/>
      </w:rPr>
      <w:fldChar w:fldCharType="end"/>
    </w:r>
  </w:p>
  <w:p w14:paraId="34949902" w14:textId="77777777" w:rsidR="00DD6588" w:rsidRPr="00C37F87" w:rsidRDefault="00DD6588" w:rsidP="00107622">
    <w:pPr>
      <w:pStyle w:val="Standard"/>
      <w:spacing w:after="0" w:line="240" w:lineRule="atLeast"/>
      <w:ind w:right="360"/>
      <w:rPr>
        <w:rFonts w:ascii="Arial" w:hAnsi="Arial" w:cs="Arial"/>
        <w:kern w:val="0"/>
        <w:sz w:val="19"/>
        <w:szCs w:val="19"/>
      </w:rPr>
    </w:pPr>
    <w:r w:rsidRPr="00C37F87">
      <w:rPr>
        <w:rFonts w:ascii="Arial" w:hAnsi="Arial" w:cs="Arial"/>
        <w:kern w:val="0"/>
        <w:sz w:val="19"/>
        <w:szCs w:val="19"/>
      </w:rPr>
      <w:t>Programación Didáctica d</w:t>
    </w:r>
    <w:r>
      <w:rPr>
        <w:rFonts w:ascii="Arial" w:hAnsi="Arial" w:cs="Arial"/>
        <w:kern w:val="0"/>
        <w:sz w:val="19"/>
        <w:szCs w:val="19"/>
      </w:rPr>
      <w:t>a</w:t>
    </w:r>
    <w:r w:rsidRPr="00C37F87">
      <w:rPr>
        <w:rFonts w:ascii="Arial" w:hAnsi="Arial" w:cs="Arial"/>
        <w:kern w:val="0"/>
        <w:sz w:val="19"/>
        <w:szCs w:val="19"/>
      </w:rPr>
      <w:t xml:space="preserve"> Aula de Ciencias </w:t>
    </w:r>
    <w:r>
      <w:rPr>
        <w:rFonts w:ascii="Arial" w:hAnsi="Arial" w:cs="Arial"/>
        <w:kern w:val="0"/>
        <w:sz w:val="19"/>
        <w:szCs w:val="19"/>
      </w:rPr>
      <w:t>Sociais</w:t>
    </w:r>
    <w:r w:rsidRPr="00C37F87">
      <w:rPr>
        <w:rFonts w:ascii="Arial" w:hAnsi="Arial" w:cs="Arial"/>
        <w:kern w:val="0"/>
        <w:sz w:val="19"/>
        <w:szCs w:val="19"/>
      </w:rPr>
      <w:t>.</w:t>
    </w:r>
    <w:r>
      <w:rPr>
        <w:rFonts w:ascii="Arial" w:hAnsi="Arial" w:cs="Arial"/>
        <w:kern w:val="0"/>
        <w:sz w:val="19"/>
        <w:szCs w:val="19"/>
      </w:rPr>
      <w:t xml:space="preserve"> 2</w:t>
    </w:r>
    <w:r w:rsidRPr="00C37F87">
      <w:rPr>
        <w:rFonts w:ascii="Arial" w:hAnsi="Arial" w:cs="Arial"/>
        <w:kern w:val="0"/>
        <w:sz w:val="19"/>
        <w:szCs w:val="19"/>
      </w:rPr>
      <w:t>.º de Educación Primaria</w:t>
    </w:r>
  </w:p>
  <w:p w14:paraId="43BEA430" w14:textId="77777777" w:rsidR="00DD6588" w:rsidRDefault="00DD6588"/>
</w:ftr>
</file>

<file path=word/footer8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4980" w14:textId="77777777" w:rsidR="00DD6588" w:rsidRDefault="00DD6588"/>
</w:ftr>
</file>

<file path=word/footer8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309FD" w14:textId="77777777" w:rsidR="00DD6588" w:rsidRDefault="00DD6588"/>
</w:ftr>
</file>

<file path=word/footer8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689A" w14:textId="77777777" w:rsidR="00DD6588" w:rsidRDefault="00DD6588"/>
</w:ftr>
</file>

<file path=word/footer8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8291A" w14:textId="77777777" w:rsidR="00DD6588" w:rsidRDefault="00DD6588"/>
</w:ftr>
</file>

<file path=word/footer8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542E" w14:textId="77777777" w:rsidR="00DD6588" w:rsidRDefault="00DD6588"/>
</w:ftr>
</file>

<file path=word/footer8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BDE5B" w14:textId="77777777" w:rsidR="00DD6588" w:rsidRDefault="00DD6588"/>
</w:ftr>
</file>

<file path=word/footer8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64FB" w14:textId="77777777" w:rsidR="00DD6588" w:rsidRDefault="00DD6588"/>
</w:ftr>
</file>

<file path=word/footer8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D52D" w14:textId="77777777" w:rsidR="00DD6588" w:rsidRDefault="00DD6588"/>
</w:ftr>
</file>

<file path=word/footer8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F55A" w14:textId="77777777" w:rsidR="00DD6588" w:rsidRDefault="00DD6588"/>
</w:ftr>
</file>

<file path=word/footer8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B759" w14:textId="77777777" w:rsidR="00DD6588" w:rsidRDefault="00DD6588"/>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DD0D6" w14:textId="77777777" w:rsidR="00DD6588" w:rsidRDefault="00DD6588"/>
</w:ftr>
</file>

<file path=word/footer9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B56C5" w14:textId="77777777" w:rsidR="00DD6588" w:rsidRDefault="00DD6588"/>
</w:ftr>
</file>

<file path=word/footer9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778BB" w14:textId="77777777" w:rsidR="00DD6588" w:rsidRDefault="00DD6588"/>
</w:ftr>
</file>

<file path=word/footer9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981A8" w14:textId="77777777" w:rsidR="00DD6588" w:rsidRDefault="00DD6588">
    <w:pPr>
      <w:pStyle w:val="Standard"/>
      <w:tabs>
        <w:tab w:val="left" w:pos="1134"/>
      </w:tabs>
      <w:spacing w:after="0" w:line="240" w:lineRule="atLeast"/>
      <w:rPr>
        <w:rFonts w:ascii="Arial" w:hAnsi="Arial" w:cs="Arial"/>
        <w:sz w:val="19"/>
        <w:szCs w:val="19"/>
      </w:rPr>
    </w:pPr>
    <w:r>
      <w:rPr>
        <w:rFonts w:ascii="Arial" w:hAnsi="Arial" w:cs="Arial"/>
        <w:sz w:val="19"/>
        <w:szCs w:val="19"/>
      </w:rPr>
      <w:t>Programación Didáctica da Aula de Ciencias Sociais. 2.º de Educación Primaria</w:t>
    </w:r>
  </w:p>
  <w:p w14:paraId="6FBFD0FC" w14:textId="77777777" w:rsidR="00DD6588" w:rsidRDefault="00DD6588">
    <w:pPr>
      <w:pStyle w:val="Piedepgina"/>
      <w:jc w:val="right"/>
    </w:pPr>
    <w:r>
      <w:fldChar w:fldCharType="begin"/>
    </w:r>
    <w:r>
      <w:instrText xml:space="preserve"> PAGE </w:instrText>
    </w:r>
    <w:r>
      <w:fldChar w:fldCharType="separate"/>
    </w:r>
    <w:r w:rsidR="00C72DF0">
      <w:rPr>
        <w:noProof/>
      </w:rPr>
      <w:t>41</w:t>
    </w:r>
    <w:r>
      <w:rPr>
        <w:noProof/>
      </w:rPr>
      <w:fldChar w:fldCharType="end"/>
    </w:r>
  </w:p>
  <w:p w14:paraId="2CC15446" w14:textId="77777777" w:rsidR="00DD6588" w:rsidRDefault="00DD6588">
    <w:pPr>
      <w:pStyle w:val="Piedepgina"/>
    </w:pPr>
  </w:p>
</w:ftr>
</file>

<file path=word/footer9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6B399" w14:textId="77777777" w:rsidR="00DD6588" w:rsidRDefault="00DD6588"/>
</w:ftr>
</file>

<file path=word/footer9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A7282" w14:textId="77777777" w:rsidR="00DD6588" w:rsidRDefault="00DD6588"/>
</w:ftr>
</file>

<file path=word/footer9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466C7" w14:textId="77777777" w:rsidR="00DD6588" w:rsidRDefault="00DD6588"/>
</w:ftr>
</file>

<file path=word/footer9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C9EB" w14:textId="77777777" w:rsidR="00DD6588" w:rsidRDefault="00DD6588"/>
</w:ftr>
</file>

<file path=word/footer9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66D3" w14:textId="77777777" w:rsidR="00DD6588" w:rsidRDefault="00DD6588"/>
</w:ftr>
</file>

<file path=word/footer9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7D8D" w14:textId="77777777" w:rsidR="00DD6588" w:rsidRDefault="00DD6588"/>
</w:ftr>
</file>

<file path=word/footer9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C684" w14:textId="77777777" w:rsidR="00DD6588" w:rsidRDefault="00DD658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FAFB0" w14:textId="77777777" w:rsidR="00DD6588" w:rsidRDefault="00DD6588">
      <w:pPr>
        <w:spacing w:after="0" w:line="240" w:lineRule="auto"/>
      </w:pPr>
      <w:r>
        <w:separator/>
      </w:r>
    </w:p>
  </w:footnote>
  <w:footnote w:type="continuationSeparator" w:id="0">
    <w:p w14:paraId="300B24C1" w14:textId="77777777" w:rsidR="00DD6588" w:rsidRDefault="00DD65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A4C50" w14:textId="77777777" w:rsidR="00DD6588" w:rsidRDefault="00DD6588"/>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CE26" w14:textId="77777777" w:rsidR="00DD6588" w:rsidRDefault="00DD6588"/>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2B53" w14:textId="77777777" w:rsidR="00DD6588" w:rsidRDefault="00DD658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bullet"/>
      <w:lvlText w:val=""/>
      <w:lvlJc w:val="left"/>
      <w:pPr>
        <w:tabs>
          <w:tab w:val="num" w:pos="720"/>
        </w:tabs>
        <w:ind w:left="720" w:hanging="360"/>
      </w:pPr>
      <w:rPr>
        <w:rFonts w:ascii="Symbol" w:hAnsi="Symbol"/>
        <w:color w:val="814F9C"/>
      </w:rPr>
    </w:lvl>
  </w:abstractNum>
  <w:abstractNum w:abstractNumId="1">
    <w:nsid w:val="00000008"/>
    <w:multiLevelType w:val="singleLevel"/>
    <w:tmpl w:val="00000008"/>
    <w:name w:val="WW8Num9"/>
    <w:lvl w:ilvl="0">
      <w:start w:val="1"/>
      <w:numFmt w:val="bullet"/>
      <w:lvlText w:val=""/>
      <w:lvlJc w:val="left"/>
      <w:pPr>
        <w:tabs>
          <w:tab w:val="num" w:pos="720"/>
        </w:tabs>
        <w:ind w:left="720" w:hanging="360"/>
      </w:pPr>
      <w:rPr>
        <w:rFonts w:ascii="Symbol" w:hAnsi="Symbol"/>
        <w:color w:val="814F9C"/>
      </w:rPr>
    </w:lvl>
  </w:abstractNum>
  <w:abstractNum w:abstractNumId="2">
    <w:nsid w:val="00000009"/>
    <w:multiLevelType w:val="singleLevel"/>
    <w:tmpl w:val="00000009"/>
    <w:name w:val="WW8Num11"/>
    <w:lvl w:ilvl="0">
      <w:start w:val="1"/>
      <w:numFmt w:val="bullet"/>
      <w:lvlText w:val=""/>
      <w:lvlJc w:val="left"/>
      <w:pPr>
        <w:tabs>
          <w:tab w:val="num" w:pos="360"/>
        </w:tabs>
        <w:ind w:left="360" w:hanging="360"/>
      </w:pPr>
      <w:rPr>
        <w:rFonts w:ascii="Symbol" w:hAnsi="Symbol"/>
        <w:color w:val="548DD4"/>
      </w:rPr>
    </w:lvl>
  </w:abstractNum>
  <w:abstractNum w:abstractNumId="3">
    <w:nsid w:val="0000000A"/>
    <w:multiLevelType w:val="singleLevel"/>
    <w:tmpl w:val="0000000A"/>
    <w:name w:val="WW8Num12"/>
    <w:lvl w:ilvl="0">
      <w:start w:val="1"/>
      <w:numFmt w:val="bullet"/>
      <w:lvlText w:val=""/>
      <w:lvlJc w:val="left"/>
      <w:pPr>
        <w:tabs>
          <w:tab w:val="num" w:pos="720"/>
        </w:tabs>
        <w:ind w:left="720" w:hanging="360"/>
      </w:pPr>
      <w:rPr>
        <w:rFonts w:ascii="Symbol" w:hAnsi="Symbol"/>
        <w:color w:val="814F9C"/>
      </w:rPr>
    </w:lvl>
  </w:abstractNum>
  <w:abstractNum w:abstractNumId="4">
    <w:nsid w:val="0000000C"/>
    <w:multiLevelType w:val="singleLevel"/>
    <w:tmpl w:val="0000000C"/>
    <w:name w:val="WW8Num15"/>
    <w:lvl w:ilvl="0">
      <w:start w:val="1"/>
      <w:numFmt w:val="bullet"/>
      <w:lvlText w:val=""/>
      <w:lvlJc w:val="left"/>
      <w:pPr>
        <w:tabs>
          <w:tab w:val="num" w:pos="9858"/>
        </w:tabs>
        <w:ind w:left="9858" w:hanging="360"/>
      </w:pPr>
      <w:rPr>
        <w:rFonts w:ascii="Symbol" w:hAnsi="Symbol"/>
        <w:color w:val="814F9C"/>
      </w:rPr>
    </w:lvl>
  </w:abstractNum>
  <w:abstractNum w:abstractNumId="5">
    <w:nsid w:val="0000000D"/>
    <w:multiLevelType w:val="singleLevel"/>
    <w:tmpl w:val="0000000D"/>
    <w:name w:val="WW8Num16"/>
    <w:lvl w:ilvl="0">
      <w:start w:val="1"/>
      <w:numFmt w:val="bullet"/>
      <w:lvlText w:val=""/>
      <w:lvlJc w:val="left"/>
      <w:pPr>
        <w:tabs>
          <w:tab w:val="num" w:pos="360"/>
        </w:tabs>
        <w:ind w:left="360" w:hanging="360"/>
      </w:pPr>
      <w:rPr>
        <w:rFonts w:ascii="Symbol" w:hAnsi="Symbol"/>
      </w:rPr>
    </w:lvl>
  </w:abstractNum>
  <w:abstractNum w:abstractNumId="6">
    <w:nsid w:val="0000000F"/>
    <w:multiLevelType w:val="singleLevel"/>
    <w:tmpl w:val="0000000F"/>
    <w:name w:val="WW8Num18"/>
    <w:lvl w:ilvl="0">
      <w:start w:val="1"/>
      <w:numFmt w:val="bullet"/>
      <w:lvlText w:val=""/>
      <w:lvlJc w:val="left"/>
      <w:pPr>
        <w:tabs>
          <w:tab w:val="num" w:pos="360"/>
        </w:tabs>
        <w:ind w:left="360" w:hanging="360"/>
      </w:pPr>
      <w:rPr>
        <w:rFonts w:ascii="Symbol" w:hAnsi="Symbol"/>
      </w:rPr>
    </w:lvl>
  </w:abstractNum>
  <w:abstractNum w:abstractNumId="7">
    <w:nsid w:val="00000010"/>
    <w:multiLevelType w:val="singleLevel"/>
    <w:tmpl w:val="00000010"/>
    <w:name w:val="WW8Num19"/>
    <w:lvl w:ilvl="0">
      <w:start w:val="1"/>
      <w:numFmt w:val="bullet"/>
      <w:lvlText w:val=""/>
      <w:lvlJc w:val="left"/>
      <w:pPr>
        <w:tabs>
          <w:tab w:val="num" w:pos="360"/>
        </w:tabs>
        <w:ind w:left="360" w:hanging="360"/>
      </w:pPr>
      <w:rPr>
        <w:rFonts w:ascii="Symbol" w:hAnsi="Symbol"/>
      </w:rPr>
    </w:lvl>
  </w:abstractNum>
  <w:abstractNum w:abstractNumId="8">
    <w:nsid w:val="00000012"/>
    <w:multiLevelType w:val="singleLevel"/>
    <w:tmpl w:val="00000012"/>
    <w:lvl w:ilvl="0">
      <w:start w:val="1"/>
      <w:numFmt w:val="bullet"/>
      <w:lvlText w:val=""/>
      <w:lvlJc w:val="left"/>
      <w:pPr>
        <w:tabs>
          <w:tab w:val="num" w:pos="720"/>
        </w:tabs>
        <w:ind w:left="720" w:hanging="360"/>
      </w:pPr>
      <w:rPr>
        <w:rFonts w:ascii="Symbol" w:hAnsi="Symbol"/>
        <w:color w:val="814F9C"/>
      </w:rPr>
    </w:lvl>
  </w:abstractNum>
  <w:abstractNum w:abstractNumId="9">
    <w:nsid w:val="00000014"/>
    <w:multiLevelType w:val="singleLevel"/>
    <w:tmpl w:val="00000014"/>
    <w:name w:val="WW8Num23"/>
    <w:lvl w:ilvl="0">
      <w:start w:val="1"/>
      <w:numFmt w:val="bullet"/>
      <w:lvlText w:val=""/>
      <w:lvlJc w:val="left"/>
      <w:pPr>
        <w:tabs>
          <w:tab w:val="num" w:pos="9858"/>
        </w:tabs>
        <w:ind w:left="9858" w:hanging="360"/>
      </w:pPr>
      <w:rPr>
        <w:rFonts w:ascii="Symbol" w:hAnsi="Symbol"/>
        <w:color w:val="814F9C"/>
      </w:rPr>
    </w:lvl>
  </w:abstractNum>
  <w:abstractNum w:abstractNumId="10">
    <w:nsid w:val="00000015"/>
    <w:multiLevelType w:val="singleLevel"/>
    <w:tmpl w:val="00000015"/>
    <w:name w:val="WW8Num24"/>
    <w:lvl w:ilvl="0">
      <w:start w:val="1"/>
      <w:numFmt w:val="bullet"/>
      <w:lvlText w:val=""/>
      <w:lvlJc w:val="left"/>
      <w:pPr>
        <w:tabs>
          <w:tab w:val="num" w:pos="360"/>
        </w:tabs>
        <w:ind w:left="360" w:hanging="360"/>
      </w:pPr>
      <w:rPr>
        <w:rFonts w:ascii="Symbol" w:hAnsi="Symbol"/>
        <w:color w:val="814F9C"/>
      </w:rPr>
    </w:lvl>
  </w:abstractNum>
  <w:abstractNum w:abstractNumId="11">
    <w:nsid w:val="00000016"/>
    <w:multiLevelType w:val="singleLevel"/>
    <w:tmpl w:val="00000016"/>
    <w:name w:val="WW8Num25"/>
    <w:lvl w:ilvl="0">
      <w:start w:val="1"/>
      <w:numFmt w:val="bullet"/>
      <w:lvlText w:val=""/>
      <w:lvlJc w:val="left"/>
      <w:pPr>
        <w:tabs>
          <w:tab w:val="num" w:pos="360"/>
        </w:tabs>
        <w:ind w:left="360" w:hanging="360"/>
      </w:pPr>
      <w:rPr>
        <w:rFonts w:ascii="Symbol" w:hAnsi="Symbol"/>
        <w:color w:val="814F9C"/>
      </w:rPr>
    </w:lvl>
  </w:abstractNum>
  <w:abstractNum w:abstractNumId="12">
    <w:nsid w:val="00000017"/>
    <w:multiLevelType w:val="singleLevel"/>
    <w:tmpl w:val="00000017"/>
    <w:name w:val="WW8Num26"/>
    <w:lvl w:ilvl="0">
      <w:start w:val="1"/>
      <w:numFmt w:val="bullet"/>
      <w:lvlText w:val=""/>
      <w:lvlJc w:val="left"/>
      <w:pPr>
        <w:tabs>
          <w:tab w:val="num" w:pos="360"/>
        </w:tabs>
        <w:ind w:left="360" w:hanging="360"/>
      </w:pPr>
      <w:rPr>
        <w:rFonts w:ascii="Symbol" w:hAnsi="Symbol"/>
      </w:rPr>
    </w:lvl>
  </w:abstractNum>
  <w:abstractNum w:abstractNumId="13">
    <w:nsid w:val="00000018"/>
    <w:multiLevelType w:val="singleLevel"/>
    <w:tmpl w:val="00000018"/>
    <w:name w:val="WW8Num27"/>
    <w:lvl w:ilvl="0">
      <w:start w:val="1"/>
      <w:numFmt w:val="lowerLetter"/>
      <w:lvlText w:val="%1)"/>
      <w:lvlJc w:val="left"/>
      <w:pPr>
        <w:tabs>
          <w:tab w:val="num" w:pos="360"/>
        </w:tabs>
        <w:ind w:left="360" w:hanging="360"/>
      </w:pPr>
    </w:lvl>
  </w:abstractNum>
  <w:abstractNum w:abstractNumId="14">
    <w:nsid w:val="00000019"/>
    <w:multiLevelType w:val="singleLevel"/>
    <w:tmpl w:val="00000019"/>
    <w:name w:val="WW8Num28"/>
    <w:lvl w:ilvl="0">
      <w:start w:val="1"/>
      <w:numFmt w:val="bullet"/>
      <w:lvlText w:val=""/>
      <w:lvlJc w:val="left"/>
      <w:pPr>
        <w:tabs>
          <w:tab w:val="num" w:pos="360"/>
        </w:tabs>
        <w:ind w:left="360" w:hanging="360"/>
      </w:pPr>
      <w:rPr>
        <w:rFonts w:ascii="Symbol" w:hAnsi="Symbol"/>
      </w:rPr>
    </w:lvl>
  </w:abstractNum>
  <w:abstractNum w:abstractNumId="15">
    <w:nsid w:val="0000001A"/>
    <w:multiLevelType w:val="singleLevel"/>
    <w:tmpl w:val="0000001A"/>
    <w:name w:val="WW8Num30"/>
    <w:lvl w:ilvl="0">
      <w:start w:val="1"/>
      <w:numFmt w:val="bullet"/>
      <w:lvlText w:val=""/>
      <w:lvlJc w:val="left"/>
      <w:pPr>
        <w:tabs>
          <w:tab w:val="num" w:pos="9858"/>
        </w:tabs>
        <w:ind w:left="9858" w:hanging="360"/>
      </w:pPr>
      <w:rPr>
        <w:rFonts w:ascii="Symbol" w:hAnsi="Symbol"/>
        <w:color w:val="814F9C"/>
      </w:rPr>
    </w:lvl>
  </w:abstractNum>
  <w:abstractNum w:abstractNumId="16">
    <w:nsid w:val="0000001B"/>
    <w:multiLevelType w:val="singleLevel"/>
    <w:tmpl w:val="0000001B"/>
    <w:lvl w:ilvl="0">
      <w:start w:val="1"/>
      <w:numFmt w:val="bullet"/>
      <w:lvlText w:val=""/>
      <w:lvlJc w:val="left"/>
      <w:pPr>
        <w:tabs>
          <w:tab w:val="num" w:pos="720"/>
        </w:tabs>
        <w:ind w:left="720" w:hanging="360"/>
      </w:pPr>
      <w:rPr>
        <w:rFonts w:ascii="Symbol" w:hAnsi="Symbol"/>
        <w:color w:val="814F9C"/>
      </w:rPr>
    </w:lvl>
  </w:abstractNum>
  <w:abstractNum w:abstractNumId="17">
    <w:nsid w:val="0000001C"/>
    <w:multiLevelType w:val="singleLevel"/>
    <w:tmpl w:val="0000001C"/>
    <w:name w:val="WW8Num32"/>
    <w:lvl w:ilvl="0">
      <w:start w:val="1"/>
      <w:numFmt w:val="bullet"/>
      <w:lvlText w:val=""/>
      <w:lvlJc w:val="left"/>
      <w:pPr>
        <w:tabs>
          <w:tab w:val="num" w:pos="360"/>
        </w:tabs>
        <w:ind w:left="360" w:hanging="360"/>
      </w:pPr>
      <w:rPr>
        <w:rFonts w:ascii="Symbol" w:hAnsi="Symbol"/>
        <w:color w:val="548DD4"/>
      </w:rPr>
    </w:lvl>
  </w:abstractNum>
  <w:abstractNum w:abstractNumId="18">
    <w:nsid w:val="00000022"/>
    <w:multiLevelType w:val="singleLevel"/>
    <w:tmpl w:val="00000022"/>
    <w:name w:val="WW8Num38"/>
    <w:lvl w:ilvl="0">
      <w:start w:val="1"/>
      <w:numFmt w:val="bullet"/>
      <w:lvlText w:val=""/>
      <w:lvlJc w:val="left"/>
      <w:pPr>
        <w:tabs>
          <w:tab w:val="num" w:pos="9858"/>
        </w:tabs>
        <w:ind w:left="9858" w:hanging="360"/>
      </w:pPr>
      <w:rPr>
        <w:rFonts w:ascii="Symbol" w:hAnsi="Symbol"/>
        <w:color w:val="814F9C"/>
      </w:rPr>
    </w:lvl>
  </w:abstractNum>
  <w:abstractNum w:abstractNumId="19">
    <w:nsid w:val="00000024"/>
    <w:multiLevelType w:val="singleLevel"/>
    <w:tmpl w:val="00000024"/>
    <w:name w:val="WW8Num41"/>
    <w:lvl w:ilvl="0">
      <w:start w:val="1"/>
      <w:numFmt w:val="bullet"/>
      <w:lvlText w:val=""/>
      <w:lvlJc w:val="left"/>
      <w:pPr>
        <w:tabs>
          <w:tab w:val="num" w:pos="360"/>
        </w:tabs>
        <w:ind w:left="360" w:hanging="360"/>
      </w:pPr>
      <w:rPr>
        <w:rFonts w:ascii="Symbol" w:hAnsi="Symbol"/>
      </w:rPr>
    </w:lvl>
  </w:abstractNum>
  <w:abstractNum w:abstractNumId="20">
    <w:nsid w:val="00000025"/>
    <w:multiLevelType w:val="singleLevel"/>
    <w:tmpl w:val="00000025"/>
    <w:name w:val="WW8Num42"/>
    <w:lvl w:ilvl="0">
      <w:start w:val="1"/>
      <w:numFmt w:val="bullet"/>
      <w:lvlText w:val=""/>
      <w:lvlJc w:val="left"/>
      <w:pPr>
        <w:tabs>
          <w:tab w:val="num" w:pos="360"/>
        </w:tabs>
        <w:ind w:left="360" w:hanging="360"/>
      </w:pPr>
      <w:rPr>
        <w:rFonts w:ascii="Symbol" w:hAnsi="Symbol"/>
        <w:color w:val="814F9C"/>
      </w:rPr>
    </w:lvl>
  </w:abstractNum>
  <w:abstractNum w:abstractNumId="21">
    <w:nsid w:val="00000026"/>
    <w:multiLevelType w:val="singleLevel"/>
    <w:tmpl w:val="00000026"/>
    <w:name w:val="WW8Num43"/>
    <w:lvl w:ilvl="0">
      <w:start w:val="1"/>
      <w:numFmt w:val="bullet"/>
      <w:lvlText w:val=""/>
      <w:lvlJc w:val="left"/>
      <w:pPr>
        <w:tabs>
          <w:tab w:val="num" w:pos="720"/>
        </w:tabs>
        <w:ind w:left="720" w:hanging="360"/>
      </w:pPr>
      <w:rPr>
        <w:rFonts w:ascii="Symbol" w:hAnsi="Symbol"/>
        <w:color w:val="814F9C"/>
      </w:rPr>
    </w:lvl>
  </w:abstractNum>
  <w:abstractNum w:abstractNumId="22">
    <w:nsid w:val="00000027"/>
    <w:multiLevelType w:val="singleLevel"/>
    <w:tmpl w:val="00000027"/>
    <w:name w:val="WW8Num44"/>
    <w:lvl w:ilvl="0">
      <w:start w:val="1"/>
      <w:numFmt w:val="bullet"/>
      <w:lvlText w:val=""/>
      <w:lvlJc w:val="left"/>
      <w:pPr>
        <w:tabs>
          <w:tab w:val="num" w:pos="9858"/>
        </w:tabs>
        <w:ind w:left="9858" w:hanging="360"/>
      </w:pPr>
      <w:rPr>
        <w:rFonts w:ascii="Symbol" w:hAnsi="Symbol"/>
        <w:color w:val="814F9C"/>
      </w:rPr>
    </w:lvl>
  </w:abstractNum>
  <w:abstractNum w:abstractNumId="23">
    <w:nsid w:val="00000028"/>
    <w:multiLevelType w:val="singleLevel"/>
    <w:tmpl w:val="00000028"/>
    <w:name w:val="WW8Num45"/>
    <w:lvl w:ilvl="0">
      <w:start w:val="1"/>
      <w:numFmt w:val="bullet"/>
      <w:lvlText w:val=""/>
      <w:lvlJc w:val="left"/>
      <w:pPr>
        <w:tabs>
          <w:tab w:val="num" w:pos="720"/>
        </w:tabs>
        <w:ind w:left="720" w:hanging="360"/>
      </w:pPr>
      <w:rPr>
        <w:rFonts w:ascii="Symbol" w:hAnsi="Symbol"/>
        <w:color w:val="814F9C"/>
      </w:rPr>
    </w:lvl>
  </w:abstractNum>
  <w:abstractNum w:abstractNumId="24">
    <w:nsid w:val="00000029"/>
    <w:multiLevelType w:val="singleLevel"/>
    <w:tmpl w:val="00000029"/>
    <w:name w:val="WW8Num47"/>
    <w:lvl w:ilvl="0">
      <w:start w:val="1"/>
      <w:numFmt w:val="bullet"/>
      <w:lvlText w:val=""/>
      <w:lvlJc w:val="left"/>
      <w:pPr>
        <w:tabs>
          <w:tab w:val="num" w:pos="360"/>
        </w:tabs>
        <w:ind w:left="360" w:hanging="360"/>
      </w:pPr>
      <w:rPr>
        <w:rFonts w:ascii="Symbol" w:hAnsi="Symbol"/>
        <w:color w:val="814F9C"/>
      </w:rPr>
    </w:lvl>
  </w:abstractNum>
  <w:abstractNum w:abstractNumId="25">
    <w:nsid w:val="0000002A"/>
    <w:multiLevelType w:val="singleLevel"/>
    <w:tmpl w:val="0000002A"/>
    <w:lvl w:ilvl="0">
      <w:start w:val="1"/>
      <w:numFmt w:val="bullet"/>
      <w:lvlText w:val=""/>
      <w:lvlJc w:val="left"/>
      <w:pPr>
        <w:tabs>
          <w:tab w:val="num" w:pos="360"/>
        </w:tabs>
        <w:ind w:left="360" w:hanging="360"/>
      </w:pPr>
      <w:rPr>
        <w:rFonts w:ascii="Symbol" w:hAnsi="Symbol"/>
        <w:color w:val="FF0000"/>
      </w:rPr>
    </w:lvl>
  </w:abstractNum>
  <w:abstractNum w:abstractNumId="26">
    <w:nsid w:val="0000002B"/>
    <w:multiLevelType w:val="singleLevel"/>
    <w:tmpl w:val="0000002B"/>
    <w:lvl w:ilvl="0">
      <w:start w:val="1"/>
      <w:numFmt w:val="bullet"/>
      <w:lvlText w:val=""/>
      <w:lvlJc w:val="left"/>
      <w:pPr>
        <w:tabs>
          <w:tab w:val="num" w:pos="360"/>
        </w:tabs>
        <w:ind w:left="360" w:hanging="360"/>
      </w:pPr>
      <w:rPr>
        <w:rFonts w:ascii="Symbol" w:hAnsi="Symbol"/>
        <w:color w:val="00B050"/>
      </w:rPr>
    </w:lvl>
  </w:abstractNum>
  <w:abstractNum w:abstractNumId="27">
    <w:nsid w:val="0000002C"/>
    <w:multiLevelType w:val="multilevel"/>
    <w:tmpl w:val="000000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0000002D"/>
    <w:multiLevelType w:val="multilevel"/>
    <w:tmpl w:val="0000002D"/>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9">
    <w:nsid w:val="0000002E"/>
    <w:multiLevelType w:val="multilevel"/>
    <w:tmpl w:val="0000002E"/>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0">
    <w:nsid w:val="0000002F"/>
    <w:multiLevelType w:val="multilevel"/>
    <w:tmpl w:val="0000002F"/>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1">
    <w:nsid w:val="00000030"/>
    <w:multiLevelType w:val="multilevel"/>
    <w:tmpl w:val="0000003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2">
    <w:nsid w:val="00000031"/>
    <w:multiLevelType w:val="multilevel"/>
    <w:tmpl w:val="0000003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3">
    <w:nsid w:val="00000032"/>
    <w:multiLevelType w:val="multilevel"/>
    <w:tmpl w:val="00000032"/>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34">
    <w:nsid w:val="00000034"/>
    <w:multiLevelType w:val="multilevel"/>
    <w:tmpl w:val="00000034"/>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35">
    <w:nsid w:val="00000036"/>
    <w:multiLevelType w:val="multilevel"/>
    <w:tmpl w:val="00000036"/>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38"/>
    <w:multiLevelType w:val="multilevel"/>
    <w:tmpl w:val="00000038"/>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39"/>
    <w:multiLevelType w:val="multilevel"/>
    <w:tmpl w:val="00000039"/>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3A"/>
    <w:multiLevelType w:val="multilevel"/>
    <w:tmpl w:val="0000003A"/>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3E"/>
    <w:multiLevelType w:val="multilevel"/>
    <w:tmpl w:val="0000003E"/>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40">
    <w:nsid w:val="0000003F"/>
    <w:multiLevelType w:val="multilevel"/>
    <w:tmpl w:val="0000003F"/>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41">
    <w:nsid w:val="00000040"/>
    <w:multiLevelType w:val="multilevel"/>
    <w:tmpl w:val="0000004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42">
    <w:nsid w:val="00000041"/>
    <w:multiLevelType w:val="multilevel"/>
    <w:tmpl w:val="00000041"/>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42"/>
    <w:multiLevelType w:val="multilevel"/>
    <w:tmpl w:val="00000042"/>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4">
    <w:nsid w:val="00000043"/>
    <w:multiLevelType w:val="multilevel"/>
    <w:tmpl w:val="00000043"/>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5">
    <w:nsid w:val="00000044"/>
    <w:multiLevelType w:val="multilevel"/>
    <w:tmpl w:val="00000044"/>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6">
    <w:nsid w:val="00000045"/>
    <w:multiLevelType w:val="multilevel"/>
    <w:tmpl w:val="00000045"/>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46"/>
    <w:multiLevelType w:val="multilevel"/>
    <w:tmpl w:val="00000046"/>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48">
    <w:nsid w:val="0000004A"/>
    <w:multiLevelType w:val="multilevel"/>
    <w:tmpl w:val="0000004A"/>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49">
    <w:nsid w:val="0000004C"/>
    <w:multiLevelType w:val="multilevel"/>
    <w:tmpl w:val="0000004C"/>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0000004D"/>
    <w:multiLevelType w:val="multilevel"/>
    <w:tmpl w:val="0000004D"/>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53"/>
    <w:multiLevelType w:val="multilevel"/>
    <w:tmpl w:val="00000053"/>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52">
    <w:nsid w:val="00000054"/>
    <w:multiLevelType w:val="multilevel"/>
    <w:tmpl w:val="00000054"/>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53">
    <w:nsid w:val="00000055"/>
    <w:multiLevelType w:val="multilevel"/>
    <w:tmpl w:val="00000055"/>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54">
    <w:nsid w:val="00000056"/>
    <w:multiLevelType w:val="multilevel"/>
    <w:tmpl w:val="00000056"/>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55">
    <w:nsid w:val="00000057"/>
    <w:multiLevelType w:val="multilevel"/>
    <w:tmpl w:val="00000057"/>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59"/>
    <w:multiLevelType w:val="multilevel"/>
    <w:tmpl w:val="00000059"/>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5A"/>
    <w:multiLevelType w:val="multilevel"/>
    <w:tmpl w:val="0000005A"/>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8">
    <w:nsid w:val="0000005B"/>
    <w:multiLevelType w:val="multilevel"/>
    <w:tmpl w:val="0000005B"/>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9">
    <w:nsid w:val="0000005C"/>
    <w:multiLevelType w:val="multilevel"/>
    <w:tmpl w:val="0000005C"/>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0">
    <w:nsid w:val="0000005D"/>
    <w:multiLevelType w:val="multilevel"/>
    <w:tmpl w:val="0000005D"/>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61">
    <w:nsid w:val="0000005E"/>
    <w:multiLevelType w:val="multilevel"/>
    <w:tmpl w:val="0000005E"/>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60"/>
    <w:multiLevelType w:val="multilevel"/>
    <w:tmpl w:val="0000006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3">
    <w:nsid w:val="00000062"/>
    <w:multiLevelType w:val="multilevel"/>
    <w:tmpl w:val="00000062"/>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4">
    <w:nsid w:val="00000065"/>
    <w:multiLevelType w:val="multilevel"/>
    <w:tmpl w:val="00000065"/>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5">
    <w:nsid w:val="0000006A"/>
    <w:multiLevelType w:val="multilevel"/>
    <w:tmpl w:val="0000006A"/>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6">
    <w:nsid w:val="0000006B"/>
    <w:multiLevelType w:val="multilevel"/>
    <w:tmpl w:val="0000006B"/>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7">
    <w:nsid w:val="0000006C"/>
    <w:multiLevelType w:val="multilevel"/>
    <w:tmpl w:val="0000006C"/>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8">
    <w:nsid w:val="0000006D"/>
    <w:multiLevelType w:val="multilevel"/>
    <w:tmpl w:val="0000006D"/>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69">
    <w:nsid w:val="0000006E"/>
    <w:multiLevelType w:val="multilevel"/>
    <w:tmpl w:val="0000006E"/>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70">
    <w:nsid w:val="0000006F"/>
    <w:multiLevelType w:val="multilevel"/>
    <w:tmpl w:val="0000006F"/>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71">
    <w:nsid w:val="00000070"/>
    <w:multiLevelType w:val="multilevel"/>
    <w:tmpl w:val="0000007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72">
    <w:nsid w:val="00000071"/>
    <w:multiLevelType w:val="multilevel"/>
    <w:tmpl w:val="00000071"/>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73"/>
    <w:multiLevelType w:val="multilevel"/>
    <w:tmpl w:val="00000073"/>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74"/>
    <w:multiLevelType w:val="multilevel"/>
    <w:tmpl w:val="00000074"/>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5">
    <w:nsid w:val="00000075"/>
    <w:multiLevelType w:val="multilevel"/>
    <w:tmpl w:val="00000075"/>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6">
    <w:nsid w:val="00000076"/>
    <w:multiLevelType w:val="multilevel"/>
    <w:tmpl w:val="00000076"/>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7">
    <w:nsid w:val="00000077"/>
    <w:multiLevelType w:val="multilevel"/>
    <w:tmpl w:val="00000077"/>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78">
    <w:nsid w:val="00000078"/>
    <w:multiLevelType w:val="multilevel"/>
    <w:tmpl w:val="00000078"/>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7A"/>
    <w:multiLevelType w:val="multilevel"/>
    <w:tmpl w:val="0000007A"/>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80">
    <w:nsid w:val="0000007C"/>
    <w:multiLevelType w:val="multilevel"/>
    <w:tmpl w:val="0000007C"/>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81">
    <w:nsid w:val="0000007D"/>
    <w:multiLevelType w:val="multilevel"/>
    <w:tmpl w:val="0000007D"/>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82">
    <w:nsid w:val="0000007E"/>
    <w:multiLevelType w:val="multilevel"/>
    <w:tmpl w:val="0000007E"/>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0000007F"/>
    <w:multiLevelType w:val="multilevel"/>
    <w:tmpl w:val="0000007F"/>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81"/>
    <w:multiLevelType w:val="multilevel"/>
    <w:tmpl w:val="00000081"/>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00000082"/>
    <w:multiLevelType w:val="multilevel"/>
    <w:tmpl w:val="00000082"/>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00000083"/>
    <w:multiLevelType w:val="multilevel"/>
    <w:tmpl w:val="00000083"/>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00000084"/>
    <w:multiLevelType w:val="multilevel"/>
    <w:tmpl w:val="00000084"/>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88">
    <w:nsid w:val="00000085"/>
    <w:multiLevelType w:val="multilevel"/>
    <w:tmpl w:val="00000085"/>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89">
    <w:nsid w:val="00000086"/>
    <w:multiLevelType w:val="multilevel"/>
    <w:tmpl w:val="00000086"/>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90">
    <w:nsid w:val="00000087"/>
    <w:multiLevelType w:val="multilevel"/>
    <w:tmpl w:val="00000087"/>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91">
    <w:nsid w:val="0000008A"/>
    <w:multiLevelType w:val="multilevel"/>
    <w:tmpl w:val="0000008A"/>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0000008B"/>
    <w:multiLevelType w:val="multilevel"/>
    <w:tmpl w:val="0000008B"/>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93">
    <w:nsid w:val="0000008C"/>
    <w:multiLevelType w:val="multilevel"/>
    <w:tmpl w:val="0000008C"/>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94">
    <w:nsid w:val="0000008D"/>
    <w:multiLevelType w:val="multilevel"/>
    <w:tmpl w:val="0000008D"/>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0000008E"/>
    <w:multiLevelType w:val="multilevel"/>
    <w:tmpl w:val="0000008E"/>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96">
    <w:nsid w:val="00000090"/>
    <w:multiLevelType w:val="multilevel"/>
    <w:tmpl w:val="0000009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97">
    <w:nsid w:val="0000009B"/>
    <w:multiLevelType w:val="multilevel"/>
    <w:tmpl w:val="0000009B"/>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98">
    <w:nsid w:val="0000009C"/>
    <w:multiLevelType w:val="multilevel"/>
    <w:tmpl w:val="0000009C"/>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99">
    <w:nsid w:val="0000009D"/>
    <w:multiLevelType w:val="multilevel"/>
    <w:tmpl w:val="0000009D"/>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00">
    <w:nsid w:val="0000009E"/>
    <w:multiLevelType w:val="multilevel"/>
    <w:tmpl w:val="0000009E"/>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01">
    <w:nsid w:val="0000009F"/>
    <w:multiLevelType w:val="multilevel"/>
    <w:tmpl w:val="0000009F"/>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02">
    <w:nsid w:val="000000A0"/>
    <w:multiLevelType w:val="multilevel"/>
    <w:tmpl w:val="000000A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03">
    <w:nsid w:val="000000A3"/>
    <w:multiLevelType w:val="multilevel"/>
    <w:tmpl w:val="000000A3"/>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000000A4"/>
    <w:multiLevelType w:val="multilevel"/>
    <w:tmpl w:val="000000A4"/>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05">
    <w:nsid w:val="000000A5"/>
    <w:multiLevelType w:val="multilevel"/>
    <w:tmpl w:val="000000A5"/>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000000A6"/>
    <w:multiLevelType w:val="multilevel"/>
    <w:tmpl w:val="000000A6"/>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A7"/>
    <w:multiLevelType w:val="multilevel"/>
    <w:tmpl w:val="000000A7"/>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08">
    <w:nsid w:val="000000A8"/>
    <w:multiLevelType w:val="multilevel"/>
    <w:tmpl w:val="000000A8"/>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000000AA"/>
    <w:multiLevelType w:val="multilevel"/>
    <w:tmpl w:val="000000AA"/>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0">
    <w:nsid w:val="000000AC"/>
    <w:multiLevelType w:val="multilevel"/>
    <w:tmpl w:val="000000AC"/>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1">
    <w:nsid w:val="000000B1"/>
    <w:multiLevelType w:val="multilevel"/>
    <w:tmpl w:val="000000B1"/>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2">
    <w:nsid w:val="000000B2"/>
    <w:multiLevelType w:val="multilevel"/>
    <w:tmpl w:val="000000B2"/>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3">
    <w:nsid w:val="000000B3"/>
    <w:multiLevelType w:val="multilevel"/>
    <w:tmpl w:val="000000B3"/>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4">
    <w:nsid w:val="000000B4"/>
    <w:multiLevelType w:val="multilevel"/>
    <w:tmpl w:val="000000B4"/>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5">
    <w:nsid w:val="000000B5"/>
    <w:multiLevelType w:val="multilevel"/>
    <w:tmpl w:val="000000B5"/>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6">
    <w:nsid w:val="000000B6"/>
    <w:multiLevelType w:val="multilevel"/>
    <w:tmpl w:val="000000B6"/>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7">
    <w:nsid w:val="000000B7"/>
    <w:multiLevelType w:val="multilevel"/>
    <w:tmpl w:val="000000B7"/>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8">
    <w:nsid w:val="000000B8"/>
    <w:multiLevelType w:val="multilevel"/>
    <w:tmpl w:val="000000B8"/>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19">
    <w:nsid w:val="000000BB"/>
    <w:multiLevelType w:val="multilevel"/>
    <w:tmpl w:val="000000BB"/>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000000BC"/>
    <w:multiLevelType w:val="multilevel"/>
    <w:tmpl w:val="000000BC"/>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1">
    <w:nsid w:val="000000BD"/>
    <w:multiLevelType w:val="multilevel"/>
    <w:tmpl w:val="000000BD"/>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000000BE"/>
    <w:multiLevelType w:val="multilevel"/>
    <w:tmpl w:val="000000BE"/>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000000BF"/>
    <w:multiLevelType w:val="multilevel"/>
    <w:tmpl w:val="000000BF"/>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4">
    <w:nsid w:val="000000C0"/>
    <w:multiLevelType w:val="multilevel"/>
    <w:tmpl w:val="000000C0"/>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000000C2"/>
    <w:multiLevelType w:val="multilevel"/>
    <w:tmpl w:val="000000C2"/>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26">
    <w:nsid w:val="000000C4"/>
    <w:multiLevelType w:val="multilevel"/>
    <w:tmpl w:val="000000C4"/>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27">
    <w:nsid w:val="000000CC"/>
    <w:multiLevelType w:val="multilevel"/>
    <w:tmpl w:val="000000CC"/>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28">
    <w:nsid w:val="000000CD"/>
    <w:multiLevelType w:val="multilevel"/>
    <w:tmpl w:val="000000CD"/>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29">
    <w:nsid w:val="000000CF"/>
    <w:multiLevelType w:val="multilevel"/>
    <w:tmpl w:val="000000CF"/>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30">
    <w:nsid w:val="000000D0"/>
    <w:multiLevelType w:val="multilevel"/>
    <w:tmpl w:val="000000D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31">
    <w:nsid w:val="000000D1"/>
    <w:multiLevelType w:val="multilevel"/>
    <w:tmpl w:val="000000D1"/>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32">
    <w:nsid w:val="000000D2"/>
    <w:multiLevelType w:val="multilevel"/>
    <w:tmpl w:val="000000D2"/>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33">
    <w:nsid w:val="000000D5"/>
    <w:multiLevelType w:val="multilevel"/>
    <w:tmpl w:val="000000D5"/>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000000D6"/>
    <w:multiLevelType w:val="multilevel"/>
    <w:tmpl w:val="000000D6"/>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5">
    <w:nsid w:val="000000D7"/>
    <w:multiLevelType w:val="multilevel"/>
    <w:tmpl w:val="000000D7"/>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000000D8"/>
    <w:multiLevelType w:val="multilevel"/>
    <w:tmpl w:val="000000D8"/>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7">
    <w:nsid w:val="000000D9"/>
    <w:multiLevelType w:val="multilevel"/>
    <w:tmpl w:val="000000D9"/>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000000DB"/>
    <w:multiLevelType w:val="multilevel"/>
    <w:tmpl w:val="000000DB"/>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39">
    <w:nsid w:val="000000DD"/>
    <w:multiLevelType w:val="multilevel"/>
    <w:tmpl w:val="000000DD"/>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0">
    <w:nsid w:val="000000E3"/>
    <w:multiLevelType w:val="multilevel"/>
    <w:tmpl w:val="000000E3"/>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1">
    <w:nsid w:val="000000E4"/>
    <w:multiLevelType w:val="multilevel"/>
    <w:tmpl w:val="000000E4"/>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2">
    <w:nsid w:val="000000E5"/>
    <w:multiLevelType w:val="multilevel"/>
    <w:tmpl w:val="000000E5"/>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3">
    <w:nsid w:val="000000E6"/>
    <w:multiLevelType w:val="multilevel"/>
    <w:tmpl w:val="000000E6"/>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4">
    <w:nsid w:val="000000E9"/>
    <w:multiLevelType w:val="multilevel"/>
    <w:tmpl w:val="000000E9"/>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5">
    <w:nsid w:val="000000EA"/>
    <w:multiLevelType w:val="multilevel"/>
    <w:tmpl w:val="000000EA"/>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6">
    <w:nsid w:val="000000EB"/>
    <w:multiLevelType w:val="multilevel"/>
    <w:tmpl w:val="000000EB"/>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7">
    <w:nsid w:val="000000EC"/>
    <w:multiLevelType w:val="multilevel"/>
    <w:tmpl w:val="000000EC"/>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48">
    <w:nsid w:val="000000EF"/>
    <w:multiLevelType w:val="multilevel"/>
    <w:tmpl w:val="000000EF"/>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000000F0"/>
    <w:multiLevelType w:val="multilevel"/>
    <w:tmpl w:val="000000F0"/>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50">
    <w:nsid w:val="000000F1"/>
    <w:multiLevelType w:val="multilevel"/>
    <w:tmpl w:val="000000F1"/>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000000F2"/>
    <w:multiLevelType w:val="multilevel"/>
    <w:tmpl w:val="000000F2"/>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000000F3"/>
    <w:multiLevelType w:val="multilevel"/>
    <w:tmpl w:val="000000F3"/>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53">
    <w:nsid w:val="000000F4"/>
    <w:multiLevelType w:val="multilevel"/>
    <w:tmpl w:val="000000F4"/>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000000F6"/>
    <w:multiLevelType w:val="multilevel"/>
    <w:tmpl w:val="000000F6"/>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55">
    <w:nsid w:val="000000F8"/>
    <w:multiLevelType w:val="multilevel"/>
    <w:tmpl w:val="000000F8"/>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56">
    <w:nsid w:val="000000FE"/>
    <w:multiLevelType w:val="multilevel"/>
    <w:tmpl w:val="000000FE"/>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57">
    <w:nsid w:val="000000FF"/>
    <w:multiLevelType w:val="multilevel"/>
    <w:tmpl w:val="000000FF"/>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58">
    <w:nsid w:val="00000100"/>
    <w:multiLevelType w:val="multilevel"/>
    <w:tmpl w:val="00000100"/>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59">
    <w:nsid w:val="00000101"/>
    <w:multiLevelType w:val="multilevel"/>
    <w:tmpl w:val="00000101"/>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60">
    <w:nsid w:val="00000102"/>
    <w:multiLevelType w:val="multilevel"/>
    <w:tmpl w:val="00000102"/>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61">
    <w:nsid w:val="00000103"/>
    <w:multiLevelType w:val="multilevel"/>
    <w:tmpl w:val="00000103"/>
    <w:lvl w:ilvl="0">
      <w:start w:val="1"/>
      <w:numFmt w:val="bullet"/>
      <w:lvlText w:val=""/>
      <w:lvlJc w:val="left"/>
      <w:pPr>
        <w:tabs>
          <w:tab w:val="num" w:pos="9858"/>
        </w:tabs>
        <w:ind w:left="9858" w:hanging="360"/>
      </w:pPr>
      <w:rPr>
        <w:rFonts w:ascii="Symbol" w:hAnsi="Symbol"/>
        <w:color w:val="814F9C"/>
      </w:rPr>
    </w:lvl>
    <w:lvl w:ilvl="1">
      <w:start w:val="1"/>
      <w:numFmt w:val="bullet"/>
      <w:lvlText w:val="o"/>
      <w:lvlJc w:val="left"/>
      <w:pPr>
        <w:tabs>
          <w:tab w:val="num" w:pos="10578"/>
        </w:tabs>
        <w:ind w:left="10578" w:hanging="360"/>
      </w:pPr>
      <w:rPr>
        <w:rFonts w:ascii="Courier New" w:hAnsi="Courier New"/>
      </w:rPr>
    </w:lvl>
    <w:lvl w:ilvl="2">
      <w:start w:val="1"/>
      <w:numFmt w:val="bullet"/>
      <w:lvlText w:val=""/>
      <w:lvlJc w:val="left"/>
      <w:pPr>
        <w:tabs>
          <w:tab w:val="num" w:pos="11298"/>
        </w:tabs>
        <w:ind w:left="11298" w:hanging="360"/>
      </w:pPr>
      <w:rPr>
        <w:rFonts w:ascii="Wingdings" w:hAnsi="Wingdings"/>
      </w:rPr>
    </w:lvl>
    <w:lvl w:ilvl="3">
      <w:start w:val="1"/>
      <w:numFmt w:val="bullet"/>
      <w:lvlText w:val=""/>
      <w:lvlJc w:val="left"/>
      <w:pPr>
        <w:tabs>
          <w:tab w:val="num" w:pos="12018"/>
        </w:tabs>
        <w:ind w:left="12018" w:hanging="360"/>
      </w:pPr>
      <w:rPr>
        <w:rFonts w:ascii="Symbol" w:hAnsi="Symbol"/>
      </w:rPr>
    </w:lvl>
    <w:lvl w:ilvl="4">
      <w:start w:val="1"/>
      <w:numFmt w:val="bullet"/>
      <w:lvlText w:val="o"/>
      <w:lvlJc w:val="left"/>
      <w:pPr>
        <w:tabs>
          <w:tab w:val="num" w:pos="12738"/>
        </w:tabs>
        <w:ind w:left="12738" w:hanging="360"/>
      </w:pPr>
      <w:rPr>
        <w:rFonts w:ascii="Courier New" w:hAnsi="Courier New"/>
      </w:rPr>
    </w:lvl>
    <w:lvl w:ilvl="5">
      <w:start w:val="1"/>
      <w:numFmt w:val="bullet"/>
      <w:lvlText w:val=""/>
      <w:lvlJc w:val="left"/>
      <w:pPr>
        <w:tabs>
          <w:tab w:val="num" w:pos="13458"/>
        </w:tabs>
        <w:ind w:left="13458" w:hanging="360"/>
      </w:pPr>
      <w:rPr>
        <w:rFonts w:ascii="Wingdings" w:hAnsi="Wingdings"/>
      </w:rPr>
    </w:lvl>
    <w:lvl w:ilvl="6">
      <w:start w:val="1"/>
      <w:numFmt w:val="bullet"/>
      <w:lvlText w:val=""/>
      <w:lvlJc w:val="left"/>
      <w:pPr>
        <w:tabs>
          <w:tab w:val="num" w:pos="14178"/>
        </w:tabs>
        <w:ind w:left="14178" w:hanging="360"/>
      </w:pPr>
      <w:rPr>
        <w:rFonts w:ascii="Symbol" w:hAnsi="Symbol"/>
      </w:rPr>
    </w:lvl>
    <w:lvl w:ilvl="7">
      <w:start w:val="1"/>
      <w:numFmt w:val="bullet"/>
      <w:lvlText w:val="o"/>
      <w:lvlJc w:val="left"/>
      <w:pPr>
        <w:tabs>
          <w:tab w:val="num" w:pos="14898"/>
        </w:tabs>
        <w:ind w:left="14898" w:hanging="360"/>
      </w:pPr>
      <w:rPr>
        <w:rFonts w:ascii="Courier New" w:hAnsi="Courier New"/>
      </w:rPr>
    </w:lvl>
    <w:lvl w:ilvl="8">
      <w:start w:val="1"/>
      <w:numFmt w:val="bullet"/>
      <w:lvlText w:val=""/>
      <w:lvlJc w:val="left"/>
      <w:pPr>
        <w:tabs>
          <w:tab w:val="num" w:pos="15618"/>
        </w:tabs>
        <w:ind w:left="15618" w:hanging="360"/>
      </w:pPr>
      <w:rPr>
        <w:rFonts w:ascii="Wingdings" w:hAnsi="Wingdings"/>
      </w:rPr>
    </w:lvl>
  </w:abstractNum>
  <w:abstractNum w:abstractNumId="162">
    <w:nsid w:val="00000106"/>
    <w:multiLevelType w:val="multilevel"/>
    <w:tmpl w:val="00000106"/>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00000107"/>
    <w:multiLevelType w:val="multilevel"/>
    <w:tmpl w:val="00000107"/>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64">
    <w:nsid w:val="00000108"/>
    <w:multiLevelType w:val="multilevel"/>
    <w:tmpl w:val="00000108"/>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00000109"/>
    <w:multiLevelType w:val="multilevel"/>
    <w:tmpl w:val="00000109"/>
    <w:lvl w:ilvl="0">
      <w:start w:val="1"/>
      <w:numFmt w:val="bullet"/>
      <w:lvlText w:val=""/>
      <w:lvlJc w:val="left"/>
      <w:pPr>
        <w:tabs>
          <w:tab w:val="num" w:pos="720"/>
        </w:tabs>
        <w:ind w:left="720" w:hanging="360"/>
      </w:pPr>
      <w:rPr>
        <w:rFonts w:ascii="Symbol" w:hAnsi="Symbol"/>
        <w:color w:val="814F9C"/>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0000010A"/>
    <w:multiLevelType w:val="multilevel"/>
    <w:tmpl w:val="0000010A"/>
    <w:lvl w:ilvl="0">
      <w:start w:val="1"/>
      <w:numFmt w:val="bullet"/>
      <w:lvlText w:val=""/>
      <w:lvlJc w:val="left"/>
      <w:pPr>
        <w:tabs>
          <w:tab w:val="num" w:pos="360"/>
        </w:tabs>
        <w:ind w:left="360" w:hanging="360"/>
      </w:pPr>
      <w:rPr>
        <w:rFonts w:ascii="Symbol" w:hAnsi="Symbol"/>
        <w:color w:val="814F9C"/>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67">
    <w:nsid w:val="05D55C2F"/>
    <w:multiLevelType w:val="hybridMultilevel"/>
    <w:tmpl w:val="A502E1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8">
    <w:nsid w:val="231A4D82"/>
    <w:multiLevelType w:val="hybridMultilevel"/>
    <w:tmpl w:val="609CBB4C"/>
    <w:lvl w:ilvl="0" w:tplc="8084B076">
      <w:start w:val="1"/>
      <w:numFmt w:val="bullet"/>
      <w:lvlText w:val=""/>
      <w:lvlJc w:val="left"/>
      <w:pPr>
        <w:ind w:left="360" w:hanging="360"/>
      </w:pPr>
      <w:rPr>
        <w:rFonts w:ascii="Symbol" w:hAnsi="Symbol" w:hint="default"/>
        <w:color w:val="FF0000"/>
      </w:rPr>
    </w:lvl>
    <w:lvl w:ilvl="1" w:tplc="0C0A0003">
      <w:start w:val="1"/>
      <w:numFmt w:val="bullet"/>
      <w:lvlText w:val="o"/>
      <w:lvlJc w:val="left"/>
      <w:pPr>
        <w:ind w:left="1080" w:hanging="360"/>
      </w:pPr>
      <w:rPr>
        <w:rFonts w:ascii="Courier New" w:hAnsi="Courier New" w:cs="Bookman Old Style"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9">
    <w:nsid w:val="49A213F2"/>
    <w:multiLevelType w:val="hybridMultilevel"/>
    <w:tmpl w:val="A6604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nsid w:val="578F5755"/>
    <w:multiLevelType w:val="hybridMultilevel"/>
    <w:tmpl w:val="2A22D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9"/>
  </w:num>
  <w:num w:numId="171">
    <w:abstractNumId w:val="170"/>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embedSystemFonts/>
  <w:hideSpellingErrors/>
  <w:hideGrammaticalErrors/>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4A"/>
    <w:rsid w:val="00002C8F"/>
    <w:rsid w:val="00011F59"/>
    <w:rsid w:val="000A4486"/>
    <w:rsid w:val="00107622"/>
    <w:rsid w:val="00111AD3"/>
    <w:rsid w:val="001421FB"/>
    <w:rsid w:val="001970B6"/>
    <w:rsid w:val="001C1925"/>
    <w:rsid w:val="001E678C"/>
    <w:rsid w:val="001E7F82"/>
    <w:rsid w:val="00216D75"/>
    <w:rsid w:val="00225FC6"/>
    <w:rsid w:val="002468EF"/>
    <w:rsid w:val="002560EF"/>
    <w:rsid w:val="00276315"/>
    <w:rsid w:val="002903C9"/>
    <w:rsid w:val="002B6F41"/>
    <w:rsid w:val="002C2561"/>
    <w:rsid w:val="0035786A"/>
    <w:rsid w:val="00376DF8"/>
    <w:rsid w:val="003B5434"/>
    <w:rsid w:val="0040033D"/>
    <w:rsid w:val="00400676"/>
    <w:rsid w:val="00426D56"/>
    <w:rsid w:val="004635E5"/>
    <w:rsid w:val="004930DD"/>
    <w:rsid w:val="004C4987"/>
    <w:rsid w:val="004D7504"/>
    <w:rsid w:val="00520175"/>
    <w:rsid w:val="0052248F"/>
    <w:rsid w:val="00527C34"/>
    <w:rsid w:val="0054343F"/>
    <w:rsid w:val="00565F64"/>
    <w:rsid w:val="00565FB2"/>
    <w:rsid w:val="00567AED"/>
    <w:rsid w:val="00583D80"/>
    <w:rsid w:val="005C322F"/>
    <w:rsid w:val="005E244A"/>
    <w:rsid w:val="006B3D52"/>
    <w:rsid w:val="006C50F4"/>
    <w:rsid w:val="006F3815"/>
    <w:rsid w:val="00746264"/>
    <w:rsid w:val="0084672B"/>
    <w:rsid w:val="008503E8"/>
    <w:rsid w:val="00886B0C"/>
    <w:rsid w:val="00890151"/>
    <w:rsid w:val="008A1323"/>
    <w:rsid w:val="008A29FB"/>
    <w:rsid w:val="008B54AF"/>
    <w:rsid w:val="008E68D8"/>
    <w:rsid w:val="00964285"/>
    <w:rsid w:val="009F60CC"/>
    <w:rsid w:val="00A233EC"/>
    <w:rsid w:val="00A73C9A"/>
    <w:rsid w:val="00A73D42"/>
    <w:rsid w:val="00AB2C46"/>
    <w:rsid w:val="00AB7399"/>
    <w:rsid w:val="00AC15AA"/>
    <w:rsid w:val="00AD4DE0"/>
    <w:rsid w:val="00AE0E85"/>
    <w:rsid w:val="00AE37FB"/>
    <w:rsid w:val="00B136B6"/>
    <w:rsid w:val="00B145DA"/>
    <w:rsid w:val="00B1528B"/>
    <w:rsid w:val="00B22000"/>
    <w:rsid w:val="00B40A64"/>
    <w:rsid w:val="00B5177C"/>
    <w:rsid w:val="00B56720"/>
    <w:rsid w:val="00B7127D"/>
    <w:rsid w:val="00B73BE1"/>
    <w:rsid w:val="00BB7A97"/>
    <w:rsid w:val="00BE1254"/>
    <w:rsid w:val="00C31F18"/>
    <w:rsid w:val="00C37D17"/>
    <w:rsid w:val="00C559AF"/>
    <w:rsid w:val="00C72DF0"/>
    <w:rsid w:val="00CA1C7B"/>
    <w:rsid w:val="00CC48ED"/>
    <w:rsid w:val="00CC52F4"/>
    <w:rsid w:val="00CC5D59"/>
    <w:rsid w:val="00CF33BC"/>
    <w:rsid w:val="00CF5E18"/>
    <w:rsid w:val="00D143B0"/>
    <w:rsid w:val="00D15318"/>
    <w:rsid w:val="00D16B92"/>
    <w:rsid w:val="00D17285"/>
    <w:rsid w:val="00D1745A"/>
    <w:rsid w:val="00D225AD"/>
    <w:rsid w:val="00D23A7C"/>
    <w:rsid w:val="00D5596B"/>
    <w:rsid w:val="00D725A5"/>
    <w:rsid w:val="00DA413E"/>
    <w:rsid w:val="00DB6038"/>
    <w:rsid w:val="00DD6588"/>
    <w:rsid w:val="00E10771"/>
    <w:rsid w:val="00E32ED6"/>
    <w:rsid w:val="00E4728F"/>
    <w:rsid w:val="00E70784"/>
    <w:rsid w:val="00E764A6"/>
    <w:rsid w:val="00E800F8"/>
    <w:rsid w:val="00EC615A"/>
    <w:rsid w:val="00F134A1"/>
    <w:rsid w:val="00F175D7"/>
    <w:rsid w:val="00F17DBE"/>
    <w:rsid w:val="00F324EF"/>
    <w:rsid w:val="00FB1E84"/>
    <w:rsid w:val="00FC1B18"/>
    <w:rsid w:val="00FE1A9D"/>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72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4A"/>
    <w:pPr>
      <w:suppressAutoHyphens/>
      <w:spacing w:line="276" w:lineRule="auto"/>
    </w:pPr>
    <w:rPr>
      <w:rFonts w:ascii="Calibri" w:eastAsia="Times New Roman" w:hAnsi="Calibri" w:cs="Calibri"/>
      <w:sz w:val="22"/>
      <w:szCs w:val="22"/>
    </w:rPr>
  </w:style>
  <w:style w:type="paragraph" w:styleId="Ttulo2">
    <w:name w:val="heading 2"/>
    <w:basedOn w:val="Normal"/>
    <w:next w:val="Normal"/>
    <w:link w:val="Ttulo2Car"/>
    <w:qFormat/>
    <w:rsid w:val="005E244A"/>
    <w:pPr>
      <w:numPr>
        <w:ilvl w:val="1"/>
        <w:numId w:val="28"/>
      </w:numPr>
      <w:spacing w:before="190"/>
      <w:ind w:left="284" w:hanging="284"/>
      <w:outlineLvl w:val="1"/>
    </w:pPr>
    <w:rPr>
      <w:rFonts w:ascii="Arial" w:eastAsia="Calibri" w:hAnsi="Arial"/>
      <w:b/>
      <w:i/>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E244A"/>
    <w:rPr>
      <w:rFonts w:ascii="Arial" w:eastAsia="Calibri" w:hAnsi="Arial" w:cs="Calibri"/>
      <w:b/>
      <w:i/>
      <w:sz w:val="44"/>
      <w:szCs w:val="44"/>
    </w:rPr>
  </w:style>
  <w:style w:type="character" w:customStyle="1" w:styleId="WW8Num1z0">
    <w:name w:val="WW8Num1z0"/>
    <w:rsid w:val="005E244A"/>
    <w:rPr>
      <w:rFonts w:ascii="Symbol" w:hAnsi="Symbol"/>
      <w:color w:val="9933FF"/>
    </w:rPr>
  </w:style>
  <w:style w:type="character" w:customStyle="1" w:styleId="WW8Num1z1">
    <w:name w:val="WW8Num1z1"/>
    <w:rsid w:val="005E244A"/>
    <w:rPr>
      <w:rFonts w:ascii="Courier New" w:hAnsi="Courier New"/>
    </w:rPr>
  </w:style>
  <w:style w:type="character" w:customStyle="1" w:styleId="WW8Num1z2">
    <w:name w:val="WW8Num1z2"/>
    <w:rsid w:val="005E244A"/>
    <w:rPr>
      <w:rFonts w:ascii="Wingdings" w:hAnsi="Wingdings"/>
    </w:rPr>
  </w:style>
  <w:style w:type="character" w:customStyle="1" w:styleId="WW8Num1z3">
    <w:name w:val="WW8Num1z3"/>
    <w:rsid w:val="005E244A"/>
    <w:rPr>
      <w:rFonts w:ascii="Symbol" w:hAnsi="Symbol"/>
    </w:rPr>
  </w:style>
  <w:style w:type="character" w:customStyle="1" w:styleId="WW8Num2z0">
    <w:name w:val="WW8Num2z0"/>
    <w:rsid w:val="005E244A"/>
    <w:rPr>
      <w:rFonts w:ascii="Symbol" w:hAnsi="Symbol"/>
      <w:color w:val="814F9C"/>
    </w:rPr>
  </w:style>
  <w:style w:type="character" w:customStyle="1" w:styleId="WW8Num2z1">
    <w:name w:val="WW8Num2z1"/>
    <w:rsid w:val="005E244A"/>
    <w:rPr>
      <w:rFonts w:ascii="Courier New" w:hAnsi="Courier New"/>
    </w:rPr>
  </w:style>
  <w:style w:type="character" w:customStyle="1" w:styleId="WW8Num2z2">
    <w:name w:val="WW8Num2z2"/>
    <w:rsid w:val="005E244A"/>
    <w:rPr>
      <w:rFonts w:ascii="Wingdings" w:hAnsi="Wingdings"/>
    </w:rPr>
  </w:style>
  <w:style w:type="character" w:customStyle="1" w:styleId="WW8Num2z3">
    <w:name w:val="WW8Num2z3"/>
    <w:rsid w:val="005E244A"/>
    <w:rPr>
      <w:rFonts w:ascii="Symbol" w:hAnsi="Symbol"/>
    </w:rPr>
  </w:style>
  <w:style w:type="character" w:customStyle="1" w:styleId="WW8Num3z0">
    <w:name w:val="WW8Num3z0"/>
    <w:rsid w:val="005E244A"/>
    <w:rPr>
      <w:rFonts w:ascii="Symbol" w:hAnsi="Symbol"/>
    </w:rPr>
  </w:style>
  <w:style w:type="character" w:customStyle="1" w:styleId="WW8Num3z1">
    <w:name w:val="WW8Num3z1"/>
    <w:rsid w:val="005E244A"/>
    <w:rPr>
      <w:rFonts w:ascii="Courier New" w:hAnsi="Courier New"/>
    </w:rPr>
  </w:style>
  <w:style w:type="character" w:customStyle="1" w:styleId="WW8Num3z2">
    <w:name w:val="WW8Num3z2"/>
    <w:rsid w:val="005E244A"/>
    <w:rPr>
      <w:rFonts w:ascii="Wingdings" w:hAnsi="Wingdings"/>
    </w:rPr>
  </w:style>
  <w:style w:type="character" w:customStyle="1" w:styleId="WW8Num4z0">
    <w:name w:val="WW8Num4z0"/>
    <w:rsid w:val="005E244A"/>
    <w:rPr>
      <w:rFonts w:ascii="Symbol" w:hAnsi="Symbol"/>
      <w:color w:val="814F9C"/>
    </w:rPr>
  </w:style>
  <w:style w:type="character" w:customStyle="1" w:styleId="WW8Num4z1">
    <w:name w:val="WW8Num4z1"/>
    <w:rsid w:val="005E244A"/>
    <w:rPr>
      <w:rFonts w:ascii="Courier New" w:hAnsi="Courier New"/>
    </w:rPr>
  </w:style>
  <w:style w:type="character" w:customStyle="1" w:styleId="WW8Num4z2">
    <w:name w:val="WW8Num4z2"/>
    <w:rsid w:val="005E244A"/>
    <w:rPr>
      <w:rFonts w:ascii="Wingdings" w:hAnsi="Wingdings"/>
    </w:rPr>
  </w:style>
  <w:style w:type="character" w:customStyle="1" w:styleId="WW8Num4z3">
    <w:name w:val="WW8Num4z3"/>
    <w:rsid w:val="005E244A"/>
    <w:rPr>
      <w:rFonts w:ascii="Symbol" w:hAnsi="Symbol"/>
    </w:rPr>
  </w:style>
  <w:style w:type="character" w:customStyle="1" w:styleId="WW8Num5z0">
    <w:name w:val="WW8Num5z0"/>
    <w:rsid w:val="005E244A"/>
    <w:rPr>
      <w:rFonts w:ascii="Symbol" w:hAnsi="Symbol"/>
    </w:rPr>
  </w:style>
  <w:style w:type="character" w:customStyle="1" w:styleId="WW8Num5z1">
    <w:name w:val="WW8Num5z1"/>
    <w:rsid w:val="005E244A"/>
    <w:rPr>
      <w:rFonts w:ascii="Courier New" w:hAnsi="Courier New"/>
    </w:rPr>
  </w:style>
  <w:style w:type="character" w:customStyle="1" w:styleId="WW8Num5z2">
    <w:name w:val="WW8Num5z2"/>
    <w:rsid w:val="005E244A"/>
    <w:rPr>
      <w:rFonts w:ascii="Wingdings" w:hAnsi="Wingdings"/>
    </w:rPr>
  </w:style>
  <w:style w:type="character" w:customStyle="1" w:styleId="WW8Num6z0">
    <w:name w:val="WW8Num6z0"/>
    <w:rsid w:val="005E244A"/>
    <w:rPr>
      <w:rFonts w:ascii="Symbol" w:hAnsi="Symbol"/>
    </w:rPr>
  </w:style>
  <w:style w:type="character" w:customStyle="1" w:styleId="WW8Num6z1">
    <w:name w:val="WW8Num6z1"/>
    <w:rsid w:val="005E244A"/>
    <w:rPr>
      <w:rFonts w:ascii="Courier New" w:hAnsi="Courier New"/>
    </w:rPr>
  </w:style>
  <w:style w:type="character" w:customStyle="1" w:styleId="WW8Num6z2">
    <w:name w:val="WW8Num6z2"/>
    <w:rsid w:val="005E244A"/>
    <w:rPr>
      <w:rFonts w:ascii="Wingdings" w:hAnsi="Wingdings"/>
    </w:rPr>
  </w:style>
  <w:style w:type="character" w:customStyle="1" w:styleId="WW8Num7z0">
    <w:name w:val="WW8Num7z0"/>
    <w:rsid w:val="005E244A"/>
    <w:rPr>
      <w:rFonts w:ascii="Symbol" w:hAnsi="Symbol"/>
      <w:color w:val="814F9C"/>
      <w:sz w:val="19"/>
      <w:szCs w:val="19"/>
    </w:rPr>
  </w:style>
  <w:style w:type="character" w:customStyle="1" w:styleId="WW8Num7z1">
    <w:name w:val="WW8Num7z1"/>
    <w:rsid w:val="005E244A"/>
    <w:rPr>
      <w:rFonts w:ascii="Courier New" w:hAnsi="Courier New"/>
    </w:rPr>
  </w:style>
  <w:style w:type="character" w:customStyle="1" w:styleId="WW8Num7z2">
    <w:name w:val="WW8Num7z2"/>
    <w:rsid w:val="005E244A"/>
    <w:rPr>
      <w:rFonts w:ascii="Wingdings" w:hAnsi="Wingdings"/>
    </w:rPr>
  </w:style>
  <w:style w:type="character" w:customStyle="1" w:styleId="WW8Num7z3">
    <w:name w:val="WW8Num7z3"/>
    <w:rsid w:val="005E244A"/>
    <w:rPr>
      <w:rFonts w:ascii="Symbol" w:hAnsi="Symbol"/>
    </w:rPr>
  </w:style>
  <w:style w:type="character" w:customStyle="1" w:styleId="WW8Num8z0">
    <w:name w:val="WW8Num8z0"/>
    <w:rsid w:val="005E244A"/>
    <w:rPr>
      <w:rFonts w:ascii="Symbol" w:hAnsi="Symbol"/>
      <w:color w:val="E0001B"/>
    </w:rPr>
  </w:style>
  <w:style w:type="character" w:customStyle="1" w:styleId="WW8Num8z1">
    <w:name w:val="WW8Num8z1"/>
    <w:rsid w:val="005E244A"/>
    <w:rPr>
      <w:rFonts w:ascii="Courier New" w:hAnsi="Courier New"/>
    </w:rPr>
  </w:style>
  <w:style w:type="character" w:customStyle="1" w:styleId="WW8Num8z2">
    <w:name w:val="WW8Num8z2"/>
    <w:rsid w:val="005E244A"/>
    <w:rPr>
      <w:rFonts w:ascii="Wingdings" w:hAnsi="Wingdings"/>
    </w:rPr>
  </w:style>
  <w:style w:type="character" w:customStyle="1" w:styleId="WW8Num8z3">
    <w:name w:val="WW8Num8z3"/>
    <w:rsid w:val="005E244A"/>
    <w:rPr>
      <w:rFonts w:ascii="Symbol" w:hAnsi="Symbol"/>
    </w:rPr>
  </w:style>
  <w:style w:type="character" w:customStyle="1" w:styleId="WW8Num9z0">
    <w:name w:val="WW8Num9z0"/>
    <w:rsid w:val="005E244A"/>
    <w:rPr>
      <w:rFonts w:ascii="Symbol" w:hAnsi="Symbol"/>
      <w:color w:val="814F9C"/>
    </w:rPr>
  </w:style>
  <w:style w:type="character" w:customStyle="1" w:styleId="WW8Num9z1">
    <w:name w:val="WW8Num9z1"/>
    <w:rsid w:val="005E244A"/>
    <w:rPr>
      <w:rFonts w:ascii="Courier New" w:hAnsi="Courier New"/>
    </w:rPr>
  </w:style>
  <w:style w:type="character" w:customStyle="1" w:styleId="WW8Num9z2">
    <w:name w:val="WW8Num9z2"/>
    <w:rsid w:val="005E244A"/>
    <w:rPr>
      <w:rFonts w:ascii="Wingdings" w:hAnsi="Wingdings"/>
    </w:rPr>
  </w:style>
  <w:style w:type="character" w:customStyle="1" w:styleId="WW8Num9z3">
    <w:name w:val="WW8Num9z3"/>
    <w:rsid w:val="005E244A"/>
    <w:rPr>
      <w:rFonts w:ascii="Symbol" w:hAnsi="Symbol"/>
    </w:rPr>
  </w:style>
  <w:style w:type="character" w:customStyle="1" w:styleId="WW8Num10z0">
    <w:name w:val="WW8Num10z0"/>
    <w:rsid w:val="005E244A"/>
    <w:rPr>
      <w:rFonts w:ascii="Symbol" w:hAnsi="Symbol"/>
      <w:color w:val="00B050"/>
    </w:rPr>
  </w:style>
  <w:style w:type="character" w:customStyle="1" w:styleId="WW8Num10z1">
    <w:name w:val="WW8Num10z1"/>
    <w:rsid w:val="005E244A"/>
    <w:rPr>
      <w:rFonts w:ascii="Courier New" w:hAnsi="Courier New"/>
    </w:rPr>
  </w:style>
  <w:style w:type="character" w:customStyle="1" w:styleId="WW8Num11z0">
    <w:name w:val="WW8Num11z0"/>
    <w:rsid w:val="005E244A"/>
    <w:rPr>
      <w:rFonts w:ascii="Symbol" w:hAnsi="Symbol"/>
      <w:color w:val="548DD4"/>
    </w:rPr>
  </w:style>
  <w:style w:type="character" w:customStyle="1" w:styleId="WW8Num11z1">
    <w:name w:val="WW8Num11z1"/>
    <w:rsid w:val="005E244A"/>
    <w:rPr>
      <w:rFonts w:ascii="Courier New" w:hAnsi="Courier New"/>
    </w:rPr>
  </w:style>
  <w:style w:type="character" w:customStyle="1" w:styleId="WW8Num11z2">
    <w:name w:val="WW8Num11z2"/>
    <w:rsid w:val="005E244A"/>
    <w:rPr>
      <w:rFonts w:ascii="Wingdings" w:hAnsi="Wingdings"/>
    </w:rPr>
  </w:style>
  <w:style w:type="character" w:customStyle="1" w:styleId="WW8Num11z3">
    <w:name w:val="WW8Num11z3"/>
    <w:rsid w:val="005E244A"/>
    <w:rPr>
      <w:rFonts w:ascii="Symbol" w:hAnsi="Symbol"/>
    </w:rPr>
  </w:style>
  <w:style w:type="character" w:customStyle="1" w:styleId="WW8Num12z0">
    <w:name w:val="WW8Num12z0"/>
    <w:rsid w:val="005E244A"/>
    <w:rPr>
      <w:rFonts w:ascii="Symbol" w:hAnsi="Symbol"/>
      <w:color w:val="814F9C"/>
    </w:rPr>
  </w:style>
  <w:style w:type="character" w:customStyle="1" w:styleId="WW8Num12z1">
    <w:name w:val="WW8Num12z1"/>
    <w:rsid w:val="005E244A"/>
    <w:rPr>
      <w:rFonts w:ascii="Courier New" w:hAnsi="Courier New"/>
    </w:rPr>
  </w:style>
  <w:style w:type="character" w:customStyle="1" w:styleId="WW8Num12z2">
    <w:name w:val="WW8Num12z2"/>
    <w:rsid w:val="005E244A"/>
    <w:rPr>
      <w:rFonts w:ascii="Wingdings" w:hAnsi="Wingdings"/>
    </w:rPr>
  </w:style>
  <w:style w:type="character" w:customStyle="1" w:styleId="WW8Num12z3">
    <w:name w:val="WW8Num12z3"/>
    <w:rsid w:val="005E244A"/>
    <w:rPr>
      <w:rFonts w:ascii="Symbol" w:hAnsi="Symbol"/>
    </w:rPr>
  </w:style>
  <w:style w:type="character" w:customStyle="1" w:styleId="WW8Num13z0">
    <w:name w:val="WW8Num13z0"/>
    <w:rsid w:val="005E244A"/>
    <w:rPr>
      <w:rFonts w:ascii="Symbol" w:hAnsi="Symbol"/>
      <w:color w:val="FF0000"/>
    </w:rPr>
  </w:style>
  <w:style w:type="character" w:customStyle="1" w:styleId="WW8Num13z1">
    <w:name w:val="WW8Num13z1"/>
    <w:rsid w:val="005E244A"/>
    <w:rPr>
      <w:rFonts w:ascii="Courier New" w:hAnsi="Courier New"/>
    </w:rPr>
  </w:style>
  <w:style w:type="character" w:customStyle="1" w:styleId="WW8Num14z0">
    <w:name w:val="WW8Num14z0"/>
    <w:rsid w:val="005E244A"/>
    <w:rPr>
      <w:rFonts w:ascii="Symbol" w:hAnsi="Symbol"/>
      <w:color w:val="814F9C"/>
    </w:rPr>
  </w:style>
  <w:style w:type="character" w:customStyle="1" w:styleId="WW8Num14z1">
    <w:name w:val="WW8Num14z1"/>
    <w:rsid w:val="005E244A"/>
    <w:rPr>
      <w:rFonts w:ascii="Courier New" w:hAnsi="Courier New"/>
    </w:rPr>
  </w:style>
  <w:style w:type="character" w:customStyle="1" w:styleId="WW8Num14z2">
    <w:name w:val="WW8Num14z2"/>
    <w:rsid w:val="005E244A"/>
    <w:rPr>
      <w:rFonts w:ascii="Wingdings" w:hAnsi="Wingdings"/>
    </w:rPr>
  </w:style>
  <w:style w:type="character" w:customStyle="1" w:styleId="WW8Num14z3">
    <w:name w:val="WW8Num14z3"/>
    <w:rsid w:val="005E244A"/>
    <w:rPr>
      <w:rFonts w:ascii="Symbol" w:hAnsi="Symbol"/>
    </w:rPr>
  </w:style>
  <w:style w:type="character" w:customStyle="1" w:styleId="WW8Num15z0">
    <w:name w:val="WW8Num15z0"/>
    <w:rsid w:val="005E244A"/>
    <w:rPr>
      <w:rFonts w:ascii="Symbol" w:hAnsi="Symbol"/>
      <w:color w:val="814F9C"/>
    </w:rPr>
  </w:style>
  <w:style w:type="character" w:customStyle="1" w:styleId="WW8Num15z1">
    <w:name w:val="WW8Num15z1"/>
    <w:rsid w:val="005E244A"/>
    <w:rPr>
      <w:rFonts w:ascii="Courier New" w:hAnsi="Courier New"/>
    </w:rPr>
  </w:style>
  <w:style w:type="character" w:customStyle="1" w:styleId="WW8Num15z2">
    <w:name w:val="WW8Num15z2"/>
    <w:rsid w:val="005E244A"/>
    <w:rPr>
      <w:rFonts w:ascii="Wingdings" w:hAnsi="Wingdings"/>
    </w:rPr>
  </w:style>
  <w:style w:type="character" w:customStyle="1" w:styleId="WW8Num15z3">
    <w:name w:val="WW8Num15z3"/>
    <w:rsid w:val="005E244A"/>
    <w:rPr>
      <w:rFonts w:ascii="Symbol" w:hAnsi="Symbol"/>
    </w:rPr>
  </w:style>
  <w:style w:type="character" w:customStyle="1" w:styleId="WW8Num16z0">
    <w:name w:val="WW8Num16z0"/>
    <w:rsid w:val="005E244A"/>
    <w:rPr>
      <w:rFonts w:ascii="Symbol" w:hAnsi="Symbol"/>
    </w:rPr>
  </w:style>
  <w:style w:type="character" w:customStyle="1" w:styleId="WW8Num16z1">
    <w:name w:val="WW8Num16z1"/>
    <w:rsid w:val="005E244A"/>
    <w:rPr>
      <w:rFonts w:ascii="Courier New" w:hAnsi="Courier New"/>
    </w:rPr>
  </w:style>
  <w:style w:type="character" w:customStyle="1" w:styleId="WW8Num16z2">
    <w:name w:val="WW8Num16z2"/>
    <w:rsid w:val="005E244A"/>
    <w:rPr>
      <w:rFonts w:ascii="Wingdings" w:hAnsi="Wingdings"/>
    </w:rPr>
  </w:style>
  <w:style w:type="character" w:customStyle="1" w:styleId="WW8Num17z0">
    <w:name w:val="WW8Num17z0"/>
    <w:rsid w:val="005E244A"/>
    <w:rPr>
      <w:rFonts w:ascii="Symbol" w:hAnsi="Symbol"/>
      <w:color w:val="814F9C"/>
    </w:rPr>
  </w:style>
  <w:style w:type="character" w:customStyle="1" w:styleId="WW8Num17z1">
    <w:name w:val="WW8Num17z1"/>
    <w:rsid w:val="005E244A"/>
    <w:rPr>
      <w:rFonts w:ascii="Courier New" w:hAnsi="Courier New"/>
    </w:rPr>
  </w:style>
  <w:style w:type="character" w:customStyle="1" w:styleId="WW8Num17z2">
    <w:name w:val="WW8Num17z2"/>
    <w:rsid w:val="005E244A"/>
    <w:rPr>
      <w:rFonts w:ascii="Wingdings" w:hAnsi="Wingdings"/>
    </w:rPr>
  </w:style>
  <w:style w:type="character" w:customStyle="1" w:styleId="WW8Num17z3">
    <w:name w:val="WW8Num17z3"/>
    <w:rsid w:val="005E244A"/>
    <w:rPr>
      <w:rFonts w:ascii="Symbol" w:hAnsi="Symbol"/>
    </w:rPr>
  </w:style>
  <w:style w:type="character" w:customStyle="1" w:styleId="WW8Num18z0">
    <w:name w:val="WW8Num18z0"/>
    <w:rsid w:val="005E244A"/>
    <w:rPr>
      <w:rFonts w:ascii="Symbol" w:hAnsi="Symbol"/>
    </w:rPr>
  </w:style>
  <w:style w:type="character" w:customStyle="1" w:styleId="WW8Num18z1">
    <w:name w:val="WW8Num18z1"/>
    <w:rsid w:val="005E244A"/>
    <w:rPr>
      <w:rFonts w:ascii="Courier New" w:hAnsi="Courier New"/>
    </w:rPr>
  </w:style>
  <w:style w:type="character" w:customStyle="1" w:styleId="WW8Num18z2">
    <w:name w:val="WW8Num18z2"/>
    <w:rsid w:val="005E244A"/>
    <w:rPr>
      <w:rFonts w:ascii="Wingdings" w:hAnsi="Wingdings"/>
    </w:rPr>
  </w:style>
  <w:style w:type="character" w:customStyle="1" w:styleId="WW8Num19z0">
    <w:name w:val="WW8Num19z0"/>
    <w:rsid w:val="005E244A"/>
    <w:rPr>
      <w:rFonts w:ascii="Symbol" w:hAnsi="Symbol"/>
    </w:rPr>
  </w:style>
  <w:style w:type="character" w:customStyle="1" w:styleId="WW8Num19z1">
    <w:name w:val="WW8Num19z1"/>
    <w:rsid w:val="005E244A"/>
    <w:rPr>
      <w:rFonts w:ascii="Courier New" w:hAnsi="Courier New"/>
    </w:rPr>
  </w:style>
  <w:style w:type="character" w:customStyle="1" w:styleId="WW8Num19z2">
    <w:name w:val="WW8Num19z2"/>
    <w:rsid w:val="005E244A"/>
    <w:rPr>
      <w:rFonts w:ascii="Wingdings" w:hAnsi="Wingdings"/>
    </w:rPr>
  </w:style>
  <w:style w:type="character" w:customStyle="1" w:styleId="WW8Num20z0">
    <w:name w:val="WW8Num20z0"/>
    <w:rsid w:val="005E244A"/>
    <w:rPr>
      <w:rFonts w:cs="Times New Roman"/>
    </w:rPr>
  </w:style>
  <w:style w:type="character" w:customStyle="1" w:styleId="WW8Num21z0">
    <w:name w:val="WW8Num21z0"/>
    <w:rsid w:val="005E244A"/>
    <w:rPr>
      <w:rFonts w:ascii="Symbol" w:hAnsi="Symbol"/>
      <w:color w:val="814F9C"/>
    </w:rPr>
  </w:style>
  <w:style w:type="character" w:customStyle="1" w:styleId="WW8Num21z1">
    <w:name w:val="WW8Num21z1"/>
    <w:rsid w:val="005E244A"/>
    <w:rPr>
      <w:rFonts w:ascii="Courier New" w:hAnsi="Courier New"/>
    </w:rPr>
  </w:style>
  <w:style w:type="character" w:customStyle="1" w:styleId="WW8Num21z2">
    <w:name w:val="WW8Num21z2"/>
    <w:rsid w:val="005E244A"/>
    <w:rPr>
      <w:rFonts w:ascii="Wingdings" w:hAnsi="Wingdings"/>
    </w:rPr>
  </w:style>
  <w:style w:type="character" w:customStyle="1" w:styleId="WW8Num21z3">
    <w:name w:val="WW8Num21z3"/>
    <w:rsid w:val="005E244A"/>
    <w:rPr>
      <w:rFonts w:ascii="Symbol" w:hAnsi="Symbol"/>
    </w:rPr>
  </w:style>
  <w:style w:type="character" w:customStyle="1" w:styleId="WW8Num22z0">
    <w:name w:val="WW8Num22z0"/>
    <w:rsid w:val="005E244A"/>
    <w:rPr>
      <w:rFonts w:ascii="Symbol" w:hAnsi="Symbol"/>
      <w:color w:val="814F9C"/>
    </w:rPr>
  </w:style>
  <w:style w:type="character" w:customStyle="1" w:styleId="WW8Num22z1">
    <w:name w:val="WW8Num22z1"/>
    <w:rsid w:val="005E244A"/>
    <w:rPr>
      <w:rFonts w:ascii="Courier New" w:hAnsi="Courier New"/>
    </w:rPr>
  </w:style>
  <w:style w:type="character" w:customStyle="1" w:styleId="WW8Num22z2">
    <w:name w:val="WW8Num22z2"/>
    <w:rsid w:val="005E244A"/>
    <w:rPr>
      <w:rFonts w:ascii="Wingdings" w:hAnsi="Wingdings"/>
    </w:rPr>
  </w:style>
  <w:style w:type="character" w:customStyle="1" w:styleId="WW8Num22z3">
    <w:name w:val="WW8Num22z3"/>
    <w:rsid w:val="005E244A"/>
    <w:rPr>
      <w:rFonts w:ascii="Symbol" w:hAnsi="Symbol"/>
    </w:rPr>
  </w:style>
  <w:style w:type="character" w:customStyle="1" w:styleId="WW8Num23z0">
    <w:name w:val="WW8Num23z0"/>
    <w:rsid w:val="005E244A"/>
    <w:rPr>
      <w:rFonts w:ascii="Symbol" w:hAnsi="Symbol"/>
      <w:color w:val="814F9C"/>
    </w:rPr>
  </w:style>
  <w:style w:type="character" w:customStyle="1" w:styleId="WW8Num23z1">
    <w:name w:val="WW8Num23z1"/>
    <w:rsid w:val="005E244A"/>
    <w:rPr>
      <w:rFonts w:ascii="Courier New" w:hAnsi="Courier New"/>
    </w:rPr>
  </w:style>
  <w:style w:type="character" w:customStyle="1" w:styleId="WW8Num23z2">
    <w:name w:val="WW8Num23z2"/>
    <w:rsid w:val="005E244A"/>
    <w:rPr>
      <w:rFonts w:ascii="Wingdings" w:hAnsi="Wingdings"/>
    </w:rPr>
  </w:style>
  <w:style w:type="character" w:customStyle="1" w:styleId="WW8Num23z3">
    <w:name w:val="WW8Num23z3"/>
    <w:rsid w:val="005E244A"/>
    <w:rPr>
      <w:rFonts w:ascii="Symbol" w:hAnsi="Symbol"/>
    </w:rPr>
  </w:style>
  <w:style w:type="character" w:customStyle="1" w:styleId="WW8Num24z0">
    <w:name w:val="WW8Num24z0"/>
    <w:rsid w:val="005E244A"/>
    <w:rPr>
      <w:rFonts w:ascii="Symbol" w:hAnsi="Symbol"/>
      <w:color w:val="814F9C"/>
    </w:rPr>
  </w:style>
  <w:style w:type="character" w:customStyle="1" w:styleId="WW8Num24z1">
    <w:name w:val="WW8Num24z1"/>
    <w:rsid w:val="005E244A"/>
    <w:rPr>
      <w:rFonts w:ascii="Courier New" w:hAnsi="Courier New"/>
    </w:rPr>
  </w:style>
  <w:style w:type="character" w:customStyle="1" w:styleId="WW8Num24z2">
    <w:name w:val="WW8Num24z2"/>
    <w:rsid w:val="005E244A"/>
    <w:rPr>
      <w:rFonts w:ascii="Wingdings" w:hAnsi="Wingdings"/>
    </w:rPr>
  </w:style>
  <w:style w:type="character" w:customStyle="1" w:styleId="WW8Num24z3">
    <w:name w:val="WW8Num24z3"/>
    <w:rsid w:val="005E244A"/>
    <w:rPr>
      <w:rFonts w:ascii="Symbol" w:hAnsi="Symbol"/>
    </w:rPr>
  </w:style>
  <w:style w:type="character" w:customStyle="1" w:styleId="WW8Num25z0">
    <w:name w:val="WW8Num25z0"/>
    <w:rsid w:val="005E244A"/>
    <w:rPr>
      <w:rFonts w:ascii="Symbol" w:hAnsi="Symbol"/>
      <w:color w:val="814F9C"/>
    </w:rPr>
  </w:style>
  <w:style w:type="character" w:customStyle="1" w:styleId="WW8Num25z1">
    <w:name w:val="WW8Num25z1"/>
    <w:rsid w:val="005E244A"/>
    <w:rPr>
      <w:rFonts w:ascii="Courier New" w:hAnsi="Courier New"/>
    </w:rPr>
  </w:style>
  <w:style w:type="character" w:customStyle="1" w:styleId="WW8Num25z2">
    <w:name w:val="WW8Num25z2"/>
    <w:rsid w:val="005E244A"/>
    <w:rPr>
      <w:rFonts w:ascii="Wingdings" w:hAnsi="Wingdings"/>
    </w:rPr>
  </w:style>
  <w:style w:type="character" w:customStyle="1" w:styleId="WW8Num25z3">
    <w:name w:val="WW8Num25z3"/>
    <w:rsid w:val="005E244A"/>
    <w:rPr>
      <w:rFonts w:ascii="Symbol" w:hAnsi="Symbol"/>
    </w:rPr>
  </w:style>
  <w:style w:type="character" w:customStyle="1" w:styleId="WW8Num26z0">
    <w:name w:val="WW8Num26z0"/>
    <w:rsid w:val="005E244A"/>
    <w:rPr>
      <w:rFonts w:ascii="Symbol" w:hAnsi="Symbol"/>
    </w:rPr>
  </w:style>
  <w:style w:type="character" w:customStyle="1" w:styleId="WW8Num26z1">
    <w:name w:val="WW8Num26z1"/>
    <w:rsid w:val="005E244A"/>
    <w:rPr>
      <w:rFonts w:ascii="Courier New" w:hAnsi="Courier New"/>
    </w:rPr>
  </w:style>
  <w:style w:type="character" w:customStyle="1" w:styleId="WW8Num26z2">
    <w:name w:val="WW8Num26z2"/>
    <w:rsid w:val="005E244A"/>
    <w:rPr>
      <w:rFonts w:ascii="Wingdings" w:hAnsi="Wingdings"/>
    </w:rPr>
  </w:style>
  <w:style w:type="character" w:customStyle="1" w:styleId="WW8Num28z0">
    <w:name w:val="WW8Num28z0"/>
    <w:rsid w:val="005E244A"/>
    <w:rPr>
      <w:rFonts w:ascii="Symbol" w:hAnsi="Symbol"/>
    </w:rPr>
  </w:style>
  <w:style w:type="character" w:customStyle="1" w:styleId="WW8Num28z1">
    <w:name w:val="WW8Num28z1"/>
    <w:rsid w:val="005E244A"/>
    <w:rPr>
      <w:rFonts w:ascii="Courier New" w:hAnsi="Courier New"/>
    </w:rPr>
  </w:style>
  <w:style w:type="character" w:customStyle="1" w:styleId="WW8Num28z2">
    <w:name w:val="WW8Num28z2"/>
    <w:rsid w:val="005E244A"/>
    <w:rPr>
      <w:rFonts w:ascii="Wingdings" w:hAnsi="Wingdings"/>
    </w:rPr>
  </w:style>
  <w:style w:type="character" w:customStyle="1" w:styleId="WW8Num29z0">
    <w:name w:val="WW8Num29z0"/>
    <w:rsid w:val="005E244A"/>
    <w:rPr>
      <w:rFonts w:ascii="Symbol" w:hAnsi="Symbol"/>
    </w:rPr>
  </w:style>
  <w:style w:type="character" w:customStyle="1" w:styleId="WW8Num29z1">
    <w:name w:val="WW8Num29z1"/>
    <w:rsid w:val="005E244A"/>
    <w:rPr>
      <w:rFonts w:ascii="Courier New" w:hAnsi="Courier New"/>
    </w:rPr>
  </w:style>
  <w:style w:type="character" w:customStyle="1" w:styleId="WW8Num29z2">
    <w:name w:val="WW8Num29z2"/>
    <w:rsid w:val="005E244A"/>
    <w:rPr>
      <w:rFonts w:ascii="Wingdings" w:hAnsi="Wingdings"/>
    </w:rPr>
  </w:style>
  <w:style w:type="character" w:customStyle="1" w:styleId="WW8Num30z0">
    <w:name w:val="WW8Num30z0"/>
    <w:rsid w:val="005E244A"/>
    <w:rPr>
      <w:rFonts w:ascii="Symbol" w:hAnsi="Symbol"/>
      <w:color w:val="814F9C"/>
    </w:rPr>
  </w:style>
  <w:style w:type="character" w:customStyle="1" w:styleId="WW8Num30z1">
    <w:name w:val="WW8Num30z1"/>
    <w:rsid w:val="005E244A"/>
    <w:rPr>
      <w:rFonts w:ascii="Courier New" w:hAnsi="Courier New"/>
    </w:rPr>
  </w:style>
  <w:style w:type="character" w:customStyle="1" w:styleId="WW8Num30z2">
    <w:name w:val="WW8Num30z2"/>
    <w:rsid w:val="005E244A"/>
    <w:rPr>
      <w:rFonts w:ascii="Wingdings" w:hAnsi="Wingdings"/>
    </w:rPr>
  </w:style>
  <w:style w:type="character" w:customStyle="1" w:styleId="WW8Num30z3">
    <w:name w:val="WW8Num30z3"/>
    <w:rsid w:val="005E244A"/>
    <w:rPr>
      <w:rFonts w:ascii="Symbol" w:hAnsi="Symbol"/>
    </w:rPr>
  </w:style>
  <w:style w:type="character" w:customStyle="1" w:styleId="WW8Num31z0">
    <w:name w:val="WW8Num31z0"/>
    <w:rsid w:val="005E244A"/>
    <w:rPr>
      <w:rFonts w:ascii="Symbol" w:hAnsi="Symbol"/>
      <w:color w:val="814F9C"/>
    </w:rPr>
  </w:style>
  <w:style w:type="character" w:customStyle="1" w:styleId="WW8Num31z1">
    <w:name w:val="WW8Num31z1"/>
    <w:rsid w:val="005E244A"/>
    <w:rPr>
      <w:rFonts w:ascii="Courier New" w:hAnsi="Courier New"/>
    </w:rPr>
  </w:style>
  <w:style w:type="character" w:customStyle="1" w:styleId="WW8Num31z2">
    <w:name w:val="WW8Num31z2"/>
    <w:rsid w:val="005E244A"/>
    <w:rPr>
      <w:rFonts w:ascii="Wingdings" w:hAnsi="Wingdings"/>
    </w:rPr>
  </w:style>
  <w:style w:type="character" w:customStyle="1" w:styleId="WW8Num31z3">
    <w:name w:val="WW8Num31z3"/>
    <w:rsid w:val="005E244A"/>
    <w:rPr>
      <w:rFonts w:ascii="Symbol" w:hAnsi="Symbol"/>
    </w:rPr>
  </w:style>
  <w:style w:type="character" w:customStyle="1" w:styleId="WW8Num32z0">
    <w:name w:val="WW8Num32z0"/>
    <w:rsid w:val="005E244A"/>
    <w:rPr>
      <w:rFonts w:ascii="Symbol" w:hAnsi="Symbol"/>
      <w:color w:val="548DD4"/>
    </w:rPr>
  </w:style>
  <w:style w:type="character" w:customStyle="1" w:styleId="WW8Num32z1">
    <w:name w:val="WW8Num32z1"/>
    <w:rsid w:val="005E244A"/>
    <w:rPr>
      <w:rFonts w:ascii="Courier New" w:hAnsi="Courier New"/>
    </w:rPr>
  </w:style>
  <w:style w:type="character" w:customStyle="1" w:styleId="WW8Num32z2">
    <w:name w:val="WW8Num32z2"/>
    <w:rsid w:val="005E244A"/>
    <w:rPr>
      <w:rFonts w:ascii="Wingdings" w:hAnsi="Wingdings"/>
    </w:rPr>
  </w:style>
  <w:style w:type="character" w:customStyle="1" w:styleId="WW8Num32z3">
    <w:name w:val="WW8Num32z3"/>
    <w:rsid w:val="005E244A"/>
    <w:rPr>
      <w:rFonts w:ascii="Symbol" w:hAnsi="Symbol"/>
    </w:rPr>
  </w:style>
  <w:style w:type="character" w:customStyle="1" w:styleId="WW8Num33z0">
    <w:name w:val="WW8Num33z0"/>
    <w:rsid w:val="005E244A"/>
    <w:rPr>
      <w:rFonts w:ascii="Symbol" w:hAnsi="Symbol"/>
      <w:color w:val="7030A0"/>
    </w:rPr>
  </w:style>
  <w:style w:type="character" w:customStyle="1" w:styleId="WW8Num33z1">
    <w:name w:val="WW8Num33z1"/>
    <w:rsid w:val="005E244A"/>
    <w:rPr>
      <w:rFonts w:ascii="Courier New" w:hAnsi="Courier New"/>
    </w:rPr>
  </w:style>
  <w:style w:type="character" w:customStyle="1" w:styleId="WW8Num33z2">
    <w:name w:val="WW8Num33z2"/>
    <w:rsid w:val="005E244A"/>
    <w:rPr>
      <w:rFonts w:ascii="Wingdings" w:hAnsi="Wingdings"/>
    </w:rPr>
  </w:style>
  <w:style w:type="character" w:customStyle="1" w:styleId="WW8Num33z3">
    <w:name w:val="WW8Num33z3"/>
    <w:rsid w:val="005E244A"/>
    <w:rPr>
      <w:rFonts w:ascii="Symbol" w:hAnsi="Symbol"/>
    </w:rPr>
  </w:style>
  <w:style w:type="character" w:customStyle="1" w:styleId="WW8Num34z0">
    <w:name w:val="WW8Num34z0"/>
    <w:rsid w:val="005E244A"/>
    <w:rPr>
      <w:rFonts w:ascii="Symbol" w:hAnsi="Symbol"/>
    </w:rPr>
  </w:style>
  <w:style w:type="character" w:customStyle="1" w:styleId="WW8Num34z1">
    <w:name w:val="WW8Num34z1"/>
    <w:rsid w:val="005E244A"/>
    <w:rPr>
      <w:rFonts w:ascii="Courier New" w:hAnsi="Courier New"/>
    </w:rPr>
  </w:style>
  <w:style w:type="character" w:customStyle="1" w:styleId="WW8Num34z2">
    <w:name w:val="WW8Num34z2"/>
    <w:rsid w:val="005E244A"/>
    <w:rPr>
      <w:rFonts w:ascii="Wingdings" w:hAnsi="Wingdings"/>
    </w:rPr>
  </w:style>
  <w:style w:type="character" w:customStyle="1" w:styleId="WW8Num35z0">
    <w:name w:val="WW8Num35z0"/>
    <w:rsid w:val="005E244A"/>
    <w:rPr>
      <w:rFonts w:ascii="Symbol" w:hAnsi="Symbol"/>
      <w:color w:val="00993B"/>
    </w:rPr>
  </w:style>
  <w:style w:type="character" w:customStyle="1" w:styleId="WW8Num35z1">
    <w:name w:val="WW8Num35z1"/>
    <w:rsid w:val="005E244A"/>
    <w:rPr>
      <w:rFonts w:ascii="Courier New" w:hAnsi="Courier New"/>
    </w:rPr>
  </w:style>
  <w:style w:type="character" w:customStyle="1" w:styleId="WW8Num35z2">
    <w:name w:val="WW8Num35z2"/>
    <w:rsid w:val="005E244A"/>
    <w:rPr>
      <w:rFonts w:ascii="Wingdings" w:hAnsi="Wingdings"/>
    </w:rPr>
  </w:style>
  <w:style w:type="character" w:customStyle="1" w:styleId="WW8Num35z3">
    <w:name w:val="WW8Num35z3"/>
    <w:rsid w:val="005E244A"/>
    <w:rPr>
      <w:rFonts w:ascii="Symbol" w:hAnsi="Symbol"/>
    </w:rPr>
  </w:style>
  <w:style w:type="character" w:customStyle="1" w:styleId="WW8Num36z0">
    <w:name w:val="WW8Num36z0"/>
    <w:rsid w:val="005E244A"/>
    <w:rPr>
      <w:rFonts w:ascii="Symbol" w:hAnsi="Symbol"/>
      <w:color w:val="814F9C"/>
    </w:rPr>
  </w:style>
  <w:style w:type="character" w:customStyle="1" w:styleId="WW8Num36z1">
    <w:name w:val="WW8Num36z1"/>
    <w:rsid w:val="005E244A"/>
    <w:rPr>
      <w:rFonts w:ascii="Courier New" w:hAnsi="Courier New"/>
    </w:rPr>
  </w:style>
  <w:style w:type="character" w:customStyle="1" w:styleId="WW8Num36z2">
    <w:name w:val="WW8Num36z2"/>
    <w:rsid w:val="005E244A"/>
    <w:rPr>
      <w:rFonts w:ascii="Wingdings" w:hAnsi="Wingdings"/>
    </w:rPr>
  </w:style>
  <w:style w:type="character" w:customStyle="1" w:styleId="WW8Num36z3">
    <w:name w:val="WW8Num36z3"/>
    <w:rsid w:val="005E244A"/>
    <w:rPr>
      <w:rFonts w:ascii="Symbol" w:hAnsi="Symbol"/>
    </w:rPr>
  </w:style>
  <w:style w:type="character" w:customStyle="1" w:styleId="WW8Num37z0">
    <w:name w:val="WW8Num37z0"/>
    <w:rsid w:val="005E244A"/>
    <w:rPr>
      <w:rFonts w:ascii="Symbol" w:hAnsi="Symbol"/>
      <w:color w:val="814F9C"/>
    </w:rPr>
  </w:style>
  <w:style w:type="character" w:customStyle="1" w:styleId="WW8Num37z1">
    <w:name w:val="WW8Num37z1"/>
    <w:rsid w:val="005E244A"/>
    <w:rPr>
      <w:rFonts w:ascii="Courier New" w:hAnsi="Courier New"/>
    </w:rPr>
  </w:style>
  <w:style w:type="character" w:customStyle="1" w:styleId="WW8Num37z2">
    <w:name w:val="WW8Num37z2"/>
    <w:rsid w:val="005E244A"/>
    <w:rPr>
      <w:rFonts w:ascii="Wingdings" w:hAnsi="Wingdings"/>
    </w:rPr>
  </w:style>
  <w:style w:type="character" w:customStyle="1" w:styleId="WW8Num37z3">
    <w:name w:val="WW8Num37z3"/>
    <w:rsid w:val="005E244A"/>
    <w:rPr>
      <w:rFonts w:ascii="Symbol" w:hAnsi="Symbol"/>
    </w:rPr>
  </w:style>
  <w:style w:type="character" w:customStyle="1" w:styleId="WW8Num38z0">
    <w:name w:val="WW8Num38z0"/>
    <w:rsid w:val="005E244A"/>
    <w:rPr>
      <w:rFonts w:ascii="Symbol" w:hAnsi="Symbol"/>
      <w:color w:val="814F9C"/>
    </w:rPr>
  </w:style>
  <w:style w:type="character" w:customStyle="1" w:styleId="WW8Num38z1">
    <w:name w:val="WW8Num38z1"/>
    <w:rsid w:val="005E244A"/>
    <w:rPr>
      <w:rFonts w:ascii="Courier New" w:hAnsi="Courier New"/>
    </w:rPr>
  </w:style>
  <w:style w:type="character" w:customStyle="1" w:styleId="WW8Num38z2">
    <w:name w:val="WW8Num38z2"/>
    <w:rsid w:val="005E244A"/>
    <w:rPr>
      <w:rFonts w:ascii="Wingdings" w:hAnsi="Wingdings"/>
    </w:rPr>
  </w:style>
  <w:style w:type="character" w:customStyle="1" w:styleId="WW8Num38z3">
    <w:name w:val="WW8Num38z3"/>
    <w:rsid w:val="005E244A"/>
    <w:rPr>
      <w:rFonts w:ascii="Symbol" w:hAnsi="Symbol"/>
    </w:rPr>
  </w:style>
  <w:style w:type="character" w:customStyle="1" w:styleId="WW8Num39z0">
    <w:name w:val="WW8Num39z0"/>
    <w:rsid w:val="005E244A"/>
    <w:rPr>
      <w:rFonts w:ascii="Symbol" w:hAnsi="Symbol"/>
      <w:color w:val="814F9C"/>
    </w:rPr>
  </w:style>
  <w:style w:type="character" w:customStyle="1" w:styleId="WW8Num39z1">
    <w:name w:val="WW8Num39z1"/>
    <w:rsid w:val="005E244A"/>
    <w:rPr>
      <w:rFonts w:ascii="Courier New" w:hAnsi="Courier New"/>
    </w:rPr>
  </w:style>
  <w:style w:type="character" w:customStyle="1" w:styleId="WW8Num39z2">
    <w:name w:val="WW8Num39z2"/>
    <w:rsid w:val="005E244A"/>
    <w:rPr>
      <w:rFonts w:ascii="Wingdings" w:hAnsi="Wingdings"/>
    </w:rPr>
  </w:style>
  <w:style w:type="character" w:customStyle="1" w:styleId="WW8Num39z3">
    <w:name w:val="WW8Num39z3"/>
    <w:rsid w:val="005E244A"/>
    <w:rPr>
      <w:rFonts w:ascii="Symbol" w:hAnsi="Symbol"/>
    </w:rPr>
  </w:style>
  <w:style w:type="character" w:customStyle="1" w:styleId="WW8Num40z0">
    <w:name w:val="WW8Num40z0"/>
    <w:rsid w:val="005E244A"/>
    <w:rPr>
      <w:rFonts w:ascii="Symbol" w:hAnsi="Symbol"/>
    </w:rPr>
  </w:style>
  <w:style w:type="character" w:customStyle="1" w:styleId="WW8Num40z1">
    <w:name w:val="WW8Num40z1"/>
    <w:rsid w:val="005E244A"/>
    <w:rPr>
      <w:rFonts w:ascii="Courier New" w:hAnsi="Courier New"/>
    </w:rPr>
  </w:style>
  <w:style w:type="character" w:customStyle="1" w:styleId="WW8Num40z2">
    <w:name w:val="WW8Num40z2"/>
    <w:rsid w:val="005E244A"/>
    <w:rPr>
      <w:rFonts w:ascii="Wingdings" w:hAnsi="Wingdings"/>
    </w:rPr>
  </w:style>
  <w:style w:type="character" w:customStyle="1" w:styleId="WW8Num41z0">
    <w:name w:val="WW8Num41z0"/>
    <w:rsid w:val="005E244A"/>
    <w:rPr>
      <w:rFonts w:ascii="Symbol" w:hAnsi="Symbol"/>
    </w:rPr>
  </w:style>
  <w:style w:type="character" w:customStyle="1" w:styleId="WW8Num41z1">
    <w:name w:val="WW8Num41z1"/>
    <w:rsid w:val="005E244A"/>
    <w:rPr>
      <w:rFonts w:ascii="Courier New" w:hAnsi="Courier New"/>
    </w:rPr>
  </w:style>
  <w:style w:type="character" w:customStyle="1" w:styleId="WW8Num41z2">
    <w:name w:val="WW8Num41z2"/>
    <w:rsid w:val="005E244A"/>
    <w:rPr>
      <w:rFonts w:ascii="Wingdings" w:hAnsi="Wingdings"/>
    </w:rPr>
  </w:style>
  <w:style w:type="character" w:customStyle="1" w:styleId="WW8Num42z0">
    <w:name w:val="WW8Num42z0"/>
    <w:rsid w:val="005E244A"/>
    <w:rPr>
      <w:rFonts w:ascii="Symbol" w:hAnsi="Symbol"/>
      <w:color w:val="814F9C"/>
    </w:rPr>
  </w:style>
  <w:style w:type="character" w:customStyle="1" w:styleId="WW8Num42z1">
    <w:name w:val="WW8Num42z1"/>
    <w:rsid w:val="005E244A"/>
    <w:rPr>
      <w:rFonts w:ascii="Courier New" w:hAnsi="Courier New"/>
    </w:rPr>
  </w:style>
  <w:style w:type="character" w:customStyle="1" w:styleId="WW8Num42z2">
    <w:name w:val="WW8Num42z2"/>
    <w:rsid w:val="005E244A"/>
    <w:rPr>
      <w:rFonts w:ascii="Wingdings" w:hAnsi="Wingdings"/>
    </w:rPr>
  </w:style>
  <w:style w:type="character" w:customStyle="1" w:styleId="WW8Num42z3">
    <w:name w:val="WW8Num42z3"/>
    <w:rsid w:val="005E244A"/>
    <w:rPr>
      <w:rFonts w:ascii="Symbol" w:hAnsi="Symbol"/>
    </w:rPr>
  </w:style>
  <w:style w:type="character" w:customStyle="1" w:styleId="WW8Num43z0">
    <w:name w:val="WW8Num43z0"/>
    <w:rsid w:val="005E244A"/>
    <w:rPr>
      <w:rFonts w:ascii="Symbol" w:hAnsi="Symbol"/>
      <w:color w:val="814F9C"/>
    </w:rPr>
  </w:style>
  <w:style w:type="character" w:customStyle="1" w:styleId="WW8Num43z1">
    <w:name w:val="WW8Num43z1"/>
    <w:rsid w:val="005E244A"/>
    <w:rPr>
      <w:rFonts w:ascii="Courier New" w:hAnsi="Courier New"/>
    </w:rPr>
  </w:style>
  <w:style w:type="character" w:customStyle="1" w:styleId="WW8Num43z2">
    <w:name w:val="WW8Num43z2"/>
    <w:rsid w:val="005E244A"/>
    <w:rPr>
      <w:rFonts w:ascii="Wingdings" w:hAnsi="Wingdings"/>
    </w:rPr>
  </w:style>
  <w:style w:type="character" w:customStyle="1" w:styleId="WW8Num43z3">
    <w:name w:val="WW8Num43z3"/>
    <w:rsid w:val="005E244A"/>
    <w:rPr>
      <w:rFonts w:ascii="Symbol" w:hAnsi="Symbol"/>
    </w:rPr>
  </w:style>
  <w:style w:type="character" w:customStyle="1" w:styleId="WW8Num44z0">
    <w:name w:val="WW8Num44z0"/>
    <w:rsid w:val="005E244A"/>
    <w:rPr>
      <w:rFonts w:ascii="Symbol" w:hAnsi="Symbol"/>
      <w:color w:val="814F9C"/>
    </w:rPr>
  </w:style>
  <w:style w:type="character" w:customStyle="1" w:styleId="WW8Num44z1">
    <w:name w:val="WW8Num44z1"/>
    <w:rsid w:val="005E244A"/>
    <w:rPr>
      <w:rFonts w:ascii="Courier New" w:hAnsi="Courier New"/>
    </w:rPr>
  </w:style>
  <w:style w:type="character" w:customStyle="1" w:styleId="WW8Num44z2">
    <w:name w:val="WW8Num44z2"/>
    <w:rsid w:val="005E244A"/>
    <w:rPr>
      <w:rFonts w:ascii="Wingdings" w:hAnsi="Wingdings"/>
    </w:rPr>
  </w:style>
  <w:style w:type="character" w:customStyle="1" w:styleId="WW8Num44z3">
    <w:name w:val="WW8Num44z3"/>
    <w:rsid w:val="005E244A"/>
    <w:rPr>
      <w:rFonts w:ascii="Symbol" w:hAnsi="Symbol"/>
    </w:rPr>
  </w:style>
  <w:style w:type="character" w:customStyle="1" w:styleId="WW8Num45z0">
    <w:name w:val="WW8Num45z0"/>
    <w:rsid w:val="005E244A"/>
    <w:rPr>
      <w:rFonts w:ascii="Symbol" w:hAnsi="Symbol"/>
      <w:color w:val="814F9C"/>
    </w:rPr>
  </w:style>
  <w:style w:type="character" w:customStyle="1" w:styleId="WW8Num45z1">
    <w:name w:val="WW8Num45z1"/>
    <w:rsid w:val="005E244A"/>
    <w:rPr>
      <w:rFonts w:ascii="Courier New" w:hAnsi="Courier New"/>
    </w:rPr>
  </w:style>
  <w:style w:type="character" w:customStyle="1" w:styleId="WW8Num45z2">
    <w:name w:val="WW8Num45z2"/>
    <w:rsid w:val="005E244A"/>
    <w:rPr>
      <w:rFonts w:ascii="Wingdings" w:hAnsi="Wingdings"/>
    </w:rPr>
  </w:style>
  <w:style w:type="character" w:customStyle="1" w:styleId="WW8Num45z3">
    <w:name w:val="WW8Num45z3"/>
    <w:rsid w:val="005E244A"/>
    <w:rPr>
      <w:rFonts w:ascii="Symbol" w:hAnsi="Symbol"/>
    </w:rPr>
  </w:style>
  <w:style w:type="character" w:customStyle="1" w:styleId="WW8Num46z0">
    <w:name w:val="WW8Num46z0"/>
    <w:rsid w:val="005E244A"/>
    <w:rPr>
      <w:rFonts w:ascii="Symbol" w:hAnsi="Symbol"/>
      <w:color w:val="00993B"/>
    </w:rPr>
  </w:style>
  <w:style w:type="character" w:customStyle="1" w:styleId="WW8Num46z1">
    <w:name w:val="WW8Num46z1"/>
    <w:rsid w:val="005E244A"/>
    <w:rPr>
      <w:rFonts w:ascii="Courier New" w:hAnsi="Courier New"/>
    </w:rPr>
  </w:style>
  <w:style w:type="character" w:customStyle="1" w:styleId="WW8Num46z2">
    <w:name w:val="WW8Num46z2"/>
    <w:rsid w:val="005E244A"/>
    <w:rPr>
      <w:rFonts w:ascii="Wingdings" w:hAnsi="Wingdings"/>
    </w:rPr>
  </w:style>
  <w:style w:type="character" w:customStyle="1" w:styleId="WW8Num46z3">
    <w:name w:val="WW8Num46z3"/>
    <w:rsid w:val="005E244A"/>
    <w:rPr>
      <w:rFonts w:ascii="Symbol" w:hAnsi="Symbol"/>
    </w:rPr>
  </w:style>
  <w:style w:type="character" w:customStyle="1" w:styleId="WW8Num47z0">
    <w:name w:val="WW8Num47z0"/>
    <w:rsid w:val="005E244A"/>
    <w:rPr>
      <w:rFonts w:ascii="Symbol" w:hAnsi="Symbol"/>
      <w:color w:val="814F9C"/>
    </w:rPr>
  </w:style>
  <w:style w:type="character" w:customStyle="1" w:styleId="WW8Num47z1">
    <w:name w:val="WW8Num47z1"/>
    <w:rsid w:val="005E244A"/>
    <w:rPr>
      <w:rFonts w:ascii="Courier New" w:hAnsi="Courier New"/>
    </w:rPr>
  </w:style>
  <w:style w:type="character" w:customStyle="1" w:styleId="WW8Num47z2">
    <w:name w:val="WW8Num47z2"/>
    <w:rsid w:val="005E244A"/>
    <w:rPr>
      <w:rFonts w:ascii="Wingdings" w:hAnsi="Wingdings"/>
    </w:rPr>
  </w:style>
  <w:style w:type="character" w:customStyle="1" w:styleId="WW8Num47z3">
    <w:name w:val="WW8Num47z3"/>
    <w:rsid w:val="005E244A"/>
    <w:rPr>
      <w:rFonts w:ascii="Symbol" w:hAnsi="Symbol"/>
    </w:rPr>
  </w:style>
  <w:style w:type="character" w:customStyle="1" w:styleId="BalloonTextChar">
    <w:name w:val="Balloon Text Char"/>
    <w:rsid w:val="005E244A"/>
    <w:rPr>
      <w:rFonts w:ascii="Tahoma" w:hAnsi="Tahoma" w:cs="Tahoma"/>
      <w:sz w:val="16"/>
      <w:szCs w:val="16"/>
    </w:rPr>
  </w:style>
  <w:style w:type="character" w:customStyle="1" w:styleId="HeaderChar">
    <w:name w:val="Header Char"/>
    <w:rsid w:val="005E244A"/>
    <w:rPr>
      <w:rFonts w:cs="Times New Roman"/>
    </w:rPr>
  </w:style>
  <w:style w:type="character" w:customStyle="1" w:styleId="FooterChar">
    <w:name w:val="Footer Char"/>
    <w:rsid w:val="005E244A"/>
    <w:rPr>
      <w:rFonts w:cs="Times New Roman"/>
    </w:rPr>
  </w:style>
  <w:style w:type="character" w:customStyle="1" w:styleId="CommentTextChar">
    <w:name w:val="Comment Text Char"/>
    <w:rsid w:val="005E244A"/>
    <w:rPr>
      <w:rFonts w:cs="Times New Roman"/>
      <w:noProof w:val="0"/>
      <w:lang w:val="es-ES_tradnl" w:eastAsia="ar-SA" w:bidi="ar-SA"/>
    </w:rPr>
  </w:style>
  <w:style w:type="character" w:customStyle="1" w:styleId="BodyTextIndentChar">
    <w:name w:val="Body Text Indent Char"/>
    <w:rsid w:val="005E244A"/>
    <w:rPr>
      <w:rFonts w:ascii="Times New Roman" w:eastAsia="SimSun" w:hAnsi="Times New Roman" w:cs="Mangal"/>
      <w:noProof w:val="0"/>
      <w:kern w:val="1"/>
      <w:sz w:val="24"/>
      <w:szCs w:val="24"/>
      <w:lang w:eastAsia="hi-IN" w:bidi="hi-IN"/>
    </w:rPr>
  </w:style>
  <w:style w:type="character" w:customStyle="1" w:styleId="BodyTextChar">
    <w:name w:val="Body Text Char"/>
    <w:rsid w:val="005E244A"/>
    <w:rPr>
      <w:rFonts w:eastAsia="Times New Roman"/>
      <w:sz w:val="22"/>
      <w:szCs w:val="22"/>
    </w:rPr>
  </w:style>
  <w:style w:type="character" w:styleId="Nmerodepgina">
    <w:name w:val="page number"/>
    <w:basedOn w:val="Fuentedeprrafopredeter"/>
    <w:rsid w:val="005E244A"/>
  </w:style>
  <w:style w:type="paragraph" w:customStyle="1" w:styleId="Heading">
    <w:name w:val="Heading"/>
    <w:basedOn w:val="Normal"/>
    <w:next w:val="Textodecuerpo"/>
    <w:rsid w:val="005E244A"/>
    <w:pPr>
      <w:keepNext/>
      <w:spacing w:before="240" w:after="120"/>
    </w:pPr>
    <w:rPr>
      <w:rFonts w:ascii="DejaVu Sans" w:eastAsia="DejaVu Sans" w:hAnsi="DejaVu Sans" w:cs="DejaVu Sans"/>
      <w:sz w:val="28"/>
      <w:szCs w:val="28"/>
    </w:rPr>
  </w:style>
  <w:style w:type="paragraph" w:customStyle="1" w:styleId="a">
    <w:basedOn w:val="Textodecuerpo"/>
    <w:next w:val="Sangradetdecuerpo"/>
    <w:rsid w:val="005E244A"/>
    <w:pPr>
      <w:widowControl w:val="0"/>
      <w:spacing w:after="106" w:line="100" w:lineRule="atLeast"/>
      <w:ind w:left="283" w:right="176" w:hanging="284"/>
    </w:pPr>
    <w:rPr>
      <w:rFonts w:ascii="Times New Roman" w:eastAsia="SimSun" w:hAnsi="Times New Roman" w:cs="Mangal"/>
      <w:kern w:val="1"/>
      <w:sz w:val="24"/>
      <w:szCs w:val="24"/>
      <w:lang w:eastAsia="hi-IN" w:bidi="hi-IN"/>
    </w:rPr>
  </w:style>
  <w:style w:type="paragraph" w:styleId="Lista">
    <w:name w:val="List"/>
    <w:basedOn w:val="Normal"/>
    <w:rsid w:val="005E244A"/>
    <w:pPr>
      <w:spacing w:before="120" w:after="0" w:line="100" w:lineRule="atLeast"/>
      <w:jc w:val="both"/>
    </w:pPr>
    <w:rPr>
      <w:rFonts w:ascii="Arial" w:eastAsia="Calibri" w:hAnsi="Arial"/>
      <w:sz w:val="24"/>
      <w:szCs w:val="20"/>
    </w:rPr>
  </w:style>
  <w:style w:type="paragraph" w:styleId="Epgrafe">
    <w:name w:val="caption"/>
    <w:basedOn w:val="Normal"/>
    <w:qFormat/>
    <w:rsid w:val="005E244A"/>
    <w:pPr>
      <w:suppressLineNumbers/>
      <w:spacing w:before="120" w:after="120"/>
    </w:pPr>
    <w:rPr>
      <w:i/>
      <w:iCs/>
      <w:sz w:val="24"/>
      <w:szCs w:val="24"/>
    </w:rPr>
  </w:style>
  <w:style w:type="paragraph" w:customStyle="1" w:styleId="Index">
    <w:name w:val="Index"/>
    <w:basedOn w:val="Normal"/>
    <w:rsid w:val="005E244A"/>
    <w:pPr>
      <w:suppressLineNumbers/>
    </w:pPr>
  </w:style>
  <w:style w:type="paragraph" w:customStyle="1" w:styleId="Prrafodelista1">
    <w:name w:val="Párrafo de lista1"/>
    <w:basedOn w:val="Normal"/>
    <w:rsid w:val="005E244A"/>
    <w:pPr>
      <w:ind w:left="720"/>
    </w:pPr>
  </w:style>
  <w:style w:type="paragraph" w:styleId="Textodeglobo">
    <w:name w:val="Balloon Text"/>
    <w:basedOn w:val="Normal"/>
    <w:link w:val="TextodegloboCar"/>
    <w:rsid w:val="005E244A"/>
    <w:pPr>
      <w:spacing w:after="0" w:line="100" w:lineRule="atLeast"/>
    </w:pPr>
    <w:rPr>
      <w:rFonts w:ascii="Tahoma" w:eastAsia="Calibri" w:hAnsi="Tahoma"/>
      <w:sz w:val="16"/>
      <w:szCs w:val="16"/>
    </w:rPr>
  </w:style>
  <w:style w:type="character" w:customStyle="1" w:styleId="TextodegloboCar">
    <w:name w:val="Texto de globo Car"/>
    <w:basedOn w:val="Fuentedeprrafopredeter"/>
    <w:link w:val="Textodeglobo"/>
    <w:rsid w:val="005E244A"/>
    <w:rPr>
      <w:rFonts w:ascii="Tahoma" w:eastAsia="Calibri" w:hAnsi="Tahoma" w:cs="Calibri"/>
      <w:sz w:val="16"/>
      <w:szCs w:val="16"/>
    </w:rPr>
  </w:style>
  <w:style w:type="paragraph" w:customStyle="1" w:styleId="WW-Prrafodelista1">
    <w:name w:val="WW-Párrafo de lista1"/>
    <w:basedOn w:val="Normal"/>
    <w:rsid w:val="005E244A"/>
    <w:pPr>
      <w:spacing w:after="0" w:line="100" w:lineRule="atLeast"/>
      <w:ind w:left="720"/>
    </w:pPr>
    <w:rPr>
      <w:rFonts w:ascii="Times" w:eastAsia="Calibri" w:hAnsi="Times"/>
      <w:sz w:val="24"/>
      <w:szCs w:val="20"/>
    </w:rPr>
  </w:style>
  <w:style w:type="paragraph" w:customStyle="1" w:styleId="Prrafodelista2">
    <w:name w:val="Párrafo de lista2"/>
    <w:basedOn w:val="Normal"/>
    <w:rsid w:val="005E244A"/>
    <w:pPr>
      <w:ind w:left="720"/>
    </w:pPr>
    <w:rPr>
      <w:rFonts w:eastAsia="Calibri"/>
    </w:rPr>
  </w:style>
  <w:style w:type="paragraph" w:customStyle="1" w:styleId="Prrafodelista4">
    <w:name w:val="Párrafo de lista4"/>
    <w:basedOn w:val="Normal"/>
    <w:rsid w:val="005E244A"/>
    <w:pPr>
      <w:ind w:left="720"/>
    </w:pPr>
    <w:rPr>
      <w:rFonts w:eastAsia="Calibri"/>
    </w:rPr>
  </w:style>
  <w:style w:type="paragraph" w:styleId="Encabezado">
    <w:name w:val="header"/>
    <w:basedOn w:val="Normal"/>
    <w:link w:val="EncabezadoCar"/>
    <w:rsid w:val="005E244A"/>
    <w:pPr>
      <w:spacing w:after="0" w:line="100" w:lineRule="atLeast"/>
    </w:pPr>
    <w:rPr>
      <w:rFonts w:eastAsia="Calibri"/>
      <w:sz w:val="20"/>
      <w:szCs w:val="20"/>
    </w:rPr>
  </w:style>
  <w:style w:type="character" w:customStyle="1" w:styleId="EncabezadoCar">
    <w:name w:val="Encabezado Car"/>
    <w:basedOn w:val="Fuentedeprrafopredeter"/>
    <w:link w:val="Encabezado"/>
    <w:rsid w:val="005E244A"/>
    <w:rPr>
      <w:rFonts w:ascii="Calibri" w:eastAsia="Calibri" w:hAnsi="Calibri" w:cs="Calibri"/>
      <w:sz w:val="20"/>
      <w:szCs w:val="20"/>
    </w:rPr>
  </w:style>
  <w:style w:type="paragraph" w:styleId="Piedepgina">
    <w:name w:val="footer"/>
    <w:basedOn w:val="Normal"/>
    <w:link w:val="PiedepginaCar"/>
    <w:uiPriority w:val="99"/>
    <w:rsid w:val="005E244A"/>
    <w:pPr>
      <w:spacing w:after="0" w:line="100" w:lineRule="atLeast"/>
    </w:pPr>
    <w:rPr>
      <w:rFonts w:eastAsia="Calibri"/>
      <w:sz w:val="20"/>
      <w:szCs w:val="20"/>
    </w:rPr>
  </w:style>
  <w:style w:type="character" w:customStyle="1" w:styleId="PiedepginaCar">
    <w:name w:val="Pie de página Car"/>
    <w:basedOn w:val="Fuentedeprrafopredeter"/>
    <w:link w:val="Piedepgina"/>
    <w:uiPriority w:val="99"/>
    <w:rsid w:val="005E244A"/>
    <w:rPr>
      <w:rFonts w:ascii="Calibri" w:eastAsia="Calibri" w:hAnsi="Calibri" w:cs="Calibri"/>
      <w:sz w:val="20"/>
      <w:szCs w:val="20"/>
    </w:rPr>
  </w:style>
  <w:style w:type="paragraph" w:customStyle="1" w:styleId="Prrafodelista3">
    <w:name w:val="Párrafo de lista3"/>
    <w:basedOn w:val="Normal"/>
    <w:rsid w:val="005E244A"/>
    <w:pPr>
      <w:ind w:left="720"/>
    </w:pPr>
  </w:style>
  <w:style w:type="paragraph" w:customStyle="1" w:styleId="Listavistosa-nfasis11">
    <w:name w:val="Lista vistosa - Énfasis 11"/>
    <w:basedOn w:val="Normal"/>
    <w:rsid w:val="005E244A"/>
    <w:pPr>
      <w:spacing w:after="0" w:line="100" w:lineRule="atLeast"/>
      <w:ind w:left="720"/>
    </w:pPr>
    <w:rPr>
      <w:rFonts w:ascii="Cambria" w:eastAsia="MS Mincho" w:hAnsi="Cambria"/>
      <w:sz w:val="24"/>
      <w:szCs w:val="24"/>
    </w:rPr>
  </w:style>
  <w:style w:type="paragraph" w:customStyle="1" w:styleId="WW-Default">
    <w:name w:val="WW-Default"/>
    <w:rsid w:val="005E244A"/>
    <w:pPr>
      <w:suppressAutoHyphens/>
      <w:autoSpaceDE w:val="0"/>
      <w:spacing w:after="0"/>
    </w:pPr>
    <w:rPr>
      <w:rFonts w:ascii="Arial" w:eastAsia="Times New Roman" w:hAnsi="Arial" w:cs="Arial"/>
      <w:color w:val="000000"/>
      <w:lang w:val="en-US"/>
    </w:rPr>
  </w:style>
  <w:style w:type="paragraph" w:customStyle="1" w:styleId="Prrafodelista11">
    <w:name w:val="Párrafo de lista11"/>
    <w:basedOn w:val="Normal"/>
    <w:rsid w:val="005E244A"/>
    <w:pPr>
      <w:spacing w:after="0" w:line="100" w:lineRule="atLeast"/>
      <w:ind w:left="720"/>
    </w:pPr>
    <w:rPr>
      <w:rFonts w:ascii="Times" w:hAnsi="Times"/>
      <w:sz w:val="24"/>
      <w:szCs w:val="20"/>
    </w:rPr>
  </w:style>
  <w:style w:type="paragraph" w:styleId="Textocomentario">
    <w:name w:val="annotation text"/>
    <w:basedOn w:val="Normal"/>
    <w:link w:val="TextocomentarioCar"/>
    <w:rsid w:val="005E244A"/>
    <w:pPr>
      <w:spacing w:after="0" w:line="100" w:lineRule="atLeast"/>
    </w:pPr>
    <w:rPr>
      <w:rFonts w:eastAsia="Calibri"/>
      <w:sz w:val="20"/>
      <w:szCs w:val="20"/>
    </w:rPr>
  </w:style>
  <w:style w:type="character" w:customStyle="1" w:styleId="TextocomentarioCar">
    <w:name w:val="Texto comentario Car"/>
    <w:basedOn w:val="Fuentedeprrafopredeter"/>
    <w:link w:val="Textocomentario"/>
    <w:rsid w:val="005E244A"/>
    <w:rPr>
      <w:rFonts w:ascii="Calibri" w:eastAsia="Calibri" w:hAnsi="Calibri" w:cs="Calibri"/>
      <w:sz w:val="20"/>
      <w:szCs w:val="20"/>
    </w:rPr>
  </w:style>
  <w:style w:type="paragraph" w:customStyle="1" w:styleId="Prrafodelista5">
    <w:name w:val="Párrafo de lista5"/>
    <w:basedOn w:val="Normal"/>
    <w:rsid w:val="005E244A"/>
    <w:pPr>
      <w:ind w:left="720"/>
    </w:pPr>
    <w:rPr>
      <w:rFonts w:eastAsia="Calibri" w:cs="Times New Roman"/>
    </w:rPr>
  </w:style>
  <w:style w:type="paragraph" w:customStyle="1" w:styleId="Prrafodelista50">
    <w:name w:val="Párrafo de lista5"/>
    <w:basedOn w:val="Normal"/>
    <w:uiPriority w:val="34"/>
    <w:qFormat/>
    <w:rsid w:val="005E244A"/>
    <w:pPr>
      <w:ind w:left="720"/>
    </w:pPr>
    <w:rPr>
      <w:rFonts w:cs="Arial"/>
    </w:rPr>
  </w:style>
  <w:style w:type="paragraph" w:customStyle="1" w:styleId="Prrafodelista12">
    <w:name w:val="Párrafo de lista12"/>
    <w:basedOn w:val="Normal"/>
    <w:rsid w:val="005E244A"/>
    <w:pPr>
      <w:spacing w:after="0" w:line="100" w:lineRule="atLeast"/>
      <w:ind w:left="720"/>
    </w:pPr>
    <w:rPr>
      <w:rFonts w:ascii="Times" w:eastAsia="Calibri" w:hAnsi="Times"/>
      <w:sz w:val="24"/>
      <w:szCs w:val="20"/>
    </w:rPr>
  </w:style>
  <w:style w:type="paragraph" w:customStyle="1" w:styleId="Standard">
    <w:name w:val="Standard"/>
    <w:rsid w:val="005E244A"/>
    <w:pPr>
      <w:suppressAutoHyphens/>
      <w:spacing w:line="276" w:lineRule="auto"/>
      <w:textAlignment w:val="baseline"/>
    </w:pPr>
    <w:rPr>
      <w:rFonts w:ascii="Calibri" w:eastAsia="SimSun" w:hAnsi="Calibri" w:cs="Calibri"/>
      <w:kern w:val="1"/>
      <w:sz w:val="22"/>
      <w:szCs w:val="22"/>
    </w:rPr>
  </w:style>
  <w:style w:type="paragraph" w:customStyle="1" w:styleId="ListParagraph1">
    <w:name w:val="List Paragraph1"/>
    <w:basedOn w:val="Normal"/>
    <w:rsid w:val="005E244A"/>
    <w:pPr>
      <w:ind w:left="720"/>
    </w:pPr>
    <w:rPr>
      <w:rFonts w:eastAsia="SimSun"/>
      <w:kern w:val="1"/>
    </w:rPr>
  </w:style>
  <w:style w:type="paragraph" w:customStyle="1" w:styleId="Prrafodelista7">
    <w:name w:val="Párrafo de lista7"/>
    <w:basedOn w:val="Normal"/>
    <w:rsid w:val="005E244A"/>
    <w:pPr>
      <w:spacing w:after="120" w:line="100" w:lineRule="atLeast"/>
      <w:ind w:left="720"/>
    </w:pPr>
    <w:rPr>
      <w:rFonts w:ascii="Bookman Old Style" w:eastAsia="Calibri" w:hAnsi="Bookman Old Style"/>
      <w:kern w:val="1"/>
    </w:rPr>
  </w:style>
  <w:style w:type="paragraph" w:customStyle="1" w:styleId="TableContents">
    <w:name w:val="Table Contents"/>
    <w:basedOn w:val="Normal"/>
    <w:rsid w:val="005E244A"/>
    <w:pPr>
      <w:suppressLineNumbers/>
    </w:pPr>
  </w:style>
  <w:style w:type="paragraph" w:customStyle="1" w:styleId="TableHeading">
    <w:name w:val="Table Heading"/>
    <w:basedOn w:val="TableContents"/>
    <w:rsid w:val="005E244A"/>
    <w:pPr>
      <w:jc w:val="center"/>
    </w:pPr>
    <w:rPr>
      <w:b/>
      <w:bCs/>
    </w:rPr>
  </w:style>
  <w:style w:type="paragraph" w:customStyle="1" w:styleId="Framecontents">
    <w:name w:val="Frame contents"/>
    <w:basedOn w:val="Textodecuerpo"/>
    <w:rsid w:val="005E244A"/>
  </w:style>
  <w:style w:type="character" w:customStyle="1" w:styleId="WW8Num54z0">
    <w:name w:val="WW8Num54z0"/>
    <w:rsid w:val="005E244A"/>
    <w:rPr>
      <w:rFonts w:ascii="Symbol" w:hAnsi="Symbol"/>
      <w:color w:val="9AC61E"/>
    </w:rPr>
  </w:style>
  <w:style w:type="paragraph" w:styleId="Prrafodelista">
    <w:name w:val="List Paragraph"/>
    <w:basedOn w:val="Standard"/>
    <w:uiPriority w:val="99"/>
    <w:qFormat/>
    <w:rsid w:val="005E244A"/>
    <w:pPr>
      <w:ind w:left="720"/>
    </w:pPr>
  </w:style>
  <w:style w:type="paragraph" w:styleId="Textodecuerpo">
    <w:name w:val="Body Text"/>
    <w:basedOn w:val="Normal"/>
    <w:link w:val="TextodecuerpoCar"/>
    <w:uiPriority w:val="99"/>
    <w:semiHidden/>
    <w:unhideWhenUsed/>
    <w:rsid w:val="005E244A"/>
    <w:pPr>
      <w:spacing w:after="120"/>
    </w:pPr>
  </w:style>
  <w:style w:type="character" w:customStyle="1" w:styleId="TextodecuerpoCar">
    <w:name w:val="Texto de cuerpo Car"/>
    <w:basedOn w:val="Fuentedeprrafopredeter"/>
    <w:link w:val="Textodecuerpo"/>
    <w:uiPriority w:val="99"/>
    <w:semiHidden/>
    <w:rsid w:val="005E244A"/>
    <w:rPr>
      <w:rFonts w:ascii="Calibri" w:eastAsia="Times New Roman" w:hAnsi="Calibri" w:cs="Calibri"/>
      <w:sz w:val="22"/>
      <w:szCs w:val="22"/>
    </w:rPr>
  </w:style>
  <w:style w:type="paragraph" w:styleId="Sangradetdecuerpo">
    <w:name w:val="Body Text Indent"/>
    <w:basedOn w:val="Normal"/>
    <w:link w:val="SangradetdecuerpoCar"/>
    <w:uiPriority w:val="99"/>
    <w:semiHidden/>
    <w:unhideWhenUsed/>
    <w:rsid w:val="005E244A"/>
    <w:pPr>
      <w:spacing w:after="120"/>
      <w:ind w:left="283"/>
    </w:pPr>
  </w:style>
  <w:style w:type="character" w:customStyle="1" w:styleId="SangradetdecuerpoCar">
    <w:name w:val="Sangría de t. de cuerpo Car"/>
    <w:basedOn w:val="Fuentedeprrafopredeter"/>
    <w:link w:val="Sangradetdecuerpo"/>
    <w:uiPriority w:val="99"/>
    <w:semiHidden/>
    <w:rsid w:val="005E244A"/>
    <w:rPr>
      <w:rFonts w:ascii="Calibri" w:eastAsia="Times New Roman" w:hAnsi="Calibri" w:cs="Calibri"/>
      <w:sz w:val="22"/>
      <w:szCs w:val="22"/>
    </w:rPr>
  </w:style>
  <w:style w:type="character" w:styleId="Refdecomentario">
    <w:name w:val="annotation reference"/>
    <w:basedOn w:val="Fuentedeprrafopredeter"/>
    <w:uiPriority w:val="99"/>
    <w:semiHidden/>
    <w:unhideWhenUsed/>
    <w:rsid w:val="00565F64"/>
    <w:rPr>
      <w:sz w:val="18"/>
      <w:szCs w:val="18"/>
    </w:rPr>
  </w:style>
  <w:style w:type="paragraph" w:styleId="Asuntodelcomentario">
    <w:name w:val="annotation subject"/>
    <w:basedOn w:val="Textocomentario"/>
    <w:next w:val="Textocomentario"/>
    <w:link w:val="AsuntodelcomentarioCar"/>
    <w:uiPriority w:val="99"/>
    <w:semiHidden/>
    <w:unhideWhenUsed/>
    <w:rsid w:val="00565F64"/>
    <w:pPr>
      <w:spacing w:after="200" w:line="240" w:lineRule="auto"/>
    </w:pPr>
    <w:rPr>
      <w:rFonts w:eastAsia="Times New Roman"/>
      <w:b/>
      <w:bCs/>
    </w:rPr>
  </w:style>
  <w:style w:type="character" w:customStyle="1" w:styleId="AsuntodelcomentarioCar">
    <w:name w:val="Asunto del comentario Car"/>
    <w:basedOn w:val="TextocomentarioCar"/>
    <w:link w:val="Asuntodelcomentario"/>
    <w:uiPriority w:val="99"/>
    <w:semiHidden/>
    <w:rsid w:val="00565F64"/>
    <w:rPr>
      <w:rFonts w:ascii="Calibri" w:eastAsia="Times New Roman" w:hAnsi="Calibri" w:cs="Calibr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44A"/>
    <w:pPr>
      <w:suppressAutoHyphens/>
      <w:spacing w:line="276" w:lineRule="auto"/>
    </w:pPr>
    <w:rPr>
      <w:rFonts w:ascii="Calibri" w:eastAsia="Times New Roman" w:hAnsi="Calibri" w:cs="Calibri"/>
      <w:sz w:val="22"/>
      <w:szCs w:val="22"/>
    </w:rPr>
  </w:style>
  <w:style w:type="paragraph" w:styleId="Ttulo2">
    <w:name w:val="heading 2"/>
    <w:basedOn w:val="Normal"/>
    <w:next w:val="Normal"/>
    <w:link w:val="Ttulo2Car"/>
    <w:qFormat/>
    <w:rsid w:val="005E244A"/>
    <w:pPr>
      <w:numPr>
        <w:ilvl w:val="1"/>
        <w:numId w:val="28"/>
      </w:numPr>
      <w:spacing w:before="190"/>
      <w:ind w:left="284" w:hanging="284"/>
      <w:outlineLvl w:val="1"/>
    </w:pPr>
    <w:rPr>
      <w:rFonts w:ascii="Arial" w:eastAsia="Calibri" w:hAnsi="Arial"/>
      <w:b/>
      <w:i/>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E244A"/>
    <w:rPr>
      <w:rFonts w:ascii="Arial" w:eastAsia="Calibri" w:hAnsi="Arial" w:cs="Calibri"/>
      <w:b/>
      <w:i/>
      <w:sz w:val="44"/>
      <w:szCs w:val="44"/>
    </w:rPr>
  </w:style>
  <w:style w:type="character" w:customStyle="1" w:styleId="WW8Num1z0">
    <w:name w:val="WW8Num1z0"/>
    <w:rsid w:val="005E244A"/>
    <w:rPr>
      <w:rFonts w:ascii="Symbol" w:hAnsi="Symbol"/>
      <w:color w:val="9933FF"/>
    </w:rPr>
  </w:style>
  <w:style w:type="character" w:customStyle="1" w:styleId="WW8Num1z1">
    <w:name w:val="WW8Num1z1"/>
    <w:rsid w:val="005E244A"/>
    <w:rPr>
      <w:rFonts w:ascii="Courier New" w:hAnsi="Courier New"/>
    </w:rPr>
  </w:style>
  <w:style w:type="character" w:customStyle="1" w:styleId="WW8Num1z2">
    <w:name w:val="WW8Num1z2"/>
    <w:rsid w:val="005E244A"/>
    <w:rPr>
      <w:rFonts w:ascii="Wingdings" w:hAnsi="Wingdings"/>
    </w:rPr>
  </w:style>
  <w:style w:type="character" w:customStyle="1" w:styleId="WW8Num1z3">
    <w:name w:val="WW8Num1z3"/>
    <w:rsid w:val="005E244A"/>
    <w:rPr>
      <w:rFonts w:ascii="Symbol" w:hAnsi="Symbol"/>
    </w:rPr>
  </w:style>
  <w:style w:type="character" w:customStyle="1" w:styleId="WW8Num2z0">
    <w:name w:val="WW8Num2z0"/>
    <w:rsid w:val="005E244A"/>
    <w:rPr>
      <w:rFonts w:ascii="Symbol" w:hAnsi="Symbol"/>
      <w:color w:val="814F9C"/>
    </w:rPr>
  </w:style>
  <w:style w:type="character" w:customStyle="1" w:styleId="WW8Num2z1">
    <w:name w:val="WW8Num2z1"/>
    <w:rsid w:val="005E244A"/>
    <w:rPr>
      <w:rFonts w:ascii="Courier New" w:hAnsi="Courier New"/>
    </w:rPr>
  </w:style>
  <w:style w:type="character" w:customStyle="1" w:styleId="WW8Num2z2">
    <w:name w:val="WW8Num2z2"/>
    <w:rsid w:val="005E244A"/>
    <w:rPr>
      <w:rFonts w:ascii="Wingdings" w:hAnsi="Wingdings"/>
    </w:rPr>
  </w:style>
  <w:style w:type="character" w:customStyle="1" w:styleId="WW8Num2z3">
    <w:name w:val="WW8Num2z3"/>
    <w:rsid w:val="005E244A"/>
    <w:rPr>
      <w:rFonts w:ascii="Symbol" w:hAnsi="Symbol"/>
    </w:rPr>
  </w:style>
  <w:style w:type="character" w:customStyle="1" w:styleId="WW8Num3z0">
    <w:name w:val="WW8Num3z0"/>
    <w:rsid w:val="005E244A"/>
    <w:rPr>
      <w:rFonts w:ascii="Symbol" w:hAnsi="Symbol"/>
    </w:rPr>
  </w:style>
  <w:style w:type="character" w:customStyle="1" w:styleId="WW8Num3z1">
    <w:name w:val="WW8Num3z1"/>
    <w:rsid w:val="005E244A"/>
    <w:rPr>
      <w:rFonts w:ascii="Courier New" w:hAnsi="Courier New"/>
    </w:rPr>
  </w:style>
  <w:style w:type="character" w:customStyle="1" w:styleId="WW8Num3z2">
    <w:name w:val="WW8Num3z2"/>
    <w:rsid w:val="005E244A"/>
    <w:rPr>
      <w:rFonts w:ascii="Wingdings" w:hAnsi="Wingdings"/>
    </w:rPr>
  </w:style>
  <w:style w:type="character" w:customStyle="1" w:styleId="WW8Num4z0">
    <w:name w:val="WW8Num4z0"/>
    <w:rsid w:val="005E244A"/>
    <w:rPr>
      <w:rFonts w:ascii="Symbol" w:hAnsi="Symbol"/>
      <w:color w:val="814F9C"/>
    </w:rPr>
  </w:style>
  <w:style w:type="character" w:customStyle="1" w:styleId="WW8Num4z1">
    <w:name w:val="WW8Num4z1"/>
    <w:rsid w:val="005E244A"/>
    <w:rPr>
      <w:rFonts w:ascii="Courier New" w:hAnsi="Courier New"/>
    </w:rPr>
  </w:style>
  <w:style w:type="character" w:customStyle="1" w:styleId="WW8Num4z2">
    <w:name w:val="WW8Num4z2"/>
    <w:rsid w:val="005E244A"/>
    <w:rPr>
      <w:rFonts w:ascii="Wingdings" w:hAnsi="Wingdings"/>
    </w:rPr>
  </w:style>
  <w:style w:type="character" w:customStyle="1" w:styleId="WW8Num4z3">
    <w:name w:val="WW8Num4z3"/>
    <w:rsid w:val="005E244A"/>
    <w:rPr>
      <w:rFonts w:ascii="Symbol" w:hAnsi="Symbol"/>
    </w:rPr>
  </w:style>
  <w:style w:type="character" w:customStyle="1" w:styleId="WW8Num5z0">
    <w:name w:val="WW8Num5z0"/>
    <w:rsid w:val="005E244A"/>
    <w:rPr>
      <w:rFonts w:ascii="Symbol" w:hAnsi="Symbol"/>
    </w:rPr>
  </w:style>
  <w:style w:type="character" w:customStyle="1" w:styleId="WW8Num5z1">
    <w:name w:val="WW8Num5z1"/>
    <w:rsid w:val="005E244A"/>
    <w:rPr>
      <w:rFonts w:ascii="Courier New" w:hAnsi="Courier New"/>
    </w:rPr>
  </w:style>
  <w:style w:type="character" w:customStyle="1" w:styleId="WW8Num5z2">
    <w:name w:val="WW8Num5z2"/>
    <w:rsid w:val="005E244A"/>
    <w:rPr>
      <w:rFonts w:ascii="Wingdings" w:hAnsi="Wingdings"/>
    </w:rPr>
  </w:style>
  <w:style w:type="character" w:customStyle="1" w:styleId="WW8Num6z0">
    <w:name w:val="WW8Num6z0"/>
    <w:rsid w:val="005E244A"/>
    <w:rPr>
      <w:rFonts w:ascii="Symbol" w:hAnsi="Symbol"/>
    </w:rPr>
  </w:style>
  <w:style w:type="character" w:customStyle="1" w:styleId="WW8Num6z1">
    <w:name w:val="WW8Num6z1"/>
    <w:rsid w:val="005E244A"/>
    <w:rPr>
      <w:rFonts w:ascii="Courier New" w:hAnsi="Courier New"/>
    </w:rPr>
  </w:style>
  <w:style w:type="character" w:customStyle="1" w:styleId="WW8Num6z2">
    <w:name w:val="WW8Num6z2"/>
    <w:rsid w:val="005E244A"/>
    <w:rPr>
      <w:rFonts w:ascii="Wingdings" w:hAnsi="Wingdings"/>
    </w:rPr>
  </w:style>
  <w:style w:type="character" w:customStyle="1" w:styleId="WW8Num7z0">
    <w:name w:val="WW8Num7z0"/>
    <w:rsid w:val="005E244A"/>
    <w:rPr>
      <w:rFonts w:ascii="Symbol" w:hAnsi="Symbol"/>
      <w:color w:val="814F9C"/>
      <w:sz w:val="19"/>
      <w:szCs w:val="19"/>
    </w:rPr>
  </w:style>
  <w:style w:type="character" w:customStyle="1" w:styleId="WW8Num7z1">
    <w:name w:val="WW8Num7z1"/>
    <w:rsid w:val="005E244A"/>
    <w:rPr>
      <w:rFonts w:ascii="Courier New" w:hAnsi="Courier New"/>
    </w:rPr>
  </w:style>
  <w:style w:type="character" w:customStyle="1" w:styleId="WW8Num7z2">
    <w:name w:val="WW8Num7z2"/>
    <w:rsid w:val="005E244A"/>
    <w:rPr>
      <w:rFonts w:ascii="Wingdings" w:hAnsi="Wingdings"/>
    </w:rPr>
  </w:style>
  <w:style w:type="character" w:customStyle="1" w:styleId="WW8Num7z3">
    <w:name w:val="WW8Num7z3"/>
    <w:rsid w:val="005E244A"/>
    <w:rPr>
      <w:rFonts w:ascii="Symbol" w:hAnsi="Symbol"/>
    </w:rPr>
  </w:style>
  <w:style w:type="character" w:customStyle="1" w:styleId="WW8Num8z0">
    <w:name w:val="WW8Num8z0"/>
    <w:rsid w:val="005E244A"/>
    <w:rPr>
      <w:rFonts w:ascii="Symbol" w:hAnsi="Symbol"/>
      <w:color w:val="E0001B"/>
    </w:rPr>
  </w:style>
  <w:style w:type="character" w:customStyle="1" w:styleId="WW8Num8z1">
    <w:name w:val="WW8Num8z1"/>
    <w:rsid w:val="005E244A"/>
    <w:rPr>
      <w:rFonts w:ascii="Courier New" w:hAnsi="Courier New"/>
    </w:rPr>
  </w:style>
  <w:style w:type="character" w:customStyle="1" w:styleId="WW8Num8z2">
    <w:name w:val="WW8Num8z2"/>
    <w:rsid w:val="005E244A"/>
    <w:rPr>
      <w:rFonts w:ascii="Wingdings" w:hAnsi="Wingdings"/>
    </w:rPr>
  </w:style>
  <w:style w:type="character" w:customStyle="1" w:styleId="WW8Num8z3">
    <w:name w:val="WW8Num8z3"/>
    <w:rsid w:val="005E244A"/>
    <w:rPr>
      <w:rFonts w:ascii="Symbol" w:hAnsi="Symbol"/>
    </w:rPr>
  </w:style>
  <w:style w:type="character" w:customStyle="1" w:styleId="WW8Num9z0">
    <w:name w:val="WW8Num9z0"/>
    <w:rsid w:val="005E244A"/>
    <w:rPr>
      <w:rFonts w:ascii="Symbol" w:hAnsi="Symbol"/>
      <w:color w:val="814F9C"/>
    </w:rPr>
  </w:style>
  <w:style w:type="character" w:customStyle="1" w:styleId="WW8Num9z1">
    <w:name w:val="WW8Num9z1"/>
    <w:rsid w:val="005E244A"/>
    <w:rPr>
      <w:rFonts w:ascii="Courier New" w:hAnsi="Courier New"/>
    </w:rPr>
  </w:style>
  <w:style w:type="character" w:customStyle="1" w:styleId="WW8Num9z2">
    <w:name w:val="WW8Num9z2"/>
    <w:rsid w:val="005E244A"/>
    <w:rPr>
      <w:rFonts w:ascii="Wingdings" w:hAnsi="Wingdings"/>
    </w:rPr>
  </w:style>
  <w:style w:type="character" w:customStyle="1" w:styleId="WW8Num9z3">
    <w:name w:val="WW8Num9z3"/>
    <w:rsid w:val="005E244A"/>
    <w:rPr>
      <w:rFonts w:ascii="Symbol" w:hAnsi="Symbol"/>
    </w:rPr>
  </w:style>
  <w:style w:type="character" w:customStyle="1" w:styleId="WW8Num10z0">
    <w:name w:val="WW8Num10z0"/>
    <w:rsid w:val="005E244A"/>
    <w:rPr>
      <w:rFonts w:ascii="Symbol" w:hAnsi="Symbol"/>
      <w:color w:val="00B050"/>
    </w:rPr>
  </w:style>
  <w:style w:type="character" w:customStyle="1" w:styleId="WW8Num10z1">
    <w:name w:val="WW8Num10z1"/>
    <w:rsid w:val="005E244A"/>
    <w:rPr>
      <w:rFonts w:ascii="Courier New" w:hAnsi="Courier New"/>
    </w:rPr>
  </w:style>
  <w:style w:type="character" w:customStyle="1" w:styleId="WW8Num11z0">
    <w:name w:val="WW8Num11z0"/>
    <w:rsid w:val="005E244A"/>
    <w:rPr>
      <w:rFonts w:ascii="Symbol" w:hAnsi="Symbol"/>
      <w:color w:val="548DD4"/>
    </w:rPr>
  </w:style>
  <w:style w:type="character" w:customStyle="1" w:styleId="WW8Num11z1">
    <w:name w:val="WW8Num11z1"/>
    <w:rsid w:val="005E244A"/>
    <w:rPr>
      <w:rFonts w:ascii="Courier New" w:hAnsi="Courier New"/>
    </w:rPr>
  </w:style>
  <w:style w:type="character" w:customStyle="1" w:styleId="WW8Num11z2">
    <w:name w:val="WW8Num11z2"/>
    <w:rsid w:val="005E244A"/>
    <w:rPr>
      <w:rFonts w:ascii="Wingdings" w:hAnsi="Wingdings"/>
    </w:rPr>
  </w:style>
  <w:style w:type="character" w:customStyle="1" w:styleId="WW8Num11z3">
    <w:name w:val="WW8Num11z3"/>
    <w:rsid w:val="005E244A"/>
    <w:rPr>
      <w:rFonts w:ascii="Symbol" w:hAnsi="Symbol"/>
    </w:rPr>
  </w:style>
  <w:style w:type="character" w:customStyle="1" w:styleId="WW8Num12z0">
    <w:name w:val="WW8Num12z0"/>
    <w:rsid w:val="005E244A"/>
    <w:rPr>
      <w:rFonts w:ascii="Symbol" w:hAnsi="Symbol"/>
      <w:color w:val="814F9C"/>
    </w:rPr>
  </w:style>
  <w:style w:type="character" w:customStyle="1" w:styleId="WW8Num12z1">
    <w:name w:val="WW8Num12z1"/>
    <w:rsid w:val="005E244A"/>
    <w:rPr>
      <w:rFonts w:ascii="Courier New" w:hAnsi="Courier New"/>
    </w:rPr>
  </w:style>
  <w:style w:type="character" w:customStyle="1" w:styleId="WW8Num12z2">
    <w:name w:val="WW8Num12z2"/>
    <w:rsid w:val="005E244A"/>
    <w:rPr>
      <w:rFonts w:ascii="Wingdings" w:hAnsi="Wingdings"/>
    </w:rPr>
  </w:style>
  <w:style w:type="character" w:customStyle="1" w:styleId="WW8Num12z3">
    <w:name w:val="WW8Num12z3"/>
    <w:rsid w:val="005E244A"/>
    <w:rPr>
      <w:rFonts w:ascii="Symbol" w:hAnsi="Symbol"/>
    </w:rPr>
  </w:style>
  <w:style w:type="character" w:customStyle="1" w:styleId="WW8Num13z0">
    <w:name w:val="WW8Num13z0"/>
    <w:rsid w:val="005E244A"/>
    <w:rPr>
      <w:rFonts w:ascii="Symbol" w:hAnsi="Symbol"/>
      <w:color w:val="FF0000"/>
    </w:rPr>
  </w:style>
  <w:style w:type="character" w:customStyle="1" w:styleId="WW8Num13z1">
    <w:name w:val="WW8Num13z1"/>
    <w:rsid w:val="005E244A"/>
    <w:rPr>
      <w:rFonts w:ascii="Courier New" w:hAnsi="Courier New"/>
    </w:rPr>
  </w:style>
  <w:style w:type="character" w:customStyle="1" w:styleId="WW8Num14z0">
    <w:name w:val="WW8Num14z0"/>
    <w:rsid w:val="005E244A"/>
    <w:rPr>
      <w:rFonts w:ascii="Symbol" w:hAnsi="Symbol"/>
      <w:color w:val="814F9C"/>
    </w:rPr>
  </w:style>
  <w:style w:type="character" w:customStyle="1" w:styleId="WW8Num14z1">
    <w:name w:val="WW8Num14z1"/>
    <w:rsid w:val="005E244A"/>
    <w:rPr>
      <w:rFonts w:ascii="Courier New" w:hAnsi="Courier New"/>
    </w:rPr>
  </w:style>
  <w:style w:type="character" w:customStyle="1" w:styleId="WW8Num14z2">
    <w:name w:val="WW8Num14z2"/>
    <w:rsid w:val="005E244A"/>
    <w:rPr>
      <w:rFonts w:ascii="Wingdings" w:hAnsi="Wingdings"/>
    </w:rPr>
  </w:style>
  <w:style w:type="character" w:customStyle="1" w:styleId="WW8Num14z3">
    <w:name w:val="WW8Num14z3"/>
    <w:rsid w:val="005E244A"/>
    <w:rPr>
      <w:rFonts w:ascii="Symbol" w:hAnsi="Symbol"/>
    </w:rPr>
  </w:style>
  <w:style w:type="character" w:customStyle="1" w:styleId="WW8Num15z0">
    <w:name w:val="WW8Num15z0"/>
    <w:rsid w:val="005E244A"/>
    <w:rPr>
      <w:rFonts w:ascii="Symbol" w:hAnsi="Symbol"/>
      <w:color w:val="814F9C"/>
    </w:rPr>
  </w:style>
  <w:style w:type="character" w:customStyle="1" w:styleId="WW8Num15z1">
    <w:name w:val="WW8Num15z1"/>
    <w:rsid w:val="005E244A"/>
    <w:rPr>
      <w:rFonts w:ascii="Courier New" w:hAnsi="Courier New"/>
    </w:rPr>
  </w:style>
  <w:style w:type="character" w:customStyle="1" w:styleId="WW8Num15z2">
    <w:name w:val="WW8Num15z2"/>
    <w:rsid w:val="005E244A"/>
    <w:rPr>
      <w:rFonts w:ascii="Wingdings" w:hAnsi="Wingdings"/>
    </w:rPr>
  </w:style>
  <w:style w:type="character" w:customStyle="1" w:styleId="WW8Num15z3">
    <w:name w:val="WW8Num15z3"/>
    <w:rsid w:val="005E244A"/>
    <w:rPr>
      <w:rFonts w:ascii="Symbol" w:hAnsi="Symbol"/>
    </w:rPr>
  </w:style>
  <w:style w:type="character" w:customStyle="1" w:styleId="WW8Num16z0">
    <w:name w:val="WW8Num16z0"/>
    <w:rsid w:val="005E244A"/>
    <w:rPr>
      <w:rFonts w:ascii="Symbol" w:hAnsi="Symbol"/>
    </w:rPr>
  </w:style>
  <w:style w:type="character" w:customStyle="1" w:styleId="WW8Num16z1">
    <w:name w:val="WW8Num16z1"/>
    <w:rsid w:val="005E244A"/>
    <w:rPr>
      <w:rFonts w:ascii="Courier New" w:hAnsi="Courier New"/>
    </w:rPr>
  </w:style>
  <w:style w:type="character" w:customStyle="1" w:styleId="WW8Num16z2">
    <w:name w:val="WW8Num16z2"/>
    <w:rsid w:val="005E244A"/>
    <w:rPr>
      <w:rFonts w:ascii="Wingdings" w:hAnsi="Wingdings"/>
    </w:rPr>
  </w:style>
  <w:style w:type="character" w:customStyle="1" w:styleId="WW8Num17z0">
    <w:name w:val="WW8Num17z0"/>
    <w:rsid w:val="005E244A"/>
    <w:rPr>
      <w:rFonts w:ascii="Symbol" w:hAnsi="Symbol"/>
      <w:color w:val="814F9C"/>
    </w:rPr>
  </w:style>
  <w:style w:type="character" w:customStyle="1" w:styleId="WW8Num17z1">
    <w:name w:val="WW8Num17z1"/>
    <w:rsid w:val="005E244A"/>
    <w:rPr>
      <w:rFonts w:ascii="Courier New" w:hAnsi="Courier New"/>
    </w:rPr>
  </w:style>
  <w:style w:type="character" w:customStyle="1" w:styleId="WW8Num17z2">
    <w:name w:val="WW8Num17z2"/>
    <w:rsid w:val="005E244A"/>
    <w:rPr>
      <w:rFonts w:ascii="Wingdings" w:hAnsi="Wingdings"/>
    </w:rPr>
  </w:style>
  <w:style w:type="character" w:customStyle="1" w:styleId="WW8Num17z3">
    <w:name w:val="WW8Num17z3"/>
    <w:rsid w:val="005E244A"/>
    <w:rPr>
      <w:rFonts w:ascii="Symbol" w:hAnsi="Symbol"/>
    </w:rPr>
  </w:style>
  <w:style w:type="character" w:customStyle="1" w:styleId="WW8Num18z0">
    <w:name w:val="WW8Num18z0"/>
    <w:rsid w:val="005E244A"/>
    <w:rPr>
      <w:rFonts w:ascii="Symbol" w:hAnsi="Symbol"/>
    </w:rPr>
  </w:style>
  <w:style w:type="character" w:customStyle="1" w:styleId="WW8Num18z1">
    <w:name w:val="WW8Num18z1"/>
    <w:rsid w:val="005E244A"/>
    <w:rPr>
      <w:rFonts w:ascii="Courier New" w:hAnsi="Courier New"/>
    </w:rPr>
  </w:style>
  <w:style w:type="character" w:customStyle="1" w:styleId="WW8Num18z2">
    <w:name w:val="WW8Num18z2"/>
    <w:rsid w:val="005E244A"/>
    <w:rPr>
      <w:rFonts w:ascii="Wingdings" w:hAnsi="Wingdings"/>
    </w:rPr>
  </w:style>
  <w:style w:type="character" w:customStyle="1" w:styleId="WW8Num19z0">
    <w:name w:val="WW8Num19z0"/>
    <w:rsid w:val="005E244A"/>
    <w:rPr>
      <w:rFonts w:ascii="Symbol" w:hAnsi="Symbol"/>
    </w:rPr>
  </w:style>
  <w:style w:type="character" w:customStyle="1" w:styleId="WW8Num19z1">
    <w:name w:val="WW8Num19z1"/>
    <w:rsid w:val="005E244A"/>
    <w:rPr>
      <w:rFonts w:ascii="Courier New" w:hAnsi="Courier New"/>
    </w:rPr>
  </w:style>
  <w:style w:type="character" w:customStyle="1" w:styleId="WW8Num19z2">
    <w:name w:val="WW8Num19z2"/>
    <w:rsid w:val="005E244A"/>
    <w:rPr>
      <w:rFonts w:ascii="Wingdings" w:hAnsi="Wingdings"/>
    </w:rPr>
  </w:style>
  <w:style w:type="character" w:customStyle="1" w:styleId="WW8Num20z0">
    <w:name w:val="WW8Num20z0"/>
    <w:rsid w:val="005E244A"/>
    <w:rPr>
      <w:rFonts w:cs="Times New Roman"/>
    </w:rPr>
  </w:style>
  <w:style w:type="character" w:customStyle="1" w:styleId="WW8Num21z0">
    <w:name w:val="WW8Num21z0"/>
    <w:rsid w:val="005E244A"/>
    <w:rPr>
      <w:rFonts w:ascii="Symbol" w:hAnsi="Symbol"/>
      <w:color w:val="814F9C"/>
    </w:rPr>
  </w:style>
  <w:style w:type="character" w:customStyle="1" w:styleId="WW8Num21z1">
    <w:name w:val="WW8Num21z1"/>
    <w:rsid w:val="005E244A"/>
    <w:rPr>
      <w:rFonts w:ascii="Courier New" w:hAnsi="Courier New"/>
    </w:rPr>
  </w:style>
  <w:style w:type="character" w:customStyle="1" w:styleId="WW8Num21z2">
    <w:name w:val="WW8Num21z2"/>
    <w:rsid w:val="005E244A"/>
    <w:rPr>
      <w:rFonts w:ascii="Wingdings" w:hAnsi="Wingdings"/>
    </w:rPr>
  </w:style>
  <w:style w:type="character" w:customStyle="1" w:styleId="WW8Num21z3">
    <w:name w:val="WW8Num21z3"/>
    <w:rsid w:val="005E244A"/>
    <w:rPr>
      <w:rFonts w:ascii="Symbol" w:hAnsi="Symbol"/>
    </w:rPr>
  </w:style>
  <w:style w:type="character" w:customStyle="1" w:styleId="WW8Num22z0">
    <w:name w:val="WW8Num22z0"/>
    <w:rsid w:val="005E244A"/>
    <w:rPr>
      <w:rFonts w:ascii="Symbol" w:hAnsi="Symbol"/>
      <w:color w:val="814F9C"/>
    </w:rPr>
  </w:style>
  <w:style w:type="character" w:customStyle="1" w:styleId="WW8Num22z1">
    <w:name w:val="WW8Num22z1"/>
    <w:rsid w:val="005E244A"/>
    <w:rPr>
      <w:rFonts w:ascii="Courier New" w:hAnsi="Courier New"/>
    </w:rPr>
  </w:style>
  <w:style w:type="character" w:customStyle="1" w:styleId="WW8Num22z2">
    <w:name w:val="WW8Num22z2"/>
    <w:rsid w:val="005E244A"/>
    <w:rPr>
      <w:rFonts w:ascii="Wingdings" w:hAnsi="Wingdings"/>
    </w:rPr>
  </w:style>
  <w:style w:type="character" w:customStyle="1" w:styleId="WW8Num22z3">
    <w:name w:val="WW8Num22z3"/>
    <w:rsid w:val="005E244A"/>
    <w:rPr>
      <w:rFonts w:ascii="Symbol" w:hAnsi="Symbol"/>
    </w:rPr>
  </w:style>
  <w:style w:type="character" w:customStyle="1" w:styleId="WW8Num23z0">
    <w:name w:val="WW8Num23z0"/>
    <w:rsid w:val="005E244A"/>
    <w:rPr>
      <w:rFonts w:ascii="Symbol" w:hAnsi="Symbol"/>
      <w:color w:val="814F9C"/>
    </w:rPr>
  </w:style>
  <w:style w:type="character" w:customStyle="1" w:styleId="WW8Num23z1">
    <w:name w:val="WW8Num23z1"/>
    <w:rsid w:val="005E244A"/>
    <w:rPr>
      <w:rFonts w:ascii="Courier New" w:hAnsi="Courier New"/>
    </w:rPr>
  </w:style>
  <w:style w:type="character" w:customStyle="1" w:styleId="WW8Num23z2">
    <w:name w:val="WW8Num23z2"/>
    <w:rsid w:val="005E244A"/>
    <w:rPr>
      <w:rFonts w:ascii="Wingdings" w:hAnsi="Wingdings"/>
    </w:rPr>
  </w:style>
  <w:style w:type="character" w:customStyle="1" w:styleId="WW8Num23z3">
    <w:name w:val="WW8Num23z3"/>
    <w:rsid w:val="005E244A"/>
    <w:rPr>
      <w:rFonts w:ascii="Symbol" w:hAnsi="Symbol"/>
    </w:rPr>
  </w:style>
  <w:style w:type="character" w:customStyle="1" w:styleId="WW8Num24z0">
    <w:name w:val="WW8Num24z0"/>
    <w:rsid w:val="005E244A"/>
    <w:rPr>
      <w:rFonts w:ascii="Symbol" w:hAnsi="Symbol"/>
      <w:color w:val="814F9C"/>
    </w:rPr>
  </w:style>
  <w:style w:type="character" w:customStyle="1" w:styleId="WW8Num24z1">
    <w:name w:val="WW8Num24z1"/>
    <w:rsid w:val="005E244A"/>
    <w:rPr>
      <w:rFonts w:ascii="Courier New" w:hAnsi="Courier New"/>
    </w:rPr>
  </w:style>
  <w:style w:type="character" w:customStyle="1" w:styleId="WW8Num24z2">
    <w:name w:val="WW8Num24z2"/>
    <w:rsid w:val="005E244A"/>
    <w:rPr>
      <w:rFonts w:ascii="Wingdings" w:hAnsi="Wingdings"/>
    </w:rPr>
  </w:style>
  <w:style w:type="character" w:customStyle="1" w:styleId="WW8Num24z3">
    <w:name w:val="WW8Num24z3"/>
    <w:rsid w:val="005E244A"/>
    <w:rPr>
      <w:rFonts w:ascii="Symbol" w:hAnsi="Symbol"/>
    </w:rPr>
  </w:style>
  <w:style w:type="character" w:customStyle="1" w:styleId="WW8Num25z0">
    <w:name w:val="WW8Num25z0"/>
    <w:rsid w:val="005E244A"/>
    <w:rPr>
      <w:rFonts w:ascii="Symbol" w:hAnsi="Symbol"/>
      <w:color w:val="814F9C"/>
    </w:rPr>
  </w:style>
  <w:style w:type="character" w:customStyle="1" w:styleId="WW8Num25z1">
    <w:name w:val="WW8Num25z1"/>
    <w:rsid w:val="005E244A"/>
    <w:rPr>
      <w:rFonts w:ascii="Courier New" w:hAnsi="Courier New"/>
    </w:rPr>
  </w:style>
  <w:style w:type="character" w:customStyle="1" w:styleId="WW8Num25z2">
    <w:name w:val="WW8Num25z2"/>
    <w:rsid w:val="005E244A"/>
    <w:rPr>
      <w:rFonts w:ascii="Wingdings" w:hAnsi="Wingdings"/>
    </w:rPr>
  </w:style>
  <w:style w:type="character" w:customStyle="1" w:styleId="WW8Num25z3">
    <w:name w:val="WW8Num25z3"/>
    <w:rsid w:val="005E244A"/>
    <w:rPr>
      <w:rFonts w:ascii="Symbol" w:hAnsi="Symbol"/>
    </w:rPr>
  </w:style>
  <w:style w:type="character" w:customStyle="1" w:styleId="WW8Num26z0">
    <w:name w:val="WW8Num26z0"/>
    <w:rsid w:val="005E244A"/>
    <w:rPr>
      <w:rFonts w:ascii="Symbol" w:hAnsi="Symbol"/>
    </w:rPr>
  </w:style>
  <w:style w:type="character" w:customStyle="1" w:styleId="WW8Num26z1">
    <w:name w:val="WW8Num26z1"/>
    <w:rsid w:val="005E244A"/>
    <w:rPr>
      <w:rFonts w:ascii="Courier New" w:hAnsi="Courier New"/>
    </w:rPr>
  </w:style>
  <w:style w:type="character" w:customStyle="1" w:styleId="WW8Num26z2">
    <w:name w:val="WW8Num26z2"/>
    <w:rsid w:val="005E244A"/>
    <w:rPr>
      <w:rFonts w:ascii="Wingdings" w:hAnsi="Wingdings"/>
    </w:rPr>
  </w:style>
  <w:style w:type="character" w:customStyle="1" w:styleId="WW8Num28z0">
    <w:name w:val="WW8Num28z0"/>
    <w:rsid w:val="005E244A"/>
    <w:rPr>
      <w:rFonts w:ascii="Symbol" w:hAnsi="Symbol"/>
    </w:rPr>
  </w:style>
  <w:style w:type="character" w:customStyle="1" w:styleId="WW8Num28z1">
    <w:name w:val="WW8Num28z1"/>
    <w:rsid w:val="005E244A"/>
    <w:rPr>
      <w:rFonts w:ascii="Courier New" w:hAnsi="Courier New"/>
    </w:rPr>
  </w:style>
  <w:style w:type="character" w:customStyle="1" w:styleId="WW8Num28z2">
    <w:name w:val="WW8Num28z2"/>
    <w:rsid w:val="005E244A"/>
    <w:rPr>
      <w:rFonts w:ascii="Wingdings" w:hAnsi="Wingdings"/>
    </w:rPr>
  </w:style>
  <w:style w:type="character" w:customStyle="1" w:styleId="WW8Num29z0">
    <w:name w:val="WW8Num29z0"/>
    <w:rsid w:val="005E244A"/>
    <w:rPr>
      <w:rFonts w:ascii="Symbol" w:hAnsi="Symbol"/>
    </w:rPr>
  </w:style>
  <w:style w:type="character" w:customStyle="1" w:styleId="WW8Num29z1">
    <w:name w:val="WW8Num29z1"/>
    <w:rsid w:val="005E244A"/>
    <w:rPr>
      <w:rFonts w:ascii="Courier New" w:hAnsi="Courier New"/>
    </w:rPr>
  </w:style>
  <w:style w:type="character" w:customStyle="1" w:styleId="WW8Num29z2">
    <w:name w:val="WW8Num29z2"/>
    <w:rsid w:val="005E244A"/>
    <w:rPr>
      <w:rFonts w:ascii="Wingdings" w:hAnsi="Wingdings"/>
    </w:rPr>
  </w:style>
  <w:style w:type="character" w:customStyle="1" w:styleId="WW8Num30z0">
    <w:name w:val="WW8Num30z0"/>
    <w:rsid w:val="005E244A"/>
    <w:rPr>
      <w:rFonts w:ascii="Symbol" w:hAnsi="Symbol"/>
      <w:color w:val="814F9C"/>
    </w:rPr>
  </w:style>
  <w:style w:type="character" w:customStyle="1" w:styleId="WW8Num30z1">
    <w:name w:val="WW8Num30z1"/>
    <w:rsid w:val="005E244A"/>
    <w:rPr>
      <w:rFonts w:ascii="Courier New" w:hAnsi="Courier New"/>
    </w:rPr>
  </w:style>
  <w:style w:type="character" w:customStyle="1" w:styleId="WW8Num30z2">
    <w:name w:val="WW8Num30z2"/>
    <w:rsid w:val="005E244A"/>
    <w:rPr>
      <w:rFonts w:ascii="Wingdings" w:hAnsi="Wingdings"/>
    </w:rPr>
  </w:style>
  <w:style w:type="character" w:customStyle="1" w:styleId="WW8Num30z3">
    <w:name w:val="WW8Num30z3"/>
    <w:rsid w:val="005E244A"/>
    <w:rPr>
      <w:rFonts w:ascii="Symbol" w:hAnsi="Symbol"/>
    </w:rPr>
  </w:style>
  <w:style w:type="character" w:customStyle="1" w:styleId="WW8Num31z0">
    <w:name w:val="WW8Num31z0"/>
    <w:rsid w:val="005E244A"/>
    <w:rPr>
      <w:rFonts w:ascii="Symbol" w:hAnsi="Symbol"/>
      <w:color w:val="814F9C"/>
    </w:rPr>
  </w:style>
  <w:style w:type="character" w:customStyle="1" w:styleId="WW8Num31z1">
    <w:name w:val="WW8Num31z1"/>
    <w:rsid w:val="005E244A"/>
    <w:rPr>
      <w:rFonts w:ascii="Courier New" w:hAnsi="Courier New"/>
    </w:rPr>
  </w:style>
  <w:style w:type="character" w:customStyle="1" w:styleId="WW8Num31z2">
    <w:name w:val="WW8Num31z2"/>
    <w:rsid w:val="005E244A"/>
    <w:rPr>
      <w:rFonts w:ascii="Wingdings" w:hAnsi="Wingdings"/>
    </w:rPr>
  </w:style>
  <w:style w:type="character" w:customStyle="1" w:styleId="WW8Num31z3">
    <w:name w:val="WW8Num31z3"/>
    <w:rsid w:val="005E244A"/>
    <w:rPr>
      <w:rFonts w:ascii="Symbol" w:hAnsi="Symbol"/>
    </w:rPr>
  </w:style>
  <w:style w:type="character" w:customStyle="1" w:styleId="WW8Num32z0">
    <w:name w:val="WW8Num32z0"/>
    <w:rsid w:val="005E244A"/>
    <w:rPr>
      <w:rFonts w:ascii="Symbol" w:hAnsi="Symbol"/>
      <w:color w:val="548DD4"/>
    </w:rPr>
  </w:style>
  <w:style w:type="character" w:customStyle="1" w:styleId="WW8Num32z1">
    <w:name w:val="WW8Num32z1"/>
    <w:rsid w:val="005E244A"/>
    <w:rPr>
      <w:rFonts w:ascii="Courier New" w:hAnsi="Courier New"/>
    </w:rPr>
  </w:style>
  <w:style w:type="character" w:customStyle="1" w:styleId="WW8Num32z2">
    <w:name w:val="WW8Num32z2"/>
    <w:rsid w:val="005E244A"/>
    <w:rPr>
      <w:rFonts w:ascii="Wingdings" w:hAnsi="Wingdings"/>
    </w:rPr>
  </w:style>
  <w:style w:type="character" w:customStyle="1" w:styleId="WW8Num32z3">
    <w:name w:val="WW8Num32z3"/>
    <w:rsid w:val="005E244A"/>
    <w:rPr>
      <w:rFonts w:ascii="Symbol" w:hAnsi="Symbol"/>
    </w:rPr>
  </w:style>
  <w:style w:type="character" w:customStyle="1" w:styleId="WW8Num33z0">
    <w:name w:val="WW8Num33z0"/>
    <w:rsid w:val="005E244A"/>
    <w:rPr>
      <w:rFonts w:ascii="Symbol" w:hAnsi="Symbol"/>
      <w:color w:val="7030A0"/>
    </w:rPr>
  </w:style>
  <w:style w:type="character" w:customStyle="1" w:styleId="WW8Num33z1">
    <w:name w:val="WW8Num33z1"/>
    <w:rsid w:val="005E244A"/>
    <w:rPr>
      <w:rFonts w:ascii="Courier New" w:hAnsi="Courier New"/>
    </w:rPr>
  </w:style>
  <w:style w:type="character" w:customStyle="1" w:styleId="WW8Num33z2">
    <w:name w:val="WW8Num33z2"/>
    <w:rsid w:val="005E244A"/>
    <w:rPr>
      <w:rFonts w:ascii="Wingdings" w:hAnsi="Wingdings"/>
    </w:rPr>
  </w:style>
  <w:style w:type="character" w:customStyle="1" w:styleId="WW8Num33z3">
    <w:name w:val="WW8Num33z3"/>
    <w:rsid w:val="005E244A"/>
    <w:rPr>
      <w:rFonts w:ascii="Symbol" w:hAnsi="Symbol"/>
    </w:rPr>
  </w:style>
  <w:style w:type="character" w:customStyle="1" w:styleId="WW8Num34z0">
    <w:name w:val="WW8Num34z0"/>
    <w:rsid w:val="005E244A"/>
    <w:rPr>
      <w:rFonts w:ascii="Symbol" w:hAnsi="Symbol"/>
    </w:rPr>
  </w:style>
  <w:style w:type="character" w:customStyle="1" w:styleId="WW8Num34z1">
    <w:name w:val="WW8Num34z1"/>
    <w:rsid w:val="005E244A"/>
    <w:rPr>
      <w:rFonts w:ascii="Courier New" w:hAnsi="Courier New"/>
    </w:rPr>
  </w:style>
  <w:style w:type="character" w:customStyle="1" w:styleId="WW8Num34z2">
    <w:name w:val="WW8Num34z2"/>
    <w:rsid w:val="005E244A"/>
    <w:rPr>
      <w:rFonts w:ascii="Wingdings" w:hAnsi="Wingdings"/>
    </w:rPr>
  </w:style>
  <w:style w:type="character" w:customStyle="1" w:styleId="WW8Num35z0">
    <w:name w:val="WW8Num35z0"/>
    <w:rsid w:val="005E244A"/>
    <w:rPr>
      <w:rFonts w:ascii="Symbol" w:hAnsi="Symbol"/>
      <w:color w:val="00993B"/>
    </w:rPr>
  </w:style>
  <w:style w:type="character" w:customStyle="1" w:styleId="WW8Num35z1">
    <w:name w:val="WW8Num35z1"/>
    <w:rsid w:val="005E244A"/>
    <w:rPr>
      <w:rFonts w:ascii="Courier New" w:hAnsi="Courier New"/>
    </w:rPr>
  </w:style>
  <w:style w:type="character" w:customStyle="1" w:styleId="WW8Num35z2">
    <w:name w:val="WW8Num35z2"/>
    <w:rsid w:val="005E244A"/>
    <w:rPr>
      <w:rFonts w:ascii="Wingdings" w:hAnsi="Wingdings"/>
    </w:rPr>
  </w:style>
  <w:style w:type="character" w:customStyle="1" w:styleId="WW8Num35z3">
    <w:name w:val="WW8Num35z3"/>
    <w:rsid w:val="005E244A"/>
    <w:rPr>
      <w:rFonts w:ascii="Symbol" w:hAnsi="Symbol"/>
    </w:rPr>
  </w:style>
  <w:style w:type="character" w:customStyle="1" w:styleId="WW8Num36z0">
    <w:name w:val="WW8Num36z0"/>
    <w:rsid w:val="005E244A"/>
    <w:rPr>
      <w:rFonts w:ascii="Symbol" w:hAnsi="Symbol"/>
      <w:color w:val="814F9C"/>
    </w:rPr>
  </w:style>
  <w:style w:type="character" w:customStyle="1" w:styleId="WW8Num36z1">
    <w:name w:val="WW8Num36z1"/>
    <w:rsid w:val="005E244A"/>
    <w:rPr>
      <w:rFonts w:ascii="Courier New" w:hAnsi="Courier New"/>
    </w:rPr>
  </w:style>
  <w:style w:type="character" w:customStyle="1" w:styleId="WW8Num36z2">
    <w:name w:val="WW8Num36z2"/>
    <w:rsid w:val="005E244A"/>
    <w:rPr>
      <w:rFonts w:ascii="Wingdings" w:hAnsi="Wingdings"/>
    </w:rPr>
  </w:style>
  <w:style w:type="character" w:customStyle="1" w:styleId="WW8Num36z3">
    <w:name w:val="WW8Num36z3"/>
    <w:rsid w:val="005E244A"/>
    <w:rPr>
      <w:rFonts w:ascii="Symbol" w:hAnsi="Symbol"/>
    </w:rPr>
  </w:style>
  <w:style w:type="character" w:customStyle="1" w:styleId="WW8Num37z0">
    <w:name w:val="WW8Num37z0"/>
    <w:rsid w:val="005E244A"/>
    <w:rPr>
      <w:rFonts w:ascii="Symbol" w:hAnsi="Symbol"/>
      <w:color w:val="814F9C"/>
    </w:rPr>
  </w:style>
  <w:style w:type="character" w:customStyle="1" w:styleId="WW8Num37z1">
    <w:name w:val="WW8Num37z1"/>
    <w:rsid w:val="005E244A"/>
    <w:rPr>
      <w:rFonts w:ascii="Courier New" w:hAnsi="Courier New"/>
    </w:rPr>
  </w:style>
  <w:style w:type="character" w:customStyle="1" w:styleId="WW8Num37z2">
    <w:name w:val="WW8Num37z2"/>
    <w:rsid w:val="005E244A"/>
    <w:rPr>
      <w:rFonts w:ascii="Wingdings" w:hAnsi="Wingdings"/>
    </w:rPr>
  </w:style>
  <w:style w:type="character" w:customStyle="1" w:styleId="WW8Num37z3">
    <w:name w:val="WW8Num37z3"/>
    <w:rsid w:val="005E244A"/>
    <w:rPr>
      <w:rFonts w:ascii="Symbol" w:hAnsi="Symbol"/>
    </w:rPr>
  </w:style>
  <w:style w:type="character" w:customStyle="1" w:styleId="WW8Num38z0">
    <w:name w:val="WW8Num38z0"/>
    <w:rsid w:val="005E244A"/>
    <w:rPr>
      <w:rFonts w:ascii="Symbol" w:hAnsi="Symbol"/>
      <w:color w:val="814F9C"/>
    </w:rPr>
  </w:style>
  <w:style w:type="character" w:customStyle="1" w:styleId="WW8Num38z1">
    <w:name w:val="WW8Num38z1"/>
    <w:rsid w:val="005E244A"/>
    <w:rPr>
      <w:rFonts w:ascii="Courier New" w:hAnsi="Courier New"/>
    </w:rPr>
  </w:style>
  <w:style w:type="character" w:customStyle="1" w:styleId="WW8Num38z2">
    <w:name w:val="WW8Num38z2"/>
    <w:rsid w:val="005E244A"/>
    <w:rPr>
      <w:rFonts w:ascii="Wingdings" w:hAnsi="Wingdings"/>
    </w:rPr>
  </w:style>
  <w:style w:type="character" w:customStyle="1" w:styleId="WW8Num38z3">
    <w:name w:val="WW8Num38z3"/>
    <w:rsid w:val="005E244A"/>
    <w:rPr>
      <w:rFonts w:ascii="Symbol" w:hAnsi="Symbol"/>
    </w:rPr>
  </w:style>
  <w:style w:type="character" w:customStyle="1" w:styleId="WW8Num39z0">
    <w:name w:val="WW8Num39z0"/>
    <w:rsid w:val="005E244A"/>
    <w:rPr>
      <w:rFonts w:ascii="Symbol" w:hAnsi="Symbol"/>
      <w:color w:val="814F9C"/>
    </w:rPr>
  </w:style>
  <w:style w:type="character" w:customStyle="1" w:styleId="WW8Num39z1">
    <w:name w:val="WW8Num39z1"/>
    <w:rsid w:val="005E244A"/>
    <w:rPr>
      <w:rFonts w:ascii="Courier New" w:hAnsi="Courier New"/>
    </w:rPr>
  </w:style>
  <w:style w:type="character" w:customStyle="1" w:styleId="WW8Num39z2">
    <w:name w:val="WW8Num39z2"/>
    <w:rsid w:val="005E244A"/>
    <w:rPr>
      <w:rFonts w:ascii="Wingdings" w:hAnsi="Wingdings"/>
    </w:rPr>
  </w:style>
  <w:style w:type="character" w:customStyle="1" w:styleId="WW8Num39z3">
    <w:name w:val="WW8Num39z3"/>
    <w:rsid w:val="005E244A"/>
    <w:rPr>
      <w:rFonts w:ascii="Symbol" w:hAnsi="Symbol"/>
    </w:rPr>
  </w:style>
  <w:style w:type="character" w:customStyle="1" w:styleId="WW8Num40z0">
    <w:name w:val="WW8Num40z0"/>
    <w:rsid w:val="005E244A"/>
    <w:rPr>
      <w:rFonts w:ascii="Symbol" w:hAnsi="Symbol"/>
    </w:rPr>
  </w:style>
  <w:style w:type="character" w:customStyle="1" w:styleId="WW8Num40z1">
    <w:name w:val="WW8Num40z1"/>
    <w:rsid w:val="005E244A"/>
    <w:rPr>
      <w:rFonts w:ascii="Courier New" w:hAnsi="Courier New"/>
    </w:rPr>
  </w:style>
  <w:style w:type="character" w:customStyle="1" w:styleId="WW8Num40z2">
    <w:name w:val="WW8Num40z2"/>
    <w:rsid w:val="005E244A"/>
    <w:rPr>
      <w:rFonts w:ascii="Wingdings" w:hAnsi="Wingdings"/>
    </w:rPr>
  </w:style>
  <w:style w:type="character" w:customStyle="1" w:styleId="WW8Num41z0">
    <w:name w:val="WW8Num41z0"/>
    <w:rsid w:val="005E244A"/>
    <w:rPr>
      <w:rFonts w:ascii="Symbol" w:hAnsi="Symbol"/>
    </w:rPr>
  </w:style>
  <w:style w:type="character" w:customStyle="1" w:styleId="WW8Num41z1">
    <w:name w:val="WW8Num41z1"/>
    <w:rsid w:val="005E244A"/>
    <w:rPr>
      <w:rFonts w:ascii="Courier New" w:hAnsi="Courier New"/>
    </w:rPr>
  </w:style>
  <w:style w:type="character" w:customStyle="1" w:styleId="WW8Num41z2">
    <w:name w:val="WW8Num41z2"/>
    <w:rsid w:val="005E244A"/>
    <w:rPr>
      <w:rFonts w:ascii="Wingdings" w:hAnsi="Wingdings"/>
    </w:rPr>
  </w:style>
  <w:style w:type="character" w:customStyle="1" w:styleId="WW8Num42z0">
    <w:name w:val="WW8Num42z0"/>
    <w:rsid w:val="005E244A"/>
    <w:rPr>
      <w:rFonts w:ascii="Symbol" w:hAnsi="Symbol"/>
      <w:color w:val="814F9C"/>
    </w:rPr>
  </w:style>
  <w:style w:type="character" w:customStyle="1" w:styleId="WW8Num42z1">
    <w:name w:val="WW8Num42z1"/>
    <w:rsid w:val="005E244A"/>
    <w:rPr>
      <w:rFonts w:ascii="Courier New" w:hAnsi="Courier New"/>
    </w:rPr>
  </w:style>
  <w:style w:type="character" w:customStyle="1" w:styleId="WW8Num42z2">
    <w:name w:val="WW8Num42z2"/>
    <w:rsid w:val="005E244A"/>
    <w:rPr>
      <w:rFonts w:ascii="Wingdings" w:hAnsi="Wingdings"/>
    </w:rPr>
  </w:style>
  <w:style w:type="character" w:customStyle="1" w:styleId="WW8Num42z3">
    <w:name w:val="WW8Num42z3"/>
    <w:rsid w:val="005E244A"/>
    <w:rPr>
      <w:rFonts w:ascii="Symbol" w:hAnsi="Symbol"/>
    </w:rPr>
  </w:style>
  <w:style w:type="character" w:customStyle="1" w:styleId="WW8Num43z0">
    <w:name w:val="WW8Num43z0"/>
    <w:rsid w:val="005E244A"/>
    <w:rPr>
      <w:rFonts w:ascii="Symbol" w:hAnsi="Symbol"/>
      <w:color w:val="814F9C"/>
    </w:rPr>
  </w:style>
  <w:style w:type="character" w:customStyle="1" w:styleId="WW8Num43z1">
    <w:name w:val="WW8Num43z1"/>
    <w:rsid w:val="005E244A"/>
    <w:rPr>
      <w:rFonts w:ascii="Courier New" w:hAnsi="Courier New"/>
    </w:rPr>
  </w:style>
  <w:style w:type="character" w:customStyle="1" w:styleId="WW8Num43z2">
    <w:name w:val="WW8Num43z2"/>
    <w:rsid w:val="005E244A"/>
    <w:rPr>
      <w:rFonts w:ascii="Wingdings" w:hAnsi="Wingdings"/>
    </w:rPr>
  </w:style>
  <w:style w:type="character" w:customStyle="1" w:styleId="WW8Num43z3">
    <w:name w:val="WW8Num43z3"/>
    <w:rsid w:val="005E244A"/>
    <w:rPr>
      <w:rFonts w:ascii="Symbol" w:hAnsi="Symbol"/>
    </w:rPr>
  </w:style>
  <w:style w:type="character" w:customStyle="1" w:styleId="WW8Num44z0">
    <w:name w:val="WW8Num44z0"/>
    <w:rsid w:val="005E244A"/>
    <w:rPr>
      <w:rFonts w:ascii="Symbol" w:hAnsi="Symbol"/>
      <w:color w:val="814F9C"/>
    </w:rPr>
  </w:style>
  <w:style w:type="character" w:customStyle="1" w:styleId="WW8Num44z1">
    <w:name w:val="WW8Num44z1"/>
    <w:rsid w:val="005E244A"/>
    <w:rPr>
      <w:rFonts w:ascii="Courier New" w:hAnsi="Courier New"/>
    </w:rPr>
  </w:style>
  <w:style w:type="character" w:customStyle="1" w:styleId="WW8Num44z2">
    <w:name w:val="WW8Num44z2"/>
    <w:rsid w:val="005E244A"/>
    <w:rPr>
      <w:rFonts w:ascii="Wingdings" w:hAnsi="Wingdings"/>
    </w:rPr>
  </w:style>
  <w:style w:type="character" w:customStyle="1" w:styleId="WW8Num44z3">
    <w:name w:val="WW8Num44z3"/>
    <w:rsid w:val="005E244A"/>
    <w:rPr>
      <w:rFonts w:ascii="Symbol" w:hAnsi="Symbol"/>
    </w:rPr>
  </w:style>
  <w:style w:type="character" w:customStyle="1" w:styleId="WW8Num45z0">
    <w:name w:val="WW8Num45z0"/>
    <w:rsid w:val="005E244A"/>
    <w:rPr>
      <w:rFonts w:ascii="Symbol" w:hAnsi="Symbol"/>
      <w:color w:val="814F9C"/>
    </w:rPr>
  </w:style>
  <w:style w:type="character" w:customStyle="1" w:styleId="WW8Num45z1">
    <w:name w:val="WW8Num45z1"/>
    <w:rsid w:val="005E244A"/>
    <w:rPr>
      <w:rFonts w:ascii="Courier New" w:hAnsi="Courier New"/>
    </w:rPr>
  </w:style>
  <w:style w:type="character" w:customStyle="1" w:styleId="WW8Num45z2">
    <w:name w:val="WW8Num45z2"/>
    <w:rsid w:val="005E244A"/>
    <w:rPr>
      <w:rFonts w:ascii="Wingdings" w:hAnsi="Wingdings"/>
    </w:rPr>
  </w:style>
  <w:style w:type="character" w:customStyle="1" w:styleId="WW8Num45z3">
    <w:name w:val="WW8Num45z3"/>
    <w:rsid w:val="005E244A"/>
    <w:rPr>
      <w:rFonts w:ascii="Symbol" w:hAnsi="Symbol"/>
    </w:rPr>
  </w:style>
  <w:style w:type="character" w:customStyle="1" w:styleId="WW8Num46z0">
    <w:name w:val="WW8Num46z0"/>
    <w:rsid w:val="005E244A"/>
    <w:rPr>
      <w:rFonts w:ascii="Symbol" w:hAnsi="Symbol"/>
      <w:color w:val="00993B"/>
    </w:rPr>
  </w:style>
  <w:style w:type="character" w:customStyle="1" w:styleId="WW8Num46z1">
    <w:name w:val="WW8Num46z1"/>
    <w:rsid w:val="005E244A"/>
    <w:rPr>
      <w:rFonts w:ascii="Courier New" w:hAnsi="Courier New"/>
    </w:rPr>
  </w:style>
  <w:style w:type="character" w:customStyle="1" w:styleId="WW8Num46z2">
    <w:name w:val="WW8Num46z2"/>
    <w:rsid w:val="005E244A"/>
    <w:rPr>
      <w:rFonts w:ascii="Wingdings" w:hAnsi="Wingdings"/>
    </w:rPr>
  </w:style>
  <w:style w:type="character" w:customStyle="1" w:styleId="WW8Num46z3">
    <w:name w:val="WW8Num46z3"/>
    <w:rsid w:val="005E244A"/>
    <w:rPr>
      <w:rFonts w:ascii="Symbol" w:hAnsi="Symbol"/>
    </w:rPr>
  </w:style>
  <w:style w:type="character" w:customStyle="1" w:styleId="WW8Num47z0">
    <w:name w:val="WW8Num47z0"/>
    <w:rsid w:val="005E244A"/>
    <w:rPr>
      <w:rFonts w:ascii="Symbol" w:hAnsi="Symbol"/>
      <w:color w:val="814F9C"/>
    </w:rPr>
  </w:style>
  <w:style w:type="character" w:customStyle="1" w:styleId="WW8Num47z1">
    <w:name w:val="WW8Num47z1"/>
    <w:rsid w:val="005E244A"/>
    <w:rPr>
      <w:rFonts w:ascii="Courier New" w:hAnsi="Courier New"/>
    </w:rPr>
  </w:style>
  <w:style w:type="character" w:customStyle="1" w:styleId="WW8Num47z2">
    <w:name w:val="WW8Num47z2"/>
    <w:rsid w:val="005E244A"/>
    <w:rPr>
      <w:rFonts w:ascii="Wingdings" w:hAnsi="Wingdings"/>
    </w:rPr>
  </w:style>
  <w:style w:type="character" w:customStyle="1" w:styleId="WW8Num47z3">
    <w:name w:val="WW8Num47z3"/>
    <w:rsid w:val="005E244A"/>
    <w:rPr>
      <w:rFonts w:ascii="Symbol" w:hAnsi="Symbol"/>
    </w:rPr>
  </w:style>
  <w:style w:type="character" w:customStyle="1" w:styleId="BalloonTextChar">
    <w:name w:val="Balloon Text Char"/>
    <w:rsid w:val="005E244A"/>
    <w:rPr>
      <w:rFonts w:ascii="Tahoma" w:hAnsi="Tahoma" w:cs="Tahoma"/>
      <w:sz w:val="16"/>
      <w:szCs w:val="16"/>
    </w:rPr>
  </w:style>
  <w:style w:type="character" w:customStyle="1" w:styleId="HeaderChar">
    <w:name w:val="Header Char"/>
    <w:rsid w:val="005E244A"/>
    <w:rPr>
      <w:rFonts w:cs="Times New Roman"/>
    </w:rPr>
  </w:style>
  <w:style w:type="character" w:customStyle="1" w:styleId="FooterChar">
    <w:name w:val="Footer Char"/>
    <w:rsid w:val="005E244A"/>
    <w:rPr>
      <w:rFonts w:cs="Times New Roman"/>
    </w:rPr>
  </w:style>
  <w:style w:type="character" w:customStyle="1" w:styleId="CommentTextChar">
    <w:name w:val="Comment Text Char"/>
    <w:rsid w:val="005E244A"/>
    <w:rPr>
      <w:rFonts w:cs="Times New Roman"/>
      <w:noProof w:val="0"/>
      <w:lang w:val="es-ES_tradnl" w:eastAsia="ar-SA" w:bidi="ar-SA"/>
    </w:rPr>
  </w:style>
  <w:style w:type="character" w:customStyle="1" w:styleId="BodyTextIndentChar">
    <w:name w:val="Body Text Indent Char"/>
    <w:rsid w:val="005E244A"/>
    <w:rPr>
      <w:rFonts w:ascii="Times New Roman" w:eastAsia="SimSun" w:hAnsi="Times New Roman" w:cs="Mangal"/>
      <w:noProof w:val="0"/>
      <w:kern w:val="1"/>
      <w:sz w:val="24"/>
      <w:szCs w:val="24"/>
      <w:lang w:eastAsia="hi-IN" w:bidi="hi-IN"/>
    </w:rPr>
  </w:style>
  <w:style w:type="character" w:customStyle="1" w:styleId="BodyTextChar">
    <w:name w:val="Body Text Char"/>
    <w:rsid w:val="005E244A"/>
    <w:rPr>
      <w:rFonts w:eastAsia="Times New Roman"/>
      <w:sz w:val="22"/>
      <w:szCs w:val="22"/>
    </w:rPr>
  </w:style>
  <w:style w:type="character" w:styleId="Nmerodepgina">
    <w:name w:val="page number"/>
    <w:basedOn w:val="Fuentedeprrafopredeter"/>
    <w:rsid w:val="005E244A"/>
  </w:style>
  <w:style w:type="paragraph" w:customStyle="1" w:styleId="Heading">
    <w:name w:val="Heading"/>
    <w:basedOn w:val="Normal"/>
    <w:next w:val="Textodecuerpo"/>
    <w:rsid w:val="005E244A"/>
    <w:pPr>
      <w:keepNext/>
      <w:spacing w:before="240" w:after="120"/>
    </w:pPr>
    <w:rPr>
      <w:rFonts w:ascii="DejaVu Sans" w:eastAsia="DejaVu Sans" w:hAnsi="DejaVu Sans" w:cs="DejaVu Sans"/>
      <w:sz w:val="28"/>
      <w:szCs w:val="28"/>
    </w:rPr>
  </w:style>
  <w:style w:type="paragraph" w:customStyle="1" w:styleId="a">
    <w:basedOn w:val="Textodecuerpo"/>
    <w:next w:val="Sangradetdecuerpo"/>
    <w:rsid w:val="005E244A"/>
    <w:pPr>
      <w:widowControl w:val="0"/>
      <w:spacing w:after="106" w:line="100" w:lineRule="atLeast"/>
      <w:ind w:left="283" w:right="176" w:hanging="284"/>
    </w:pPr>
    <w:rPr>
      <w:rFonts w:ascii="Times New Roman" w:eastAsia="SimSun" w:hAnsi="Times New Roman" w:cs="Mangal"/>
      <w:kern w:val="1"/>
      <w:sz w:val="24"/>
      <w:szCs w:val="24"/>
      <w:lang w:eastAsia="hi-IN" w:bidi="hi-IN"/>
    </w:rPr>
  </w:style>
  <w:style w:type="paragraph" w:styleId="Lista">
    <w:name w:val="List"/>
    <w:basedOn w:val="Normal"/>
    <w:rsid w:val="005E244A"/>
    <w:pPr>
      <w:spacing w:before="120" w:after="0" w:line="100" w:lineRule="atLeast"/>
      <w:jc w:val="both"/>
    </w:pPr>
    <w:rPr>
      <w:rFonts w:ascii="Arial" w:eastAsia="Calibri" w:hAnsi="Arial"/>
      <w:sz w:val="24"/>
      <w:szCs w:val="20"/>
    </w:rPr>
  </w:style>
  <w:style w:type="paragraph" w:styleId="Epgrafe">
    <w:name w:val="caption"/>
    <w:basedOn w:val="Normal"/>
    <w:qFormat/>
    <w:rsid w:val="005E244A"/>
    <w:pPr>
      <w:suppressLineNumbers/>
      <w:spacing w:before="120" w:after="120"/>
    </w:pPr>
    <w:rPr>
      <w:i/>
      <w:iCs/>
      <w:sz w:val="24"/>
      <w:szCs w:val="24"/>
    </w:rPr>
  </w:style>
  <w:style w:type="paragraph" w:customStyle="1" w:styleId="Index">
    <w:name w:val="Index"/>
    <w:basedOn w:val="Normal"/>
    <w:rsid w:val="005E244A"/>
    <w:pPr>
      <w:suppressLineNumbers/>
    </w:pPr>
  </w:style>
  <w:style w:type="paragraph" w:customStyle="1" w:styleId="Prrafodelista1">
    <w:name w:val="Párrafo de lista1"/>
    <w:basedOn w:val="Normal"/>
    <w:rsid w:val="005E244A"/>
    <w:pPr>
      <w:ind w:left="720"/>
    </w:pPr>
  </w:style>
  <w:style w:type="paragraph" w:styleId="Textodeglobo">
    <w:name w:val="Balloon Text"/>
    <w:basedOn w:val="Normal"/>
    <w:link w:val="TextodegloboCar"/>
    <w:rsid w:val="005E244A"/>
    <w:pPr>
      <w:spacing w:after="0" w:line="100" w:lineRule="atLeast"/>
    </w:pPr>
    <w:rPr>
      <w:rFonts w:ascii="Tahoma" w:eastAsia="Calibri" w:hAnsi="Tahoma"/>
      <w:sz w:val="16"/>
      <w:szCs w:val="16"/>
    </w:rPr>
  </w:style>
  <w:style w:type="character" w:customStyle="1" w:styleId="TextodegloboCar">
    <w:name w:val="Texto de globo Car"/>
    <w:basedOn w:val="Fuentedeprrafopredeter"/>
    <w:link w:val="Textodeglobo"/>
    <w:rsid w:val="005E244A"/>
    <w:rPr>
      <w:rFonts w:ascii="Tahoma" w:eastAsia="Calibri" w:hAnsi="Tahoma" w:cs="Calibri"/>
      <w:sz w:val="16"/>
      <w:szCs w:val="16"/>
    </w:rPr>
  </w:style>
  <w:style w:type="paragraph" w:customStyle="1" w:styleId="WW-Prrafodelista1">
    <w:name w:val="WW-Párrafo de lista1"/>
    <w:basedOn w:val="Normal"/>
    <w:rsid w:val="005E244A"/>
    <w:pPr>
      <w:spacing w:after="0" w:line="100" w:lineRule="atLeast"/>
      <w:ind w:left="720"/>
    </w:pPr>
    <w:rPr>
      <w:rFonts w:ascii="Times" w:eastAsia="Calibri" w:hAnsi="Times"/>
      <w:sz w:val="24"/>
      <w:szCs w:val="20"/>
    </w:rPr>
  </w:style>
  <w:style w:type="paragraph" w:customStyle="1" w:styleId="Prrafodelista2">
    <w:name w:val="Párrafo de lista2"/>
    <w:basedOn w:val="Normal"/>
    <w:rsid w:val="005E244A"/>
    <w:pPr>
      <w:ind w:left="720"/>
    </w:pPr>
    <w:rPr>
      <w:rFonts w:eastAsia="Calibri"/>
    </w:rPr>
  </w:style>
  <w:style w:type="paragraph" w:customStyle="1" w:styleId="Prrafodelista4">
    <w:name w:val="Párrafo de lista4"/>
    <w:basedOn w:val="Normal"/>
    <w:rsid w:val="005E244A"/>
    <w:pPr>
      <w:ind w:left="720"/>
    </w:pPr>
    <w:rPr>
      <w:rFonts w:eastAsia="Calibri"/>
    </w:rPr>
  </w:style>
  <w:style w:type="paragraph" w:styleId="Encabezado">
    <w:name w:val="header"/>
    <w:basedOn w:val="Normal"/>
    <w:link w:val="EncabezadoCar"/>
    <w:rsid w:val="005E244A"/>
    <w:pPr>
      <w:spacing w:after="0" w:line="100" w:lineRule="atLeast"/>
    </w:pPr>
    <w:rPr>
      <w:rFonts w:eastAsia="Calibri"/>
      <w:sz w:val="20"/>
      <w:szCs w:val="20"/>
    </w:rPr>
  </w:style>
  <w:style w:type="character" w:customStyle="1" w:styleId="EncabezadoCar">
    <w:name w:val="Encabezado Car"/>
    <w:basedOn w:val="Fuentedeprrafopredeter"/>
    <w:link w:val="Encabezado"/>
    <w:rsid w:val="005E244A"/>
    <w:rPr>
      <w:rFonts w:ascii="Calibri" w:eastAsia="Calibri" w:hAnsi="Calibri" w:cs="Calibri"/>
      <w:sz w:val="20"/>
      <w:szCs w:val="20"/>
    </w:rPr>
  </w:style>
  <w:style w:type="paragraph" w:styleId="Piedepgina">
    <w:name w:val="footer"/>
    <w:basedOn w:val="Normal"/>
    <w:link w:val="PiedepginaCar"/>
    <w:uiPriority w:val="99"/>
    <w:rsid w:val="005E244A"/>
    <w:pPr>
      <w:spacing w:after="0" w:line="100" w:lineRule="atLeast"/>
    </w:pPr>
    <w:rPr>
      <w:rFonts w:eastAsia="Calibri"/>
      <w:sz w:val="20"/>
      <w:szCs w:val="20"/>
    </w:rPr>
  </w:style>
  <w:style w:type="character" w:customStyle="1" w:styleId="PiedepginaCar">
    <w:name w:val="Pie de página Car"/>
    <w:basedOn w:val="Fuentedeprrafopredeter"/>
    <w:link w:val="Piedepgina"/>
    <w:uiPriority w:val="99"/>
    <w:rsid w:val="005E244A"/>
    <w:rPr>
      <w:rFonts w:ascii="Calibri" w:eastAsia="Calibri" w:hAnsi="Calibri" w:cs="Calibri"/>
      <w:sz w:val="20"/>
      <w:szCs w:val="20"/>
    </w:rPr>
  </w:style>
  <w:style w:type="paragraph" w:customStyle="1" w:styleId="Prrafodelista3">
    <w:name w:val="Párrafo de lista3"/>
    <w:basedOn w:val="Normal"/>
    <w:rsid w:val="005E244A"/>
    <w:pPr>
      <w:ind w:left="720"/>
    </w:pPr>
  </w:style>
  <w:style w:type="paragraph" w:customStyle="1" w:styleId="Listavistosa-nfasis11">
    <w:name w:val="Lista vistosa - Énfasis 11"/>
    <w:basedOn w:val="Normal"/>
    <w:rsid w:val="005E244A"/>
    <w:pPr>
      <w:spacing w:after="0" w:line="100" w:lineRule="atLeast"/>
      <w:ind w:left="720"/>
    </w:pPr>
    <w:rPr>
      <w:rFonts w:ascii="Cambria" w:eastAsia="MS Mincho" w:hAnsi="Cambria"/>
      <w:sz w:val="24"/>
      <w:szCs w:val="24"/>
    </w:rPr>
  </w:style>
  <w:style w:type="paragraph" w:customStyle="1" w:styleId="WW-Default">
    <w:name w:val="WW-Default"/>
    <w:rsid w:val="005E244A"/>
    <w:pPr>
      <w:suppressAutoHyphens/>
      <w:autoSpaceDE w:val="0"/>
      <w:spacing w:after="0"/>
    </w:pPr>
    <w:rPr>
      <w:rFonts w:ascii="Arial" w:eastAsia="Times New Roman" w:hAnsi="Arial" w:cs="Arial"/>
      <w:color w:val="000000"/>
      <w:lang w:val="en-US"/>
    </w:rPr>
  </w:style>
  <w:style w:type="paragraph" w:customStyle="1" w:styleId="Prrafodelista11">
    <w:name w:val="Párrafo de lista11"/>
    <w:basedOn w:val="Normal"/>
    <w:rsid w:val="005E244A"/>
    <w:pPr>
      <w:spacing w:after="0" w:line="100" w:lineRule="atLeast"/>
      <w:ind w:left="720"/>
    </w:pPr>
    <w:rPr>
      <w:rFonts w:ascii="Times" w:hAnsi="Times"/>
      <w:sz w:val="24"/>
      <w:szCs w:val="20"/>
    </w:rPr>
  </w:style>
  <w:style w:type="paragraph" w:styleId="Textocomentario">
    <w:name w:val="annotation text"/>
    <w:basedOn w:val="Normal"/>
    <w:link w:val="TextocomentarioCar"/>
    <w:rsid w:val="005E244A"/>
    <w:pPr>
      <w:spacing w:after="0" w:line="100" w:lineRule="atLeast"/>
    </w:pPr>
    <w:rPr>
      <w:rFonts w:eastAsia="Calibri"/>
      <w:sz w:val="20"/>
      <w:szCs w:val="20"/>
    </w:rPr>
  </w:style>
  <w:style w:type="character" w:customStyle="1" w:styleId="TextocomentarioCar">
    <w:name w:val="Texto comentario Car"/>
    <w:basedOn w:val="Fuentedeprrafopredeter"/>
    <w:link w:val="Textocomentario"/>
    <w:rsid w:val="005E244A"/>
    <w:rPr>
      <w:rFonts w:ascii="Calibri" w:eastAsia="Calibri" w:hAnsi="Calibri" w:cs="Calibri"/>
      <w:sz w:val="20"/>
      <w:szCs w:val="20"/>
    </w:rPr>
  </w:style>
  <w:style w:type="paragraph" w:customStyle="1" w:styleId="Prrafodelista5">
    <w:name w:val="Párrafo de lista5"/>
    <w:basedOn w:val="Normal"/>
    <w:rsid w:val="005E244A"/>
    <w:pPr>
      <w:ind w:left="720"/>
    </w:pPr>
    <w:rPr>
      <w:rFonts w:eastAsia="Calibri" w:cs="Times New Roman"/>
    </w:rPr>
  </w:style>
  <w:style w:type="paragraph" w:customStyle="1" w:styleId="Prrafodelista50">
    <w:name w:val="Párrafo de lista5"/>
    <w:basedOn w:val="Normal"/>
    <w:uiPriority w:val="34"/>
    <w:qFormat/>
    <w:rsid w:val="005E244A"/>
    <w:pPr>
      <w:ind w:left="720"/>
    </w:pPr>
    <w:rPr>
      <w:rFonts w:cs="Arial"/>
    </w:rPr>
  </w:style>
  <w:style w:type="paragraph" w:customStyle="1" w:styleId="Prrafodelista12">
    <w:name w:val="Párrafo de lista12"/>
    <w:basedOn w:val="Normal"/>
    <w:rsid w:val="005E244A"/>
    <w:pPr>
      <w:spacing w:after="0" w:line="100" w:lineRule="atLeast"/>
      <w:ind w:left="720"/>
    </w:pPr>
    <w:rPr>
      <w:rFonts w:ascii="Times" w:eastAsia="Calibri" w:hAnsi="Times"/>
      <w:sz w:val="24"/>
      <w:szCs w:val="20"/>
    </w:rPr>
  </w:style>
  <w:style w:type="paragraph" w:customStyle="1" w:styleId="Standard">
    <w:name w:val="Standard"/>
    <w:rsid w:val="005E244A"/>
    <w:pPr>
      <w:suppressAutoHyphens/>
      <w:spacing w:line="276" w:lineRule="auto"/>
      <w:textAlignment w:val="baseline"/>
    </w:pPr>
    <w:rPr>
      <w:rFonts w:ascii="Calibri" w:eastAsia="SimSun" w:hAnsi="Calibri" w:cs="Calibri"/>
      <w:kern w:val="1"/>
      <w:sz w:val="22"/>
      <w:szCs w:val="22"/>
    </w:rPr>
  </w:style>
  <w:style w:type="paragraph" w:customStyle="1" w:styleId="ListParagraph1">
    <w:name w:val="List Paragraph1"/>
    <w:basedOn w:val="Normal"/>
    <w:rsid w:val="005E244A"/>
    <w:pPr>
      <w:ind w:left="720"/>
    </w:pPr>
    <w:rPr>
      <w:rFonts w:eastAsia="SimSun"/>
      <w:kern w:val="1"/>
    </w:rPr>
  </w:style>
  <w:style w:type="paragraph" w:customStyle="1" w:styleId="Prrafodelista7">
    <w:name w:val="Párrafo de lista7"/>
    <w:basedOn w:val="Normal"/>
    <w:rsid w:val="005E244A"/>
    <w:pPr>
      <w:spacing w:after="120" w:line="100" w:lineRule="atLeast"/>
      <w:ind w:left="720"/>
    </w:pPr>
    <w:rPr>
      <w:rFonts w:ascii="Bookman Old Style" w:eastAsia="Calibri" w:hAnsi="Bookman Old Style"/>
      <w:kern w:val="1"/>
    </w:rPr>
  </w:style>
  <w:style w:type="paragraph" w:customStyle="1" w:styleId="TableContents">
    <w:name w:val="Table Contents"/>
    <w:basedOn w:val="Normal"/>
    <w:rsid w:val="005E244A"/>
    <w:pPr>
      <w:suppressLineNumbers/>
    </w:pPr>
  </w:style>
  <w:style w:type="paragraph" w:customStyle="1" w:styleId="TableHeading">
    <w:name w:val="Table Heading"/>
    <w:basedOn w:val="TableContents"/>
    <w:rsid w:val="005E244A"/>
    <w:pPr>
      <w:jc w:val="center"/>
    </w:pPr>
    <w:rPr>
      <w:b/>
      <w:bCs/>
    </w:rPr>
  </w:style>
  <w:style w:type="paragraph" w:customStyle="1" w:styleId="Framecontents">
    <w:name w:val="Frame contents"/>
    <w:basedOn w:val="Textodecuerpo"/>
    <w:rsid w:val="005E244A"/>
  </w:style>
  <w:style w:type="character" w:customStyle="1" w:styleId="WW8Num54z0">
    <w:name w:val="WW8Num54z0"/>
    <w:rsid w:val="005E244A"/>
    <w:rPr>
      <w:rFonts w:ascii="Symbol" w:hAnsi="Symbol"/>
      <w:color w:val="9AC61E"/>
    </w:rPr>
  </w:style>
  <w:style w:type="paragraph" w:styleId="Prrafodelista">
    <w:name w:val="List Paragraph"/>
    <w:basedOn w:val="Standard"/>
    <w:uiPriority w:val="99"/>
    <w:qFormat/>
    <w:rsid w:val="005E244A"/>
    <w:pPr>
      <w:ind w:left="720"/>
    </w:pPr>
  </w:style>
  <w:style w:type="paragraph" w:styleId="Textodecuerpo">
    <w:name w:val="Body Text"/>
    <w:basedOn w:val="Normal"/>
    <w:link w:val="TextodecuerpoCar"/>
    <w:uiPriority w:val="99"/>
    <w:semiHidden/>
    <w:unhideWhenUsed/>
    <w:rsid w:val="005E244A"/>
    <w:pPr>
      <w:spacing w:after="120"/>
    </w:pPr>
  </w:style>
  <w:style w:type="character" w:customStyle="1" w:styleId="TextodecuerpoCar">
    <w:name w:val="Texto de cuerpo Car"/>
    <w:basedOn w:val="Fuentedeprrafopredeter"/>
    <w:link w:val="Textodecuerpo"/>
    <w:uiPriority w:val="99"/>
    <w:semiHidden/>
    <w:rsid w:val="005E244A"/>
    <w:rPr>
      <w:rFonts w:ascii="Calibri" w:eastAsia="Times New Roman" w:hAnsi="Calibri" w:cs="Calibri"/>
      <w:sz w:val="22"/>
      <w:szCs w:val="22"/>
    </w:rPr>
  </w:style>
  <w:style w:type="paragraph" w:styleId="Sangradetdecuerpo">
    <w:name w:val="Body Text Indent"/>
    <w:basedOn w:val="Normal"/>
    <w:link w:val="SangradetdecuerpoCar"/>
    <w:uiPriority w:val="99"/>
    <w:semiHidden/>
    <w:unhideWhenUsed/>
    <w:rsid w:val="005E244A"/>
    <w:pPr>
      <w:spacing w:after="120"/>
      <w:ind w:left="283"/>
    </w:pPr>
  </w:style>
  <w:style w:type="character" w:customStyle="1" w:styleId="SangradetdecuerpoCar">
    <w:name w:val="Sangría de t. de cuerpo Car"/>
    <w:basedOn w:val="Fuentedeprrafopredeter"/>
    <w:link w:val="Sangradetdecuerpo"/>
    <w:uiPriority w:val="99"/>
    <w:semiHidden/>
    <w:rsid w:val="005E244A"/>
    <w:rPr>
      <w:rFonts w:ascii="Calibri" w:eastAsia="Times New Roman" w:hAnsi="Calibri" w:cs="Calibri"/>
      <w:sz w:val="22"/>
      <w:szCs w:val="22"/>
    </w:rPr>
  </w:style>
  <w:style w:type="character" w:styleId="Refdecomentario">
    <w:name w:val="annotation reference"/>
    <w:basedOn w:val="Fuentedeprrafopredeter"/>
    <w:uiPriority w:val="99"/>
    <w:semiHidden/>
    <w:unhideWhenUsed/>
    <w:rsid w:val="00565F64"/>
    <w:rPr>
      <w:sz w:val="18"/>
      <w:szCs w:val="18"/>
    </w:rPr>
  </w:style>
  <w:style w:type="paragraph" w:styleId="Asuntodelcomentario">
    <w:name w:val="annotation subject"/>
    <w:basedOn w:val="Textocomentario"/>
    <w:next w:val="Textocomentario"/>
    <w:link w:val="AsuntodelcomentarioCar"/>
    <w:uiPriority w:val="99"/>
    <w:semiHidden/>
    <w:unhideWhenUsed/>
    <w:rsid w:val="00565F64"/>
    <w:pPr>
      <w:spacing w:after="200" w:line="240" w:lineRule="auto"/>
    </w:pPr>
    <w:rPr>
      <w:rFonts w:eastAsia="Times New Roman"/>
      <w:b/>
      <w:bCs/>
    </w:rPr>
  </w:style>
  <w:style w:type="character" w:customStyle="1" w:styleId="AsuntodelcomentarioCar">
    <w:name w:val="Asunto del comentario Car"/>
    <w:basedOn w:val="TextocomentarioCar"/>
    <w:link w:val="Asuntodelcomentario"/>
    <w:uiPriority w:val="99"/>
    <w:semiHidden/>
    <w:rsid w:val="00565F64"/>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footer" Target="footer134.xml"/><Relationship Id="rId143" Type="http://schemas.openxmlformats.org/officeDocument/2006/relationships/footer" Target="footer135.xml"/><Relationship Id="rId144" Type="http://schemas.openxmlformats.org/officeDocument/2006/relationships/footer" Target="footer136.xml"/><Relationship Id="rId145" Type="http://schemas.openxmlformats.org/officeDocument/2006/relationships/footer" Target="footer137.xml"/><Relationship Id="rId146" Type="http://schemas.openxmlformats.org/officeDocument/2006/relationships/footer" Target="footer138.xml"/><Relationship Id="rId147" Type="http://schemas.openxmlformats.org/officeDocument/2006/relationships/footer" Target="footer139.xml"/><Relationship Id="rId148" Type="http://schemas.openxmlformats.org/officeDocument/2006/relationships/footer" Target="footer140.xml"/><Relationship Id="rId149" Type="http://schemas.openxmlformats.org/officeDocument/2006/relationships/footer" Target="footer141.xml"/><Relationship Id="rId180" Type="http://schemas.openxmlformats.org/officeDocument/2006/relationships/footer" Target="footer172.xml"/><Relationship Id="rId181" Type="http://schemas.openxmlformats.org/officeDocument/2006/relationships/footer" Target="footer173.xml"/><Relationship Id="rId182" Type="http://schemas.openxmlformats.org/officeDocument/2006/relationships/footer" Target="footer174.xml"/><Relationship Id="rId40" Type="http://schemas.openxmlformats.org/officeDocument/2006/relationships/footer" Target="footer32.xml"/><Relationship Id="rId41" Type="http://schemas.openxmlformats.org/officeDocument/2006/relationships/footer" Target="footer33.xml"/><Relationship Id="rId42" Type="http://schemas.openxmlformats.org/officeDocument/2006/relationships/footer" Target="footer34.xml"/><Relationship Id="rId43" Type="http://schemas.openxmlformats.org/officeDocument/2006/relationships/footer" Target="footer35.xml"/><Relationship Id="rId44" Type="http://schemas.openxmlformats.org/officeDocument/2006/relationships/footer" Target="footer36.xml"/><Relationship Id="rId45" Type="http://schemas.openxmlformats.org/officeDocument/2006/relationships/footer" Target="footer37.xml"/><Relationship Id="rId46" Type="http://schemas.openxmlformats.org/officeDocument/2006/relationships/footer" Target="footer38.xml"/><Relationship Id="rId47" Type="http://schemas.openxmlformats.org/officeDocument/2006/relationships/footer" Target="footer39.xml"/><Relationship Id="rId48" Type="http://schemas.openxmlformats.org/officeDocument/2006/relationships/footer" Target="footer40.xml"/><Relationship Id="rId49" Type="http://schemas.openxmlformats.org/officeDocument/2006/relationships/footer" Target="footer41.xml"/><Relationship Id="rId183" Type="http://schemas.openxmlformats.org/officeDocument/2006/relationships/footer" Target="footer175.xml"/><Relationship Id="rId184" Type="http://schemas.openxmlformats.org/officeDocument/2006/relationships/footer" Target="footer176.xml"/><Relationship Id="rId185" Type="http://schemas.openxmlformats.org/officeDocument/2006/relationships/footer" Target="footer177.xml"/><Relationship Id="rId186" Type="http://schemas.openxmlformats.org/officeDocument/2006/relationships/footer" Target="footer178.xml"/><Relationship Id="rId187" Type="http://schemas.openxmlformats.org/officeDocument/2006/relationships/footer" Target="footer179.xml"/><Relationship Id="rId188" Type="http://schemas.openxmlformats.org/officeDocument/2006/relationships/footer" Target="footer180.xml"/><Relationship Id="rId189" Type="http://schemas.openxmlformats.org/officeDocument/2006/relationships/footer" Target="footer181.xml"/><Relationship Id="rId80" Type="http://schemas.openxmlformats.org/officeDocument/2006/relationships/footer" Target="footer72.xml"/><Relationship Id="rId81" Type="http://schemas.openxmlformats.org/officeDocument/2006/relationships/footer" Target="footer73.xml"/><Relationship Id="rId82" Type="http://schemas.openxmlformats.org/officeDocument/2006/relationships/footer" Target="footer74.xml"/><Relationship Id="rId83" Type="http://schemas.openxmlformats.org/officeDocument/2006/relationships/footer" Target="footer75.xml"/><Relationship Id="rId84" Type="http://schemas.openxmlformats.org/officeDocument/2006/relationships/footer" Target="footer76.xml"/><Relationship Id="rId85" Type="http://schemas.openxmlformats.org/officeDocument/2006/relationships/footer" Target="footer77.xml"/><Relationship Id="rId86" Type="http://schemas.openxmlformats.org/officeDocument/2006/relationships/footer" Target="footer78.xml"/><Relationship Id="rId87" Type="http://schemas.openxmlformats.org/officeDocument/2006/relationships/footer" Target="footer79.xml"/><Relationship Id="rId88" Type="http://schemas.openxmlformats.org/officeDocument/2006/relationships/footer" Target="footer80.xml"/><Relationship Id="rId89" Type="http://schemas.openxmlformats.org/officeDocument/2006/relationships/footer" Target="footer81.xml"/><Relationship Id="rId110" Type="http://schemas.openxmlformats.org/officeDocument/2006/relationships/footer" Target="footer102.xml"/><Relationship Id="rId111" Type="http://schemas.openxmlformats.org/officeDocument/2006/relationships/footer" Target="footer103.xml"/><Relationship Id="rId112" Type="http://schemas.openxmlformats.org/officeDocument/2006/relationships/footer" Target="footer104.xml"/><Relationship Id="rId113" Type="http://schemas.openxmlformats.org/officeDocument/2006/relationships/footer" Target="footer105.xml"/><Relationship Id="rId114" Type="http://schemas.openxmlformats.org/officeDocument/2006/relationships/footer" Target="footer106.xml"/><Relationship Id="rId115" Type="http://schemas.openxmlformats.org/officeDocument/2006/relationships/footer" Target="footer107.xml"/><Relationship Id="rId116" Type="http://schemas.openxmlformats.org/officeDocument/2006/relationships/footer" Target="footer108.xml"/><Relationship Id="rId117" Type="http://schemas.openxmlformats.org/officeDocument/2006/relationships/footer" Target="footer109.xml"/><Relationship Id="rId118" Type="http://schemas.openxmlformats.org/officeDocument/2006/relationships/footer" Target="footer110.xml"/><Relationship Id="rId119" Type="http://schemas.openxmlformats.org/officeDocument/2006/relationships/footer" Target="footer111.xml"/><Relationship Id="rId150" Type="http://schemas.openxmlformats.org/officeDocument/2006/relationships/footer" Target="footer142.xml"/><Relationship Id="rId151" Type="http://schemas.openxmlformats.org/officeDocument/2006/relationships/footer" Target="footer143.xml"/><Relationship Id="rId152" Type="http://schemas.openxmlformats.org/officeDocument/2006/relationships/footer" Target="footer14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153" Type="http://schemas.openxmlformats.org/officeDocument/2006/relationships/footer" Target="footer145.xml"/><Relationship Id="rId154" Type="http://schemas.openxmlformats.org/officeDocument/2006/relationships/footer" Target="footer146.xml"/><Relationship Id="rId155" Type="http://schemas.openxmlformats.org/officeDocument/2006/relationships/footer" Target="footer147.xml"/><Relationship Id="rId156" Type="http://schemas.openxmlformats.org/officeDocument/2006/relationships/footer" Target="footer148.xml"/><Relationship Id="rId157" Type="http://schemas.openxmlformats.org/officeDocument/2006/relationships/footer" Target="footer149.xml"/><Relationship Id="rId158" Type="http://schemas.openxmlformats.org/officeDocument/2006/relationships/footer" Target="footer150.xml"/><Relationship Id="rId159" Type="http://schemas.openxmlformats.org/officeDocument/2006/relationships/footer" Target="footer151.xml"/><Relationship Id="rId190" Type="http://schemas.openxmlformats.org/officeDocument/2006/relationships/footer" Target="footer182.xml"/><Relationship Id="rId191" Type="http://schemas.openxmlformats.org/officeDocument/2006/relationships/footer" Target="footer183.xml"/><Relationship Id="rId192" Type="http://schemas.openxmlformats.org/officeDocument/2006/relationships/footer" Target="footer184.xml"/><Relationship Id="rId50" Type="http://schemas.openxmlformats.org/officeDocument/2006/relationships/footer" Target="footer42.xml"/><Relationship Id="rId51" Type="http://schemas.openxmlformats.org/officeDocument/2006/relationships/footer" Target="footer43.xml"/><Relationship Id="rId52" Type="http://schemas.openxmlformats.org/officeDocument/2006/relationships/footer" Target="footer44.xml"/><Relationship Id="rId53" Type="http://schemas.openxmlformats.org/officeDocument/2006/relationships/footer" Target="footer45.xml"/><Relationship Id="rId54" Type="http://schemas.openxmlformats.org/officeDocument/2006/relationships/footer" Target="footer46.xml"/><Relationship Id="rId55" Type="http://schemas.openxmlformats.org/officeDocument/2006/relationships/footer" Target="footer47.xml"/><Relationship Id="rId56" Type="http://schemas.openxmlformats.org/officeDocument/2006/relationships/footer" Target="footer48.xml"/><Relationship Id="rId57" Type="http://schemas.openxmlformats.org/officeDocument/2006/relationships/footer" Target="footer49.xml"/><Relationship Id="rId58" Type="http://schemas.openxmlformats.org/officeDocument/2006/relationships/footer" Target="footer50.xml"/><Relationship Id="rId59" Type="http://schemas.openxmlformats.org/officeDocument/2006/relationships/footer" Target="footer51.xml"/><Relationship Id="rId193" Type="http://schemas.openxmlformats.org/officeDocument/2006/relationships/footer" Target="footer185.xml"/><Relationship Id="rId194" Type="http://schemas.openxmlformats.org/officeDocument/2006/relationships/footer" Target="footer186.xml"/><Relationship Id="rId195" Type="http://schemas.openxmlformats.org/officeDocument/2006/relationships/footer" Target="footer187.xml"/><Relationship Id="rId196" Type="http://schemas.openxmlformats.org/officeDocument/2006/relationships/footer" Target="footer188.xml"/><Relationship Id="rId197" Type="http://schemas.openxmlformats.org/officeDocument/2006/relationships/footer" Target="footer189.xml"/><Relationship Id="rId198" Type="http://schemas.openxmlformats.org/officeDocument/2006/relationships/footer" Target="footer190.xml"/><Relationship Id="rId199" Type="http://schemas.openxmlformats.org/officeDocument/2006/relationships/footer" Target="footer191.xml"/><Relationship Id="rId90" Type="http://schemas.openxmlformats.org/officeDocument/2006/relationships/footer" Target="footer82.xml"/><Relationship Id="rId91" Type="http://schemas.openxmlformats.org/officeDocument/2006/relationships/footer" Target="footer83.xml"/><Relationship Id="rId92" Type="http://schemas.openxmlformats.org/officeDocument/2006/relationships/footer" Target="footer84.xml"/><Relationship Id="rId93" Type="http://schemas.openxmlformats.org/officeDocument/2006/relationships/footer" Target="footer85.xml"/><Relationship Id="rId94" Type="http://schemas.openxmlformats.org/officeDocument/2006/relationships/footer" Target="footer86.xml"/><Relationship Id="rId95" Type="http://schemas.openxmlformats.org/officeDocument/2006/relationships/footer" Target="footer87.xml"/><Relationship Id="rId96" Type="http://schemas.openxmlformats.org/officeDocument/2006/relationships/footer" Target="footer88.xml"/><Relationship Id="rId97" Type="http://schemas.openxmlformats.org/officeDocument/2006/relationships/footer" Target="footer89.xml"/><Relationship Id="rId98" Type="http://schemas.openxmlformats.org/officeDocument/2006/relationships/footer" Target="footer90.xml"/><Relationship Id="rId99" Type="http://schemas.openxmlformats.org/officeDocument/2006/relationships/footer" Target="footer91.xml"/><Relationship Id="rId120" Type="http://schemas.openxmlformats.org/officeDocument/2006/relationships/footer" Target="footer112.xml"/><Relationship Id="rId121" Type="http://schemas.openxmlformats.org/officeDocument/2006/relationships/footer" Target="footer113.xml"/><Relationship Id="rId122" Type="http://schemas.openxmlformats.org/officeDocument/2006/relationships/footer" Target="footer114.xml"/><Relationship Id="rId123" Type="http://schemas.openxmlformats.org/officeDocument/2006/relationships/footer" Target="footer115.xml"/><Relationship Id="rId124" Type="http://schemas.openxmlformats.org/officeDocument/2006/relationships/footer" Target="footer116.xml"/><Relationship Id="rId125" Type="http://schemas.openxmlformats.org/officeDocument/2006/relationships/footer" Target="footer117.xml"/><Relationship Id="rId126" Type="http://schemas.openxmlformats.org/officeDocument/2006/relationships/footer" Target="footer118.xml"/><Relationship Id="rId127" Type="http://schemas.openxmlformats.org/officeDocument/2006/relationships/footer" Target="footer119.xml"/><Relationship Id="rId128" Type="http://schemas.openxmlformats.org/officeDocument/2006/relationships/footer" Target="footer120.xml"/><Relationship Id="rId129" Type="http://schemas.openxmlformats.org/officeDocument/2006/relationships/footer" Target="footer121.xml"/><Relationship Id="rId160" Type="http://schemas.openxmlformats.org/officeDocument/2006/relationships/footer" Target="footer152.xml"/><Relationship Id="rId161" Type="http://schemas.openxmlformats.org/officeDocument/2006/relationships/footer" Target="footer153.xml"/><Relationship Id="rId162" Type="http://schemas.openxmlformats.org/officeDocument/2006/relationships/footer" Target="footer154.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oter" Target="footer15.xml"/><Relationship Id="rId24" Type="http://schemas.openxmlformats.org/officeDocument/2006/relationships/footer" Target="footer16.xml"/><Relationship Id="rId25" Type="http://schemas.openxmlformats.org/officeDocument/2006/relationships/footer" Target="footer17.xml"/><Relationship Id="rId26" Type="http://schemas.openxmlformats.org/officeDocument/2006/relationships/footer" Target="footer18.xml"/><Relationship Id="rId27" Type="http://schemas.openxmlformats.org/officeDocument/2006/relationships/footer" Target="footer19.xml"/><Relationship Id="rId28" Type="http://schemas.openxmlformats.org/officeDocument/2006/relationships/footer" Target="footer20.xml"/><Relationship Id="rId29" Type="http://schemas.openxmlformats.org/officeDocument/2006/relationships/footer" Target="footer21.xml"/><Relationship Id="rId163" Type="http://schemas.openxmlformats.org/officeDocument/2006/relationships/footer" Target="footer155.xml"/><Relationship Id="rId164" Type="http://schemas.openxmlformats.org/officeDocument/2006/relationships/footer" Target="footer156.xml"/><Relationship Id="rId165" Type="http://schemas.openxmlformats.org/officeDocument/2006/relationships/footer" Target="footer157.xml"/><Relationship Id="rId166" Type="http://schemas.openxmlformats.org/officeDocument/2006/relationships/footer" Target="footer158.xml"/><Relationship Id="rId167" Type="http://schemas.openxmlformats.org/officeDocument/2006/relationships/footer" Target="footer159.xml"/><Relationship Id="rId168" Type="http://schemas.openxmlformats.org/officeDocument/2006/relationships/footer" Target="footer160.xml"/><Relationship Id="rId169" Type="http://schemas.openxmlformats.org/officeDocument/2006/relationships/footer" Target="footer161.xml"/><Relationship Id="rId200" Type="http://schemas.openxmlformats.org/officeDocument/2006/relationships/footer" Target="footer192.xml"/><Relationship Id="rId201" Type="http://schemas.openxmlformats.org/officeDocument/2006/relationships/footer" Target="footer193.xml"/><Relationship Id="rId202" Type="http://schemas.openxmlformats.org/officeDocument/2006/relationships/footer" Target="footer194.xml"/><Relationship Id="rId203" Type="http://schemas.openxmlformats.org/officeDocument/2006/relationships/footer" Target="footer195.xml"/><Relationship Id="rId60" Type="http://schemas.openxmlformats.org/officeDocument/2006/relationships/footer" Target="footer52.xml"/><Relationship Id="rId61" Type="http://schemas.openxmlformats.org/officeDocument/2006/relationships/footer" Target="footer53.xml"/><Relationship Id="rId62" Type="http://schemas.openxmlformats.org/officeDocument/2006/relationships/footer" Target="footer54.xml"/><Relationship Id="rId63" Type="http://schemas.openxmlformats.org/officeDocument/2006/relationships/footer" Target="footer55.xml"/><Relationship Id="rId64" Type="http://schemas.openxmlformats.org/officeDocument/2006/relationships/footer" Target="footer56.xml"/><Relationship Id="rId65" Type="http://schemas.openxmlformats.org/officeDocument/2006/relationships/footer" Target="footer57.xml"/><Relationship Id="rId66" Type="http://schemas.openxmlformats.org/officeDocument/2006/relationships/footer" Target="footer58.xml"/><Relationship Id="rId67" Type="http://schemas.openxmlformats.org/officeDocument/2006/relationships/footer" Target="footer59.xml"/><Relationship Id="rId68" Type="http://schemas.openxmlformats.org/officeDocument/2006/relationships/footer" Target="footer60.xml"/><Relationship Id="rId69" Type="http://schemas.openxmlformats.org/officeDocument/2006/relationships/footer" Target="footer61.xml"/><Relationship Id="rId204" Type="http://schemas.openxmlformats.org/officeDocument/2006/relationships/footer" Target="footer196.xml"/><Relationship Id="rId205" Type="http://schemas.openxmlformats.org/officeDocument/2006/relationships/footer" Target="footer197.xml"/><Relationship Id="rId206" Type="http://schemas.openxmlformats.org/officeDocument/2006/relationships/footer" Target="footer198.xml"/><Relationship Id="rId207" Type="http://schemas.openxmlformats.org/officeDocument/2006/relationships/header" Target="header1.xml"/><Relationship Id="rId208" Type="http://schemas.openxmlformats.org/officeDocument/2006/relationships/header" Target="header2.xml"/><Relationship Id="rId209" Type="http://schemas.openxmlformats.org/officeDocument/2006/relationships/footer" Target="footer199.xml"/><Relationship Id="rId130" Type="http://schemas.openxmlformats.org/officeDocument/2006/relationships/footer" Target="footer122.xml"/><Relationship Id="rId131" Type="http://schemas.openxmlformats.org/officeDocument/2006/relationships/footer" Target="footer123.xml"/><Relationship Id="rId132" Type="http://schemas.openxmlformats.org/officeDocument/2006/relationships/footer" Target="footer124.xml"/><Relationship Id="rId133" Type="http://schemas.openxmlformats.org/officeDocument/2006/relationships/footer" Target="footer125.xml"/><Relationship Id="rId134" Type="http://schemas.openxmlformats.org/officeDocument/2006/relationships/footer" Target="footer126.xml"/><Relationship Id="rId135" Type="http://schemas.openxmlformats.org/officeDocument/2006/relationships/footer" Target="footer127.xml"/><Relationship Id="rId136" Type="http://schemas.openxmlformats.org/officeDocument/2006/relationships/footer" Target="footer128.xml"/><Relationship Id="rId137" Type="http://schemas.openxmlformats.org/officeDocument/2006/relationships/footer" Target="footer129.xml"/><Relationship Id="rId138" Type="http://schemas.openxmlformats.org/officeDocument/2006/relationships/footer" Target="footer130.xml"/><Relationship Id="rId139" Type="http://schemas.openxmlformats.org/officeDocument/2006/relationships/footer" Target="footer131.xml"/><Relationship Id="rId170" Type="http://schemas.openxmlformats.org/officeDocument/2006/relationships/footer" Target="footer162.xml"/><Relationship Id="rId171" Type="http://schemas.openxmlformats.org/officeDocument/2006/relationships/footer" Target="footer163.xml"/><Relationship Id="rId172" Type="http://schemas.openxmlformats.org/officeDocument/2006/relationships/footer" Target="footer164.xml"/><Relationship Id="rId30" Type="http://schemas.openxmlformats.org/officeDocument/2006/relationships/footer" Target="footer22.xml"/><Relationship Id="rId31" Type="http://schemas.openxmlformats.org/officeDocument/2006/relationships/footer" Target="footer23.xml"/><Relationship Id="rId32" Type="http://schemas.openxmlformats.org/officeDocument/2006/relationships/footer" Target="footer24.xml"/><Relationship Id="rId33" Type="http://schemas.openxmlformats.org/officeDocument/2006/relationships/footer" Target="footer25.xml"/><Relationship Id="rId34" Type="http://schemas.openxmlformats.org/officeDocument/2006/relationships/footer" Target="footer26.xml"/><Relationship Id="rId35" Type="http://schemas.openxmlformats.org/officeDocument/2006/relationships/footer" Target="footer27.xml"/><Relationship Id="rId36" Type="http://schemas.openxmlformats.org/officeDocument/2006/relationships/footer" Target="footer28.xml"/><Relationship Id="rId37" Type="http://schemas.openxmlformats.org/officeDocument/2006/relationships/footer" Target="footer29.xml"/><Relationship Id="rId38" Type="http://schemas.openxmlformats.org/officeDocument/2006/relationships/footer" Target="footer30.xml"/><Relationship Id="rId39" Type="http://schemas.openxmlformats.org/officeDocument/2006/relationships/footer" Target="footer31.xml"/><Relationship Id="rId173" Type="http://schemas.openxmlformats.org/officeDocument/2006/relationships/footer" Target="footer165.xml"/><Relationship Id="rId174" Type="http://schemas.openxmlformats.org/officeDocument/2006/relationships/footer" Target="footer166.xml"/><Relationship Id="rId175" Type="http://schemas.openxmlformats.org/officeDocument/2006/relationships/footer" Target="footer167.xml"/><Relationship Id="rId176" Type="http://schemas.openxmlformats.org/officeDocument/2006/relationships/footer" Target="footer168.xml"/><Relationship Id="rId177" Type="http://schemas.openxmlformats.org/officeDocument/2006/relationships/footer" Target="footer169.xml"/><Relationship Id="rId178" Type="http://schemas.openxmlformats.org/officeDocument/2006/relationships/footer" Target="footer170.xml"/><Relationship Id="rId179" Type="http://schemas.openxmlformats.org/officeDocument/2006/relationships/footer" Target="footer171.xml"/><Relationship Id="rId210" Type="http://schemas.openxmlformats.org/officeDocument/2006/relationships/footer" Target="footer200.xml"/><Relationship Id="rId211" Type="http://schemas.openxmlformats.org/officeDocument/2006/relationships/header" Target="header3.xml"/><Relationship Id="rId212" Type="http://schemas.openxmlformats.org/officeDocument/2006/relationships/footer" Target="footer201.xml"/><Relationship Id="rId213" Type="http://schemas.openxmlformats.org/officeDocument/2006/relationships/fontTable" Target="fontTable.xml"/><Relationship Id="rId70" Type="http://schemas.openxmlformats.org/officeDocument/2006/relationships/footer" Target="footer62.xml"/><Relationship Id="rId71" Type="http://schemas.openxmlformats.org/officeDocument/2006/relationships/footer" Target="footer63.xml"/><Relationship Id="rId72" Type="http://schemas.openxmlformats.org/officeDocument/2006/relationships/footer" Target="footer64.xml"/><Relationship Id="rId73" Type="http://schemas.openxmlformats.org/officeDocument/2006/relationships/footer" Target="footer65.xml"/><Relationship Id="rId74" Type="http://schemas.openxmlformats.org/officeDocument/2006/relationships/footer" Target="footer66.xml"/><Relationship Id="rId75" Type="http://schemas.openxmlformats.org/officeDocument/2006/relationships/footer" Target="footer67.xml"/><Relationship Id="rId76" Type="http://schemas.openxmlformats.org/officeDocument/2006/relationships/footer" Target="footer68.xml"/><Relationship Id="rId77" Type="http://schemas.openxmlformats.org/officeDocument/2006/relationships/footer" Target="footer69.xml"/><Relationship Id="rId78" Type="http://schemas.openxmlformats.org/officeDocument/2006/relationships/footer" Target="footer70.xml"/><Relationship Id="rId79" Type="http://schemas.openxmlformats.org/officeDocument/2006/relationships/footer" Target="footer71.xml"/><Relationship Id="rId2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footer" Target="footer92.xml"/><Relationship Id="rId101" Type="http://schemas.openxmlformats.org/officeDocument/2006/relationships/footer" Target="footer93.xml"/><Relationship Id="rId102" Type="http://schemas.openxmlformats.org/officeDocument/2006/relationships/footer" Target="footer94.xml"/><Relationship Id="rId103" Type="http://schemas.openxmlformats.org/officeDocument/2006/relationships/footer" Target="footer95.xml"/><Relationship Id="rId104" Type="http://schemas.openxmlformats.org/officeDocument/2006/relationships/footer" Target="footer96.xml"/><Relationship Id="rId105" Type="http://schemas.openxmlformats.org/officeDocument/2006/relationships/footer" Target="footer97.xml"/><Relationship Id="rId106" Type="http://schemas.openxmlformats.org/officeDocument/2006/relationships/footer" Target="footer98.xml"/><Relationship Id="rId107" Type="http://schemas.openxmlformats.org/officeDocument/2006/relationships/footer" Target="footer99.xml"/><Relationship Id="rId108" Type="http://schemas.openxmlformats.org/officeDocument/2006/relationships/footer" Target="footer100.xml"/><Relationship Id="rId109" Type="http://schemas.openxmlformats.org/officeDocument/2006/relationships/footer" Target="footer101.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40" Type="http://schemas.openxmlformats.org/officeDocument/2006/relationships/footer" Target="footer132.xml"/><Relationship Id="rId141" Type="http://schemas.openxmlformats.org/officeDocument/2006/relationships/footer" Target="footer1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22664</Words>
  <Characters>124652</Characters>
  <Application>Microsoft Macintosh Word</Application>
  <DocSecurity>0</DocSecurity>
  <Lines>1038</Lines>
  <Paragraphs>294</Paragraphs>
  <ScaleCrop>false</ScaleCrop>
  <Company>Consultoría Bello y Martínez</Company>
  <LinksUpToDate>false</LinksUpToDate>
  <CharactersWithSpaces>147022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cp:lastModifiedBy>natalia vázquez</cp:lastModifiedBy>
  <cp:revision>3</cp:revision>
  <dcterms:created xsi:type="dcterms:W3CDTF">2015-07-30T12:03:00Z</dcterms:created>
  <dcterms:modified xsi:type="dcterms:W3CDTF">2015-07-30T13:26:00Z</dcterms:modified>
</cp:coreProperties>
</file>